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BB8EC">
      <w:pPr>
        <w:pStyle w:val="26"/>
        <w:widowControl/>
        <w:adjustRightInd w:val="0"/>
        <w:snapToGrid w:val="0"/>
        <w:spacing w:line="360" w:lineRule="auto"/>
        <w:rPr>
          <w:rFonts w:ascii="黑体" w:eastAsia="黑体"/>
          <w:bCs/>
          <w:color w:val="000000" w:themeColor="text1"/>
          <w:sz w:val="32"/>
          <w:highlight w:val="none"/>
        </w:rPr>
      </w:pPr>
      <w:bookmarkStart w:id="0" w:name="_Toc491658631"/>
    </w:p>
    <w:p w14:paraId="33E1D05D">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4753A74F">
      <w:pPr>
        <w:pStyle w:val="26"/>
        <w:widowControl/>
        <w:adjustRightInd w:val="0"/>
        <w:snapToGrid w:val="0"/>
        <w:spacing w:line="360" w:lineRule="auto"/>
        <w:jc w:val="center"/>
        <w:rPr>
          <w:rFonts w:ascii="黑体" w:eastAsia="黑体"/>
          <w:bCs/>
          <w:color w:val="000000" w:themeColor="text1"/>
          <w:sz w:val="52"/>
          <w:szCs w:val="52"/>
          <w:highlight w:val="none"/>
        </w:rPr>
      </w:pPr>
    </w:p>
    <w:p w14:paraId="1597960E">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6DD498B7">
      <w:pPr>
        <w:pStyle w:val="26"/>
        <w:widowControl/>
        <w:adjustRightInd w:val="0"/>
        <w:snapToGrid w:val="0"/>
        <w:spacing w:line="360" w:lineRule="auto"/>
        <w:jc w:val="center"/>
        <w:rPr>
          <w:rFonts w:ascii="黑体" w:eastAsia="黑体"/>
          <w:bCs/>
          <w:color w:val="000000" w:themeColor="text1"/>
          <w:sz w:val="72"/>
          <w:szCs w:val="72"/>
          <w:highlight w:val="none"/>
        </w:rPr>
      </w:pPr>
    </w:p>
    <w:p w14:paraId="1B65D50F">
      <w:pPr>
        <w:pStyle w:val="26"/>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106D3B37">
      <w:pPr>
        <w:pStyle w:val="26"/>
        <w:widowControl/>
        <w:adjustRightInd w:val="0"/>
        <w:snapToGrid w:val="0"/>
        <w:spacing w:line="360" w:lineRule="auto"/>
        <w:jc w:val="center"/>
        <w:rPr>
          <w:rFonts w:hint="eastAsia" w:ascii="黑体" w:eastAsia="黑体"/>
          <w:bCs/>
          <w:color w:val="000000" w:themeColor="text1"/>
          <w:sz w:val="48"/>
          <w:szCs w:val="48"/>
          <w:highlight w:val="none"/>
          <w:lang w:eastAsia="zh-CN"/>
        </w:rPr>
      </w:pPr>
      <w:r>
        <w:rPr>
          <w:rFonts w:hint="eastAsia" w:ascii="黑体" w:eastAsia="黑体"/>
          <w:bCs/>
          <w:color w:val="000000" w:themeColor="text1"/>
          <w:sz w:val="48"/>
          <w:szCs w:val="48"/>
          <w:highlight w:val="none"/>
          <w:lang w:eastAsia="zh-CN"/>
        </w:rPr>
        <w:t>（</w:t>
      </w:r>
      <w:r>
        <w:rPr>
          <w:rFonts w:hint="eastAsia" w:ascii="黑体" w:eastAsia="黑体"/>
          <w:bCs/>
          <w:color w:val="000000" w:themeColor="text1"/>
          <w:sz w:val="48"/>
          <w:szCs w:val="48"/>
          <w:highlight w:val="none"/>
          <w:lang w:val="en-US" w:eastAsia="zh-CN"/>
        </w:rPr>
        <w:t>论证版</w:t>
      </w:r>
      <w:r>
        <w:rPr>
          <w:rFonts w:hint="eastAsia" w:ascii="黑体" w:eastAsia="黑体"/>
          <w:bCs/>
          <w:color w:val="000000" w:themeColor="text1"/>
          <w:sz w:val="48"/>
          <w:szCs w:val="48"/>
          <w:highlight w:val="none"/>
          <w:lang w:eastAsia="zh-CN"/>
        </w:rPr>
        <w:t>）</w:t>
      </w:r>
    </w:p>
    <w:p w14:paraId="1C133B67">
      <w:pPr>
        <w:pStyle w:val="26"/>
        <w:widowControl/>
        <w:adjustRightInd w:val="0"/>
        <w:snapToGrid w:val="0"/>
        <w:spacing w:line="360" w:lineRule="auto"/>
        <w:jc w:val="center"/>
        <w:rPr>
          <w:rFonts w:ascii="黑体" w:eastAsia="黑体"/>
          <w:bCs/>
          <w:color w:val="000000" w:themeColor="text1"/>
          <w:sz w:val="52"/>
          <w:szCs w:val="52"/>
          <w:highlight w:val="none"/>
        </w:rPr>
      </w:pPr>
    </w:p>
    <w:p w14:paraId="1AB5AAF5">
      <w:pPr>
        <w:pStyle w:val="26"/>
        <w:widowControl/>
        <w:adjustRightInd w:val="0"/>
        <w:snapToGrid w:val="0"/>
        <w:spacing w:line="360" w:lineRule="auto"/>
        <w:rPr>
          <w:rFonts w:ascii="黑体" w:eastAsia="黑体"/>
          <w:bCs/>
          <w:color w:val="000000" w:themeColor="text1"/>
          <w:sz w:val="52"/>
          <w:szCs w:val="52"/>
          <w:highlight w:val="none"/>
        </w:rPr>
      </w:pPr>
    </w:p>
    <w:p w14:paraId="21945CC2">
      <w:pPr>
        <w:pStyle w:val="26"/>
        <w:widowControl/>
        <w:adjustRightInd w:val="0"/>
        <w:snapToGrid w:val="0"/>
        <w:spacing w:line="360" w:lineRule="auto"/>
        <w:rPr>
          <w:rFonts w:ascii="黑体" w:eastAsia="黑体"/>
          <w:bCs/>
          <w:color w:val="000000" w:themeColor="text1"/>
          <w:sz w:val="52"/>
          <w:szCs w:val="52"/>
          <w:highlight w:val="none"/>
        </w:rPr>
      </w:pPr>
    </w:p>
    <w:tbl>
      <w:tblPr>
        <w:tblStyle w:val="47"/>
        <w:tblW w:w="7881" w:type="dxa"/>
        <w:jc w:val="center"/>
        <w:tblLayout w:type="fixed"/>
        <w:tblCellMar>
          <w:top w:w="0" w:type="dxa"/>
          <w:left w:w="108" w:type="dxa"/>
          <w:bottom w:w="0" w:type="dxa"/>
          <w:right w:w="108" w:type="dxa"/>
        </w:tblCellMar>
      </w:tblPr>
      <w:tblGrid>
        <w:gridCol w:w="1951"/>
        <w:gridCol w:w="284"/>
        <w:gridCol w:w="5646"/>
      </w:tblGrid>
      <w:tr w14:paraId="0A6C7D13">
        <w:tblPrEx>
          <w:tblCellMar>
            <w:top w:w="0" w:type="dxa"/>
            <w:left w:w="108" w:type="dxa"/>
            <w:bottom w:w="0" w:type="dxa"/>
            <w:right w:w="108" w:type="dxa"/>
          </w:tblCellMar>
        </w:tblPrEx>
        <w:trPr>
          <w:trHeight w:val="77" w:hRule="atLeast"/>
          <w:jc w:val="center"/>
        </w:trPr>
        <w:tc>
          <w:tcPr>
            <w:tcW w:w="1951" w:type="dxa"/>
            <w:vAlign w:val="center"/>
          </w:tcPr>
          <w:p w14:paraId="66922882">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4C5D4BEA">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46" w:type="dxa"/>
            <w:vAlign w:val="center"/>
          </w:tcPr>
          <w:p w14:paraId="040B9290">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YXCG-20241130</w:t>
            </w:r>
          </w:p>
        </w:tc>
      </w:tr>
      <w:tr w14:paraId="2E9511D6">
        <w:tblPrEx>
          <w:tblCellMar>
            <w:top w:w="0" w:type="dxa"/>
            <w:left w:w="108" w:type="dxa"/>
            <w:bottom w:w="0" w:type="dxa"/>
            <w:right w:w="108" w:type="dxa"/>
          </w:tblCellMar>
        </w:tblPrEx>
        <w:trPr>
          <w:trHeight w:val="77" w:hRule="atLeast"/>
          <w:jc w:val="center"/>
        </w:trPr>
        <w:tc>
          <w:tcPr>
            <w:tcW w:w="1951" w:type="dxa"/>
          </w:tcPr>
          <w:p w14:paraId="6E8CF860">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5257F78E">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46" w:type="dxa"/>
            <w:vAlign w:val="center"/>
          </w:tcPr>
          <w:p w14:paraId="7A69199F">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阳江市阳东区华南师范大学附属阳东小学食堂大宗食材配送服务项目</w:t>
            </w:r>
          </w:p>
        </w:tc>
      </w:tr>
      <w:tr w14:paraId="5FEAA709">
        <w:tblPrEx>
          <w:tblCellMar>
            <w:top w:w="0" w:type="dxa"/>
            <w:left w:w="108" w:type="dxa"/>
            <w:bottom w:w="0" w:type="dxa"/>
            <w:right w:w="108" w:type="dxa"/>
          </w:tblCellMar>
        </w:tblPrEx>
        <w:trPr>
          <w:trHeight w:val="77" w:hRule="atLeast"/>
          <w:jc w:val="center"/>
        </w:trPr>
        <w:tc>
          <w:tcPr>
            <w:tcW w:w="1951" w:type="dxa"/>
            <w:vAlign w:val="center"/>
          </w:tcPr>
          <w:p w14:paraId="238EAB49">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14A0E3A8">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46" w:type="dxa"/>
            <w:vAlign w:val="center"/>
          </w:tcPr>
          <w:p w14:paraId="2F932111">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阳江市阳东区华南师范大学附属阳东小学</w:t>
            </w:r>
          </w:p>
        </w:tc>
      </w:tr>
      <w:tr w14:paraId="0E9C95C9">
        <w:tblPrEx>
          <w:tblCellMar>
            <w:top w:w="0" w:type="dxa"/>
            <w:left w:w="108" w:type="dxa"/>
            <w:bottom w:w="0" w:type="dxa"/>
            <w:right w:w="108" w:type="dxa"/>
          </w:tblCellMar>
        </w:tblPrEx>
        <w:trPr>
          <w:trHeight w:val="77" w:hRule="atLeast"/>
          <w:jc w:val="center"/>
        </w:trPr>
        <w:tc>
          <w:tcPr>
            <w:tcW w:w="1951" w:type="dxa"/>
            <w:vAlign w:val="center"/>
          </w:tcPr>
          <w:p w14:paraId="7EC3D2EB">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3D0BF522">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646" w:type="dxa"/>
            <w:vAlign w:val="center"/>
          </w:tcPr>
          <w:p w14:paraId="3C5B389E">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3BF4985F">
      <w:pPr>
        <w:pStyle w:val="26"/>
        <w:widowControl/>
        <w:adjustRightInd w:val="0"/>
        <w:snapToGrid w:val="0"/>
        <w:spacing w:line="360" w:lineRule="auto"/>
        <w:jc w:val="center"/>
        <w:rPr>
          <w:rFonts w:hint="eastAsia" w:ascii="黑体" w:eastAsia="黑体"/>
          <w:bCs/>
          <w:color w:val="000000" w:themeColor="text1"/>
          <w:sz w:val="24"/>
          <w:highlight w:val="none"/>
        </w:rPr>
      </w:pPr>
    </w:p>
    <w:p w14:paraId="10E33C0E">
      <w:pPr>
        <w:pStyle w:val="26"/>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十二</w:t>
      </w:r>
      <w:r>
        <w:rPr>
          <w:rFonts w:hint="eastAsia" w:ascii="黑体" w:eastAsia="黑体"/>
          <w:bCs/>
          <w:color w:val="000000" w:themeColor="text1"/>
          <w:sz w:val="24"/>
          <w:highlight w:val="none"/>
        </w:rPr>
        <w:t>月</w:t>
      </w:r>
    </w:p>
    <w:p w14:paraId="1A6DD6B3">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E28BA9F">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2CBB8E59">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254CCD53">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082CB2B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65C7C9E5">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5EC345E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60844479">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064CD9D6">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1CB05919">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2E902081">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27BC7E54">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147E5110">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742045A9">
      <w:pPr>
        <w:tabs>
          <w:tab w:val="left" w:pos="2400"/>
          <w:tab w:val="center" w:pos="4479"/>
        </w:tabs>
        <w:jc w:val="left"/>
        <w:rPr>
          <w:rFonts w:ascii="宋体" w:hAnsi="宋体"/>
          <w:bCs/>
          <w:color w:val="000000" w:themeColor="text1"/>
          <w:szCs w:val="21"/>
          <w:highlight w:val="none"/>
        </w:rPr>
      </w:pPr>
    </w:p>
    <w:p w14:paraId="28B034B9">
      <w:pPr>
        <w:tabs>
          <w:tab w:val="left" w:pos="2400"/>
          <w:tab w:val="center" w:pos="4479"/>
        </w:tabs>
        <w:jc w:val="left"/>
        <w:rPr>
          <w:rFonts w:ascii="宋体" w:hAnsi="宋体"/>
          <w:bCs/>
          <w:color w:val="000000" w:themeColor="text1"/>
          <w:szCs w:val="21"/>
          <w:highlight w:val="none"/>
        </w:rPr>
      </w:pPr>
    </w:p>
    <w:p w14:paraId="20016441">
      <w:pPr>
        <w:tabs>
          <w:tab w:val="left" w:pos="2400"/>
          <w:tab w:val="center" w:pos="4479"/>
        </w:tabs>
        <w:jc w:val="left"/>
        <w:rPr>
          <w:rFonts w:ascii="宋体" w:hAnsi="宋体"/>
          <w:bCs/>
          <w:color w:val="000000" w:themeColor="text1"/>
          <w:szCs w:val="21"/>
          <w:highlight w:val="none"/>
        </w:rPr>
      </w:pPr>
    </w:p>
    <w:p w14:paraId="4F7A5D5D">
      <w:pPr>
        <w:tabs>
          <w:tab w:val="left" w:pos="2400"/>
          <w:tab w:val="center" w:pos="4479"/>
        </w:tabs>
        <w:jc w:val="left"/>
        <w:rPr>
          <w:rFonts w:ascii="宋体" w:hAnsi="宋体"/>
          <w:bCs/>
          <w:color w:val="000000" w:themeColor="text1"/>
          <w:szCs w:val="21"/>
          <w:highlight w:val="none"/>
        </w:rPr>
      </w:pPr>
    </w:p>
    <w:p w14:paraId="3A3120BF">
      <w:pPr>
        <w:tabs>
          <w:tab w:val="left" w:pos="2400"/>
          <w:tab w:val="center" w:pos="4479"/>
        </w:tabs>
        <w:jc w:val="left"/>
        <w:rPr>
          <w:rFonts w:ascii="宋体" w:hAnsi="宋体"/>
          <w:bCs/>
          <w:color w:val="000000" w:themeColor="text1"/>
          <w:szCs w:val="21"/>
          <w:highlight w:val="none"/>
        </w:rPr>
      </w:pPr>
    </w:p>
    <w:p w14:paraId="466A4E50">
      <w:pPr>
        <w:tabs>
          <w:tab w:val="left" w:pos="2400"/>
          <w:tab w:val="center" w:pos="4479"/>
        </w:tabs>
        <w:jc w:val="left"/>
        <w:rPr>
          <w:rFonts w:ascii="宋体" w:hAnsi="宋体"/>
          <w:bCs/>
          <w:color w:val="000000" w:themeColor="text1"/>
          <w:szCs w:val="21"/>
          <w:highlight w:val="none"/>
        </w:rPr>
      </w:pPr>
    </w:p>
    <w:p w14:paraId="26B2CB21">
      <w:pPr>
        <w:tabs>
          <w:tab w:val="left" w:pos="2400"/>
          <w:tab w:val="center" w:pos="4479"/>
        </w:tabs>
        <w:jc w:val="left"/>
        <w:rPr>
          <w:rFonts w:ascii="宋体" w:hAnsi="宋体"/>
          <w:bCs/>
          <w:color w:val="000000" w:themeColor="text1"/>
          <w:szCs w:val="21"/>
          <w:highlight w:val="none"/>
        </w:rPr>
      </w:pPr>
    </w:p>
    <w:p w14:paraId="4B13DE2B">
      <w:pPr>
        <w:tabs>
          <w:tab w:val="left" w:pos="2400"/>
          <w:tab w:val="center" w:pos="4479"/>
        </w:tabs>
        <w:jc w:val="left"/>
        <w:rPr>
          <w:rFonts w:ascii="宋体" w:hAnsi="宋体"/>
          <w:bCs/>
          <w:color w:val="000000" w:themeColor="text1"/>
          <w:szCs w:val="21"/>
          <w:highlight w:val="none"/>
        </w:rPr>
      </w:pPr>
    </w:p>
    <w:p w14:paraId="0DF4F922">
      <w:pPr>
        <w:tabs>
          <w:tab w:val="left" w:pos="2400"/>
          <w:tab w:val="center" w:pos="4479"/>
        </w:tabs>
        <w:jc w:val="left"/>
        <w:rPr>
          <w:rFonts w:ascii="宋体" w:hAnsi="宋体"/>
          <w:bCs/>
          <w:color w:val="000000" w:themeColor="text1"/>
          <w:szCs w:val="21"/>
          <w:highlight w:val="none"/>
        </w:rPr>
      </w:pPr>
    </w:p>
    <w:p w14:paraId="364A8F96">
      <w:pPr>
        <w:tabs>
          <w:tab w:val="left" w:pos="2400"/>
          <w:tab w:val="center" w:pos="4479"/>
        </w:tabs>
        <w:jc w:val="left"/>
        <w:rPr>
          <w:rFonts w:ascii="宋体" w:hAnsi="宋体"/>
          <w:bCs/>
          <w:color w:val="000000" w:themeColor="text1"/>
          <w:szCs w:val="21"/>
          <w:highlight w:val="none"/>
        </w:rPr>
      </w:pPr>
    </w:p>
    <w:p w14:paraId="49111C64">
      <w:pPr>
        <w:tabs>
          <w:tab w:val="left" w:pos="2400"/>
          <w:tab w:val="center" w:pos="4479"/>
        </w:tabs>
        <w:jc w:val="left"/>
        <w:rPr>
          <w:rFonts w:ascii="宋体" w:hAnsi="宋体"/>
          <w:bCs/>
          <w:color w:val="000000" w:themeColor="text1"/>
          <w:szCs w:val="21"/>
          <w:highlight w:val="none"/>
        </w:rPr>
      </w:pPr>
    </w:p>
    <w:p w14:paraId="38FD7C2B">
      <w:pPr>
        <w:tabs>
          <w:tab w:val="left" w:pos="2400"/>
          <w:tab w:val="center" w:pos="4479"/>
        </w:tabs>
        <w:jc w:val="left"/>
        <w:rPr>
          <w:rFonts w:ascii="宋体" w:hAnsi="宋体"/>
          <w:bCs/>
          <w:color w:val="000000" w:themeColor="text1"/>
          <w:szCs w:val="21"/>
          <w:highlight w:val="none"/>
        </w:rPr>
      </w:pPr>
    </w:p>
    <w:p w14:paraId="35C2DE10">
      <w:pPr>
        <w:tabs>
          <w:tab w:val="left" w:pos="2400"/>
          <w:tab w:val="center" w:pos="4479"/>
        </w:tabs>
        <w:jc w:val="left"/>
        <w:rPr>
          <w:rFonts w:ascii="宋体" w:hAnsi="宋体"/>
          <w:bCs/>
          <w:color w:val="000000" w:themeColor="text1"/>
          <w:szCs w:val="21"/>
          <w:highlight w:val="none"/>
        </w:rPr>
      </w:pPr>
    </w:p>
    <w:p w14:paraId="617BB003">
      <w:pPr>
        <w:tabs>
          <w:tab w:val="left" w:pos="2400"/>
          <w:tab w:val="center" w:pos="4479"/>
        </w:tabs>
        <w:jc w:val="left"/>
        <w:rPr>
          <w:rFonts w:ascii="宋体" w:hAnsi="宋体"/>
          <w:bCs/>
          <w:color w:val="000000" w:themeColor="text1"/>
          <w:szCs w:val="21"/>
          <w:highlight w:val="none"/>
        </w:rPr>
      </w:pPr>
    </w:p>
    <w:p w14:paraId="7C37AB34">
      <w:pPr>
        <w:tabs>
          <w:tab w:val="left" w:pos="2400"/>
          <w:tab w:val="center" w:pos="4479"/>
        </w:tabs>
        <w:jc w:val="left"/>
        <w:rPr>
          <w:rFonts w:ascii="宋体" w:hAnsi="宋体"/>
          <w:bCs/>
          <w:color w:val="000000" w:themeColor="text1"/>
          <w:szCs w:val="21"/>
          <w:highlight w:val="none"/>
        </w:rPr>
      </w:pPr>
    </w:p>
    <w:p w14:paraId="423F0CD0">
      <w:pPr>
        <w:tabs>
          <w:tab w:val="left" w:pos="2400"/>
          <w:tab w:val="center" w:pos="4479"/>
        </w:tabs>
        <w:jc w:val="left"/>
        <w:rPr>
          <w:rFonts w:ascii="宋体" w:hAnsi="宋体"/>
          <w:bCs/>
          <w:color w:val="000000" w:themeColor="text1"/>
          <w:szCs w:val="21"/>
          <w:highlight w:val="none"/>
        </w:rPr>
      </w:pPr>
    </w:p>
    <w:p w14:paraId="54A3543F">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3E1A3757">
      <w:pPr>
        <w:pStyle w:val="3"/>
        <w:numPr>
          <w:ilvl w:val="0"/>
          <w:numId w:val="0"/>
        </w:numPr>
        <w:spacing w:beforeLines="0" w:line="240" w:lineRule="auto"/>
        <w:rPr>
          <w:color w:val="000000" w:themeColor="text1"/>
          <w:highlight w:val="none"/>
        </w:rPr>
      </w:pPr>
    </w:p>
    <w:p w14:paraId="7A5B51D3">
      <w:pPr>
        <w:pStyle w:val="33"/>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_Toc11307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_Toc11307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01C6ED16">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_Toc28568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_Toc28568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76921032">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_Toc18739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_Toc18739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4A58DAE2">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_Toc26089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_Toc26089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14:paraId="5AD81D24">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_Toc5031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_Toc5031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7DDEF82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_Toc15740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_Toc15740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565D9F08">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_Toc10942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_Toc10942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14:paraId="3BC6A243">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_Toc22248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_Toc22248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14:paraId="6820B1D2">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_Toc6660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_Toc6660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14:paraId="10BC5A1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_Toc20371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_Toc20371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14:paraId="54BD5061">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_Toc28973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_Toc28973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14:paraId="0608D8A4">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_Toc18618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_Toc18618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14:paraId="433742D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_Toc17269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_Toc17269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14:paraId="55B3F27B">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_Toc27605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_Toc27605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14:paraId="7F2FBE55">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_Toc4847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_Toc4847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14:paraId="1BB65E7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_Toc16161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_Toc16161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14:paraId="20D021A5">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_Toc3963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_Toc3963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14:paraId="693B7FB7">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_Toc13129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_Toc13129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14:paraId="47FD7FE5">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_Toc3642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_Toc3642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14:paraId="4F19AA3B">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_Toc23432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_Toc23432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14:paraId="1020328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_Toc1454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14:paraId="12CB46DE">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_Toc3006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_Toc3006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14:paraId="3ECBE152">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_Toc31733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_Toc31733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14:paraId="5FF5152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_Toc13390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_Toc13390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405C9AF6">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_Toc32698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_Toc32698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28BBEF27">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_Toc20924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_Toc20924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2C416ABF">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_Toc18900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_Toc18900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1B783048">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_Toc13922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_Toc13922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6A499F99">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_Toc21672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_Toc21672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320413AF">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_Toc26298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_Toc26298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15D1376B">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_Toc24517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_Toc24517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0E64704E">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_Toc17680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_Toc17680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4595CCE9">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_Toc18783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_Toc18783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28C30F26">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_Toc28561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_Toc28561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655C9B1E">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_Toc13451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_Toc13451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327334A5">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_Toc3098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_Toc3098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2CFCC734">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_Toc27242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_Toc27242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35DF6939">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_Toc22321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_Toc22321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5401A31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_Toc5544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_Toc5544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53C218A6">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_Toc14347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_Toc14347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5D11EEDB">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_Toc13051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_Toc13051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47520EB1">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_Toc27027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_Toc27027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785E1BB0">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_Toc9857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_Toc9857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49C5F084">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_Toc2248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_Toc2248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26D9FDAF">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_Toc9520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_Toc9520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7839329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_Toc6895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_Toc6895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3EA3B110">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_Toc23229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_Toc23229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07E85291">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_Toc29288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_Toc29288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5428ADEB">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_Toc14230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_Toc14230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2C3D98A6">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_Toc20270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_Toc20270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5D6B6563">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_Toc28654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_Toc28654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0A59AE1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_Toc16453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_Toc16453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4B978F6C">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_Toc15340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_Toc15340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3B17CB3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_Toc13730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_Toc13730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51EE57A2">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_Toc10867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_Toc10867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15A4B60E">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_Toc28243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_Toc28243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65B765A1">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_Toc9001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_Toc9001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07551B7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_Toc3317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_Toc3317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14:paraId="62380C91">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_Toc22941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_Toc22941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14:paraId="73FA92C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_Toc11441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_Toc11441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14:paraId="49D7B9E8">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_Toc17088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_Toc17088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14:paraId="7C1A0C9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_Toc25439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_Toc25439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14:paraId="1257C633">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_Toc26384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_Toc26384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14:paraId="2F1D523C">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_Toc16766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_Toc16766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14:paraId="77280D8E">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_Toc32546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_Toc32546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14:paraId="79C62589">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_Toc10012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_Toc10012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14:paraId="5457F4D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_Toc30060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_Toc30060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14:paraId="22F92B10">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_Toc15598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_Toc15598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14:paraId="34B3C370">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_Toc32644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_Toc32644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14:paraId="25734F3D">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_Toc6942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_Toc6942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14:paraId="567E682A">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14:paraId="3BC02B8B">
      <w:pPr>
        <w:pStyle w:val="3"/>
        <w:pageBreakBefore w:val="0"/>
        <w:numPr>
          <w:ilvl w:val="0"/>
          <w:numId w:val="0"/>
        </w:numPr>
        <w:kinsoku/>
        <w:wordWrap/>
        <w:overflowPunct/>
        <w:topLinePunct w:val="0"/>
        <w:bidi w:val="0"/>
        <w:spacing w:beforeLines="0" w:line="420" w:lineRule="atLeast"/>
        <w:rPr>
          <w:color w:val="000000" w:themeColor="text1"/>
          <w:highlight w:val="none"/>
        </w:rPr>
      </w:pPr>
      <w:bookmarkStart w:id="1" w:name="_Toc349127583"/>
      <w:bookmarkStart w:id="2" w:name="_Toc339020048"/>
      <w:bookmarkStart w:id="3" w:name="_Toc340672830"/>
      <w:bookmarkStart w:id="4" w:name="_Toc339020186"/>
      <w:bookmarkStart w:id="5" w:name="_Toc331683994"/>
      <w:bookmarkStart w:id="6" w:name="_Toc339019828"/>
      <w:bookmarkStart w:id="7" w:name="_Toc339362257"/>
      <w:bookmarkStart w:id="8" w:name="_Toc342296708"/>
      <w:bookmarkStart w:id="9" w:name="_Toc339441044"/>
      <w:bookmarkStart w:id="10" w:name="_Toc345513762"/>
      <w:bookmarkStart w:id="11" w:name="_Toc350756403"/>
      <w:bookmarkStart w:id="12" w:name="_Toc336681537"/>
      <w:bookmarkStart w:id="13" w:name="_Toc366072457"/>
      <w:bookmarkStart w:id="14" w:name="_Toc337632315"/>
      <w:bookmarkStart w:id="15" w:name="_Toc349143546"/>
      <w:bookmarkStart w:id="16" w:name="_Toc333237612"/>
      <w:bookmarkStart w:id="17" w:name="_Toc332206657"/>
      <w:bookmarkStart w:id="18" w:name="_Toc333238571"/>
      <w:bookmarkStart w:id="19" w:name="_Toc339019954"/>
      <w:bookmarkStart w:id="20" w:name="_Toc342060322"/>
      <w:bookmarkStart w:id="21" w:name="_Toc365985108"/>
      <w:bookmarkStart w:id="22" w:name="_Toc340677031"/>
      <w:bookmarkStart w:id="23" w:name="_Toc331512856"/>
      <w:bookmarkStart w:id="24" w:name="_Toc365967002"/>
      <w:bookmarkStart w:id="25" w:name="_Toc333237723"/>
      <w:bookmarkStart w:id="26" w:name="_Toc333935619"/>
      <w:bookmarkStart w:id="27" w:name="_Toc336681892"/>
      <w:bookmarkStart w:id="28" w:name="_Toc341348291"/>
      <w:bookmarkStart w:id="29" w:name="_Toc330459945"/>
      <w:bookmarkStart w:id="30" w:name="_Toc350438702"/>
      <w:bookmarkStart w:id="31" w:name="_Toc333935278"/>
      <w:bookmarkStart w:id="32" w:name="_Toc340507403"/>
      <w:bookmarkStart w:id="33" w:name="_Toc332270305"/>
      <w:bookmarkStart w:id="34" w:name="_Toc11307"/>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E43ED61">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000000" w:themeColor="text1"/>
          <w:highlight w:val="none"/>
        </w:rPr>
      </w:pPr>
    </w:p>
    <w:p w14:paraId="5AAE7843">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阳江市阳东区华南师范大学附属阳东小学</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阳江市阳东区华南师范大学附属阳东小学食堂大宗食材配送服务项目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YXCG-20241130</w:t>
      </w:r>
      <w:r>
        <w:rPr>
          <w:rFonts w:hint="eastAsia" w:ascii="宋体" w:hAnsi="宋体"/>
          <w:bCs/>
          <w:color w:val="000000" w:themeColor="text1"/>
          <w:highlight w:val="none"/>
        </w:rPr>
        <w:t>)，欢迎符合条件的投标人参加。有关事项如下：</w:t>
      </w:r>
    </w:p>
    <w:p w14:paraId="0182B6AB">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1E70F14F">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阳江市阳东区华南师范大学附属阳东小学食堂大宗食材配送服务项目</w:t>
      </w:r>
    </w:p>
    <w:p w14:paraId="20083300">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YXCG-20241130</w:t>
      </w:r>
    </w:p>
    <w:p w14:paraId="07226C1E">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w:t>
      </w:r>
      <w:r>
        <w:rPr>
          <w:rFonts w:hint="eastAsia" w:ascii="宋体" w:hAnsi="宋体" w:cs="宋体"/>
          <w:b w:val="0"/>
          <w:bCs w:val="0"/>
          <w:color w:val="000000" w:themeColor="text1"/>
          <w:kern w:val="0"/>
          <w:szCs w:val="21"/>
          <w:highlight w:val="none"/>
          <w:lang w:val="en-US" w:eastAsia="zh-CN"/>
        </w:rPr>
        <w:t>人民币</w:t>
      </w:r>
      <w:r>
        <w:rPr>
          <w:rFonts w:hint="eastAsia" w:ascii="宋体" w:hAnsi="宋体" w:eastAsia="宋体" w:cs="宋体"/>
          <w:color w:val="000000" w:themeColor="text1"/>
          <w:sz w:val="21"/>
          <w:szCs w:val="21"/>
          <w:highlight w:val="none"/>
          <w:lang w:val="en-US" w:eastAsia="zh-CN"/>
        </w:rPr>
        <w:t>5140800.00元</w:t>
      </w:r>
      <w:r>
        <w:rPr>
          <w:rFonts w:hint="eastAsia" w:ascii="宋体" w:hAnsi="宋体" w:eastAsia="宋体" w:cs="宋体"/>
          <w:b/>
          <w:bCs/>
          <w:color w:val="000000" w:themeColor="text1"/>
          <w:highlight w:val="none"/>
          <w:lang w:val="en-US" w:eastAsia="zh-CN"/>
        </w:rPr>
        <w:t>。</w:t>
      </w:r>
    </w:p>
    <w:p w14:paraId="7AE3DA3C">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报价方式：</w:t>
      </w:r>
      <w:r>
        <w:rPr>
          <w:rFonts w:hint="eastAsia" w:ascii="宋体" w:hAnsi="宋体" w:cs="宋体"/>
          <w:color w:val="000000" w:themeColor="text1"/>
          <w:kern w:val="0"/>
          <w:szCs w:val="21"/>
          <w:highlight w:val="none"/>
        </w:rPr>
        <w:t>折扣率报价</w:t>
      </w:r>
      <w:r>
        <w:rPr>
          <w:rFonts w:hint="eastAsia" w:ascii="宋体" w:hAnsi="宋体" w:cs="宋体"/>
          <w:color w:val="000000" w:themeColor="text1"/>
          <w:kern w:val="0"/>
          <w:szCs w:val="21"/>
          <w:highlight w:val="none"/>
          <w:lang w:eastAsia="zh-CN"/>
        </w:rPr>
        <w:t>（</w:t>
      </w:r>
      <w:r>
        <w:rPr>
          <w:rFonts w:hint="eastAsia" w:ascii="宋体" w:hAnsi="宋体" w:cs="宋体"/>
          <w:color w:val="000000" w:themeColor="text1"/>
          <w:kern w:val="0"/>
          <w:szCs w:val="21"/>
          <w:highlight w:val="none"/>
          <w:lang w:val="en-US" w:eastAsia="zh-CN"/>
        </w:rPr>
        <w:t>0%-100%）</w:t>
      </w:r>
      <w:r>
        <w:rPr>
          <w:rFonts w:hint="eastAsia" w:ascii="宋体" w:hAnsi="宋体" w:cs="宋体"/>
          <w:color w:val="000000" w:themeColor="text1"/>
          <w:kern w:val="0"/>
          <w:szCs w:val="21"/>
          <w:highlight w:val="none"/>
          <w:lang w:eastAsia="zh-CN"/>
        </w:rPr>
        <w:t>。</w:t>
      </w:r>
    </w:p>
    <w:p w14:paraId="64C97F58">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14:paraId="6E7BE14F">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服务期</w:t>
      </w:r>
      <w:r>
        <w:rPr>
          <w:rFonts w:hint="eastAsia" w:ascii="宋体" w:hAnsi="宋体"/>
          <w:b/>
          <w:bCs/>
          <w:color w:val="000000" w:themeColor="text1"/>
          <w:spacing w:val="-6"/>
          <w:szCs w:val="21"/>
          <w:highlight w:val="none"/>
        </w:rPr>
        <w:t>：</w:t>
      </w:r>
      <w:r>
        <w:rPr>
          <w:rFonts w:hint="eastAsia" w:ascii="宋体" w:hAnsi="宋体" w:cs="宋体"/>
          <w:color w:val="000000" w:themeColor="text1"/>
          <w:sz w:val="21"/>
          <w:szCs w:val="21"/>
          <w:highlight w:val="none"/>
          <w:lang w:val="en-US" w:eastAsia="zh-CN"/>
        </w:rPr>
        <w:t>合同签订后</w:t>
      </w:r>
      <w:r>
        <w:rPr>
          <w:rFonts w:hint="eastAsia" w:ascii="宋体" w:hAnsi="宋体" w:eastAsia="宋体" w:cs="宋体"/>
          <w:color w:val="000000" w:themeColor="text1"/>
          <w:sz w:val="21"/>
          <w:szCs w:val="21"/>
          <w:highlight w:val="none"/>
          <w:lang w:val="en-US" w:eastAsia="zh-CN"/>
        </w:rPr>
        <w:t>至2026年8月31日（先签订合同之日起1年，期满后再续签订至2026年8月31日）</w:t>
      </w:r>
      <w:r>
        <w:rPr>
          <w:rFonts w:hint="eastAsia" w:ascii="宋体" w:hAnsi="宋体" w:eastAsia="宋体" w:cs="宋体"/>
          <w:color w:val="000000" w:themeColor="text1"/>
          <w:sz w:val="21"/>
          <w:szCs w:val="21"/>
          <w:highlight w:val="none"/>
        </w:rPr>
        <w:t>。（超出该</w:t>
      </w:r>
      <w:r>
        <w:rPr>
          <w:rFonts w:hint="eastAsia" w:ascii="宋体" w:hAnsi="宋体" w:eastAsia="宋体" w:cs="宋体"/>
          <w:color w:val="000000" w:themeColor="text1"/>
          <w:sz w:val="21"/>
          <w:szCs w:val="21"/>
          <w:highlight w:val="none"/>
          <w:lang w:val="en-US" w:eastAsia="zh-CN"/>
        </w:rPr>
        <w:t>服务</w:t>
      </w:r>
      <w:r>
        <w:rPr>
          <w:rFonts w:hint="eastAsia" w:ascii="宋体" w:hAnsi="宋体" w:eastAsia="宋体" w:cs="宋体"/>
          <w:color w:val="000000" w:themeColor="text1"/>
          <w:sz w:val="21"/>
          <w:szCs w:val="21"/>
          <w:highlight w:val="none"/>
        </w:rPr>
        <w:t>期作无效投标处理）</w:t>
      </w:r>
    </w:p>
    <w:p w14:paraId="0E211C3A">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2D40E3B6">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rPr>
      </w:pPr>
      <w:r>
        <w:rPr>
          <w:rFonts w:ascii="宋体" w:hAnsi="宋体"/>
          <w:b/>
          <w:bCs/>
          <w:color w:val="000000" w:themeColor="text1"/>
          <w:highlight w:val="none"/>
        </w:rPr>
        <w:t>1.投标人应具备《中华人民共和国政府采购法》第二十二条规定的条件，提供下列材料：</w:t>
      </w:r>
    </w:p>
    <w:p w14:paraId="349F67FD">
      <w:pPr>
        <w:widowControl/>
        <w:tabs>
          <w:tab w:val="left" w:pos="525"/>
        </w:tabs>
        <w:adjustRightInd w:val="0"/>
        <w:snapToGrid w:val="0"/>
        <w:spacing w:line="360" w:lineRule="auto"/>
        <w:ind w:firstLine="420" w:firstLineChars="200"/>
        <w:rPr>
          <w:rFonts w:ascii="宋体" w:hAnsi="宋体"/>
          <w:color w:val="000000" w:themeColor="text1"/>
          <w:highlight w:val="none"/>
        </w:rPr>
      </w:pPr>
      <w:r>
        <w:rPr>
          <w:rFonts w:ascii="宋体" w:hAnsi="宋体"/>
          <w:color w:val="000000" w:themeColor="text1"/>
          <w:highlight w:val="none"/>
        </w:rPr>
        <w:t>1）具有独立承担民事责任的能力：在中华人民共和国境内注册的法人或其他组织或自然人， 投</w:t>
      </w:r>
    </w:p>
    <w:p w14:paraId="26150522">
      <w:pPr>
        <w:widowControl/>
        <w:tabs>
          <w:tab w:val="left" w:pos="525"/>
        </w:tabs>
        <w:adjustRightInd w:val="0"/>
        <w:snapToGrid w:val="0"/>
        <w:spacing w:line="360" w:lineRule="auto"/>
        <w:rPr>
          <w:rFonts w:hint="default" w:ascii="宋体" w:hAnsi="宋体"/>
          <w:color w:val="000000" w:themeColor="text1"/>
          <w:highlight w:val="none"/>
        </w:rPr>
      </w:pPr>
      <w:r>
        <w:rPr>
          <w:rFonts w:ascii="宋体" w:hAnsi="宋体"/>
          <w:color w:val="000000" w:themeColor="text1"/>
          <w:highlight w:val="none"/>
        </w:rPr>
        <w:t>标（响应）时提交有效的营业执照（或事业法人登记证或身份证等相关证明） 副本复印件。分支机构投标的，须提供总公司和分公司营业执照副本复印件，总公司出具给分支机构的授权书。</w:t>
      </w:r>
    </w:p>
    <w:p w14:paraId="3E971687">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lang w:val="en-US" w:eastAsia="zh-CN"/>
        </w:rPr>
        <w:t>2）</w:t>
      </w:r>
      <w:r>
        <w:rPr>
          <w:rFonts w:ascii="宋体" w:hAnsi="宋体"/>
          <w:color w:val="000000" w:themeColor="text1"/>
          <w:highlight w:val="none"/>
        </w:rPr>
        <w:t>有依法缴纳税收和社会保障资金的良好记录：提供投标截止日前6个月内任意1个月依法缴</w:t>
      </w:r>
    </w:p>
    <w:p w14:paraId="591DDE98">
      <w:pPr>
        <w:widowControl/>
        <w:numPr>
          <w:ilvl w:val="0"/>
          <w:numId w:val="0"/>
        </w:numPr>
        <w:tabs>
          <w:tab w:val="left" w:pos="525"/>
        </w:tabs>
        <w:adjustRightInd w:val="0"/>
        <w:snapToGrid w:val="0"/>
        <w:spacing w:line="360" w:lineRule="auto"/>
        <w:rPr>
          <w:rFonts w:hint="default" w:ascii="宋体" w:hAnsi="宋体"/>
          <w:color w:val="000000" w:themeColor="text1"/>
          <w:highlight w:val="none"/>
        </w:rPr>
      </w:pPr>
      <w:r>
        <w:rPr>
          <w:rFonts w:ascii="宋体" w:hAnsi="宋体"/>
          <w:color w:val="000000" w:themeColor="text1"/>
          <w:highlight w:val="none"/>
        </w:rPr>
        <w:t>纳税收和社会保障资金的相关材料或出具《承诺函》。如依法免税或不需要缴纳社会保障资金的，提供相应证明材料。</w:t>
      </w:r>
    </w:p>
    <w:p w14:paraId="3F03E939">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lang w:val="en-US" w:eastAsia="zh-CN"/>
        </w:rPr>
        <w:t>3）</w:t>
      </w:r>
      <w:r>
        <w:rPr>
          <w:rFonts w:ascii="宋体" w:hAnsi="宋体"/>
          <w:color w:val="000000" w:themeColor="text1"/>
          <w:highlight w:val="none"/>
        </w:rPr>
        <w:t>具有良好的商业信誉和健全的财务会计制度：投标人必须具有良好的商业信誉和健全的财务</w:t>
      </w:r>
    </w:p>
    <w:p w14:paraId="72310D8C">
      <w:pPr>
        <w:widowControl/>
        <w:numPr>
          <w:ilvl w:val="0"/>
          <w:numId w:val="0"/>
        </w:numPr>
        <w:tabs>
          <w:tab w:val="left" w:pos="525"/>
        </w:tabs>
        <w:adjustRightInd w:val="0"/>
        <w:snapToGrid w:val="0"/>
        <w:spacing w:line="360" w:lineRule="auto"/>
        <w:rPr>
          <w:rFonts w:hint="default" w:ascii="宋体" w:hAnsi="宋体"/>
          <w:color w:val="000000" w:themeColor="text1"/>
          <w:highlight w:val="none"/>
        </w:rPr>
      </w:pPr>
      <w:r>
        <w:rPr>
          <w:rFonts w:ascii="宋体" w:hAnsi="宋体"/>
          <w:color w:val="000000" w:themeColor="text1"/>
          <w:highlight w:val="none"/>
        </w:rPr>
        <w:t>会计制度（提供2023年度财务状况报告或2024年至今任意一个月的财务报表或基本开户行出具的资信证明或出具《承诺函》）。</w:t>
      </w:r>
    </w:p>
    <w:p w14:paraId="769BB440">
      <w:pPr>
        <w:widowControl/>
        <w:tabs>
          <w:tab w:val="left" w:pos="525"/>
        </w:tabs>
        <w:adjustRightInd w:val="0"/>
        <w:snapToGrid w:val="0"/>
        <w:spacing w:line="360" w:lineRule="auto"/>
        <w:ind w:firstLine="420" w:firstLineChars="200"/>
        <w:rPr>
          <w:rFonts w:hint="default" w:ascii="宋体" w:hAnsi="宋体"/>
          <w:color w:val="000000" w:themeColor="text1"/>
          <w:highlight w:val="none"/>
        </w:rPr>
      </w:pPr>
      <w:r>
        <w:rPr>
          <w:rFonts w:ascii="宋体" w:hAnsi="宋体"/>
          <w:color w:val="000000" w:themeColor="text1"/>
          <w:highlight w:val="none"/>
        </w:rPr>
        <w:t>4）履行合同所必需的设备和专业技术能力：</w:t>
      </w:r>
      <w:r>
        <w:rPr>
          <w:rFonts w:hint="eastAsia" w:ascii="宋体" w:hAnsi="宋体"/>
          <w:color w:val="000000" w:themeColor="text1"/>
          <w:highlight w:val="none"/>
          <w:lang w:val="en-US" w:eastAsia="zh-CN"/>
        </w:rPr>
        <w:t>提供</w:t>
      </w:r>
      <w:r>
        <w:rPr>
          <w:rFonts w:ascii="宋体" w:hAnsi="宋体"/>
          <w:color w:val="000000" w:themeColor="text1"/>
          <w:highlight w:val="none"/>
        </w:rPr>
        <w:t>设备及专业技术能力情况或出具《承诺函》。</w:t>
      </w:r>
    </w:p>
    <w:p w14:paraId="386F58BC">
      <w:pPr>
        <w:widowControl/>
        <w:tabs>
          <w:tab w:val="left" w:pos="525"/>
        </w:tabs>
        <w:adjustRightInd w:val="0"/>
        <w:snapToGrid w:val="0"/>
        <w:spacing w:line="360" w:lineRule="auto"/>
        <w:ind w:firstLine="420" w:firstLineChars="200"/>
        <w:rPr>
          <w:rFonts w:ascii="宋体" w:hAnsi="宋体"/>
          <w:color w:val="000000" w:themeColor="text1"/>
          <w:highlight w:val="none"/>
        </w:rPr>
      </w:pPr>
      <w:r>
        <w:rPr>
          <w:rFonts w:ascii="宋体" w:hAnsi="宋体"/>
          <w:color w:val="000000" w:themeColor="text1"/>
          <w:highlight w:val="none"/>
        </w:rPr>
        <w:t>5）参加采购活动前3年内，在经营活动中没有重大违法记录：</w:t>
      </w:r>
      <w:r>
        <w:rPr>
          <w:rFonts w:hint="eastAsia" w:ascii="宋体" w:hAnsi="宋体"/>
          <w:color w:val="000000" w:themeColor="text1"/>
          <w:highlight w:val="none"/>
          <w:lang w:val="en-US" w:eastAsia="zh-CN"/>
        </w:rPr>
        <w:t>提供</w:t>
      </w:r>
      <w:r>
        <w:rPr>
          <w:rFonts w:ascii="宋体" w:hAnsi="宋体"/>
          <w:color w:val="000000" w:themeColor="text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F1AC646">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highlight w:val="none"/>
          <w:lang w:val="en-US" w:eastAsia="zh-CN"/>
        </w:rPr>
        <w:t>2.</w:t>
      </w:r>
      <w:r>
        <w:rPr>
          <w:rFonts w:hint="eastAsia" w:ascii="宋体" w:hAnsi="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14:paraId="758555B5">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highlight w:val="none"/>
          <w:lang w:val="en-US" w:eastAsia="zh-CN"/>
        </w:rPr>
        <w:t>3.</w:t>
      </w:r>
      <w:r>
        <w:rPr>
          <w:rFonts w:hint="eastAsia" w:ascii="宋体" w:hAnsi="宋体"/>
          <w:color w:val="000000" w:themeColor="text1"/>
          <w:highlight w:val="none"/>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14:paraId="2571844B">
      <w:pPr>
        <w:widowControl/>
        <w:adjustRightInd w:val="0"/>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4</w:t>
      </w:r>
      <w:r>
        <w:rPr>
          <w:rFonts w:hint="eastAsia" w:ascii="宋体" w:hAnsi="宋体"/>
          <w:color w:val="000000" w:themeColor="text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6AFF1A1">
      <w:pPr>
        <w:widowControl/>
        <w:adjustRightInd w:val="0"/>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5</w:t>
      </w:r>
      <w:r>
        <w:rPr>
          <w:rFonts w:hint="eastAsia" w:ascii="宋体" w:hAnsi="宋体"/>
          <w:color w:val="000000" w:themeColor="text1"/>
          <w:highlight w:val="none"/>
        </w:rPr>
        <w:t>.投标</w:t>
      </w:r>
      <w:r>
        <w:rPr>
          <w:rFonts w:hint="eastAsia" w:ascii="宋体" w:hAnsi="宋体"/>
          <w:color w:val="000000" w:themeColor="text1"/>
          <w:highlight w:val="none"/>
          <w:lang w:eastAsia="zh-CN"/>
        </w:rPr>
        <w:t>人</w:t>
      </w:r>
      <w:r>
        <w:rPr>
          <w:rFonts w:hint="eastAsia" w:ascii="宋体" w:hAnsi="宋体"/>
          <w:color w:val="000000" w:themeColor="text1"/>
          <w:highlight w:val="none"/>
        </w:rPr>
        <w:t>须具有在有效期内的《食品经营许可证》，提供复印件加盖投标</w:t>
      </w:r>
      <w:r>
        <w:rPr>
          <w:rFonts w:hint="eastAsia" w:ascii="宋体" w:hAnsi="宋体"/>
          <w:color w:val="000000" w:themeColor="text1"/>
          <w:highlight w:val="none"/>
          <w:lang w:eastAsia="zh-CN"/>
        </w:rPr>
        <w:t>人</w:t>
      </w:r>
      <w:r>
        <w:rPr>
          <w:rFonts w:hint="eastAsia" w:ascii="宋体" w:hAnsi="宋体"/>
          <w:color w:val="000000" w:themeColor="text1"/>
          <w:highlight w:val="none"/>
        </w:rPr>
        <w:t>公章；</w:t>
      </w:r>
    </w:p>
    <w:p w14:paraId="514CDF8E">
      <w:pPr>
        <w:widowControl/>
        <w:adjustRightInd w:val="0"/>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6</w:t>
      </w:r>
      <w:r>
        <w:rPr>
          <w:rFonts w:hint="eastAsia" w:ascii="宋体" w:hAnsi="宋体"/>
          <w:color w:val="000000" w:themeColor="text1"/>
          <w:highlight w:val="none"/>
        </w:rPr>
        <w:t>.经营场所、仓库距离粪坑、污水池、暴露垃圾场（站）、旱厕等污染源25米以上，不得设置在粉尘、有害气体、放射性物质和其他扩散性污染源的影响范围之内。（提供承诺函，格式自拟）</w:t>
      </w:r>
    </w:p>
    <w:p w14:paraId="4D6EF9F1">
      <w:pPr>
        <w:widowControl/>
        <w:adjustRightInd w:val="0"/>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7.</w:t>
      </w:r>
      <w:r>
        <w:rPr>
          <w:rFonts w:hint="eastAsia" w:ascii="宋体" w:hAnsi="宋体"/>
          <w:color w:val="000000" w:themeColor="text1"/>
          <w:highlight w:val="none"/>
        </w:rPr>
        <w:t>建立良好的食品安全管理体系，建立食品安全管理架构和相关食品安全管理制度，建立“日管控、周排查、月调度”食品安全自查制度，食品采购、贮存、加工、运输符合相关法律法规要求。（提供承诺函，格式自拟）</w:t>
      </w:r>
    </w:p>
    <w:p w14:paraId="72D84A06">
      <w:pPr>
        <w:widowControl/>
        <w:adjustRightInd w:val="0"/>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8.</w:t>
      </w:r>
      <w:r>
        <w:rPr>
          <w:rFonts w:hint="eastAsia" w:ascii="宋体" w:hAnsi="宋体"/>
          <w:color w:val="000000" w:themeColor="text1"/>
          <w:highlight w:val="none"/>
        </w:rPr>
        <w:t>建有监控系统，能够保存15天或以上的食品贮存、加工过程视频监控。（提供承诺函，格式自拟）</w:t>
      </w:r>
    </w:p>
    <w:p w14:paraId="1AB85752">
      <w:pPr>
        <w:widowControl/>
        <w:adjustRightInd w:val="0"/>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9.</w:t>
      </w:r>
      <w:r>
        <w:rPr>
          <w:rFonts w:hint="eastAsia" w:ascii="宋体" w:hAnsi="宋体"/>
          <w:color w:val="000000" w:themeColor="text1"/>
          <w:highlight w:val="none"/>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10.</w:t>
      </w:r>
      <w:r>
        <w:rPr>
          <w:rFonts w:hint="eastAsia" w:ascii="宋体" w:hAnsi="宋体"/>
          <w:color w:val="000000" w:themeColor="text1"/>
          <w:highlight w:val="none"/>
        </w:rPr>
        <w:t>投标人须在采购代理机构登记并购买</w:t>
      </w:r>
      <w:r>
        <w:rPr>
          <w:rFonts w:hint="eastAsia" w:ascii="宋体" w:hAnsi="宋体"/>
          <w:color w:val="000000" w:themeColor="text1"/>
          <w:highlight w:val="none"/>
          <w:lang w:val="en-US" w:eastAsia="zh-CN"/>
        </w:rPr>
        <w:t>招标</w:t>
      </w:r>
      <w:r>
        <w:rPr>
          <w:rFonts w:hint="eastAsia" w:ascii="宋体" w:hAnsi="宋体"/>
          <w:color w:val="000000" w:themeColor="text1"/>
          <w:highlight w:val="none"/>
        </w:rPr>
        <w:t>文件。</w:t>
      </w:r>
    </w:p>
    <w:p w14:paraId="06F185EB">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432EC4B0">
      <w:pPr>
        <w:pageBreakBefore w:val="0"/>
        <w:kinsoku/>
        <w:wordWrap/>
        <w:overflowPunct/>
        <w:topLinePunct w:val="0"/>
        <w:bidi w:val="0"/>
        <w:spacing w:line="420" w:lineRule="atLeast"/>
        <w:ind w:firstLine="210" w:firstLineChars="100"/>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4-12-02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2024年12月2日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2024年12月9日</w:t>
      </w:r>
      <w:r>
        <w:rPr>
          <w:rFonts w:hint="eastAsia" w:ascii="宋体" w:hAnsi="宋体" w:eastAsia="宋体" w:cs="宋体"/>
          <w:bCs/>
          <w:color w:val="000000" w:themeColor="text1"/>
          <w:highlight w:val="none"/>
        </w:rPr>
        <w:t>。</w:t>
      </w:r>
    </w:p>
    <w:p w14:paraId="754CF762">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934C05A">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42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14:paraId="7BE83EF6">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ascii="宋体" w:hAnsi="宋体" w:cs="Arial"/>
          <w:color w:val="000000" w:themeColor="text1"/>
          <w:highlight w:val="none"/>
        </w:rPr>
      </w:pPr>
      <w:r>
        <w:rPr>
          <w:rFonts w:hint="eastAsia" w:ascii="宋体" w:hAnsi="宋体" w:cs="Tahoma"/>
          <w:color w:val="000000" w:themeColor="text1"/>
          <w:highlight w:val="none"/>
        </w:rPr>
        <w:t xml:space="preserve">  1.购买招标文件</w:t>
      </w:r>
      <w:r>
        <w:rPr>
          <w:rFonts w:hint="eastAsia" w:ascii="宋体" w:hAnsi="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2024年12月2日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2024年12月9日</w:t>
      </w:r>
      <w:r>
        <w:rPr>
          <w:rFonts w:hint="eastAsia" w:ascii="宋体" w:hAnsi="宋体" w:eastAsia="宋体" w:cs="宋体"/>
          <w:bCs/>
          <w:color w:val="000000" w:themeColor="text1"/>
          <w:highlight w:val="none"/>
        </w:rPr>
        <w:t>，</w:t>
      </w:r>
      <w:r>
        <w:rPr>
          <w:rFonts w:hint="eastAsia" w:ascii="宋体" w:hAnsi="宋体"/>
          <w:bCs/>
          <w:color w:val="000000" w:themeColor="text1"/>
          <w:highlight w:val="none"/>
        </w:rPr>
        <w:t>上午9</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w:t>
      </w:r>
      <w:r>
        <w:rPr>
          <w:rFonts w:ascii="宋体" w:hAnsi="宋体"/>
          <w:bCs/>
          <w:color w:val="000000" w:themeColor="text1"/>
          <w:highlight w:val="none"/>
        </w:rPr>
        <w:t>1</w:t>
      </w:r>
      <w:r>
        <w:rPr>
          <w:rFonts w:hint="eastAsia" w:ascii="宋体" w:hAnsi="宋体"/>
          <w:bCs/>
          <w:color w:val="000000" w:themeColor="text1"/>
          <w:highlight w:val="none"/>
        </w:rPr>
        <w:t>2</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14:paraId="743AE3BF">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rPr>
      </w:pPr>
      <w:r>
        <w:rPr>
          <w:rFonts w:hint="eastAsia" w:ascii="宋体" w:hAnsi="宋体" w:cs="Tahoma"/>
          <w:color w:val="000000" w:themeColor="text1"/>
          <w:highlight w:val="none"/>
        </w:rPr>
        <w:t xml:space="preserve">  2.购买招标文件地点：阳江市江城区猫山四街33号A座2楼</w:t>
      </w:r>
      <w:r>
        <w:rPr>
          <w:rFonts w:hint="eastAsia"/>
          <w:color w:val="000000" w:themeColor="text1"/>
          <w:szCs w:val="21"/>
          <w:highlight w:val="none"/>
          <w:lang w:val="en-US" w:eastAsia="zh-CN"/>
        </w:rPr>
        <w:t>2</w:t>
      </w:r>
      <w:r>
        <w:rPr>
          <w:rFonts w:hint="eastAsia"/>
          <w:color w:val="000000" w:themeColor="text1"/>
          <w:szCs w:val="21"/>
          <w:highlight w:val="none"/>
        </w:rPr>
        <w:t>05室。</w:t>
      </w:r>
    </w:p>
    <w:p w14:paraId="2794F751">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rPr>
      </w:pPr>
      <w:r>
        <w:rPr>
          <w:rFonts w:hint="eastAsia" w:ascii="宋体" w:hAnsi="宋体"/>
          <w:bCs/>
          <w:color w:val="000000" w:themeColor="text1"/>
          <w:highlight w:val="none"/>
        </w:rPr>
        <w:t xml:space="preserve">  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14:paraId="15680E43">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14:paraId="35A28F83">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14:paraId="5EC8A509">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4045F4F9">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B3C9389">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五、投标截止时间、开标时间及地点</w:t>
      </w:r>
    </w:p>
    <w:p w14:paraId="44179C3D">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cs="Tahoma"/>
          <w:color w:val="000000" w:themeColor="text1"/>
          <w:highlight w:val="none"/>
        </w:rPr>
        <w:t xml:space="preserve">   1.递交投标文件时</w:t>
      </w:r>
      <w:r>
        <w:rPr>
          <w:rFonts w:hint="eastAsia" w:ascii="宋体" w:hAnsi="宋体" w:eastAsia="宋体" w:cs="宋体"/>
          <w:color w:val="000000" w:themeColor="text1"/>
          <w:highlight w:val="none"/>
        </w:rPr>
        <w:t>间：</w:t>
      </w:r>
      <w:r>
        <w:rPr>
          <w:rFonts w:hint="eastAsia" w:ascii="宋体" w:hAnsi="宋体" w:eastAsia="宋体" w:cs="宋体"/>
          <w:color w:val="000000" w:themeColor="text1"/>
          <w:kern w:val="2"/>
          <w:sz w:val="21"/>
          <w:szCs w:val="24"/>
          <w:highlight w:val="none"/>
          <w:lang w:val="en-US" w:eastAsia="zh-CN" w:bidi="ar-SA"/>
        </w:rPr>
        <w:t>2024年12月23日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 (北京时间)。</w:t>
      </w:r>
    </w:p>
    <w:p w14:paraId="22C72401">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2024年12月23日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14:paraId="1CA2B7FE">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cs="Arial"/>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w:t>
      </w:r>
      <w:r>
        <w:rPr>
          <w:rFonts w:hint="eastAsia" w:ascii="宋体" w:hAnsi="宋体" w:cs="Tahoma"/>
          <w:color w:val="000000" w:themeColor="text1"/>
          <w:highlight w:val="none"/>
        </w:rPr>
        <w:t>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14:paraId="3944B840">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14:paraId="52AFFC7D">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1547808E">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阳江市阳东区华南师范大学附属阳东小学</w:t>
      </w:r>
    </w:p>
    <w:p w14:paraId="47DD7395">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址：阳江市阳东区南华路以北，龙塘路以西路段</w:t>
      </w:r>
    </w:p>
    <w:p w14:paraId="3C56CC10">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人：苑丽红</w:t>
      </w:r>
    </w:p>
    <w:p w14:paraId="6005F01A">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联系电话：0662-6626999</w:t>
      </w:r>
    </w:p>
    <w:p w14:paraId="31CF63FC">
      <w:pPr>
        <w:pageBreakBefore w:val="0"/>
        <w:tabs>
          <w:tab w:val="left" w:pos="735"/>
          <w:tab w:val="left" w:pos="4680"/>
        </w:tabs>
        <w:kinsoku/>
        <w:wordWrap/>
        <w:overflowPunct/>
        <w:topLinePunct w:val="0"/>
        <w:bidi w:val="0"/>
        <w:adjustRightInd w:val="0"/>
        <w:snapToGrid w:val="0"/>
        <w:spacing w:line="420" w:lineRule="atLeast"/>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05D60F48">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bookmarkStart w:id="2111" w:name="_GoBack"/>
      <w:bookmarkEnd w:id="2111"/>
    </w:p>
    <w:p w14:paraId="5395061D">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40E3B517">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06D1C406">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7F0F9A6A">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19A08C1E">
      <w:pPr>
        <w:pageBreakBefore w:val="0"/>
        <w:tabs>
          <w:tab w:val="left" w:pos="4680"/>
        </w:tabs>
        <w:kinsoku/>
        <w:wordWrap/>
        <w:overflowPunct/>
        <w:topLinePunct w:val="0"/>
        <w:bidi w:val="0"/>
        <w:adjustRightInd w:val="0"/>
        <w:snapToGrid w:val="0"/>
        <w:spacing w:line="420" w:lineRule="atLeast"/>
        <w:ind w:firstLine="630" w:firstLineChars="3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14:paraId="237C7CF6">
      <w:pPr>
        <w:pageBreakBefore w:val="0"/>
        <w:widowControl/>
        <w:kinsoku/>
        <w:wordWrap/>
        <w:overflowPunct/>
        <w:topLinePunct w:val="0"/>
        <w:bidi w:val="0"/>
        <w:adjustRightInd w:val="0"/>
        <w:snapToGrid w:val="0"/>
        <w:spacing w:line="420" w:lineRule="atLeast"/>
        <w:rPr>
          <w:rFonts w:ascii="宋体" w:hAnsi="宋体"/>
          <w:b/>
          <w:color w:val="000000" w:themeColor="text1"/>
          <w:spacing w:val="20"/>
          <w:szCs w:val="21"/>
          <w:highlight w:val="none"/>
        </w:rPr>
      </w:pPr>
    </w:p>
    <w:p w14:paraId="4F965DA2">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6908DDA1">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bCs/>
          <w:color w:val="000000" w:themeColor="text1"/>
          <w:highlight w:val="none"/>
        </w:rPr>
        <w:t xml:space="preserve">                                 </w:t>
      </w:r>
      <w:bookmarkStart w:id="37" w:name="_Toc333935279"/>
      <w:bookmarkStart w:id="38" w:name="_Toc341348292"/>
      <w:bookmarkStart w:id="39" w:name="_Toc333935620"/>
      <w:bookmarkStart w:id="40" w:name="_Toc337632316"/>
      <w:bookmarkStart w:id="41" w:name="_Toc333238572"/>
      <w:bookmarkStart w:id="42" w:name="_Toc330459946"/>
      <w:bookmarkStart w:id="43" w:name="_Toc336681538"/>
      <w:bookmarkStart w:id="44" w:name="_Toc332270306"/>
      <w:bookmarkStart w:id="45" w:name="_Toc350438703"/>
      <w:bookmarkStart w:id="46" w:name="_Toc349127584"/>
      <w:bookmarkStart w:id="47" w:name="_Toc342296709"/>
      <w:bookmarkStart w:id="48" w:name="_Toc340507404"/>
      <w:bookmarkStart w:id="49" w:name="_Toc339020049"/>
      <w:bookmarkStart w:id="50" w:name="_Toc333237613"/>
      <w:bookmarkStart w:id="51" w:name="_Toc365967003"/>
      <w:bookmarkStart w:id="52" w:name="_Toc333237724"/>
      <w:bookmarkStart w:id="53" w:name="_Toc350756404"/>
      <w:bookmarkStart w:id="54" w:name="_Toc331683995"/>
      <w:bookmarkStart w:id="55" w:name="_Toc331512857"/>
      <w:bookmarkStart w:id="56" w:name="_Toc342060323"/>
      <w:bookmarkStart w:id="57" w:name="_Toc345513763"/>
      <w:bookmarkStart w:id="58" w:name="_Toc365985109"/>
      <w:bookmarkStart w:id="59" w:name="_Toc339362258"/>
      <w:bookmarkStart w:id="60" w:name="_Toc349143547"/>
      <w:bookmarkStart w:id="61" w:name="_Toc339019829"/>
      <w:bookmarkStart w:id="62" w:name="_Toc339019955"/>
      <w:bookmarkStart w:id="63" w:name="_Toc336681893"/>
      <w:bookmarkStart w:id="64" w:name="_Toc366072458"/>
      <w:bookmarkStart w:id="65" w:name="_Toc339441045"/>
      <w:bookmarkStart w:id="66" w:name="_Toc340672831"/>
      <w:bookmarkStart w:id="67" w:name="_Toc339020187"/>
      <w:bookmarkStart w:id="68" w:name="_Toc340677032"/>
      <w:bookmarkStart w:id="69" w:name="_Toc332206658"/>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2024年12月2日</w:t>
      </w:r>
    </w:p>
    <w:p w14:paraId="2569A5FA">
      <w:pPr>
        <w:rPr>
          <w:color w:val="000000" w:themeColor="text1"/>
          <w:highlight w:val="none"/>
        </w:rPr>
      </w:pPr>
    </w:p>
    <w:p w14:paraId="402F1A81">
      <w:pPr>
        <w:rPr>
          <w:color w:val="000000" w:themeColor="text1"/>
          <w:highlight w:val="none"/>
        </w:rPr>
      </w:pPr>
    </w:p>
    <w:p w14:paraId="4E63FA6E">
      <w:pPr>
        <w:rPr>
          <w:color w:val="000000" w:themeColor="text1"/>
          <w:highlight w:val="none"/>
        </w:rPr>
      </w:pPr>
    </w:p>
    <w:p w14:paraId="466D3A07">
      <w:pPr>
        <w:rPr>
          <w:color w:val="000000" w:themeColor="text1"/>
          <w:highlight w:val="none"/>
        </w:rPr>
      </w:pPr>
    </w:p>
    <w:p w14:paraId="396DB2B8">
      <w:pPr>
        <w:rPr>
          <w:rFonts w:hint="eastAsia"/>
          <w:color w:val="000000" w:themeColor="text1"/>
          <w:highlight w:val="none"/>
        </w:rPr>
      </w:pPr>
      <w:r>
        <w:rPr>
          <w:rFonts w:hint="eastAsia"/>
          <w:color w:val="000000" w:themeColor="text1"/>
          <w:highlight w:val="none"/>
        </w:rPr>
        <w:br w:type="page"/>
      </w:r>
    </w:p>
    <w:p w14:paraId="1B3EFB1E">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28568"/>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7614"/>
      <w:bookmarkStart w:id="74" w:name="_Toc75570886"/>
      <w:bookmarkStart w:id="75" w:name="_Toc333935621"/>
      <w:bookmarkStart w:id="76" w:name="_Toc330459949"/>
      <w:bookmarkStart w:id="77" w:name="_Toc333238573"/>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5D599196">
      <w:pPr>
        <w:pStyle w:val="4"/>
        <w:numPr>
          <w:ilvl w:val="0"/>
          <w:numId w:val="0"/>
        </w:numPr>
        <w:spacing w:beforeLines="150" w:after="0" w:line="360" w:lineRule="auto"/>
        <w:rPr>
          <w:color w:val="000000" w:themeColor="text1"/>
          <w:kern w:val="0"/>
          <w:sz w:val="24"/>
          <w:highlight w:val="none"/>
        </w:rPr>
      </w:pPr>
      <w:bookmarkStart w:id="79" w:name="_Toc18739"/>
      <w:bookmarkStart w:id="80" w:name="_Toc336681902"/>
      <w:bookmarkStart w:id="81" w:name="_Toc345513834"/>
      <w:bookmarkStart w:id="82" w:name="_Toc350438716"/>
      <w:bookmarkStart w:id="83" w:name="_Toc340507409"/>
      <w:bookmarkStart w:id="84" w:name="_Toc332206675"/>
      <w:bookmarkStart w:id="85" w:name="_Toc350756417"/>
      <w:bookmarkStart w:id="86" w:name="_Toc342060341"/>
      <w:bookmarkStart w:id="87" w:name="_Toc339362267"/>
      <w:bookmarkStart w:id="88" w:name="_Toc333935654"/>
      <w:bookmarkStart w:id="89" w:name="_Toc340677037"/>
      <w:bookmarkStart w:id="90" w:name="_Toc339020062"/>
      <w:bookmarkStart w:id="91" w:name="_Toc339019856"/>
      <w:bookmarkStart w:id="92" w:name="_Toc330459952"/>
      <w:bookmarkStart w:id="93" w:name="_Toc342296727"/>
      <w:bookmarkStart w:id="94" w:name="_Toc332270313"/>
      <w:bookmarkStart w:id="95" w:name="_Toc333935313"/>
      <w:bookmarkStart w:id="96" w:name="_Toc349143556"/>
      <w:bookmarkStart w:id="97" w:name="_Toc336681547"/>
      <w:bookmarkStart w:id="98" w:name="_Toc333237755"/>
      <w:bookmarkStart w:id="99" w:name="_Toc339020200"/>
      <w:bookmarkStart w:id="100" w:name="_Toc366072495"/>
      <w:bookmarkStart w:id="101" w:name="_Toc365985146"/>
      <w:bookmarkStart w:id="102" w:name="_Toc331512865"/>
      <w:bookmarkStart w:id="103" w:name="_Toc339019982"/>
      <w:bookmarkStart w:id="104" w:name="_Toc340672836"/>
      <w:bookmarkStart w:id="105" w:name="_Toc339441054"/>
      <w:bookmarkStart w:id="106" w:name="_Toc333237644"/>
      <w:bookmarkStart w:id="107" w:name="_Toc333238600"/>
      <w:bookmarkStart w:id="108" w:name="_Toc341348305"/>
      <w:bookmarkStart w:id="109" w:name="_Toc365967040"/>
      <w:bookmarkStart w:id="110" w:name="_Toc331684005"/>
      <w:bookmarkStart w:id="111" w:name="_Toc337632325"/>
      <w:bookmarkStart w:id="112" w:name="_Toc349127593"/>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1748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02C3CC6">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9DEA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FD3F64">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3952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002F7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7538A2FD">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70B93A2">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6B9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1B0C41A">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05937911">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9B82C07">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0D79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770BA">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003658EC">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191DB29">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整个项目实施所需的食材</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配送</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检验检疫</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配备人员工资、福利、社保及相关税费等一切费用，采购人不再支付任何费用。</w:t>
            </w:r>
          </w:p>
        </w:tc>
      </w:tr>
      <w:tr w14:paraId="09A8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825FA8">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1A6988E2">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FACDEBB">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kern w:val="0"/>
                <w:sz w:val="21"/>
                <w:szCs w:val="21"/>
                <w:highlight w:val="none"/>
              </w:rPr>
              <w:t>采购合同由中标供应商</w:t>
            </w:r>
            <w:r>
              <w:rPr>
                <w:rFonts w:hint="eastAsia" w:ascii="宋体" w:hAnsi="宋体" w:eastAsia="宋体" w:cs="宋体"/>
                <w:color w:val="000000" w:themeColor="text1"/>
                <w:kern w:val="0"/>
                <w:sz w:val="21"/>
                <w:szCs w:val="21"/>
                <w:highlight w:val="none"/>
                <w:lang w:val="en-US" w:eastAsia="zh-CN"/>
              </w:rPr>
              <w:t>凭《中标通知书》</w:t>
            </w:r>
            <w:r>
              <w:rPr>
                <w:rFonts w:hint="eastAsia" w:ascii="宋体" w:hAnsi="宋体" w:eastAsia="宋体" w:cs="宋体"/>
                <w:color w:val="000000" w:themeColor="text1"/>
                <w:kern w:val="0"/>
                <w:sz w:val="21"/>
                <w:szCs w:val="21"/>
                <w:highlight w:val="none"/>
              </w:rPr>
              <w:t>与采购人双方签订，签订时间为《中标通知书》发出之日起</w:t>
            </w:r>
            <w:r>
              <w:rPr>
                <w:rFonts w:hint="eastAsia" w:ascii="宋体" w:hAnsi="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个日历日内。</w:t>
            </w:r>
          </w:p>
        </w:tc>
      </w:tr>
      <w:tr w14:paraId="302A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FEE271">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1688C4C6">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1640D87">
            <w:pPr>
              <w:spacing w:line="320" w:lineRule="exact"/>
              <w:rPr>
                <w:rFonts w:hint="eastAsia" w:ascii="宋体" w:hAnsi="宋体" w:eastAsia="宋体" w:cs="宋体"/>
                <w:color w:val="000000" w:themeColor="text1"/>
                <w:highlight w:val="none"/>
              </w:rPr>
            </w:pPr>
            <w:r>
              <w:rPr>
                <w:rFonts w:hint="eastAsia" w:ascii="宋体" w:hAnsi="宋体" w:cs="宋体"/>
                <w:b w:val="0"/>
                <w:bCs/>
                <w:color w:val="000000" w:themeColor="text1"/>
                <w:sz w:val="21"/>
                <w:szCs w:val="21"/>
                <w:highlight w:val="none"/>
                <w:lang w:val="en-US" w:eastAsia="zh-CN"/>
              </w:rPr>
              <w:t>阳江市阳东区华南师范大学附属阳东小学食堂。</w:t>
            </w:r>
          </w:p>
        </w:tc>
      </w:tr>
      <w:tr w14:paraId="1884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46873A">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4E358015">
            <w:pPr>
              <w:spacing w:line="320" w:lineRule="exact"/>
              <w:jc w:val="center"/>
              <w:rPr>
                <w:rFonts w:hint="eastAsia" w:ascii="宋体" w:hAnsi="宋体" w:cs="宋体"/>
                <w:b/>
                <w:color w:val="000000" w:themeColor="text1"/>
                <w:highlight w:val="none"/>
                <w:lang w:val="en-US" w:eastAsia="zh-CN"/>
              </w:rPr>
            </w:pPr>
            <w:r>
              <w:rPr>
                <w:rFonts w:hint="eastAsia" w:ascii="宋体" w:hAnsi="宋体" w:eastAsia="宋体" w:cs="宋体"/>
                <w:b/>
                <w:bCs w:val="0"/>
                <w:color w:val="000000" w:themeColor="text1"/>
                <w:sz w:val="21"/>
                <w:szCs w:val="21"/>
                <w:highlight w:val="none"/>
                <w:lang w:eastAsia="zh-CN"/>
              </w:rPr>
              <w:t>货物配送要求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D256198">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1.包装与标志要求：</w:t>
            </w:r>
          </w:p>
          <w:p w14:paraId="31EE0D8E">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（1）包装：容器（框、箱、袋）要求清洁、干燥、牢固、透气，无污染、无异味、无霉变现象。</w:t>
            </w:r>
          </w:p>
          <w:p w14:paraId="4BC32E5D">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（2）标志：每件食材包装必须按《农产品包装和标识管理办法》贴标签，并标明产地、品种、净含量、生产单位及地址和采收日期等。</w:t>
            </w:r>
          </w:p>
          <w:p w14:paraId="537418D5">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2.食材运输要求：运输工具应清洁卫生无污染，并且要保持清洁和定期消毒。</w:t>
            </w:r>
          </w:p>
          <w:p w14:paraId="5EF2DCC9">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3.鲜肉、鲜禽、鲜鱼、蛋类基本要求：所供食材应保持较好的外观和质量等级，严格遵守《动物检疫管理办法》和《中华人民共和国食品安全法》等相关规定，保证无异味、无霉烂变质，肉类保证来源于正规肉联厂，供货时须提交当批次有效的动物检疫合格证复印件（原件备查）。</w:t>
            </w:r>
          </w:p>
          <w:p w14:paraId="19468C13">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4.副食品与调味料类基本要求：</w:t>
            </w:r>
          </w:p>
          <w:p w14:paraId="72081DFE">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要求符合国家相关行业标准，干爽，不霉烂、整齐、均匀、完整，无虫蛀、无杂质，保持应有的色泽，剩余保质期不少于原保质期一半，从加工、包装、运输、贮存到销售全部符合国家规定标准，标识说明完整详细包括：产品名称、净含量、配料表、制造商名称和地址、产品标准号、生产日期、保质期。</w:t>
            </w:r>
          </w:p>
          <w:p w14:paraId="7C4BE844">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（2）大米必须符合GB2715的规定，大米的质量指标不低于GB/T1354-2009《大米》标准，取得食品生产许可证，具有产品检验报告，在保质期内，有QS标志。</w:t>
            </w:r>
          </w:p>
          <w:p w14:paraId="76804CCC">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（3）面粉质量指标不低于GB/T1355. 86标准，取得食品生产许可证，具有产品检验报告，在保质期内，有QS标志。</w:t>
            </w:r>
          </w:p>
          <w:p w14:paraId="0C13268F">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5.果蔬类基本要求：必须是优质货品，符合卫生质量要求和国家相关行业标准，不得含有残留农药或污染物,同时须承担因所供问题果蔬引起的一切事故后果。</w:t>
            </w:r>
          </w:p>
          <w:p w14:paraId="4E163D19">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6.粮油类基本要求：食用油必须符合GB 2716的规定标准，取得食品生产许可证，具有产品检验报告，在保质期内，有QS标志。</w:t>
            </w:r>
          </w:p>
          <w:p w14:paraId="549DE4C8">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7.冻品类基本要求：产品质量必须符合国家行业标准要求，有明确的商品标签，有生产日期、保质期、质量等级，不得有掺假、变质、变味、过期等现象岀现，保证运输过程冷链不中断，送达目的地时外包装箱干爽，无软化现象。</w:t>
            </w:r>
          </w:p>
          <w:p w14:paraId="353CEBC2">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8.保质期要求：保质期超过15日的货品剩余保质期不得短于保质期的50%，保质期低于15日的货品必须为送货当日屠宰或制作的货品。</w:t>
            </w:r>
          </w:p>
        </w:tc>
      </w:tr>
      <w:tr w14:paraId="46F8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031AAA">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2B4D25C4">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val="0"/>
                <w:color w:val="000000" w:themeColor="text1"/>
                <w:sz w:val="21"/>
                <w:szCs w:val="21"/>
                <w:highlight w:val="none"/>
                <w:lang w:eastAsia="zh-CN"/>
              </w:rPr>
              <w:t>付款</w:t>
            </w:r>
            <w:r>
              <w:rPr>
                <w:rFonts w:hint="eastAsia" w:ascii="宋体" w:hAnsi="宋体" w:eastAsia="宋体" w:cs="宋体"/>
                <w:b/>
                <w:bCs w:val="0"/>
                <w:color w:val="000000" w:themeColor="text1"/>
                <w:sz w:val="21"/>
                <w:szCs w:val="21"/>
                <w:highlight w:val="none"/>
                <w:lang w:val="en-US" w:eastAsia="zh-CN"/>
              </w:rPr>
              <w:t>和结算</w:t>
            </w:r>
            <w:r>
              <w:rPr>
                <w:rFonts w:hint="eastAsia" w:ascii="宋体" w:hAnsi="宋体" w:eastAsia="宋体" w:cs="宋体"/>
                <w:b/>
                <w:bCs w:val="0"/>
                <w:color w:val="000000" w:themeColor="text1"/>
                <w:sz w:val="21"/>
                <w:szCs w:val="21"/>
                <w:highlight w:val="none"/>
                <w:lang w:eastAsia="zh-CN"/>
              </w:rPr>
              <w:t>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DFC5B72">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1.货款每个月以人民币为计价与支付货币进行结算。实际结算金额以实际发生采购量为准。供应商需提供符合国家要求的正规发票，发票公章必须与公司名称相符，合同方、收款方、发票方三者必须一致。</w:t>
            </w:r>
          </w:p>
          <w:p w14:paraId="5DFE01B5">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2.结算价=基准价×中标折扣率×当月实际供货量</w:t>
            </w:r>
          </w:p>
        </w:tc>
      </w:tr>
      <w:tr w14:paraId="4A80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47ED45">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535B3922">
            <w:pPr>
              <w:spacing w:line="320" w:lineRule="exact"/>
              <w:jc w:val="center"/>
              <w:rPr>
                <w:rFonts w:hint="eastAsia" w:ascii="宋体" w:hAnsi="宋体" w:eastAsia="宋体" w:cs="宋体"/>
                <w:b/>
                <w:bCs w:val="0"/>
                <w:color w:val="000000" w:themeColor="text1"/>
                <w:sz w:val="21"/>
                <w:szCs w:val="21"/>
                <w:highlight w:val="none"/>
                <w:lang w:eastAsia="zh-CN"/>
              </w:rPr>
            </w:pPr>
            <w:r>
              <w:rPr>
                <w:rFonts w:hint="eastAsia" w:ascii="宋体" w:hAnsi="宋体" w:eastAsia="宋体" w:cs="宋体"/>
                <w:b/>
                <w:bCs/>
                <w:color w:val="000000" w:themeColor="text1"/>
                <w:kern w:val="44"/>
                <w:sz w:val="21"/>
                <w:szCs w:val="21"/>
                <w:highlight w:val="none"/>
                <w:lang w:eastAsia="zh-CN"/>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34EB425">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价格以阳江市发展和改革局每月在政府信息公开网站公布的价格为基准价格，若上述官方机构公布的价格中没有的产品价格信息，则参照阳东地区农贸市场（或超市）同类及相近产品平均市场价，采购价格低于周边农贸市场（或超市）价格并实行浮动。若仍无法参照同类或相近品种产品的，由食堂管理小组与配送公司双方共同调研的价格为基准价格，供货时由配送公司与食堂管理小组共同协商，参考同类或相近品种产品的市场行情及根据配送公司中标时所报投标折扣率来确定执行标准。</w:t>
            </w:r>
          </w:p>
          <w:p w14:paraId="1AC34317">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2.招标报价方式为折扣率报价，合同执行期内，不论中标配送公司供应货物的来源何地均按中标折扣率结算，中标折扣率合同期内不作调整。</w:t>
            </w:r>
          </w:p>
        </w:tc>
      </w:tr>
      <w:tr w14:paraId="089E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5EE2D664">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14:paraId="40DA5229">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kern w:val="2"/>
                <w:sz w:val="21"/>
                <w:szCs w:val="21"/>
                <w:highlight w:val="none"/>
                <w:lang w:val="en-US" w:eastAsia="zh-CN" w:bidi="ar-SA"/>
              </w:rPr>
              <w:t>配送时间</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5F38E1B">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每天上午6：30前配送到采购人指定地点。</w:t>
            </w:r>
          </w:p>
        </w:tc>
      </w:tr>
      <w:tr w14:paraId="04EA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670B6CFA">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top w:val="single" w:color="auto" w:sz="4" w:space="0"/>
              <w:left w:val="single" w:color="auto" w:sz="4" w:space="0"/>
              <w:right w:val="single" w:color="auto" w:sz="4" w:space="0"/>
            </w:tcBorders>
            <w:vAlign w:val="center"/>
          </w:tcPr>
          <w:p w14:paraId="0C2EA6BA">
            <w:pPr>
              <w:spacing w:line="320" w:lineRule="exact"/>
              <w:jc w:val="center"/>
              <w:rPr>
                <w:rFonts w:hint="eastAsia" w:ascii="宋体" w:hAnsi="宋体"/>
                <w:b/>
                <w:bCs/>
                <w:color w:val="000000" w:themeColor="text1"/>
                <w:highlight w:val="none"/>
                <w:lang w:val="zh-Hans"/>
              </w:rPr>
            </w:pPr>
            <w:r>
              <w:rPr>
                <w:rFonts w:hint="eastAsia" w:ascii="宋体" w:hAnsi="宋体"/>
                <w:b/>
                <w:bCs/>
                <w:color w:val="000000" w:themeColor="text1"/>
                <w:highlight w:val="none"/>
                <w:lang w:val="zh-Hans" w:eastAsia="zh-CN"/>
              </w:rPr>
              <w:t>食品食材验收要求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E3D1C15">
            <w:pPr>
              <w:spacing w:line="320" w:lineRule="exact"/>
              <w:rPr>
                <w:rFonts w:hint="default"/>
                <w:color w:val="000000" w:themeColor="text1"/>
                <w:highlight w:val="none"/>
                <w:lang w:val="en-US" w:eastAsia="zh-CN"/>
              </w:rPr>
            </w:pPr>
            <w:r>
              <w:rPr>
                <w:rFonts w:hint="default"/>
                <w:color w:val="000000" w:themeColor="text1"/>
                <w:highlight w:val="none"/>
                <w:lang w:val="en-US" w:eastAsia="zh-CN"/>
              </w:rPr>
              <w:t>1.信息核对：核对采购食品食材与购货凭证(或者送货单据)上的名称、数量是否相符；</w:t>
            </w:r>
          </w:p>
          <w:p w14:paraId="3F907C21">
            <w:pPr>
              <w:spacing w:line="320" w:lineRule="exact"/>
              <w:rPr>
                <w:rFonts w:hint="default"/>
                <w:color w:val="000000" w:themeColor="text1"/>
                <w:highlight w:val="none"/>
                <w:lang w:val="en-US" w:eastAsia="zh-CN"/>
              </w:rPr>
            </w:pPr>
            <w:r>
              <w:rPr>
                <w:rFonts w:hint="default"/>
                <w:color w:val="000000" w:themeColor="text1"/>
                <w:highlight w:val="none"/>
                <w:lang w:val="en-US" w:eastAsia="zh-CN"/>
              </w:rPr>
              <w:t>2.外观检查：检查感官性状，包装是否有破损、污迹、霉变、腐烂，是否有异味，是否有病虫害附着等；</w:t>
            </w:r>
          </w:p>
          <w:p w14:paraId="2F9FC842">
            <w:pPr>
              <w:spacing w:line="320" w:lineRule="exact"/>
              <w:rPr>
                <w:rFonts w:hint="default"/>
                <w:color w:val="000000" w:themeColor="text1"/>
                <w:highlight w:val="none"/>
                <w:lang w:val="en-US" w:eastAsia="zh-CN"/>
              </w:rPr>
            </w:pPr>
            <w:r>
              <w:rPr>
                <w:rFonts w:hint="default"/>
                <w:color w:val="000000" w:themeColor="text1"/>
                <w:highlight w:val="none"/>
                <w:lang w:val="en-US" w:eastAsia="zh-CN"/>
              </w:rPr>
              <w:t>3.标签检查：检查外包装标注信息是否完整，是否有产品的名称、规格或者净含量、生产日期、保质期、成分或者配料表、贮存条件等信息，是否标识生产者的名称、地址、联系方式以及产品标准代号、生产许可证编号等；</w:t>
            </w:r>
          </w:p>
          <w:p w14:paraId="23E109ED">
            <w:pPr>
              <w:spacing w:line="320" w:lineRule="exact"/>
              <w:rPr>
                <w:rFonts w:hint="default"/>
                <w:color w:val="000000" w:themeColor="text1"/>
                <w:highlight w:val="none"/>
                <w:lang w:val="en-US" w:eastAsia="zh-CN"/>
              </w:rPr>
            </w:pPr>
            <w:r>
              <w:rPr>
                <w:rFonts w:hint="default"/>
                <w:color w:val="000000" w:themeColor="text1"/>
                <w:highlight w:val="none"/>
                <w:lang w:val="en-US" w:eastAsia="zh-CN"/>
              </w:rPr>
              <w:t>4.温度检查：需冷藏冷冻的食品食材是否冷链运输，冷藏食品表面温度与标签标识的温度是否超过</w:t>
            </w:r>
            <w:r>
              <w:rPr>
                <w:rFonts w:hint="eastAsia" w:ascii="宋体" w:hAnsi="宋体" w:eastAsia="宋体" w:cs="宋体"/>
                <w:color w:val="000000" w:themeColor="text1"/>
                <w:highlight w:val="none"/>
                <w:lang w:val="en-US" w:eastAsia="zh-CN"/>
              </w:rPr>
              <w:t>十3℃，</w:t>
            </w:r>
            <w:r>
              <w:rPr>
                <w:rFonts w:hint="default"/>
                <w:color w:val="000000" w:themeColor="text1"/>
                <w:highlight w:val="none"/>
                <w:lang w:val="en-US" w:eastAsia="zh-CN"/>
              </w:rPr>
              <w:t>冷冻食品食材表面温度是否高于</w:t>
            </w:r>
            <w:r>
              <w:rPr>
                <w:rFonts w:hint="eastAsia" w:ascii="宋体" w:hAnsi="宋体" w:eastAsia="宋体" w:cs="宋体"/>
                <w:color w:val="000000" w:themeColor="text1"/>
                <w:highlight w:val="none"/>
                <w:lang w:val="en-US" w:eastAsia="zh-CN"/>
              </w:rPr>
              <w:t>-9℃；</w:t>
            </w:r>
          </w:p>
          <w:p w14:paraId="69DF3C6B">
            <w:pPr>
              <w:spacing w:line="320" w:lineRule="exact"/>
              <w:rPr>
                <w:rFonts w:hint="default"/>
                <w:color w:val="000000" w:themeColor="text1"/>
                <w:highlight w:val="none"/>
                <w:lang w:val="en-US" w:eastAsia="zh-CN"/>
              </w:rPr>
            </w:pPr>
            <w:r>
              <w:rPr>
                <w:rFonts w:hint="default"/>
                <w:color w:val="000000" w:themeColor="text1"/>
                <w:highlight w:val="none"/>
                <w:lang w:val="en-US" w:eastAsia="zh-CN"/>
              </w:rPr>
              <w:t>5.票据核验：检查随货同行的产品合格证明文件，文件上载明的内容是否与到货的食品生产日期、规格等信息保持一致；</w:t>
            </w:r>
          </w:p>
          <w:p w14:paraId="42F4D3A6">
            <w:pPr>
              <w:spacing w:line="320" w:lineRule="exact"/>
              <w:rPr>
                <w:rFonts w:hint="default"/>
                <w:color w:val="000000" w:themeColor="text1"/>
                <w:highlight w:val="none"/>
                <w:lang w:val="en-US" w:eastAsia="zh-CN"/>
              </w:rPr>
            </w:pPr>
            <w:r>
              <w:rPr>
                <w:rFonts w:hint="default"/>
                <w:color w:val="000000" w:themeColor="text1"/>
                <w:highlight w:val="none"/>
                <w:lang w:val="en-US" w:eastAsia="zh-CN"/>
              </w:rPr>
              <w:t>6.抽样检测：学校食堂对采购的蔬菜、肉类进行药物残留检测。</w:t>
            </w:r>
          </w:p>
          <w:p w14:paraId="51F8A979">
            <w:pPr>
              <w:spacing w:line="320" w:lineRule="exact"/>
              <w:rPr>
                <w:rFonts w:hint="default"/>
                <w:color w:val="000000" w:themeColor="text1"/>
                <w:highlight w:val="none"/>
                <w:lang w:val="en-US" w:eastAsia="zh-CN"/>
              </w:rPr>
            </w:pPr>
            <w:r>
              <w:rPr>
                <w:rFonts w:hint="default"/>
                <w:color w:val="000000" w:themeColor="text1"/>
                <w:highlight w:val="none"/>
                <w:lang w:val="en-US" w:eastAsia="zh-CN"/>
              </w:rPr>
              <w:t>7.供货商供货时，需同步提供该批次食用农产品的《承诺达标证》(或附带有二维码的电子承诺达标合格证)作为验收必要条件；不提供此证，可不予验收。此外，大米应每批次向供应商索取检验合格证明，合格证明中应含有国家和省的规定必检的重金属(包含铅、镉、汞等)含量项目；没有重金属检验合格证明的，不得采购和验收。</w:t>
            </w:r>
          </w:p>
        </w:tc>
      </w:tr>
      <w:tr w14:paraId="701F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46095EAD">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left w:val="single" w:color="auto" w:sz="4" w:space="0"/>
              <w:right w:val="single" w:color="auto" w:sz="4" w:space="0"/>
            </w:tcBorders>
            <w:vAlign w:val="center"/>
          </w:tcPr>
          <w:p w14:paraId="380A5D1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val="0"/>
                <w:color w:val="000000" w:themeColor="text1"/>
                <w:kern w:val="44"/>
                <w:sz w:val="21"/>
                <w:szCs w:val="21"/>
                <w:highlight w:val="none"/>
                <w:lang w:eastAsia="zh-CN"/>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073563B">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非采购人的人为原因而岀现产品质量问题，由中标供应商负责包换或包退，并承担因此而产生的一切费用，由于中标供应商所供货物质量原因（以有资质的质检部门的质检报告为准），造成采购方用餐人员发生食品安全事故的，中标供应商须承担所有相关的经济赔偿及法律责任。</w:t>
            </w:r>
          </w:p>
        </w:tc>
      </w:tr>
      <w:tr w14:paraId="16E6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0410B5A3">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tcBorders>
              <w:left w:val="single" w:color="auto" w:sz="4" w:space="0"/>
              <w:right w:val="single" w:color="auto" w:sz="4" w:space="0"/>
            </w:tcBorders>
            <w:vAlign w:val="center"/>
          </w:tcPr>
          <w:p w14:paraId="748D3CEA">
            <w:pPr>
              <w:spacing w:line="320" w:lineRule="exact"/>
              <w:jc w:val="center"/>
              <w:rPr>
                <w:rFonts w:hint="eastAsia" w:ascii="宋体" w:hAnsi="宋体" w:eastAsia="宋体" w:cs="宋体"/>
                <w:b/>
                <w:bCs w:val="0"/>
                <w:color w:val="000000" w:themeColor="text1"/>
                <w:kern w:val="44"/>
                <w:sz w:val="21"/>
                <w:szCs w:val="21"/>
                <w:highlight w:val="none"/>
                <w:lang w:eastAsia="zh-CN"/>
              </w:rPr>
            </w:pPr>
            <w:r>
              <w:rPr>
                <w:rFonts w:hint="eastAsia" w:ascii="宋体" w:hAnsi="宋体" w:eastAsia="宋体" w:cs="宋体"/>
                <w:b/>
                <w:bCs w:val="0"/>
                <w:color w:val="000000" w:themeColor="text1"/>
                <w:kern w:val="44"/>
                <w:sz w:val="21"/>
                <w:szCs w:val="21"/>
                <w:highlight w:val="none"/>
                <w:lang w:eastAsia="zh-CN"/>
              </w:rPr>
              <w:t>项目其它要求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604F44E">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合同签订后</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lang w:eastAsia="zh-CN"/>
              </w:rPr>
              <w:t>个工作日内中标供应商须缴交人民币</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lang w:eastAsia="zh-CN"/>
              </w:rPr>
              <w:t>万元的履约保证金（以银行保函、保险、金融机构或担保机构保函、汇票等非现金形式缴纳），履保证金在合同期满时无息退还。</w:t>
            </w:r>
          </w:p>
          <w:p w14:paraId="0EF39D39">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lang w:eastAsia="zh-CN"/>
              </w:rPr>
              <w:t>中标供应商在食材配送过程中如岀现需向采购人支付经济赔偿金、违约罚金等相关费用时，采购人可直接在每月食材配送结算金额中扣除，如金额不足以支时，差额部分中标供应商需另行向采购人支付。</w:t>
            </w:r>
          </w:p>
          <w:p w14:paraId="7E3564E5">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中标供应商因违反合同约定给采购人造成重大影响或经济损失，由此所造成采购人的经济损失以及引致的法律责任由中标供应商承担。</w:t>
            </w:r>
          </w:p>
          <w:p w14:paraId="13FB9A2F">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lang w:eastAsia="zh-CN"/>
              </w:rPr>
              <w:t>非采购人的原因而出现食材质量问题，由中标供应商负责包换或包退，并承担因此而产生的一切责任及费用。</w:t>
            </w:r>
          </w:p>
          <w:p w14:paraId="1976E40D">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lang w:eastAsia="zh-CN"/>
              </w:rPr>
              <w:t>采购人对中标供应商食材配送工作进行不定期抽查考核，原则上每月考核一次。</w:t>
            </w:r>
          </w:p>
          <w:p w14:paraId="4156CAC5">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lang w:eastAsia="zh-CN"/>
              </w:rPr>
              <w:t>中标供应商有以下行为，经调查属实的，采购人将立即解除相关供应合同：</w:t>
            </w:r>
          </w:p>
          <w:p w14:paraId="0DF71B55">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1）弄虚作假，提供虚假材料取得中标资格的；</w:t>
            </w:r>
          </w:p>
          <w:p w14:paraId="2421DBE5">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2）因所供货物质量原因导致发生食品安全事故的；</w:t>
            </w:r>
          </w:p>
          <w:p w14:paraId="7868F6FA">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3）中标后将项目转包、分包行为的；</w:t>
            </w:r>
          </w:p>
          <w:p w14:paraId="4C4EE82F">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4）无正当理由拒绝履行合同向采购人供货的；</w:t>
            </w:r>
          </w:p>
          <w:p w14:paraId="3E1C2C7C">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5）有行贿、给回扣等不正当竞争行为的；</w:t>
            </w:r>
          </w:p>
          <w:p w14:paraId="1ADB9AA5">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6）所供应食材存在故意假冒伪劣行为的；</w:t>
            </w:r>
          </w:p>
          <w:p w14:paraId="1993DAFA">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7）经营情况发生重大变化，已经不具备承接中标供应项目能力的；</w:t>
            </w:r>
          </w:p>
          <w:p w14:paraId="4F892A59">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8）违反招标文件和合同相关管理规定，或有其它违法违纪行为的</w:t>
            </w:r>
            <w:r>
              <w:rPr>
                <w:rFonts w:hint="eastAsia" w:ascii="宋体" w:hAnsi="宋体" w:eastAsia="宋体" w:cs="宋体"/>
                <w:color w:val="000000" w:themeColor="text1"/>
                <w:highlight w:val="none"/>
                <w:lang w:val="en-US" w:eastAsia="zh-CN"/>
              </w:rPr>
              <w:t>。</w:t>
            </w:r>
          </w:p>
        </w:tc>
      </w:tr>
      <w:tr w14:paraId="7879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1081C590">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13</w:t>
            </w:r>
          </w:p>
        </w:tc>
        <w:tc>
          <w:tcPr>
            <w:tcW w:w="2552" w:type="dxa"/>
            <w:tcBorders>
              <w:left w:val="single" w:color="auto" w:sz="4" w:space="0"/>
              <w:right w:val="single" w:color="auto" w:sz="4" w:space="0"/>
            </w:tcBorders>
            <w:vAlign w:val="center"/>
          </w:tcPr>
          <w:p w14:paraId="1FBF25CD">
            <w:pPr>
              <w:spacing w:line="320" w:lineRule="exact"/>
              <w:jc w:val="center"/>
              <w:rPr>
                <w:rFonts w:hint="eastAsia" w:ascii="宋体" w:hAnsi="宋体" w:eastAsia="宋体" w:cs="宋体"/>
                <w:b/>
                <w:bCs w:val="0"/>
                <w:color w:val="000000" w:themeColor="text1"/>
                <w:kern w:val="44"/>
                <w:sz w:val="21"/>
                <w:szCs w:val="21"/>
                <w:highlight w:val="none"/>
                <w:lang w:val="en-US" w:eastAsia="zh-CN"/>
              </w:rPr>
            </w:pPr>
            <w:r>
              <w:rPr>
                <w:rFonts w:hint="eastAsia" w:ascii="宋体" w:hAnsi="宋体" w:eastAsia="宋体" w:cs="宋体"/>
                <w:b/>
                <w:bCs w:val="0"/>
                <w:color w:val="000000" w:themeColor="text1"/>
                <w:kern w:val="44"/>
                <w:sz w:val="21"/>
                <w:szCs w:val="21"/>
                <w:highlight w:val="none"/>
                <w:lang w:val="en-US" w:eastAsia="zh-CN"/>
              </w:rPr>
              <w:t>退出机制</w:t>
            </w:r>
          </w:p>
          <w:p w14:paraId="4A2F2487">
            <w:pPr>
              <w:spacing w:line="320" w:lineRule="exact"/>
              <w:jc w:val="center"/>
              <w:rPr>
                <w:rFonts w:hint="eastAsia" w:ascii="宋体" w:hAnsi="宋体" w:eastAsia="宋体" w:cs="宋体"/>
                <w:b/>
                <w:bCs w:val="0"/>
                <w:color w:val="000000" w:themeColor="text1"/>
                <w:kern w:val="44"/>
                <w:sz w:val="21"/>
                <w:szCs w:val="21"/>
                <w:highlight w:val="none"/>
                <w:lang w:eastAsia="zh-CN"/>
              </w:rPr>
            </w:pP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FB324B0">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1.主动退出</w:t>
            </w:r>
          </w:p>
          <w:p w14:paraId="4129F77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供货商中标或选定后因各种原因无法履行合同或职责，中途主动退出的，需提前30日向学校提出书面申请。主动退出的供货商，自退出之日起3年内不能参加或提供我校食堂食品食材采购和配送。</w:t>
            </w:r>
          </w:p>
          <w:p w14:paraId="13DE4CF6">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2.一票否决退出</w:t>
            </w:r>
          </w:p>
          <w:p w14:paraId="2658683B">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供货商在履行供货合同期间，如有以下情形之一的，我校可与供货商终止供货合同：</w:t>
            </w:r>
          </w:p>
          <w:p w14:paraId="32610F09">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1）因提供的食品食材问题而发生学校食品安全事故被相关部门认定，造成不良影响的；</w:t>
            </w:r>
          </w:p>
          <w:p w14:paraId="69FC6A75">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2）供货商提供的食品食材被市场监管部门(或第三方抽检机构)抽检认定为存在质量问题或不合格的，一年内达两次或两次以上的；</w:t>
            </w:r>
          </w:p>
          <w:p w14:paraId="2C77B801">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3）相关证照被行政主管部门吊销的；</w:t>
            </w:r>
          </w:p>
          <w:p w14:paraId="39A20190">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4）供应商因违规违纪行为，受到行业监督管理部门通报、查处的；</w:t>
            </w:r>
          </w:p>
          <w:p w14:paraId="2AE2C57A">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5）发生重大服务质量问题受到有关政府部门处罚的；</w:t>
            </w:r>
          </w:p>
          <w:p w14:paraId="3834870D">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6）与他人串通，向学校主管人员或验收货人进行物质、金钱行贿的，损害国家利益、社会公共利益或师生合法权益的；</w:t>
            </w:r>
          </w:p>
          <w:p w14:paraId="16F4934A">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7）不能按学校要求的期限完成供货计划,因供应商的原因影响学校师生无法正常用餐的；</w:t>
            </w:r>
          </w:p>
          <w:p w14:paraId="37F79182">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8）工作态度或服务态度不端正,学校提出书面整改(或警告)通知后仍未采取有效措施进行改善，累计达3次的；</w:t>
            </w:r>
          </w:p>
          <w:p w14:paraId="46CD8B9E">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9）无故推托或拒绝接受供货任务累计达3次的；</w:t>
            </w:r>
          </w:p>
          <w:p w14:paraId="7F3AA0B8">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10）供应商违反了诚实信用和投标承诺，没有严格执行相关质量、服务，损害学校或师生利益的；</w:t>
            </w:r>
          </w:p>
          <w:p w14:paraId="1A8CE0D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11）提供虚假信息，隐瞒、伪造、假借等弄虚作假的非法手段误导或欺骗采购人，以谋取非法利益的；</w:t>
            </w:r>
          </w:p>
          <w:p w14:paraId="096568B9">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12）拒绝接受相关部门和学校监督和检查的；</w:t>
            </w:r>
          </w:p>
          <w:p w14:paraId="49A05139">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13）出现信用危机、财务危机、经营危机甚至破产、倒闭，无法继续履行合同的；</w:t>
            </w:r>
          </w:p>
          <w:p w14:paraId="00E1730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14）因食品食材质量问题造成安全事故的；</w:t>
            </w:r>
          </w:p>
          <w:p w14:paraId="36C5DAF1">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15）提供假冒伪劣、过期产品的；</w:t>
            </w:r>
          </w:p>
          <w:p w14:paraId="02576D65">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16）检验检测报告造假的；</w:t>
            </w:r>
          </w:p>
          <w:p w14:paraId="395FC59D">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17）出现供货商有联手哄抬物价现象的，因供货价虚高被投诉达3次或以上的；</w:t>
            </w:r>
          </w:p>
          <w:p w14:paraId="1D808037">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18）对履行合同条款不到位，我校提出书面整改(或警告)通知后仍未采取有效措施进行改善，累计达3次的；</w:t>
            </w:r>
          </w:p>
          <w:p w14:paraId="4DCCDF38">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19）存在其他违反法律法规、行业管理规定等行为的。</w:t>
            </w:r>
          </w:p>
          <w:p w14:paraId="40D757AA">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3.勒令退出</w:t>
            </w:r>
          </w:p>
          <w:p w14:paraId="1E8F3E43">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中标或被选定后，供货商将标的转让、转包或委托他人配送的，一经查实，由学校约谈相关企业(个人)，限定时间整改，约谈2次以上(含2次)拒不整改的，取消其供货资格。2年内不能参加或提供学校食品食材采购和配送。</w:t>
            </w:r>
          </w:p>
          <w:p w14:paraId="659F4243">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2）在合同周期内，学校集中反映意见较大的供货商，由学校约谈相关企业(个人)，限定时间整改，约谈2次以上(含2次)拒不整改的，取消供货资格。2年内不能参加或提供学校食品食材采购和配送。</w:t>
            </w:r>
          </w:p>
          <w:p w14:paraId="462392F1">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学校充分发挥膳食管理委员会的监督作用，每季度组织不少于一次师生对学生食堂饭菜质量的满意度测评(满意度不得低于70%)，每学期组织一次综合满意度测评(满意度不得低于70%)，测评人数不少于就餐师生总数的50%；测评结果在适当范围内公示。供货期间，两次综合满意度测评结果低于70%的学校可无条件终止合同，其损失由供货商自行负责。学年综合满意度低于70%或供货期间有两次综合满意度测评结果低于70%的供货商，不得参与下一轮我校食堂食品原材料采购和配送的招投标活动。</w:t>
            </w:r>
          </w:p>
        </w:tc>
      </w:tr>
      <w:tr w14:paraId="341E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tcBorders>
              <w:top w:val="single" w:color="auto" w:sz="4" w:space="0"/>
              <w:left w:val="single" w:color="auto" w:sz="4" w:space="0"/>
              <w:right w:val="single" w:color="auto" w:sz="4" w:space="0"/>
            </w:tcBorders>
            <w:vAlign w:val="center"/>
          </w:tcPr>
          <w:p w14:paraId="5AEA469E">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13</w:t>
            </w:r>
          </w:p>
        </w:tc>
        <w:tc>
          <w:tcPr>
            <w:tcW w:w="2552" w:type="dxa"/>
            <w:tcBorders>
              <w:top w:val="single" w:color="auto" w:sz="4" w:space="0"/>
              <w:left w:val="single" w:color="auto" w:sz="4" w:space="0"/>
              <w:right w:val="single" w:color="auto" w:sz="4" w:space="0"/>
            </w:tcBorders>
            <w:vAlign w:val="center"/>
          </w:tcPr>
          <w:p w14:paraId="1FEA0844">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5A56403">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171C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9A1AD96">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14</w:t>
            </w:r>
          </w:p>
        </w:tc>
        <w:tc>
          <w:tcPr>
            <w:tcW w:w="2552" w:type="dxa"/>
            <w:vMerge w:val="restart"/>
            <w:tcBorders>
              <w:top w:val="single" w:color="auto" w:sz="4" w:space="0"/>
              <w:left w:val="single" w:color="auto" w:sz="4" w:space="0"/>
              <w:right w:val="single" w:color="auto" w:sz="4" w:space="0"/>
            </w:tcBorders>
            <w:vAlign w:val="center"/>
          </w:tcPr>
          <w:p w14:paraId="37752B2C">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2F2A7F63">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22BD9C2">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6A4BE6A7">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14:paraId="4984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E42E4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484C0DB9">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CD2A91B">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3E59B0CE">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1DF7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FD1223C">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09D5ED44">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44C2668">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3C138F6D">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5B8D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60CFBD99">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64B69979">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1E310600">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776B289D">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0E481F7E">
      <w:pPr>
        <w:adjustRightInd w:val="0"/>
        <w:snapToGrid w:val="0"/>
        <w:spacing w:line="360" w:lineRule="auto"/>
        <w:rPr>
          <w:b/>
          <w:color w:val="000000" w:themeColor="text1"/>
          <w:szCs w:val="21"/>
          <w:highlight w:val="none"/>
        </w:rPr>
      </w:pPr>
    </w:p>
    <w:p w14:paraId="493A4CE4">
      <w:pPr>
        <w:adjustRightInd w:val="0"/>
        <w:snapToGrid w:val="0"/>
        <w:spacing w:line="360" w:lineRule="auto"/>
        <w:rPr>
          <w:rFonts w:ascii="宋体" w:hAnsi="宋体"/>
          <w:bCs/>
          <w:color w:val="000000" w:themeColor="text1"/>
          <w:highlight w:val="none"/>
        </w:rPr>
      </w:pPr>
    </w:p>
    <w:p w14:paraId="4741DCC7">
      <w:pPr>
        <w:adjustRightInd w:val="0"/>
        <w:snapToGrid w:val="0"/>
        <w:spacing w:line="360" w:lineRule="auto"/>
        <w:rPr>
          <w:rFonts w:ascii="宋体" w:hAnsi="宋体"/>
          <w:bCs/>
          <w:color w:val="000000" w:themeColor="text1"/>
          <w:highlight w:val="none"/>
        </w:rPr>
      </w:pPr>
    </w:p>
    <w:p w14:paraId="34FEC4B4">
      <w:pPr>
        <w:rPr>
          <w:rFonts w:hint="eastAsia"/>
          <w:color w:val="000000" w:themeColor="text1"/>
          <w:kern w:val="0"/>
          <w:sz w:val="24"/>
          <w:highlight w:val="none"/>
        </w:rPr>
      </w:pPr>
      <w:bookmarkStart w:id="113" w:name="_Toc505160648"/>
      <w:r>
        <w:rPr>
          <w:rFonts w:hint="eastAsia"/>
          <w:color w:val="000000" w:themeColor="text1"/>
          <w:kern w:val="0"/>
          <w:sz w:val="24"/>
          <w:highlight w:val="none"/>
        </w:rPr>
        <w:br w:type="page"/>
      </w:r>
    </w:p>
    <w:p w14:paraId="796ED969">
      <w:pPr>
        <w:pStyle w:val="4"/>
        <w:numPr>
          <w:ilvl w:val="0"/>
          <w:numId w:val="0"/>
        </w:numPr>
        <w:spacing w:beforeLines="150" w:after="0" w:line="360" w:lineRule="auto"/>
        <w:rPr>
          <w:color w:val="000000" w:themeColor="text1"/>
          <w:kern w:val="0"/>
          <w:sz w:val="24"/>
          <w:highlight w:val="none"/>
        </w:rPr>
      </w:pPr>
      <w:bookmarkStart w:id="114" w:name="_Toc26089"/>
      <w:r>
        <w:rPr>
          <w:rFonts w:hint="eastAsia"/>
          <w:color w:val="000000" w:themeColor="text1"/>
          <w:kern w:val="0"/>
          <w:sz w:val="24"/>
          <w:highlight w:val="none"/>
        </w:rPr>
        <w:t>B  技术要求</w:t>
      </w:r>
      <w:bookmarkEnd w:id="113"/>
      <w:bookmarkEnd w:id="114"/>
    </w:p>
    <w:p w14:paraId="2810E0FC">
      <w:pPr>
        <w:spacing w:line="360" w:lineRule="exact"/>
        <w:rPr>
          <w:rFonts w:ascii="微软雅黑" w:hAnsi="微软雅黑" w:eastAsia="微软雅黑" w:cs="微软雅黑"/>
          <w:b/>
          <w:bCs/>
          <w:color w:val="000000" w:themeColor="text1"/>
          <w:sz w:val="20"/>
          <w:szCs w:val="20"/>
          <w:highlight w:val="none"/>
        </w:rPr>
      </w:pPr>
    </w:p>
    <w:p w14:paraId="43B8EF45">
      <w:pPr>
        <w:pStyle w:val="19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b/>
          <w:color w:val="000000" w:themeColor="text1"/>
          <w:szCs w:val="21"/>
          <w:highlight w:val="none"/>
        </w:rPr>
      </w:pPr>
      <w:r>
        <w:rPr>
          <w:rFonts w:hint="eastAsia" w:ascii="宋体" w:hAnsi="宋体"/>
          <w:b/>
          <w:color w:val="000000" w:themeColor="text1"/>
          <w:szCs w:val="21"/>
          <w:highlight w:val="none"/>
          <w:lang w:val="en-US" w:eastAsia="zh-CN"/>
        </w:rPr>
        <w:t>一</w:t>
      </w:r>
      <w:r>
        <w:rPr>
          <w:rFonts w:hint="eastAsia" w:ascii="宋体" w:hAnsi="宋体"/>
          <w:b/>
          <w:color w:val="000000" w:themeColor="text1"/>
          <w:szCs w:val="21"/>
          <w:highlight w:val="none"/>
        </w:rPr>
        <w:t>、总体要求</w:t>
      </w:r>
    </w:p>
    <w:p w14:paraId="2108F3B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000000" w:themeColor="text1"/>
          <w:highlight w:val="none"/>
        </w:rPr>
      </w:pPr>
      <w:bookmarkStart w:id="115" w:name="_Toc468788725"/>
      <w:r>
        <w:rPr>
          <w:rFonts w:hint="eastAsia" w:ascii="宋体" w:hAnsi="宋体" w:cs="宋体"/>
          <w:color w:val="000000" w:themeColor="text1"/>
          <w:highlight w:val="none"/>
        </w:rPr>
        <w:t>1</w:t>
      </w:r>
      <w:r>
        <w:rPr>
          <w:rFonts w:hint="eastAsia" w:ascii="宋体" w:hAnsi="宋体"/>
          <w:color w:val="000000" w:themeColor="text1"/>
          <w:highlight w:val="none"/>
          <w:lang w:eastAsia="zh-CN"/>
        </w:rPr>
        <w:t>.</w:t>
      </w:r>
      <w:r>
        <w:rPr>
          <w:rFonts w:hint="eastAsia" w:ascii="宋体" w:hAnsi="宋体" w:cs="宋体"/>
          <w:color w:val="000000" w:themeColor="text1"/>
          <w:highlight w:val="none"/>
        </w:rPr>
        <w:t>★所有食材要求为非转基因食品。</w:t>
      </w:r>
    </w:p>
    <w:p w14:paraId="1261074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lang w:val="en-US" w:eastAsia="zh-CN"/>
        </w:rPr>
        <w:t>2</w:t>
      </w:r>
      <w:r>
        <w:rPr>
          <w:rFonts w:hint="eastAsia" w:ascii="宋体" w:hAnsi="宋体"/>
          <w:color w:val="000000" w:themeColor="text1"/>
          <w:highlight w:val="none"/>
          <w:lang w:eastAsia="zh-CN"/>
        </w:rPr>
        <w:t>.</w:t>
      </w:r>
      <w:r>
        <w:rPr>
          <w:rFonts w:hint="eastAsia" w:ascii="宋体" w:hAnsi="宋体"/>
          <w:color w:val="000000" w:themeColor="text1"/>
          <w:highlight w:val="none"/>
        </w:rPr>
        <w:t>所供的物品必须符合</w:t>
      </w:r>
      <w:r>
        <w:rPr>
          <w:rFonts w:hint="eastAsia" w:ascii="宋体" w:hAnsi="宋体"/>
          <w:color w:val="000000" w:themeColor="text1"/>
          <w:highlight w:val="none"/>
          <w:lang w:eastAsia="zh-CN"/>
        </w:rPr>
        <w:t>《</w:t>
      </w:r>
      <w:r>
        <w:rPr>
          <w:rFonts w:hint="eastAsia" w:ascii="宋体" w:hAnsi="宋体"/>
          <w:color w:val="000000" w:themeColor="text1"/>
          <w:highlight w:val="none"/>
        </w:rPr>
        <w:t>中华人民共和国食品</w:t>
      </w:r>
      <w:r>
        <w:rPr>
          <w:rFonts w:hint="eastAsia" w:ascii="宋体" w:hAnsi="宋体"/>
          <w:color w:val="000000" w:themeColor="text1"/>
          <w:highlight w:val="none"/>
          <w:lang w:val="en-US" w:eastAsia="zh-CN"/>
        </w:rPr>
        <w:t>安全</w:t>
      </w:r>
      <w:r>
        <w:rPr>
          <w:rFonts w:hint="eastAsia" w:ascii="宋体" w:hAnsi="宋体"/>
          <w:color w:val="000000" w:themeColor="text1"/>
          <w:highlight w:val="none"/>
        </w:rPr>
        <w:t>法</w:t>
      </w:r>
      <w:r>
        <w:rPr>
          <w:rFonts w:hint="eastAsia" w:ascii="宋体" w:hAnsi="宋体"/>
          <w:color w:val="000000" w:themeColor="text1"/>
          <w:highlight w:val="none"/>
          <w:lang w:eastAsia="zh-CN"/>
        </w:rPr>
        <w:t>》</w:t>
      </w:r>
      <w:r>
        <w:rPr>
          <w:rFonts w:hint="eastAsia" w:ascii="宋体" w:hAnsi="宋体"/>
          <w:color w:val="000000" w:themeColor="text1"/>
          <w:highlight w:val="none"/>
        </w:rPr>
        <w:t>要求。</w:t>
      </w:r>
    </w:p>
    <w:p w14:paraId="7BD642A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lang w:eastAsia="zh-CN"/>
        </w:rPr>
        <w:t>必须具有自有（或租赁）冷库。</w:t>
      </w:r>
    </w:p>
    <w:p w14:paraId="0036C2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lang w:eastAsia="zh-CN"/>
        </w:rPr>
        <w:t>必须具有自有或租赁食材配送专用车辆。</w:t>
      </w:r>
    </w:p>
    <w:p w14:paraId="6F91190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eastAsia="zh-CN"/>
        </w:rPr>
        <w:t>为确保配送食材符合安全要求，要求投标人应具有检测设备和检测场所，检测人员具有食品检验资格证书。</w:t>
      </w:r>
    </w:p>
    <w:p w14:paraId="3610AA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eastAsia="zh-CN"/>
        </w:rPr>
        <w:t>根据学校实际情况提供相应的服务方案。</w:t>
      </w:r>
    </w:p>
    <w:p w14:paraId="373B14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lang w:eastAsia="zh-CN"/>
        </w:rPr>
        <w:t>必须购买食品安全责任</w:t>
      </w:r>
      <w:r>
        <w:rPr>
          <w:rFonts w:hint="eastAsia" w:ascii="宋体" w:hAnsi="宋体" w:cs="宋体"/>
          <w:color w:val="000000" w:themeColor="text1"/>
          <w:sz w:val="21"/>
          <w:szCs w:val="21"/>
          <w:highlight w:val="none"/>
          <w:lang w:val="en-US" w:eastAsia="zh-CN"/>
        </w:rPr>
        <w:t>保</w:t>
      </w:r>
      <w:r>
        <w:rPr>
          <w:rFonts w:hint="eastAsia" w:ascii="宋体" w:hAnsi="宋体" w:eastAsia="宋体" w:cs="宋体"/>
          <w:color w:val="000000" w:themeColor="text1"/>
          <w:sz w:val="21"/>
          <w:szCs w:val="21"/>
          <w:highlight w:val="none"/>
          <w:lang w:eastAsia="zh-CN"/>
        </w:rPr>
        <w:t>险。</w:t>
      </w:r>
    </w:p>
    <w:p w14:paraId="6B8DA8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lang w:eastAsia="zh-CN"/>
        </w:rPr>
        <w:t>.每天食材具体供应量以前一天采购人通知订购的品种、数量为准，</w:t>
      </w:r>
      <w:r>
        <w:rPr>
          <w:rFonts w:hint="eastAsia" w:ascii="宋体" w:hAnsi="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lang w:eastAsia="zh-CN"/>
        </w:rPr>
        <w:t>须按时运送到指定地点，并保证配送品种数量、重量的准确性，最终以采购人的验收为准，要随货提供含食材名称、单位、数量、售价及金额等送货清单，供双方验收签字确认，各持一份，作为送、收货的凭证。</w:t>
      </w:r>
    </w:p>
    <w:p w14:paraId="0A867A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eastAsia="zh-CN"/>
        </w:rPr>
        <w:t>.对采购人临时的采购要求，需随订随送，对不合格食材，需及时更换，并保证能做到1.5小时内送达。</w:t>
      </w:r>
    </w:p>
    <w:p w14:paraId="27BE9C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eastAsia="zh-CN"/>
        </w:rPr>
        <w:t>除不可抗力，投标人不得因其他任何理由延迟送货，以致影响采购人的正常供餐，否则投标人承担由此产生的一切损失和费用。</w:t>
      </w:r>
    </w:p>
    <w:p w14:paraId="1E4BB7C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11.</w:t>
      </w:r>
      <w:r>
        <w:rPr>
          <w:rFonts w:hint="eastAsia" w:ascii="宋体" w:hAnsi="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lang w:eastAsia="zh-CN"/>
        </w:rPr>
        <w:t>应严格按采购人要求供应食材，不得变更，否则，釆购人有权拒收。如因市场流通问题确实需要变更的，应及时向采购人申请，按采购人回复的意见执行。</w:t>
      </w:r>
    </w:p>
    <w:p w14:paraId="4DC1261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eastAsia="zh-CN"/>
        </w:rPr>
        <w:t>如合同期内有国家政策规定采购其他食品要求的，应按国家政策要求执行。</w:t>
      </w:r>
    </w:p>
    <w:p w14:paraId="2F47D3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13.</w:t>
      </w:r>
      <w:r>
        <w:rPr>
          <w:rFonts w:hint="eastAsia" w:ascii="宋体" w:hAnsi="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lang w:eastAsia="zh-CN"/>
        </w:rPr>
        <w:t>配送食材时专门派一名员工跟单办理业务，按每天制定的采购单提供专门配送服务。必须在每天按照采购方规定时间内把所配送的食堂原材料按质按量送达指定地点, 由食堂工作人员验收核对后入库。</w:t>
      </w:r>
    </w:p>
    <w:p w14:paraId="4B1F6AB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14.</w:t>
      </w:r>
      <w:r>
        <w:rPr>
          <w:rFonts w:hint="eastAsia" w:ascii="宋体" w:hAnsi="宋体" w:eastAsia="宋体" w:cs="宋体"/>
          <w:color w:val="000000" w:themeColor="text1"/>
          <w:sz w:val="21"/>
          <w:szCs w:val="21"/>
          <w:highlight w:val="none"/>
          <w:lang w:eastAsia="zh-CN"/>
        </w:rPr>
        <w:t>食材验收方法：对于</w:t>
      </w:r>
      <w:r>
        <w:rPr>
          <w:rFonts w:hint="eastAsia" w:ascii="宋体" w:hAnsi="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lang w:eastAsia="zh-CN"/>
        </w:rPr>
        <w:t>送达的食材，由采购人派出负责人员检查及签收，签收前将对送达食材的包装完好情况、污染情况、霉变情况、食材来源、质量检验报告、零售价格、交付数量等信息进行检查登记，以确保食材质量、来源符合要求，并为食材结算提供依据，所验收的食材质量应与招标文件、投标文件响应的各种类食材的具体质量要求相一致。</w:t>
      </w:r>
    </w:p>
    <w:p w14:paraId="6350ACF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i w:val="0"/>
          <w:iCs w:val="0"/>
          <w:caps w:val="0"/>
          <w:color w:val="000000" w:themeColor="text1"/>
          <w:spacing w:val="0"/>
          <w:sz w:val="21"/>
          <w:szCs w:val="21"/>
          <w:highlight w:val="none"/>
        </w:rPr>
      </w:pPr>
      <w:r>
        <w:rPr>
          <w:rFonts w:hint="eastAsia" w:ascii="宋体" w:hAnsi="宋体" w:eastAsia="宋体" w:cs="宋体"/>
          <w:color w:val="000000" w:themeColor="text1"/>
          <w:sz w:val="21"/>
          <w:szCs w:val="21"/>
          <w:highlight w:val="none"/>
          <w:lang w:val="en-US" w:eastAsia="zh-CN"/>
        </w:rPr>
        <w:t>15.根据</w:t>
      </w:r>
      <w:r>
        <w:rPr>
          <w:rFonts w:hint="eastAsia" w:ascii="宋体" w:hAnsi="宋体" w:eastAsia="宋体" w:cs="宋体"/>
          <w:i w:val="0"/>
          <w:iCs w:val="0"/>
          <w:caps w:val="0"/>
          <w:color w:val="000000" w:themeColor="text1"/>
          <w:spacing w:val="0"/>
          <w:sz w:val="21"/>
          <w:szCs w:val="21"/>
          <w:highlight w:val="none"/>
          <w:shd w:val="clear" w:color="auto" w:fill="FFFFFF"/>
        </w:rPr>
        <w:t>《未成年人学校保护规定》第三十六条</w:t>
      </w:r>
      <w:r>
        <w:rPr>
          <w:rFonts w:hint="eastAsia" w:ascii="宋体" w:hAnsi="宋体" w:eastAsia="宋体" w:cs="宋体"/>
          <w:i w:val="0"/>
          <w:iCs w:val="0"/>
          <w:caps w:val="0"/>
          <w:color w:val="000000" w:themeColor="text1"/>
          <w:spacing w:val="0"/>
          <w:sz w:val="21"/>
          <w:szCs w:val="21"/>
          <w:highlight w:val="none"/>
          <w:shd w:val="clear" w:color="auto" w:fill="FFFFFF"/>
          <w:lang w:eastAsia="zh-CN"/>
        </w:rPr>
        <w:t>，</w:t>
      </w:r>
      <w:r>
        <w:rPr>
          <w:rFonts w:hint="eastAsia" w:ascii="宋体" w:hAnsi="宋体" w:eastAsia="宋体" w:cs="宋体"/>
          <w:i w:val="0"/>
          <w:iCs w:val="0"/>
          <w:caps w:val="0"/>
          <w:color w:val="000000" w:themeColor="text1"/>
          <w:spacing w:val="0"/>
          <w:sz w:val="21"/>
          <w:szCs w:val="21"/>
          <w:highlight w:val="none"/>
          <w:shd w:val="clear" w:color="auto" w:fill="FFFFFF"/>
        </w:rPr>
        <w:t>学校应当严格执行入职报告和准入查询制度，不得聘用有下列情形的人员：</w:t>
      </w:r>
    </w:p>
    <w:p w14:paraId="0B63C023">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1"/>
          <w:szCs w:val="21"/>
          <w:highlight w:val="none"/>
        </w:rPr>
      </w:pPr>
      <w:r>
        <w:rPr>
          <w:rFonts w:hint="eastAsia" w:ascii="宋体" w:hAnsi="宋体" w:eastAsia="宋体" w:cs="宋体"/>
          <w:i w:val="0"/>
          <w:iCs w:val="0"/>
          <w:caps w:val="0"/>
          <w:color w:val="000000" w:themeColor="text1"/>
          <w:spacing w:val="0"/>
          <w:sz w:val="21"/>
          <w:szCs w:val="21"/>
          <w:highlight w:val="none"/>
          <w:shd w:val="clear" w:color="auto" w:fill="FFFFFF"/>
        </w:rPr>
        <w:t>　　</w:t>
      </w:r>
      <w:r>
        <w:rPr>
          <w:rFonts w:hint="eastAsia" w:eastAsia="宋体" w:cs="宋体"/>
          <w:i w:val="0"/>
          <w:iCs w:val="0"/>
          <w:caps w:val="0"/>
          <w:color w:val="000000" w:themeColor="text1"/>
          <w:spacing w:val="0"/>
          <w:sz w:val="21"/>
          <w:szCs w:val="21"/>
          <w:highlight w:val="none"/>
          <w:shd w:val="clear" w:color="auto" w:fill="FFFFFF"/>
          <w:lang w:val="en-US" w:eastAsia="zh-CN"/>
        </w:rPr>
        <w:t>1）</w:t>
      </w:r>
      <w:r>
        <w:rPr>
          <w:rFonts w:hint="eastAsia" w:ascii="宋体" w:hAnsi="宋体" w:eastAsia="宋体" w:cs="宋体"/>
          <w:i w:val="0"/>
          <w:iCs w:val="0"/>
          <w:caps w:val="0"/>
          <w:color w:val="000000" w:themeColor="text1"/>
          <w:spacing w:val="0"/>
          <w:sz w:val="21"/>
          <w:szCs w:val="21"/>
          <w:highlight w:val="none"/>
          <w:shd w:val="clear" w:color="auto" w:fill="FFFFFF"/>
        </w:rPr>
        <w:t>受到剥夺政治权利或者因故意犯罪受到有期徒刑以上刑事处罚的；</w:t>
      </w:r>
    </w:p>
    <w:p w14:paraId="754A1A6C">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1"/>
          <w:szCs w:val="21"/>
          <w:highlight w:val="none"/>
        </w:rPr>
      </w:pPr>
      <w:r>
        <w:rPr>
          <w:rFonts w:hint="eastAsia" w:ascii="宋体" w:hAnsi="宋体" w:eastAsia="宋体" w:cs="宋体"/>
          <w:i w:val="0"/>
          <w:iCs w:val="0"/>
          <w:caps w:val="0"/>
          <w:color w:val="000000" w:themeColor="text1"/>
          <w:spacing w:val="0"/>
          <w:sz w:val="21"/>
          <w:szCs w:val="21"/>
          <w:highlight w:val="none"/>
          <w:shd w:val="clear" w:color="auto" w:fill="FFFFFF"/>
        </w:rPr>
        <w:t>　　</w:t>
      </w:r>
      <w:r>
        <w:rPr>
          <w:rFonts w:hint="eastAsia" w:eastAsia="宋体" w:cs="宋体"/>
          <w:i w:val="0"/>
          <w:iCs w:val="0"/>
          <w:caps w:val="0"/>
          <w:color w:val="000000" w:themeColor="text1"/>
          <w:spacing w:val="0"/>
          <w:sz w:val="21"/>
          <w:szCs w:val="21"/>
          <w:highlight w:val="none"/>
          <w:shd w:val="clear" w:color="auto" w:fill="FFFFFF"/>
          <w:lang w:val="en-US" w:eastAsia="zh-CN"/>
        </w:rPr>
        <w:t>2</w:t>
      </w:r>
      <w:r>
        <w:rPr>
          <w:rFonts w:hint="eastAsia" w:ascii="宋体" w:hAnsi="宋体" w:eastAsia="宋体" w:cs="宋体"/>
          <w:i w:val="0"/>
          <w:iCs w:val="0"/>
          <w:caps w:val="0"/>
          <w:color w:val="000000" w:themeColor="text1"/>
          <w:spacing w:val="0"/>
          <w:sz w:val="21"/>
          <w:szCs w:val="21"/>
          <w:highlight w:val="none"/>
          <w:shd w:val="clear" w:color="auto" w:fill="FFFFFF"/>
        </w:rPr>
        <w:t>）因卖淫、嫖娼、吸毒、赌博等违法行为受到治安管理处罚的；</w:t>
      </w:r>
    </w:p>
    <w:p w14:paraId="5A6E353A">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1"/>
          <w:szCs w:val="21"/>
          <w:highlight w:val="none"/>
        </w:rPr>
      </w:pPr>
      <w:r>
        <w:rPr>
          <w:rFonts w:hint="eastAsia" w:ascii="宋体" w:hAnsi="宋体" w:eastAsia="宋体" w:cs="宋体"/>
          <w:i w:val="0"/>
          <w:iCs w:val="0"/>
          <w:caps w:val="0"/>
          <w:color w:val="000000" w:themeColor="text1"/>
          <w:spacing w:val="0"/>
          <w:sz w:val="21"/>
          <w:szCs w:val="21"/>
          <w:highlight w:val="none"/>
          <w:shd w:val="clear" w:color="auto" w:fill="FFFFFF"/>
        </w:rPr>
        <w:t>　　</w:t>
      </w:r>
      <w:r>
        <w:rPr>
          <w:rFonts w:hint="eastAsia" w:eastAsia="宋体" w:cs="宋体"/>
          <w:i w:val="0"/>
          <w:iCs w:val="0"/>
          <w:caps w:val="0"/>
          <w:color w:val="000000" w:themeColor="text1"/>
          <w:spacing w:val="0"/>
          <w:sz w:val="21"/>
          <w:szCs w:val="21"/>
          <w:highlight w:val="none"/>
          <w:shd w:val="clear" w:color="auto" w:fill="FFFFFF"/>
          <w:lang w:val="en-US" w:eastAsia="zh-CN"/>
        </w:rPr>
        <w:t>3</w:t>
      </w:r>
      <w:r>
        <w:rPr>
          <w:rFonts w:hint="eastAsia" w:ascii="宋体" w:hAnsi="宋体" w:eastAsia="宋体" w:cs="宋体"/>
          <w:i w:val="0"/>
          <w:iCs w:val="0"/>
          <w:caps w:val="0"/>
          <w:color w:val="000000" w:themeColor="text1"/>
          <w:spacing w:val="0"/>
          <w:sz w:val="21"/>
          <w:szCs w:val="21"/>
          <w:highlight w:val="none"/>
          <w:shd w:val="clear" w:color="auto" w:fill="FFFFFF"/>
        </w:rPr>
        <w:t>）因虐待、性骚扰、体罚或者侮辱学生等情形被开除或者解聘的；</w:t>
      </w:r>
    </w:p>
    <w:p w14:paraId="39C7AF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cs="宋体"/>
          <w:i w:val="0"/>
          <w:iCs w:val="0"/>
          <w:caps w:val="0"/>
          <w:color w:val="000000" w:themeColor="text1"/>
          <w:spacing w:val="0"/>
          <w:sz w:val="21"/>
          <w:szCs w:val="21"/>
          <w:highlight w:val="none"/>
          <w:shd w:val="clear" w:color="auto" w:fill="FFFFFF"/>
        </w:rPr>
      </w:pPr>
      <w:r>
        <w:rPr>
          <w:rFonts w:hint="eastAsia" w:ascii="宋体" w:hAnsi="宋体" w:eastAsia="宋体" w:cs="宋体"/>
          <w:i w:val="0"/>
          <w:iCs w:val="0"/>
          <w:caps w:val="0"/>
          <w:color w:val="000000" w:themeColor="text1"/>
          <w:spacing w:val="0"/>
          <w:sz w:val="21"/>
          <w:szCs w:val="21"/>
          <w:highlight w:val="none"/>
          <w:shd w:val="clear" w:color="auto" w:fill="FFFFFF"/>
          <w:lang w:val="en-US" w:eastAsia="zh-CN"/>
        </w:rPr>
        <w:t>4</w:t>
      </w:r>
      <w:r>
        <w:rPr>
          <w:rFonts w:hint="eastAsia" w:ascii="宋体" w:hAnsi="宋体" w:eastAsia="宋体" w:cs="宋体"/>
          <w:i w:val="0"/>
          <w:iCs w:val="0"/>
          <w:caps w:val="0"/>
          <w:color w:val="000000" w:themeColor="text1"/>
          <w:spacing w:val="0"/>
          <w:sz w:val="21"/>
          <w:szCs w:val="21"/>
          <w:highlight w:val="none"/>
          <w:shd w:val="clear" w:color="auto" w:fill="FFFFFF"/>
        </w:rPr>
        <w:t>）实施其他被纳入教育领域从业禁止范围的行为的。</w:t>
      </w:r>
    </w:p>
    <w:p w14:paraId="4A9B44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000000" w:themeColor="text1"/>
          <w:sz w:val="21"/>
          <w:szCs w:val="21"/>
          <w:highlight w:val="none"/>
          <w:lang w:val="en-US"/>
        </w:rPr>
      </w:pPr>
      <w:r>
        <w:rPr>
          <w:rFonts w:hint="eastAsia" w:ascii="宋体" w:hAnsi="宋体" w:eastAsia="宋体" w:cs="宋体"/>
          <w:i w:val="0"/>
          <w:iCs w:val="0"/>
          <w:caps w:val="0"/>
          <w:color w:val="000000" w:themeColor="text1"/>
          <w:spacing w:val="0"/>
          <w:kern w:val="0"/>
          <w:sz w:val="21"/>
          <w:szCs w:val="21"/>
          <w:highlight w:val="none"/>
          <w:shd w:val="clear" w:color="auto" w:fill="FFFFFF"/>
          <w:lang w:val="en-US" w:eastAsia="zh-CN" w:bidi="ar"/>
        </w:rPr>
        <w:t>中标公司不得违反</w:t>
      </w:r>
      <w:r>
        <w:rPr>
          <w:rFonts w:hint="eastAsia" w:ascii="宋体" w:hAnsi="宋体" w:eastAsia="宋体" w:cs="宋体"/>
          <w:i w:val="0"/>
          <w:iCs w:val="0"/>
          <w:caps w:val="0"/>
          <w:color w:val="000000" w:themeColor="text1"/>
          <w:spacing w:val="0"/>
          <w:sz w:val="21"/>
          <w:szCs w:val="21"/>
          <w:highlight w:val="none"/>
          <w:shd w:val="clear" w:color="auto" w:fill="FFFFFF"/>
        </w:rPr>
        <w:t>《未成年人学校保护规定》第三十六条</w:t>
      </w:r>
      <w:r>
        <w:rPr>
          <w:rFonts w:hint="eastAsia" w:ascii="宋体" w:hAnsi="宋体" w:eastAsia="宋体" w:cs="宋体"/>
          <w:i w:val="0"/>
          <w:iCs w:val="0"/>
          <w:caps w:val="0"/>
          <w:color w:val="000000" w:themeColor="text1"/>
          <w:spacing w:val="0"/>
          <w:sz w:val="21"/>
          <w:szCs w:val="21"/>
          <w:highlight w:val="none"/>
          <w:shd w:val="clear" w:color="auto" w:fill="FFFFFF"/>
          <w:lang w:eastAsia="zh-CN"/>
        </w:rPr>
        <w:t>，进入学校的</w:t>
      </w:r>
      <w:r>
        <w:rPr>
          <w:rFonts w:hint="eastAsia" w:ascii="宋体" w:hAnsi="宋体" w:eastAsia="宋体" w:cs="宋体"/>
          <w:i w:val="0"/>
          <w:iCs w:val="0"/>
          <w:caps w:val="0"/>
          <w:color w:val="000000" w:themeColor="text1"/>
          <w:spacing w:val="0"/>
          <w:kern w:val="0"/>
          <w:sz w:val="21"/>
          <w:szCs w:val="21"/>
          <w:highlight w:val="none"/>
          <w:shd w:val="clear" w:color="auto" w:fill="FFFFFF"/>
          <w:lang w:val="en-US" w:eastAsia="zh-CN" w:bidi="ar"/>
        </w:rPr>
        <w:t>配送及相关人员，不得有以上行为。</w:t>
      </w:r>
    </w:p>
    <w:p w14:paraId="7256B0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w:t>
      </w:r>
      <w:r>
        <w:rPr>
          <w:rFonts w:hint="eastAsia" w:ascii="宋体" w:hAnsi="宋体"/>
          <w:color w:val="000000" w:themeColor="text1"/>
          <w:highlight w:val="none"/>
          <w:lang w:val="en-US" w:eastAsia="zh-CN"/>
        </w:rPr>
        <w:t>6</w:t>
      </w:r>
      <w:r>
        <w:rPr>
          <w:rFonts w:hint="eastAsia" w:ascii="宋体" w:hAnsi="宋体"/>
          <w:color w:val="000000" w:themeColor="text1"/>
          <w:highlight w:val="none"/>
          <w:lang w:eastAsia="zh-CN"/>
        </w:rPr>
        <w:t>.</w:t>
      </w:r>
      <w:r>
        <w:rPr>
          <w:rFonts w:hint="eastAsia" w:ascii="宋体" w:hAnsi="宋体"/>
          <w:color w:val="000000" w:themeColor="text1"/>
          <w:highlight w:val="none"/>
        </w:rPr>
        <w:t>如有国家政策要求采购其他食品物资的，以国家政策为准，中标供应商需无条件执行。</w:t>
      </w:r>
    </w:p>
    <w:p w14:paraId="29AD7A62">
      <w:pPr>
        <w:keepNext w:val="0"/>
        <w:keepLines w:val="0"/>
        <w:pageBreakBefore w:val="0"/>
        <w:widowControl w:val="0"/>
        <w:kinsoku/>
        <w:wordWrap/>
        <w:overflowPunct/>
        <w:topLinePunct w:val="0"/>
        <w:bidi w:val="0"/>
        <w:snapToGrid/>
        <w:spacing w:line="360" w:lineRule="auto"/>
        <w:rPr>
          <w:rFonts w:hint="eastAsia" w:ascii="宋体" w:hAnsi="宋体" w:eastAsia="宋体" w:cs="宋体"/>
          <w:b/>
          <w:bCs/>
          <w:color w:val="000000" w:themeColor="text1"/>
          <w:kern w:val="44"/>
          <w:sz w:val="21"/>
          <w:szCs w:val="21"/>
          <w:highlight w:val="none"/>
          <w:lang w:val="en-US" w:eastAsia="zh-CN"/>
        </w:rPr>
      </w:pPr>
      <w:r>
        <w:rPr>
          <w:rFonts w:hint="eastAsia" w:ascii="宋体" w:hAnsi="宋体" w:cs="宋体"/>
          <w:b/>
          <w:bCs/>
          <w:color w:val="000000" w:themeColor="text1"/>
          <w:kern w:val="44"/>
          <w:sz w:val="21"/>
          <w:szCs w:val="21"/>
          <w:highlight w:val="none"/>
          <w:lang w:val="en-US" w:eastAsia="zh-CN"/>
        </w:rPr>
        <w:t>二、</w:t>
      </w:r>
      <w:r>
        <w:rPr>
          <w:rFonts w:hint="eastAsia" w:ascii="宋体" w:hAnsi="宋体" w:eastAsia="宋体" w:cs="宋体"/>
          <w:b/>
          <w:bCs/>
          <w:color w:val="000000" w:themeColor="text1"/>
          <w:kern w:val="44"/>
          <w:sz w:val="21"/>
          <w:szCs w:val="21"/>
          <w:highlight w:val="none"/>
          <w:lang w:val="en-US" w:eastAsia="zh-CN"/>
        </w:rPr>
        <w:t>食品食材采购的质量管理</w:t>
      </w:r>
    </w:p>
    <w:p w14:paraId="02E0BB48">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1.</w:t>
      </w:r>
      <w:r>
        <w:rPr>
          <w:rFonts w:hint="eastAsia" w:ascii="宋体" w:hAnsi="宋体" w:eastAsia="宋体" w:cs="宋体"/>
          <w:b w:val="0"/>
          <w:bCs w:val="0"/>
          <w:color w:val="000000" w:themeColor="text1"/>
          <w:kern w:val="44"/>
          <w:sz w:val="21"/>
          <w:szCs w:val="21"/>
          <w:highlight w:val="none"/>
          <w:lang w:val="en-US" w:eastAsia="zh-CN"/>
        </w:rPr>
        <w:t>食品安全的指标。应符合相应食品安全国家标准的规定，分等分级的质量指标不低于国家有关食品质量标准的中位数水平，如质量或规格等级划分为1、2、3、4、5 或大(L)、中(M)小(S)的，应选择1、2、3 或大(L)、中(M)等级。</w:t>
      </w:r>
    </w:p>
    <w:p w14:paraId="0D2F2E68">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2.</w:t>
      </w:r>
      <w:r>
        <w:rPr>
          <w:rFonts w:hint="eastAsia" w:ascii="宋体" w:hAnsi="宋体" w:eastAsia="宋体" w:cs="宋体"/>
          <w:b w:val="0"/>
          <w:bCs w:val="0"/>
          <w:color w:val="000000" w:themeColor="text1"/>
          <w:kern w:val="44"/>
          <w:sz w:val="21"/>
          <w:szCs w:val="21"/>
          <w:highlight w:val="none"/>
          <w:lang w:val="en-US" w:eastAsia="zh-CN"/>
        </w:rPr>
        <w:t>成品粮(大米、小麦粉或面粉)的食品安全指标。应符合 GB 2715 的规定，其中:大米的质量指标不低于 GB/T 1354一级定等指标的技术要求，小麦粉(面粉)的质量指标不低于GB/T 1355 的精制粉指标的技术要求。</w:t>
      </w:r>
    </w:p>
    <w:p w14:paraId="545998D0">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3.</w:t>
      </w:r>
      <w:r>
        <w:rPr>
          <w:rFonts w:hint="eastAsia" w:ascii="宋体" w:hAnsi="宋体" w:eastAsia="宋体" w:cs="宋体"/>
          <w:b w:val="0"/>
          <w:bCs w:val="0"/>
          <w:color w:val="000000" w:themeColor="text1"/>
          <w:kern w:val="44"/>
          <w:sz w:val="21"/>
          <w:szCs w:val="21"/>
          <w:highlight w:val="none"/>
          <w:lang w:val="en-US" w:eastAsia="zh-CN"/>
        </w:rPr>
        <w:t>成品食用油的食品的安全指标。应符合 GB2716的规定，不建议采购使用含转基因原料的食用油和棕油或含棕油成分(棕榈油成分占比超过50%)的食用调和油。如确需采购，应持审慎态度，必须在显著位置公示。严禁配送使用循环包装容器(周转桶)盛装的食用油。</w:t>
      </w:r>
    </w:p>
    <w:p w14:paraId="6E3F0B95">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4.</w:t>
      </w:r>
      <w:r>
        <w:rPr>
          <w:rFonts w:hint="eastAsia" w:ascii="宋体" w:hAnsi="宋体" w:eastAsia="宋体" w:cs="宋体"/>
          <w:b w:val="0"/>
          <w:bCs w:val="0"/>
          <w:color w:val="000000" w:themeColor="text1"/>
          <w:kern w:val="44"/>
          <w:sz w:val="21"/>
          <w:szCs w:val="21"/>
          <w:highlight w:val="none"/>
          <w:lang w:val="en-US" w:eastAsia="zh-CN"/>
        </w:rPr>
        <w:t>乳制品(仅限发酵乳、巴氏杀菌乳、灭菌乳、调制乳)的食品安全指标。应分别符合 GB 19302、GB 19645、GB 25190、GB 25191、T/DAC004、T/DAC005 的规定</w:t>
      </w:r>
      <w:r>
        <w:rPr>
          <w:rFonts w:hint="eastAsia" w:ascii="宋体" w:hAnsi="宋体" w:cs="宋体"/>
          <w:b w:val="0"/>
          <w:bCs w:val="0"/>
          <w:color w:val="000000" w:themeColor="text1"/>
          <w:kern w:val="44"/>
          <w:sz w:val="21"/>
          <w:szCs w:val="21"/>
          <w:highlight w:val="none"/>
          <w:lang w:val="en-US" w:eastAsia="zh-CN"/>
        </w:rPr>
        <w:t>；</w:t>
      </w:r>
      <w:r>
        <w:rPr>
          <w:rFonts w:hint="eastAsia" w:ascii="宋体" w:hAnsi="宋体" w:eastAsia="宋体" w:cs="宋体"/>
          <w:b w:val="0"/>
          <w:bCs w:val="0"/>
          <w:color w:val="000000" w:themeColor="text1"/>
          <w:kern w:val="44"/>
          <w:sz w:val="21"/>
          <w:szCs w:val="21"/>
          <w:highlight w:val="none"/>
          <w:lang w:val="en-US" w:eastAsia="zh-CN"/>
        </w:rPr>
        <w:t>乳制品蛋白质含量不得低于 2.8g/100mL</w:t>
      </w:r>
    </w:p>
    <w:p w14:paraId="204B6958">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5.</w:t>
      </w:r>
      <w:r>
        <w:rPr>
          <w:rFonts w:hint="eastAsia" w:ascii="宋体" w:hAnsi="宋体" w:eastAsia="宋体" w:cs="宋体"/>
          <w:b w:val="0"/>
          <w:bCs w:val="0"/>
          <w:color w:val="000000" w:themeColor="text1"/>
          <w:kern w:val="44"/>
          <w:sz w:val="21"/>
          <w:szCs w:val="21"/>
          <w:highlight w:val="none"/>
          <w:lang w:val="en-US" w:eastAsia="zh-CN"/>
        </w:rPr>
        <w:t>调味品的指标。不得含有人工合成着色剂，酱油、食醋应为酿造酱油和酿造食醋，不得供应配制酱油或食醋，其中酱油氨基酸态氮含量不得低于 0.7g/100mL。</w:t>
      </w:r>
    </w:p>
    <w:p w14:paraId="2A5983DF">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6.</w:t>
      </w:r>
      <w:r>
        <w:rPr>
          <w:rFonts w:hint="eastAsia" w:ascii="宋体" w:hAnsi="宋体" w:eastAsia="宋体" w:cs="宋体"/>
          <w:b w:val="0"/>
          <w:bCs w:val="0"/>
          <w:color w:val="000000" w:themeColor="text1"/>
          <w:kern w:val="44"/>
          <w:sz w:val="21"/>
          <w:szCs w:val="21"/>
          <w:highlight w:val="none"/>
          <w:lang w:val="en-US" w:eastAsia="zh-CN"/>
        </w:rPr>
        <w:t>冷鲜畜禽肉的食品安全指标。应符合 GB2707、GB18394 的规定，其中:鲜片猪肉的质量指标应符合 GB/T 9959.1的相应技术要求。国家有定点屠宰、检验检疫要求的品种，应来自定点屠宰厂出品、有国家规定的动物产品检疫合格证明及验讫印章、肉品品质检验合格证明及验讫印章等。学校宜采购新鲜猪肉，采购冷冻猪肉的，必须在显著位置公示。</w:t>
      </w:r>
    </w:p>
    <w:p w14:paraId="6D0BD3DF">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7.</w:t>
      </w:r>
      <w:r>
        <w:rPr>
          <w:rFonts w:hint="eastAsia" w:ascii="宋体" w:hAnsi="宋体" w:eastAsia="宋体" w:cs="宋体"/>
          <w:b w:val="0"/>
          <w:bCs w:val="0"/>
          <w:color w:val="000000" w:themeColor="text1"/>
          <w:kern w:val="44"/>
          <w:sz w:val="21"/>
          <w:szCs w:val="21"/>
          <w:highlight w:val="none"/>
          <w:lang w:val="en-US" w:eastAsia="zh-CN"/>
        </w:rPr>
        <w:t>鲜蛋的食品安全指标。应符合 GB2749的规定，感官指标不低于国家有关食品质量标准的二级指标要求，应保证新鲜</w:t>
      </w:r>
      <w:r>
        <w:rPr>
          <w:rFonts w:hint="eastAsia" w:ascii="宋体" w:hAnsi="宋体" w:cs="宋体"/>
          <w:b w:val="0"/>
          <w:bCs w:val="0"/>
          <w:color w:val="000000" w:themeColor="text1"/>
          <w:kern w:val="44"/>
          <w:sz w:val="21"/>
          <w:szCs w:val="21"/>
          <w:highlight w:val="none"/>
          <w:lang w:val="en-US" w:eastAsia="zh-CN"/>
        </w:rPr>
        <w:t>。</w:t>
      </w:r>
    </w:p>
    <w:p w14:paraId="6E75CD9B">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8.</w:t>
      </w:r>
      <w:r>
        <w:rPr>
          <w:rFonts w:hint="eastAsia" w:ascii="宋体" w:hAnsi="宋体" w:eastAsia="宋体" w:cs="宋体"/>
          <w:b w:val="0"/>
          <w:bCs w:val="0"/>
          <w:color w:val="000000" w:themeColor="text1"/>
          <w:kern w:val="44"/>
          <w:sz w:val="21"/>
          <w:szCs w:val="21"/>
          <w:highlight w:val="none"/>
          <w:lang w:val="en-US" w:eastAsia="zh-CN"/>
        </w:rPr>
        <w:t>食用农产品的指标。应提供食品检验合格证明，供应商对每批次食用农产品开展快检。</w:t>
      </w:r>
    </w:p>
    <w:p w14:paraId="44275EBA">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9.</w:t>
      </w:r>
      <w:r>
        <w:rPr>
          <w:rFonts w:hint="eastAsia" w:ascii="宋体" w:hAnsi="宋体" w:eastAsia="宋体" w:cs="宋体"/>
          <w:b w:val="0"/>
          <w:bCs w:val="0"/>
          <w:color w:val="000000" w:themeColor="text1"/>
          <w:kern w:val="44"/>
          <w:sz w:val="21"/>
          <w:szCs w:val="21"/>
          <w:highlight w:val="none"/>
          <w:lang w:val="en-US" w:eastAsia="zh-CN"/>
        </w:rPr>
        <w:t>预包装食品剩余保质期(配送日期与生产日期之差)。不得低于标识保质期的50%，如标识保质期为12个月，则配送食品应为6个月内生产的食品。</w:t>
      </w:r>
    </w:p>
    <w:p w14:paraId="6A4D993E">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10.</w:t>
      </w:r>
      <w:r>
        <w:rPr>
          <w:rFonts w:hint="eastAsia" w:ascii="宋体" w:hAnsi="宋体" w:eastAsia="宋体" w:cs="宋体"/>
          <w:b w:val="0"/>
          <w:bCs w:val="0"/>
          <w:color w:val="000000" w:themeColor="text1"/>
          <w:kern w:val="44"/>
          <w:sz w:val="21"/>
          <w:szCs w:val="21"/>
          <w:highlight w:val="none"/>
          <w:lang w:val="en-US" w:eastAsia="zh-CN"/>
        </w:rPr>
        <w:t>采购冷冻食品食材金额不得超过当餐采购总金额的30%。</w:t>
      </w:r>
    </w:p>
    <w:p w14:paraId="72941BA6">
      <w:pPr>
        <w:keepNext w:val="0"/>
        <w:keepLines w:val="0"/>
        <w:pageBreakBefore w:val="0"/>
        <w:widowControl w:val="0"/>
        <w:kinsoku/>
        <w:wordWrap/>
        <w:overflowPunct/>
        <w:topLinePunct w:val="0"/>
        <w:bidi w:val="0"/>
        <w:snapToGrid/>
        <w:spacing w:line="360" w:lineRule="auto"/>
        <w:rPr>
          <w:rFonts w:hint="eastAsia" w:ascii="宋体" w:hAnsi="宋体" w:eastAsia="宋体" w:cs="宋体"/>
          <w:b/>
          <w:bCs/>
          <w:color w:val="000000" w:themeColor="text1"/>
          <w:kern w:val="44"/>
          <w:sz w:val="21"/>
          <w:szCs w:val="21"/>
          <w:highlight w:val="none"/>
          <w:lang w:eastAsia="zh-CN"/>
        </w:rPr>
      </w:pPr>
      <w:r>
        <w:rPr>
          <w:rFonts w:hint="eastAsia" w:ascii="宋体" w:hAnsi="宋体" w:cs="宋体"/>
          <w:b/>
          <w:bCs/>
          <w:color w:val="000000" w:themeColor="text1"/>
          <w:kern w:val="44"/>
          <w:sz w:val="21"/>
          <w:szCs w:val="21"/>
          <w:highlight w:val="none"/>
          <w:lang w:val="en-US" w:eastAsia="zh-CN"/>
        </w:rPr>
        <w:t>三</w:t>
      </w:r>
      <w:r>
        <w:rPr>
          <w:rFonts w:hint="eastAsia" w:ascii="宋体" w:hAnsi="宋体" w:eastAsia="宋体" w:cs="宋体"/>
          <w:b/>
          <w:bCs/>
          <w:color w:val="000000" w:themeColor="text1"/>
          <w:kern w:val="44"/>
          <w:sz w:val="21"/>
          <w:szCs w:val="21"/>
          <w:highlight w:val="none"/>
          <w:lang w:eastAsia="zh-CN"/>
        </w:rPr>
        <w:t>、项目内容</w:t>
      </w:r>
    </w:p>
    <w:p w14:paraId="571820CE">
      <w:pPr>
        <w:keepNext w:val="0"/>
        <w:keepLines w:val="0"/>
        <w:pageBreakBefore w:val="0"/>
        <w:widowControl w:val="0"/>
        <w:numPr>
          <w:ilvl w:val="0"/>
          <w:numId w:val="0"/>
        </w:numPr>
        <w:kinsoku/>
        <w:wordWrap/>
        <w:overflowPunct/>
        <w:topLinePunct w:val="0"/>
        <w:bidi w:val="0"/>
        <w:snapToGrid/>
        <w:spacing w:line="360" w:lineRule="auto"/>
        <w:ind w:left="0" w:leftChars="0" w:firstLine="525" w:firstLineChars="25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本项目为食堂采购大米、食用油、面粉、鲜肉蔬菜、调料、乳制品等主副食品。中标供应商需按采购单位实际需求分期分批提供。</w:t>
      </w:r>
    </w:p>
    <w:p w14:paraId="2CA8A790">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（一）饭堂早、</w:t>
      </w:r>
      <w:r>
        <w:rPr>
          <w:rFonts w:hint="eastAsia" w:ascii="宋体" w:hAnsi="宋体" w:eastAsia="宋体" w:cs="宋体"/>
          <w:color w:val="000000" w:themeColor="text1"/>
          <w:sz w:val="21"/>
          <w:szCs w:val="21"/>
          <w:highlight w:val="none"/>
          <w:lang w:val="en-US" w:eastAsia="zh-CN"/>
        </w:rPr>
        <w:t>午</w:t>
      </w:r>
      <w:r>
        <w:rPr>
          <w:rFonts w:hint="eastAsia" w:ascii="宋体" w:hAnsi="宋体" w:eastAsia="宋体" w:cs="宋体"/>
          <w:color w:val="000000" w:themeColor="text1"/>
          <w:sz w:val="21"/>
          <w:szCs w:val="21"/>
          <w:highlight w:val="none"/>
          <w:lang w:eastAsia="zh-CN"/>
        </w:rPr>
        <w:t>餐用膳所需农副产品、粮油副食供应配送服务。</w:t>
      </w:r>
    </w:p>
    <w:p w14:paraId="7371129D">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（二）食材原材料包括农业生产所带来的副产品，包括农、林、牧、副、渔五业产品， 分为粮食、经济作物、禽畜产品、干鲜果、干鲜菜及调味品、药材、土副产品、水产品等若干大类。</w:t>
      </w:r>
    </w:p>
    <w:p w14:paraId="28090F58">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（三）副食品是指一般是经过精加工的食品和粮油制品。</w:t>
      </w:r>
    </w:p>
    <w:p w14:paraId="3E86D435">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（四）粮谷分为谷类、麦类、杂粮类和豆类。包括：稻谷、小麦、玉米、高粱、谷子。</w:t>
      </w:r>
    </w:p>
    <w:p w14:paraId="69A7603C">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（五）大麦、</w:t>
      </w:r>
      <w:r>
        <w:rPr>
          <w:rFonts w:hint="eastAsia" w:ascii="宋体" w:hAnsi="宋体" w:eastAsia="宋体" w:cs="宋体"/>
          <w:color w:val="000000" w:themeColor="text1"/>
          <w:sz w:val="21"/>
          <w:szCs w:val="21"/>
          <w:highlight w:val="none"/>
          <w:lang w:val="en-US" w:eastAsia="zh-CN"/>
        </w:rPr>
        <w:t>荞</w:t>
      </w:r>
      <w:r>
        <w:rPr>
          <w:rFonts w:hint="eastAsia" w:ascii="宋体" w:hAnsi="宋体" w:eastAsia="宋体" w:cs="宋体"/>
          <w:color w:val="000000" w:themeColor="text1"/>
          <w:sz w:val="21"/>
          <w:szCs w:val="21"/>
          <w:highlight w:val="none"/>
          <w:lang w:eastAsia="zh-CN"/>
        </w:rPr>
        <w:t>麦、大豆、小豆、绿豆、蚕豆、芸豆、甘薯等。</w:t>
      </w:r>
    </w:p>
    <w:p w14:paraId="79FA1FF0">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（六）成品粮包括：大米、小麦粉、小米、油菜籽、白芝麻、黑芝麻、棉籽、葵花籽、香瓜籽、油茶籽、</w:t>
      </w:r>
      <w:r>
        <w:rPr>
          <w:rFonts w:hint="eastAsia" w:ascii="宋体" w:hAnsi="宋体" w:eastAsia="宋体" w:cs="宋体"/>
          <w:color w:val="000000" w:themeColor="text1"/>
          <w:sz w:val="21"/>
          <w:szCs w:val="21"/>
          <w:highlight w:val="none"/>
          <w:lang w:val="en-US" w:eastAsia="zh-CN"/>
        </w:rPr>
        <w:t>棕榈</w:t>
      </w:r>
      <w:r>
        <w:rPr>
          <w:rFonts w:hint="eastAsia" w:ascii="宋体" w:hAnsi="宋体" w:eastAsia="宋体" w:cs="宋体"/>
          <w:color w:val="000000" w:themeColor="text1"/>
          <w:sz w:val="21"/>
          <w:szCs w:val="21"/>
          <w:highlight w:val="none"/>
          <w:lang w:eastAsia="zh-CN"/>
        </w:rPr>
        <w:t>籽等。</w:t>
      </w:r>
    </w:p>
    <w:p w14:paraId="2DE964B8">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（七）油脂包括：花生油、菜油、香油、葵花籽油、</w:t>
      </w:r>
      <w:r>
        <w:rPr>
          <w:rFonts w:hint="eastAsia" w:ascii="宋体" w:hAnsi="宋体" w:eastAsia="宋体" w:cs="宋体"/>
          <w:color w:val="000000" w:themeColor="text1"/>
          <w:sz w:val="21"/>
          <w:szCs w:val="21"/>
          <w:highlight w:val="none"/>
          <w:lang w:val="en-US" w:eastAsia="zh-CN"/>
        </w:rPr>
        <w:t>蓖麻</w:t>
      </w:r>
      <w:r>
        <w:rPr>
          <w:rFonts w:hint="eastAsia" w:ascii="宋体" w:hAnsi="宋体" w:eastAsia="宋体" w:cs="宋体"/>
          <w:color w:val="000000" w:themeColor="text1"/>
          <w:sz w:val="21"/>
          <w:szCs w:val="21"/>
          <w:highlight w:val="none"/>
          <w:lang w:eastAsia="zh-CN"/>
        </w:rPr>
        <w:t>籽油、大豆油、玉米胚油、</w:t>
      </w:r>
      <w:r>
        <w:rPr>
          <w:rFonts w:hint="eastAsia" w:ascii="宋体" w:hAnsi="宋体" w:eastAsia="宋体" w:cs="宋体"/>
          <w:color w:val="000000" w:themeColor="text1"/>
          <w:sz w:val="21"/>
          <w:szCs w:val="21"/>
          <w:highlight w:val="none"/>
          <w:lang w:val="en-US" w:eastAsia="zh-CN"/>
        </w:rPr>
        <w:t>棕榈</w:t>
      </w:r>
      <w:r>
        <w:rPr>
          <w:rFonts w:hint="eastAsia" w:ascii="宋体" w:hAnsi="宋体" w:eastAsia="宋体" w:cs="宋体"/>
          <w:color w:val="000000" w:themeColor="text1"/>
          <w:sz w:val="21"/>
          <w:szCs w:val="21"/>
          <w:highlight w:val="none"/>
          <w:lang w:eastAsia="zh-CN"/>
        </w:rPr>
        <w:t>油、橄榄油、色拉油、调和油、调味油、起</w:t>
      </w:r>
      <w:r>
        <w:rPr>
          <w:rFonts w:hint="eastAsia" w:ascii="宋体" w:hAnsi="宋体" w:eastAsia="宋体" w:cs="宋体"/>
          <w:color w:val="000000" w:themeColor="text1"/>
          <w:sz w:val="21"/>
          <w:szCs w:val="21"/>
          <w:highlight w:val="none"/>
          <w:lang w:val="en-US" w:eastAsia="zh-CN"/>
        </w:rPr>
        <w:t>酥</w:t>
      </w:r>
      <w:r>
        <w:rPr>
          <w:rFonts w:hint="eastAsia" w:ascii="宋体" w:hAnsi="宋体" w:eastAsia="宋体" w:cs="宋体"/>
          <w:color w:val="000000" w:themeColor="text1"/>
          <w:sz w:val="21"/>
          <w:szCs w:val="21"/>
          <w:highlight w:val="none"/>
          <w:lang w:eastAsia="zh-CN"/>
        </w:rPr>
        <w:t>油等。</w:t>
      </w:r>
    </w:p>
    <w:p w14:paraId="436CDBE8">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en-US"/>
        </w:rPr>
        <w:t>（</w:t>
      </w:r>
      <w:r>
        <w:rPr>
          <w:rFonts w:hint="eastAsia" w:ascii="宋体" w:hAnsi="宋体" w:eastAsia="宋体" w:cs="宋体"/>
          <w:color w:val="000000" w:themeColor="text1"/>
          <w:sz w:val="21"/>
          <w:szCs w:val="21"/>
          <w:highlight w:val="none"/>
          <w:lang w:val="en-US" w:eastAsia="zh-CN"/>
        </w:rPr>
        <w:t>八</w:t>
      </w:r>
      <w:r>
        <w:rPr>
          <w:rFonts w:hint="eastAsia" w:ascii="宋体" w:hAnsi="宋体" w:eastAsia="宋体" w:cs="宋体"/>
          <w:color w:val="000000" w:themeColor="text1"/>
          <w:sz w:val="21"/>
          <w:szCs w:val="21"/>
          <w:highlight w:val="none"/>
          <w:lang w:val="en-US" w:eastAsia="en-US"/>
        </w:rPr>
        <w:t>）</w:t>
      </w:r>
      <w:r>
        <w:rPr>
          <w:rFonts w:hint="eastAsia" w:ascii="宋体" w:hAnsi="宋体" w:eastAsia="宋体" w:cs="宋体"/>
          <w:color w:val="000000" w:themeColor="text1"/>
          <w:sz w:val="21"/>
          <w:szCs w:val="21"/>
          <w:highlight w:val="none"/>
          <w:lang w:eastAsia="zh-CN"/>
        </w:rPr>
        <w:t>粮油制品包括：杂面茶、挂面、龙须面、</w:t>
      </w:r>
      <w:r>
        <w:rPr>
          <w:rFonts w:hint="eastAsia" w:ascii="宋体" w:hAnsi="宋体" w:eastAsia="宋体" w:cs="宋体"/>
          <w:color w:val="000000" w:themeColor="text1"/>
          <w:sz w:val="21"/>
          <w:szCs w:val="21"/>
          <w:highlight w:val="none"/>
          <w:lang w:val="en-US" w:eastAsia="zh-CN"/>
        </w:rPr>
        <w:t>荞</w:t>
      </w:r>
      <w:r>
        <w:rPr>
          <w:rFonts w:hint="eastAsia" w:ascii="宋体" w:hAnsi="宋体" w:eastAsia="宋体" w:cs="宋体"/>
          <w:color w:val="000000" w:themeColor="text1"/>
          <w:sz w:val="21"/>
          <w:szCs w:val="21"/>
          <w:highlight w:val="none"/>
          <w:lang w:eastAsia="zh-CN"/>
        </w:rPr>
        <w:t>麦挂面、通心面、凉面、面饼、米粉、饼干、烧饼、面筋、可可粉、色拉调料、芝麻酱、花生酱等。</w:t>
      </w:r>
    </w:p>
    <w:p w14:paraId="18DB5D8E">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（九）所供应的蔬菜瓜果类食品必须有检测中心</w:t>
      </w:r>
      <w:r>
        <w:rPr>
          <w:rFonts w:hint="eastAsia" w:ascii="宋体" w:hAnsi="宋体" w:eastAsia="宋体" w:cs="宋体"/>
          <w:color w:val="000000" w:themeColor="text1"/>
          <w:sz w:val="21"/>
          <w:szCs w:val="21"/>
          <w:highlight w:val="none"/>
          <w:lang w:val="en-US" w:eastAsia="zh-CN"/>
        </w:rPr>
        <w:t>提</w:t>
      </w:r>
      <w:r>
        <w:rPr>
          <w:rFonts w:hint="eastAsia" w:ascii="宋体" w:hAnsi="宋体" w:eastAsia="宋体" w:cs="宋体"/>
          <w:color w:val="000000" w:themeColor="text1"/>
          <w:sz w:val="21"/>
          <w:szCs w:val="21"/>
          <w:highlight w:val="none"/>
          <w:lang w:eastAsia="zh-CN"/>
        </w:rPr>
        <w:t>供的农药检测证明，且量足价平，并提供有完善的售后服务。</w:t>
      </w:r>
    </w:p>
    <w:tbl>
      <w:tblPr>
        <w:tblStyle w:val="47"/>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91"/>
        <w:gridCol w:w="5"/>
        <w:gridCol w:w="1013"/>
        <w:gridCol w:w="5"/>
        <w:gridCol w:w="6978"/>
      </w:tblGrid>
      <w:tr w14:paraId="3212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314" w:type="dxa"/>
            <w:gridSpan w:val="4"/>
            <w:shd w:val="clear" w:color="auto" w:fill="FFFFFF"/>
            <w:noWrap w:val="0"/>
            <w:vAlign w:val="center"/>
          </w:tcPr>
          <w:p w14:paraId="0E9EE925">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宋体" w:hAnsi="宋体" w:eastAsia="宋体" w:cs="宋体"/>
                <w:color w:val="000000" w:themeColor="text1"/>
                <w:spacing w:val="0"/>
                <w:w w:val="100"/>
                <w:position w:val="0"/>
                <w:sz w:val="21"/>
                <w:szCs w:val="21"/>
                <w:highlight w:val="none"/>
                <w:shd w:val="clear" w:color="auto" w:fill="auto"/>
              </w:rPr>
            </w:pPr>
            <w:r>
              <w:rPr>
                <w:rFonts w:hint="eastAsia" w:ascii="宋体" w:hAnsi="宋体" w:eastAsia="宋体" w:cs="宋体"/>
                <w:color w:val="000000" w:themeColor="text1"/>
                <w:spacing w:val="0"/>
                <w:w w:val="100"/>
                <w:position w:val="0"/>
                <w:sz w:val="21"/>
                <w:szCs w:val="21"/>
                <w:highlight w:val="none"/>
                <w:shd w:val="clear" w:color="auto" w:fill="auto"/>
              </w:rPr>
              <w:t>类别</w:t>
            </w:r>
          </w:p>
        </w:tc>
        <w:tc>
          <w:tcPr>
            <w:tcW w:w="6978" w:type="dxa"/>
            <w:shd w:val="clear" w:color="auto" w:fill="FFFFFF"/>
            <w:noWrap w:val="0"/>
            <w:vAlign w:val="center"/>
          </w:tcPr>
          <w:p w14:paraId="1CCF53A9">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宋体" w:hAnsi="宋体" w:eastAsia="宋体" w:cs="宋体"/>
                <w:color w:val="000000" w:themeColor="text1"/>
                <w:spacing w:val="0"/>
                <w:w w:val="100"/>
                <w:position w:val="0"/>
                <w:sz w:val="21"/>
                <w:szCs w:val="21"/>
                <w:highlight w:val="none"/>
                <w:shd w:val="clear" w:color="auto" w:fill="auto"/>
              </w:rPr>
            </w:pPr>
            <w:r>
              <w:rPr>
                <w:rFonts w:hint="eastAsia" w:ascii="宋体" w:hAnsi="宋体" w:eastAsia="宋体" w:cs="宋体"/>
                <w:color w:val="000000" w:themeColor="text1"/>
                <w:spacing w:val="0"/>
                <w:w w:val="100"/>
                <w:position w:val="0"/>
                <w:sz w:val="21"/>
                <w:szCs w:val="21"/>
                <w:highlight w:val="none"/>
                <w:shd w:val="clear" w:color="auto" w:fill="auto"/>
              </w:rPr>
              <w:t>种类名称</w:t>
            </w:r>
          </w:p>
        </w:tc>
      </w:tr>
      <w:tr w14:paraId="6D51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3" w:hRule="exact"/>
          <w:jc w:val="center"/>
        </w:trPr>
        <w:tc>
          <w:tcPr>
            <w:tcW w:w="1296" w:type="dxa"/>
            <w:gridSpan w:val="2"/>
            <w:vMerge w:val="restart"/>
            <w:shd w:val="clear" w:color="auto" w:fill="FFFFFF"/>
            <w:noWrap w:val="0"/>
            <w:vAlign w:val="center"/>
          </w:tcPr>
          <w:p w14:paraId="47A880C1">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食材原材料</w:t>
            </w:r>
          </w:p>
        </w:tc>
        <w:tc>
          <w:tcPr>
            <w:tcW w:w="1018" w:type="dxa"/>
            <w:gridSpan w:val="2"/>
            <w:shd w:val="clear" w:color="auto" w:fill="FFFFFF"/>
            <w:noWrap w:val="0"/>
            <w:vAlign w:val="center"/>
          </w:tcPr>
          <w:p w14:paraId="5EF7F0E9">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蔬菜类</w:t>
            </w:r>
          </w:p>
        </w:tc>
        <w:tc>
          <w:tcPr>
            <w:tcW w:w="6978" w:type="dxa"/>
            <w:shd w:val="clear" w:color="auto" w:fill="FFFFFF"/>
            <w:noWrap w:val="0"/>
            <w:vAlign w:val="center"/>
          </w:tcPr>
          <w:p w14:paraId="5169F774">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生菜、上海青、小白菜、苦麦菜、包心菜、通心菜、芥菜、奶白菜、 韭菜、西洋菜、枸杞叶、绍菜、潺菜、番薯叶、香花菜、大白菜、 春菜、菜心、油麦菜、</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苋</w:t>
            </w:r>
            <w:r>
              <w:rPr>
                <w:rFonts w:hint="eastAsia" w:ascii="宋体" w:hAnsi="宋体" w:eastAsia="宋体" w:cs="宋体"/>
                <w:color w:val="000000" w:themeColor="text1"/>
                <w:spacing w:val="0"/>
                <w:w w:val="100"/>
                <w:position w:val="0"/>
                <w:sz w:val="21"/>
                <w:szCs w:val="21"/>
                <w:highlight w:val="none"/>
                <w:shd w:val="clear" w:color="auto" w:fill="auto"/>
              </w:rPr>
              <w:t>菜、韭菜花、葱、姜、沙姜、蒜头、蒜苗、 蒜心、菜花、圆椒、尖椒、兰豆、豆角、西芹、香芹、韭黄、芫茜（香菜）、菠菜、紫苏叶、</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莴</w:t>
            </w:r>
            <w:r>
              <w:rPr>
                <w:rFonts w:hint="eastAsia" w:ascii="宋体" w:hAnsi="宋体" w:eastAsia="宋体" w:cs="宋体"/>
                <w:color w:val="000000" w:themeColor="text1"/>
                <w:spacing w:val="0"/>
                <w:w w:val="100"/>
                <w:position w:val="0"/>
                <w:sz w:val="21"/>
                <w:szCs w:val="21"/>
                <w:highlight w:val="none"/>
                <w:shd w:val="clear" w:color="auto" w:fill="auto"/>
              </w:rPr>
              <w:t>笋、皇帝菜、豆芽、洋葱、蒜头、胶笋、芦笋、牛</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蒡</w:t>
            </w:r>
            <w:r>
              <w:rPr>
                <w:rFonts w:hint="eastAsia" w:ascii="宋体" w:hAnsi="宋体" w:eastAsia="宋体" w:cs="宋体"/>
                <w:color w:val="000000" w:themeColor="text1"/>
                <w:spacing w:val="0"/>
                <w:w w:val="100"/>
                <w:position w:val="0"/>
                <w:sz w:val="21"/>
                <w:szCs w:val="21"/>
                <w:highlight w:val="none"/>
                <w:shd w:val="clear" w:color="auto" w:fill="auto"/>
              </w:rPr>
              <w:t>、京葱、雪里红、菜花、西兰花等。</w:t>
            </w:r>
          </w:p>
        </w:tc>
      </w:tr>
      <w:tr w14:paraId="4EFE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98" w:hRule="exact"/>
          <w:jc w:val="center"/>
        </w:trPr>
        <w:tc>
          <w:tcPr>
            <w:tcW w:w="1296" w:type="dxa"/>
            <w:gridSpan w:val="2"/>
            <w:vMerge w:val="continue"/>
            <w:shd w:val="clear" w:color="auto" w:fill="FFFFFF"/>
            <w:noWrap w:val="0"/>
            <w:vAlign w:val="center"/>
          </w:tcPr>
          <w:p w14:paraId="73ACBA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33EA8434">
            <w:pPr>
              <w:pStyle w:val="314"/>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16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瓜果类</w:t>
            </w:r>
          </w:p>
          <w:p w14:paraId="359B2D90">
            <w:pPr>
              <w:pStyle w:val="314"/>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leftChars="0" w:right="0" w:firstLine="0" w:firstLineChars="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（含蔬果、水果产品）</w:t>
            </w:r>
          </w:p>
        </w:tc>
        <w:tc>
          <w:tcPr>
            <w:tcW w:w="6978" w:type="dxa"/>
            <w:shd w:val="clear" w:color="auto" w:fill="FFFFFF"/>
            <w:noWrap w:val="0"/>
            <w:vAlign w:val="center"/>
          </w:tcPr>
          <w:p w14:paraId="5FF61D2A">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 xml:space="preserve">青瓜、白瓜、丝瓜、节瓜、冬瓜、南瓜、葫芦瓜、水瓜、佛手瓜、 木瓜、苦瓜、茄瓜、黄瓜、云南小瓜、西红市、土豆、黄豆、 </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青豆、</w:t>
            </w:r>
            <w:r>
              <w:rPr>
                <w:rFonts w:hint="eastAsia" w:ascii="宋体" w:hAnsi="宋体" w:eastAsia="宋体" w:cs="宋体"/>
                <w:color w:val="000000" w:themeColor="text1"/>
                <w:spacing w:val="0"/>
                <w:w w:val="100"/>
                <w:position w:val="0"/>
                <w:sz w:val="21"/>
                <w:szCs w:val="21"/>
                <w:highlight w:val="none"/>
                <w:shd w:val="clear" w:color="auto" w:fill="auto"/>
              </w:rPr>
              <w:t>板粟、玉米、花生、毛豆、鲜百合、沙葛、马蹄、红薯、芋头、粉葛、莲藕、淮山、鲜莲子等。香蕉、粉蕉、香蕉、橙、苹果、雪梨、石榴、番石榴、龙眼、香瓜、柿子、红枣、青枣、香梨、圣女果、 西瓜、哈蜜瓜、贡柑、沙糖桔、柚子、提子、荔枝、椰子等。</w:t>
            </w:r>
          </w:p>
        </w:tc>
      </w:tr>
      <w:tr w14:paraId="7C65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8" w:hRule="exact"/>
          <w:jc w:val="center"/>
        </w:trPr>
        <w:tc>
          <w:tcPr>
            <w:tcW w:w="1296" w:type="dxa"/>
            <w:gridSpan w:val="2"/>
            <w:vMerge w:val="continue"/>
            <w:shd w:val="clear" w:color="auto" w:fill="FFFFFF"/>
            <w:noWrap w:val="0"/>
            <w:vAlign w:val="center"/>
          </w:tcPr>
          <w:p w14:paraId="180BD9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694C23C5">
            <w:pPr>
              <w:pStyle w:val="314"/>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0"/>
              <w:jc w:val="center"/>
              <w:textAlignment w:val="auto"/>
              <w:rPr>
                <w:rFonts w:hint="eastAsia" w:ascii="宋体" w:hAnsi="宋体" w:eastAsia="宋体" w:cs="宋体"/>
                <w:color w:val="000000" w:themeColor="text1"/>
                <w:spacing w:val="0"/>
                <w:w w:val="100"/>
                <w:position w:val="0"/>
                <w:sz w:val="21"/>
                <w:szCs w:val="21"/>
                <w:highlight w:val="none"/>
                <w:shd w:val="clear" w:color="auto" w:fill="auto"/>
                <w:lang w:val="en-US" w:eastAsia="zh-CN"/>
              </w:rPr>
            </w:pPr>
            <w:r>
              <w:rPr>
                <w:rFonts w:hint="eastAsia" w:ascii="宋体" w:hAnsi="宋体" w:eastAsia="宋体" w:cs="宋体"/>
                <w:color w:val="000000" w:themeColor="text1"/>
                <w:spacing w:val="0"/>
                <w:w w:val="100"/>
                <w:position w:val="0"/>
                <w:sz w:val="21"/>
                <w:szCs w:val="21"/>
                <w:highlight w:val="none"/>
                <w:shd w:val="clear" w:color="auto" w:fill="auto"/>
              </w:rPr>
              <w:t>肉类（含</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 xml:space="preserve">         </w:t>
            </w:r>
          </w:p>
          <w:p w14:paraId="60614DD2">
            <w:pPr>
              <w:pStyle w:val="314"/>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蛋类）</w:t>
            </w:r>
          </w:p>
        </w:tc>
        <w:tc>
          <w:tcPr>
            <w:tcW w:w="6978" w:type="dxa"/>
            <w:shd w:val="clear" w:color="auto" w:fill="FFFFFF"/>
            <w:noWrap w:val="0"/>
            <w:vAlign w:val="center"/>
          </w:tcPr>
          <w:p w14:paraId="145B5B23">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生猪（肉、骨）、生牛（肉、骨）、羊（肉、骨）、驴（肉、骨）、光 禽鸡肉、光禽鹅肉、光禽鸭肉、光禽乳鸽、鸡蛋、鸭蛋、鹅蛋、皮 蛋、咸蛋、鹤鹑蛋等</w:t>
            </w:r>
          </w:p>
        </w:tc>
      </w:tr>
      <w:tr w14:paraId="4DA1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55" w:hRule="exact"/>
          <w:jc w:val="center"/>
        </w:trPr>
        <w:tc>
          <w:tcPr>
            <w:tcW w:w="1296" w:type="dxa"/>
            <w:gridSpan w:val="2"/>
            <w:vMerge w:val="continue"/>
            <w:shd w:val="clear" w:color="auto" w:fill="FFFFFF"/>
            <w:noWrap w:val="0"/>
            <w:vAlign w:val="center"/>
          </w:tcPr>
          <w:p w14:paraId="17C641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1E06B873">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干货类</w:t>
            </w:r>
          </w:p>
        </w:tc>
        <w:tc>
          <w:tcPr>
            <w:tcW w:w="6978" w:type="dxa"/>
            <w:shd w:val="clear" w:color="auto" w:fill="FFFFFF"/>
            <w:noWrap w:val="0"/>
            <w:vAlign w:val="center"/>
          </w:tcPr>
          <w:p w14:paraId="280C7AFC">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菜干、干冬菇、干木耳、干茶树菇、陈皮、提子干、鸡骨草、五指 毛桃、干腐皮、干金针菜、干沙姜、干葱头、昆布、干云耳、虾米、 瑶柱、贝壳类干货、当归、无花果、干</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鱿</w:t>
            </w:r>
            <w:r>
              <w:rPr>
                <w:rFonts w:hint="eastAsia" w:ascii="宋体" w:hAnsi="宋体" w:eastAsia="宋体" w:cs="宋体"/>
                <w:color w:val="000000" w:themeColor="text1"/>
                <w:spacing w:val="0"/>
                <w:w w:val="100"/>
                <w:position w:val="0"/>
                <w:sz w:val="21"/>
                <w:szCs w:val="21"/>
                <w:highlight w:val="none"/>
                <w:shd w:val="clear" w:color="auto" w:fill="auto"/>
              </w:rPr>
              <w:t>鱼、虾皮、水草、菊花、海带、面筋、腐竹、榄角、粽叶、冬瓜干、丁香、虫草花、花旗参、 淡菜、干生</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蚝</w:t>
            </w:r>
            <w:r>
              <w:rPr>
                <w:rFonts w:hint="eastAsia" w:ascii="宋体" w:hAnsi="宋体" w:eastAsia="宋体" w:cs="宋体"/>
                <w:color w:val="000000" w:themeColor="text1"/>
                <w:spacing w:val="0"/>
                <w:w w:val="100"/>
                <w:position w:val="0"/>
                <w:sz w:val="21"/>
                <w:szCs w:val="21"/>
                <w:highlight w:val="none"/>
                <w:shd w:val="clear" w:color="auto" w:fill="auto"/>
              </w:rPr>
              <w:t>肉、召实、沙参、玉竹、杞子、党参、萝卜干、笋干、 薏米、红枣、赤小豆、红豆、眉豆、黄豆、百合、莲子、花生、扁 豆、绿豆、南北杏、红腰豆等。</w:t>
            </w:r>
          </w:p>
        </w:tc>
      </w:tr>
      <w:tr w14:paraId="2C0F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8" w:hRule="exact"/>
          <w:jc w:val="center"/>
        </w:trPr>
        <w:tc>
          <w:tcPr>
            <w:tcW w:w="1296" w:type="dxa"/>
            <w:gridSpan w:val="2"/>
            <w:vMerge w:val="continue"/>
            <w:shd w:val="clear" w:color="auto" w:fill="FFFFFF"/>
            <w:noWrap w:val="0"/>
            <w:vAlign w:val="center"/>
          </w:tcPr>
          <w:p w14:paraId="0328A9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7142A5EE">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水产类</w:t>
            </w:r>
          </w:p>
          <w:p w14:paraId="3337A086">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（含咸、 淡水产</w:t>
            </w:r>
          </w:p>
          <w:p w14:paraId="403D5E43">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26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品）</w:t>
            </w:r>
          </w:p>
        </w:tc>
        <w:tc>
          <w:tcPr>
            <w:tcW w:w="6978" w:type="dxa"/>
            <w:shd w:val="clear" w:color="auto" w:fill="FFFFFF"/>
            <w:noWrap w:val="0"/>
            <w:vAlign w:val="center"/>
          </w:tcPr>
          <w:p w14:paraId="30410BE9">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泥猛鱼、黄花鱼、白仓鱼、金仓鱼、笋壳鱼、跳跳鱼、红三鱼、海鲫鱼、乌头鱼、</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鱿</w:t>
            </w:r>
            <w:r>
              <w:rPr>
                <w:rFonts w:hint="eastAsia" w:ascii="宋体" w:hAnsi="宋体" w:eastAsia="宋体" w:cs="宋体"/>
                <w:color w:val="000000" w:themeColor="text1"/>
                <w:spacing w:val="0"/>
                <w:w w:val="100"/>
                <w:position w:val="0"/>
                <w:sz w:val="21"/>
                <w:szCs w:val="21"/>
                <w:highlight w:val="none"/>
                <w:shd w:val="clear" w:color="auto" w:fill="auto"/>
              </w:rPr>
              <w:t>鱼、墨鱼、多宝鱼、带鱼、沙丁鱼、海</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鲈</w:t>
            </w:r>
            <w:r>
              <w:rPr>
                <w:rFonts w:hint="eastAsia" w:ascii="宋体" w:hAnsi="宋体" w:eastAsia="宋体" w:cs="宋体"/>
                <w:color w:val="000000" w:themeColor="text1"/>
                <w:spacing w:val="0"/>
                <w:w w:val="100"/>
                <w:position w:val="0"/>
                <w:sz w:val="21"/>
                <w:szCs w:val="21"/>
                <w:highlight w:val="none"/>
                <w:shd w:val="clear" w:color="auto" w:fill="auto"/>
              </w:rPr>
              <w:t>、秋多鱼、扇贝、生</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蚝</w:t>
            </w:r>
            <w:r>
              <w:rPr>
                <w:rFonts w:hint="eastAsia" w:ascii="宋体" w:hAnsi="宋体" w:eastAsia="宋体" w:cs="宋体"/>
                <w:color w:val="000000" w:themeColor="text1"/>
                <w:spacing w:val="0"/>
                <w:w w:val="100"/>
                <w:position w:val="0"/>
                <w:sz w:val="21"/>
                <w:szCs w:val="21"/>
                <w:highlight w:val="none"/>
                <w:shd w:val="clear" w:color="auto" w:fill="auto"/>
              </w:rPr>
              <w:t>、蚌、螺、</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苋</w:t>
            </w:r>
            <w:r>
              <w:rPr>
                <w:rFonts w:hint="eastAsia" w:ascii="宋体" w:hAnsi="宋体" w:eastAsia="宋体" w:cs="宋体"/>
                <w:color w:val="000000" w:themeColor="text1"/>
                <w:spacing w:val="0"/>
                <w:w w:val="100"/>
                <w:position w:val="0"/>
                <w:sz w:val="21"/>
                <w:szCs w:val="21"/>
                <w:highlight w:val="none"/>
                <w:shd w:val="clear" w:color="auto" w:fill="auto"/>
              </w:rPr>
              <w:t xml:space="preserve">、白贝、花甲、带子、圣子、虾、蟹、 </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鲩</w:t>
            </w:r>
            <w:r>
              <w:rPr>
                <w:rFonts w:hint="eastAsia" w:ascii="宋体" w:hAnsi="宋体" w:eastAsia="宋体" w:cs="宋体"/>
                <w:color w:val="000000" w:themeColor="text1"/>
                <w:spacing w:val="0"/>
                <w:w w:val="100"/>
                <w:position w:val="0"/>
                <w:sz w:val="21"/>
                <w:szCs w:val="21"/>
                <w:highlight w:val="none"/>
                <w:shd w:val="clear" w:color="auto" w:fill="auto"/>
              </w:rPr>
              <w:t>鱼、大头鱼、鲫鱼、</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鲮</w:t>
            </w:r>
            <w:r>
              <w:rPr>
                <w:rFonts w:hint="eastAsia" w:ascii="宋体" w:hAnsi="宋体" w:eastAsia="宋体" w:cs="宋体"/>
                <w:color w:val="000000" w:themeColor="text1"/>
                <w:spacing w:val="0"/>
                <w:w w:val="100"/>
                <w:position w:val="0"/>
                <w:sz w:val="21"/>
                <w:szCs w:val="21"/>
                <w:highlight w:val="none"/>
                <w:shd w:val="clear" w:color="auto" w:fill="auto"/>
              </w:rPr>
              <w:t>鱼、生鱼、边鱼、</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鲈</w:t>
            </w:r>
            <w:r>
              <w:rPr>
                <w:rFonts w:hint="eastAsia" w:ascii="宋体" w:hAnsi="宋体" w:eastAsia="宋体" w:cs="宋体"/>
                <w:color w:val="000000" w:themeColor="text1"/>
                <w:spacing w:val="0"/>
                <w:w w:val="100"/>
                <w:position w:val="0"/>
                <w:sz w:val="21"/>
                <w:szCs w:val="21"/>
                <w:highlight w:val="none"/>
                <w:shd w:val="clear" w:color="auto" w:fill="auto"/>
              </w:rPr>
              <w:t>鱼、盲曹鱼、禾顺鱼、桂花鱼、泥</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鳅</w:t>
            </w:r>
            <w:r>
              <w:rPr>
                <w:rFonts w:hint="eastAsia" w:ascii="宋体" w:hAnsi="宋体" w:eastAsia="宋体" w:cs="宋体"/>
                <w:color w:val="000000" w:themeColor="text1"/>
                <w:spacing w:val="0"/>
                <w:w w:val="100"/>
                <w:position w:val="0"/>
                <w:sz w:val="21"/>
                <w:szCs w:val="21"/>
                <w:highlight w:val="none"/>
                <w:shd w:val="clear" w:color="auto" w:fill="auto"/>
              </w:rPr>
              <w:t>鱼、福寿鱼、沙</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苋</w:t>
            </w:r>
            <w:r>
              <w:rPr>
                <w:rFonts w:hint="eastAsia" w:ascii="宋体" w:hAnsi="宋体" w:eastAsia="宋体" w:cs="宋体"/>
                <w:color w:val="000000" w:themeColor="text1"/>
                <w:spacing w:val="0"/>
                <w:w w:val="100"/>
                <w:position w:val="0"/>
                <w:sz w:val="21"/>
                <w:szCs w:val="21"/>
                <w:highlight w:val="none"/>
                <w:shd w:val="clear" w:color="auto" w:fill="auto"/>
              </w:rPr>
              <w:t>等。</w:t>
            </w:r>
          </w:p>
        </w:tc>
      </w:tr>
      <w:tr w14:paraId="4238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8" w:hRule="exact"/>
          <w:jc w:val="center"/>
        </w:trPr>
        <w:tc>
          <w:tcPr>
            <w:tcW w:w="1296" w:type="dxa"/>
            <w:gridSpan w:val="2"/>
            <w:vMerge w:val="continue"/>
            <w:shd w:val="clear" w:color="auto" w:fill="FFFFFF"/>
            <w:noWrap w:val="0"/>
            <w:vAlign w:val="center"/>
          </w:tcPr>
          <w:p w14:paraId="61E509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687AC4B1">
            <w:pPr>
              <w:pStyle w:val="314"/>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287" w:leftChars="114" w:right="0" w:rightChars="0" w:hanging="48" w:hangingChars="23"/>
              <w:jc w:val="left"/>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食用菌菇类</w:t>
            </w:r>
          </w:p>
        </w:tc>
        <w:tc>
          <w:tcPr>
            <w:tcW w:w="6978" w:type="dxa"/>
            <w:shd w:val="clear" w:color="auto" w:fill="FFFFFF"/>
            <w:noWrap w:val="0"/>
            <w:vAlign w:val="center"/>
          </w:tcPr>
          <w:p w14:paraId="2B8F4A1F">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金针菇、茶树菇、海鲜菇、鲜平菇、鲜草菇、袖珍菇、鲜冬菇、鲜木耳等</w:t>
            </w:r>
          </w:p>
        </w:tc>
      </w:tr>
      <w:tr w14:paraId="1483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8" w:hRule="exact"/>
          <w:jc w:val="center"/>
        </w:trPr>
        <w:tc>
          <w:tcPr>
            <w:tcW w:w="1296" w:type="dxa"/>
            <w:gridSpan w:val="2"/>
            <w:vMerge w:val="continue"/>
            <w:shd w:val="clear" w:color="auto" w:fill="FFFFFF"/>
            <w:noWrap w:val="0"/>
            <w:vAlign w:val="center"/>
          </w:tcPr>
          <w:p w14:paraId="1D5B95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6E44206A">
            <w:pPr>
              <w:pStyle w:val="314"/>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豆制品类</w:t>
            </w:r>
          </w:p>
        </w:tc>
        <w:tc>
          <w:tcPr>
            <w:tcW w:w="6978" w:type="dxa"/>
            <w:shd w:val="clear" w:color="auto" w:fill="FFFFFF"/>
            <w:noWrap w:val="0"/>
            <w:vAlign w:val="center"/>
          </w:tcPr>
          <w:p w14:paraId="2B3DD1DC">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豆腐、白豆干、凉皮、烟干、炸豆腐、香干丝、小豆卜、华晨豆卜、 千张皮、香干、面筋等。</w:t>
            </w:r>
          </w:p>
        </w:tc>
      </w:tr>
      <w:tr w14:paraId="0ADF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8" w:hRule="exact"/>
          <w:jc w:val="center"/>
        </w:trPr>
        <w:tc>
          <w:tcPr>
            <w:tcW w:w="1296" w:type="dxa"/>
            <w:gridSpan w:val="2"/>
            <w:vMerge w:val="continue"/>
            <w:shd w:val="clear" w:color="auto" w:fill="FFFFFF"/>
            <w:noWrap w:val="0"/>
            <w:vAlign w:val="center"/>
          </w:tcPr>
          <w:p w14:paraId="71C78F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7331DA6B">
            <w:pPr>
              <w:pStyle w:val="314"/>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16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米面制</w:t>
            </w:r>
          </w:p>
          <w:p w14:paraId="3F7A1212">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品类</w:t>
            </w:r>
          </w:p>
        </w:tc>
        <w:tc>
          <w:tcPr>
            <w:tcW w:w="6978" w:type="dxa"/>
            <w:shd w:val="clear" w:color="auto" w:fill="FFFFFF"/>
            <w:noWrap w:val="0"/>
            <w:vAlign w:val="center"/>
          </w:tcPr>
          <w:p w14:paraId="65B392A2">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河粉、布拉肠、饺子皮、云吞皮、猪肠粉、陈村粉、</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濑</w:t>
            </w:r>
            <w:r>
              <w:rPr>
                <w:rFonts w:hint="eastAsia" w:ascii="宋体" w:hAnsi="宋体" w:eastAsia="宋体" w:cs="宋体"/>
                <w:color w:val="000000" w:themeColor="text1"/>
                <w:spacing w:val="0"/>
                <w:w w:val="100"/>
                <w:position w:val="0"/>
                <w:sz w:val="21"/>
                <w:szCs w:val="21"/>
                <w:highlight w:val="none"/>
                <w:shd w:val="clear" w:color="auto" w:fill="auto"/>
              </w:rPr>
              <w:t>粉、面条（非</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干</w:t>
            </w:r>
            <w:r>
              <w:rPr>
                <w:rFonts w:hint="eastAsia" w:ascii="宋体" w:hAnsi="宋体" w:eastAsia="宋体" w:cs="宋体"/>
                <w:color w:val="000000" w:themeColor="text1"/>
                <w:spacing w:val="0"/>
                <w:w w:val="100"/>
                <w:position w:val="0"/>
                <w:sz w:val="21"/>
                <w:szCs w:val="21"/>
                <w:highlight w:val="none"/>
                <w:shd w:val="clear" w:color="auto" w:fill="auto"/>
              </w:rPr>
              <w:t>面类）、粉条、糯米盏、饺子、云吞、汤圆</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生切面、包子、面 包、汤圆等。</w:t>
            </w:r>
          </w:p>
        </w:tc>
      </w:tr>
      <w:tr w14:paraId="2B87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exact"/>
          <w:jc w:val="center"/>
        </w:trPr>
        <w:tc>
          <w:tcPr>
            <w:tcW w:w="1296" w:type="dxa"/>
            <w:gridSpan w:val="2"/>
            <w:vMerge w:val="continue"/>
            <w:shd w:val="clear" w:color="auto" w:fill="FFFFFF"/>
            <w:noWrap w:val="0"/>
            <w:vAlign w:val="center"/>
          </w:tcPr>
          <w:p w14:paraId="4F2096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33213518">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160" w:firstLineChars="0"/>
              <w:jc w:val="left"/>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腊味类</w:t>
            </w:r>
          </w:p>
        </w:tc>
        <w:tc>
          <w:tcPr>
            <w:tcW w:w="6978" w:type="dxa"/>
            <w:shd w:val="clear" w:color="auto" w:fill="FFFFFF"/>
            <w:noWrap w:val="0"/>
            <w:vAlign w:val="center"/>
          </w:tcPr>
          <w:p w14:paraId="49C20885">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腊肉、腊肠。</w:t>
            </w:r>
          </w:p>
        </w:tc>
      </w:tr>
      <w:tr w14:paraId="7C1F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8" w:hRule="exact"/>
          <w:jc w:val="center"/>
        </w:trPr>
        <w:tc>
          <w:tcPr>
            <w:tcW w:w="1296" w:type="dxa"/>
            <w:gridSpan w:val="2"/>
            <w:vMerge w:val="continue"/>
            <w:shd w:val="clear" w:color="auto" w:fill="FFFFFF"/>
            <w:noWrap w:val="0"/>
            <w:vAlign w:val="center"/>
          </w:tcPr>
          <w:p w14:paraId="642DC1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666A9CC8">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160" w:firstLineChars="0"/>
              <w:jc w:val="left"/>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熟食类</w:t>
            </w:r>
          </w:p>
        </w:tc>
        <w:tc>
          <w:tcPr>
            <w:tcW w:w="6978" w:type="dxa"/>
            <w:shd w:val="clear" w:color="auto" w:fill="FFFFFF"/>
            <w:noWrap w:val="0"/>
            <w:vAlign w:val="center"/>
          </w:tcPr>
          <w:p w14:paraId="25E5F51E">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烧肉、烧排骨、叉烧、烧鸭、烧鹅、白切鸡、卤水肉等。</w:t>
            </w:r>
          </w:p>
        </w:tc>
      </w:tr>
      <w:tr w14:paraId="2863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6" w:hRule="exact"/>
          <w:jc w:val="center"/>
        </w:trPr>
        <w:tc>
          <w:tcPr>
            <w:tcW w:w="1296" w:type="dxa"/>
            <w:gridSpan w:val="2"/>
            <w:vMerge w:val="continue"/>
            <w:shd w:val="clear" w:color="auto" w:fill="FFFFFF"/>
            <w:noWrap w:val="0"/>
            <w:vAlign w:val="center"/>
          </w:tcPr>
          <w:p w14:paraId="242239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6296D259">
            <w:pPr>
              <w:pStyle w:val="314"/>
              <w:keepNext w:val="0"/>
              <w:keepLines w:val="0"/>
              <w:pageBreakBefore w:val="0"/>
              <w:widowControl w:val="0"/>
              <w:shd w:val="clear" w:color="auto" w:fill="auto"/>
              <w:kinsoku/>
              <w:wordWrap/>
              <w:overflowPunct/>
              <w:topLinePunct w:val="0"/>
              <w:autoSpaceDE/>
              <w:autoSpaceDN/>
              <w:bidi w:val="0"/>
              <w:adjustRightInd/>
              <w:snapToGrid/>
              <w:spacing w:before="0" w:after="240" w:line="320" w:lineRule="exact"/>
              <w:ind w:left="0" w:right="0" w:firstLine="16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乳制品</w:t>
            </w:r>
          </w:p>
          <w:p w14:paraId="5D2B43D1">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类</w:t>
            </w:r>
          </w:p>
        </w:tc>
        <w:tc>
          <w:tcPr>
            <w:tcW w:w="6978" w:type="dxa"/>
            <w:shd w:val="clear" w:color="auto" w:fill="FFFFFF"/>
            <w:noWrap w:val="0"/>
            <w:vAlign w:val="center"/>
          </w:tcPr>
          <w:p w14:paraId="43DC1F8B">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u w:val="none"/>
                <w:lang w:val="zh-CN" w:eastAsia="zh-CN" w:bidi="zh-CN"/>
              </w:rPr>
            </w:pPr>
            <w:r>
              <w:rPr>
                <w:rFonts w:hint="eastAsia" w:ascii="宋体" w:hAnsi="宋体" w:eastAsia="宋体" w:cs="宋体"/>
                <w:color w:val="000000" w:themeColor="text1"/>
                <w:spacing w:val="0"/>
                <w:w w:val="100"/>
                <w:position w:val="0"/>
                <w:sz w:val="21"/>
                <w:szCs w:val="21"/>
                <w:highlight w:val="none"/>
                <w:shd w:val="clear" w:color="auto" w:fill="auto"/>
              </w:rPr>
              <w:t>鲜牛奶、杀菌奶、灭菌奶、酸奶、全脂乳粉、脱脂乳粉、全脂加糖乳粉、调味乳粉、炼乳类、乳脂肪类打蛋糕用的稀奶油、常见的配面包吃的奶油、干酪类、乳冰淇淋类、干酪素、乳糖、奶片等。</w:t>
            </w:r>
          </w:p>
        </w:tc>
      </w:tr>
      <w:tr w14:paraId="42C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exact"/>
          <w:jc w:val="center"/>
        </w:trPr>
        <w:tc>
          <w:tcPr>
            <w:tcW w:w="1291" w:type="dxa"/>
            <w:vMerge w:val="restart"/>
            <w:shd w:val="clear" w:color="auto" w:fill="FFFFFF"/>
            <w:noWrap w:val="0"/>
            <w:vAlign w:val="center"/>
          </w:tcPr>
          <w:p w14:paraId="29F19416">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副食品</w:t>
            </w:r>
          </w:p>
        </w:tc>
        <w:tc>
          <w:tcPr>
            <w:tcW w:w="1018" w:type="dxa"/>
            <w:gridSpan w:val="2"/>
            <w:shd w:val="clear" w:color="auto" w:fill="FFFFFF"/>
            <w:noWrap w:val="0"/>
            <w:vAlign w:val="center"/>
          </w:tcPr>
          <w:p w14:paraId="5D7763B8">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食品类</w:t>
            </w:r>
          </w:p>
        </w:tc>
        <w:tc>
          <w:tcPr>
            <w:tcW w:w="6983" w:type="dxa"/>
            <w:gridSpan w:val="2"/>
            <w:shd w:val="clear" w:color="auto" w:fill="FFFFFF"/>
            <w:noWrap w:val="0"/>
            <w:vAlign w:val="center"/>
          </w:tcPr>
          <w:p w14:paraId="7CAC2CB1">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饼干、食品</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果品、罐头等。</w:t>
            </w:r>
          </w:p>
        </w:tc>
      </w:tr>
      <w:tr w14:paraId="55A8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3" w:hRule="exact"/>
          <w:jc w:val="center"/>
        </w:trPr>
        <w:tc>
          <w:tcPr>
            <w:tcW w:w="1291" w:type="dxa"/>
            <w:vMerge w:val="continue"/>
            <w:shd w:val="clear" w:color="auto" w:fill="FFFFFF"/>
            <w:noWrap w:val="0"/>
            <w:vAlign w:val="top"/>
          </w:tcPr>
          <w:p w14:paraId="321345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352ACD4F">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both"/>
              <w:textAlignment w:val="auto"/>
              <w:rPr>
                <w:rFonts w:hint="eastAsia" w:ascii="宋体" w:hAnsi="宋体" w:eastAsia="宋体" w:cs="宋体"/>
                <w:color w:val="000000" w:themeColor="text1"/>
                <w:spacing w:val="0"/>
                <w:w w:val="100"/>
                <w:position w:val="0"/>
                <w:sz w:val="21"/>
                <w:szCs w:val="21"/>
                <w:highlight w:val="none"/>
                <w:shd w:val="clear" w:color="auto" w:fill="auto"/>
              </w:rPr>
            </w:pPr>
            <w:r>
              <w:rPr>
                <w:rFonts w:hint="eastAsia" w:ascii="宋体" w:hAnsi="宋体" w:eastAsia="宋体" w:cs="宋体"/>
                <w:color w:val="000000" w:themeColor="text1"/>
                <w:spacing w:val="0"/>
                <w:w w:val="100"/>
                <w:position w:val="0"/>
                <w:sz w:val="21"/>
                <w:szCs w:val="21"/>
                <w:highlight w:val="none"/>
                <w:shd w:val="clear" w:color="auto" w:fill="auto"/>
              </w:rPr>
              <w:t>原粮产</w:t>
            </w:r>
          </w:p>
          <w:p w14:paraId="47967E28">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品</w:t>
            </w:r>
          </w:p>
        </w:tc>
        <w:tc>
          <w:tcPr>
            <w:tcW w:w="6983" w:type="dxa"/>
            <w:gridSpan w:val="2"/>
            <w:shd w:val="clear" w:color="auto" w:fill="FFFFFF"/>
            <w:noWrap w:val="0"/>
            <w:vAlign w:val="center"/>
          </w:tcPr>
          <w:p w14:paraId="73F1B6BD">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pacing w:val="0"/>
                <w:w w:val="100"/>
                <w:position w:val="0"/>
                <w:sz w:val="21"/>
                <w:szCs w:val="21"/>
                <w:highlight w:val="none"/>
                <w:shd w:val="clear" w:color="auto" w:fill="auto"/>
              </w:rPr>
            </w:pPr>
            <w:r>
              <w:rPr>
                <w:rFonts w:hint="eastAsia" w:ascii="宋体" w:hAnsi="宋体" w:eastAsia="宋体" w:cs="宋体"/>
                <w:color w:val="000000" w:themeColor="text1"/>
                <w:spacing w:val="0"/>
                <w:w w:val="100"/>
                <w:position w:val="0"/>
                <w:sz w:val="21"/>
                <w:szCs w:val="21"/>
                <w:highlight w:val="none"/>
                <w:shd w:val="clear" w:color="auto" w:fill="auto"/>
              </w:rPr>
              <w:t>谷类、麦类、杂粮类和豆类。包括稻谷、小麦、燕麦、玉米粉、高粱、</w:t>
            </w:r>
          </w:p>
          <w:p w14:paraId="04853451">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谷子、大麦、</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荞</w:t>
            </w:r>
            <w:r>
              <w:rPr>
                <w:rFonts w:hint="eastAsia" w:ascii="宋体" w:hAnsi="宋体" w:eastAsia="宋体" w:cs="宋体"/>
                <w:color w:val="000000" w:themeColor="text1"/>
                <w:spacing w:val="0"/>
                <w:w w:val="100"/>
                <w:position w:val="0"/>
                <w:sz w:val="21"/>
                <w:szCs w:val="21"/>
                <w:highlight w:val="none"/>
                <w:shd w:val="clear" w:color="auto" w:fill="auto"/>
              </w:rPr>
              <w:t>麦、大豆、小豆等。</w:t>
            </w:r>
          </w:p>
        </w:tc>
      </w:tr>
      <w:tr w14:paraId="7395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6" w:hRule="exact"/>
          <w:jc w:val="center"/>
        </w:trPr>
        <w:tc>
          <w:tcPr>
            <w:tcW w:w="1291" w:type="dxa"/>
            <w:vMerge w:val="continue"/>
            <w:shd w:val="clear" w:color="auto" w:fill="FFFFFF"/>
            <w:noWrap w:val="0"/>
            <w:vAlign w:val="top"/>
          </w:tcPr>
          <w:p w14:paraId="3E3428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0A8CB250">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成品粮</w:t>
            </w:r>
          </w:p>
        </w:tc>
        <w:tc>
          <w:tcPr>
            <w:tcW w:w="6983" w:type="dxa"/>
            <w:gridSpan w:val="2"/>
            <w:shd w:val="clear" w:color="auto" w:fill="FFFFFF"/>
            <w:noWrap w:val="0"/>
            <w:vAlign w:val="center"/>
          </w:tcPr>
          <w:p w14:paraId="5E8659C3">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大米、小麦粉，小米、油菜籽、白芝麻、黑芝麻、棉籽、葵花籽、 香瓜籽、油茶籽、</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棕榈</w:t>
            </w:r>
            <w:r>
              <w:rPr>
                <w:rFonts w:hint="eastAsia" w:ascii="宋体" w:hAnsi="宋体" w:eastAsia="宋体" w:cs="宋体"/>
                <w:color w:val="000000" w:themeColor="text1"/>
                <w:spacing w:val="0"/>
                <w:w w:val="100"/>
                <w:position w:val="0"/>
                <w:sz w:val="21"/>
                <w:szCs w:val="21"/>
                <w:highlight w:val="none"/>
                <w:shd w:val="clear" w:color="auto" w:fill="auto"/>
              </w:rPr>
              <w:t>籽等。</w:t>
            </w:r>
          </w:p>
        </w:tc>
      </w:tr>
      <w:tr w14:paraId="6B8E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8" w:hRule="exact"/>
          <w:jc w:val="center"/>
        </w:trPr>
        <w:tc>
          <w:tcPr>
            <w:tcW w:w="1291" w:type="dxa"/>
            <w:vMerge w:val="continue"/>
            <w:shd w:val="clear" w:color="auto" w:fill="FFFFFF"/>
            <w:noWrap w:val="0"/>
            <w:vAlign w:val="center"/>
          </w:tcPr>
          <w:p w14:paraId="057624D3">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0DE63D14">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油脂</w:t>
            </w:r>
          </w:p>
        </w:tc>
        <w:tc>
          <w:tcPr>
            <w:tcW w:w="6983" w:type="dxa"/>
            <w:gridSpan w:val="2"/>
            <w:shd w:val="clear" w:color="auto" w:fill="FFFFFF"/>
            <w:noWrap w:val="0"/>
            <w:vAlign w:val="center"/>
          </w:tcPr>
          <w:p w14:paraId="5FD9B279">
            <w:pPr>
              <w:pStyle w:val="314"/>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花生油、菜油、香油、葵花籽油、</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蓖麻</w:t>
            </w:r>
            <w:r>
              <w:rPr>
                <w:rFonts w:hint="eastAsia" w:ascii="宋体" w:hAnsi="宋体" w:eastAsia="宋体" w:cs="宋体"/>
                <w:color w:val="000000" w:themeColor="text1"/>
                <w:spacing w:val="0"/>
                <w:w w:val="100"/>
                <w:position w:val="0"/>
                <w:sz w:val="21"/>
                <w:szCs w:val="21"/>
                <w:highlight w:val="none"/>
                <w:shd w:val="clear" w:color="auto" w:fill="auto"/>
              </w:rPr>
              <w:t>籽油、大豆油、玉米胚油、</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棕榈</w:t>
            </w:r>
            <w:r>
              <w:rPr>
                <w:rFonts w:hint="eastAsia" w:ascii="宋体" w:hAnsi="宋体" w:eastAsia="宋体" w:cs="宋体"/>
                <w:color w:val="000000" w:themeColor="text1"/>
                <w:spacing w:val="0"/>
                <w:w w:val="100"/>
                <w:position w:val="0"/>
                <w:sz w:val="21"/>
                <w:szCs w:val="21"/>
                <w:highlight w:val="none"/>
                <w:shd w:val="clear" w:color="auto" w:fill="auto"/>
              </w:rPr>
              <w:t>油、橄榄油</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色拉油、调和油</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调味油</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起酥油等。</w:t>
            </w:r>
          </w:p>
        </w:tc>
      </w:tr>
      <w:tr w14:paraId="5C8C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17" w:hRule="exact"/>
          <w:jc w:val="center"/>
        </w:trPr>
        <w:tc>
          <w:tcPr>
            <w:tcW w:w="1291" w:type="dxa"/>
            <w:vMerge w:val="continue"/>
            <w:shd w:val="clear" w:color="auto" w:fill="FFFFFF"/>
            <w:noWrap w:val="0"/>
            <w:vAlign w:val="top"/>
          </w:tcPr>
          <w:p w14:paraId="2BFEFA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529EC149">
            <w:pPr>
              <w:pStyle w:val="314"/>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16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粮油制</w:t>
            </w:r>
          </w:p>
          <w:p w14:paraId="4D87D7C1">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38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品</w:t>
            </w:r>
          </w:p>
        </w:tc>
        <w:tc>
          <w:tcPr>
            <w:tcW w:w="6983" w:type="dxa"/>
            <w:gridSpan w:val="2"/>
            <w:shd w:val="clear" w:color="auto" w:fill="FFFFFF"/>
            <w:noWrap w:val="0"/>
            <w:vAlign w:val="center"/>
          </w:tcPr>
          <w:p w14:paraId="61BCF46B">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杂面茶、挂面、龙须面</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lang w:val="en-US" w:eastAsia="zh-CN"/>
              </w:rPr>
              <w:t>荞</w:t>
            </w:r>
            <w:r>
              <w:rPr>
                <w:rFonts w:hint="eastAsia" w:ascii="宋体" w:hAnsi="宋体" w:eastAsia="宋体" w:cs="宋体"/>
                <w:color w:val="000000" w:themeColor="text1"/>
                <w:spacing w:val="0"/>
                <w:w w:val="100"/>
                <w:position w:val="0"/>
                <w:sz w:val="21"/>
                <w:szCs w:val="21"/>
                <w:highlight w:val="none"/>
                <w:shd w:val="clear" w:color="auto" w:fill="auto"/>
              </w:rPr>
              <w:t>麦挂面</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通心面</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凉面</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面饼</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方便面</w:t>
            </w:r>
            <w:r>
              <w:rPr>
                <w:rFonts w:hint="eastAsia" w:ascii="宋体" w:hAnsi="宋体" w:eastAsia="宋体" w:cs="宋体"/>
                <w:color w:val="000000" w:themeColor="text1"/>
                <w:spacing w:val="0"/>
                <w:w w:val="100"/>
                <w:position w:val="0"/>
                <w:sz w:val="21"/>
                <w:szCs w:val="21"/>
                <w:highlight w:val="none"/>
                <w:shd w:val="clear" w:color="auto" w:fill="auto"/>
                <w:lang w:eastAsia="zh-CN"/>
              </w:rPr>
              <w:t>、</w:t>
            </w:r>
            <w:r>
              <w:rPr>
                <w:rFonts w:hint="eastAsia" w:ascii="宋体" w:hAnsi="宋体" w:eastAsia="宋体" w:cs="宋体"/>
                <w:color w:val="000000" w:themeColor="text1"/>
                <w:spacing w:val="0"/>
                <w:w w:val="100"/>
                <w:position w:val="0"/>
                <w:sz w:val="21"/>
                <w:szCs w:val="21"/>
                <w:highlight w:val="none"/>
                <w:shd w:val="clear" w:color="auto" w:fill="auto"/>
              </w:rPr>
              <w:t>米粉、粉丝、西米、花生米、烧饼、可可粉、色拉调料、芝麻酱、面粉、糯米粉、粘米粉、生粉、花生酱、奶粉等。</w:t>
            </w:r>
          </w:p>
        </w:tc>
      </w:tr>
      <w:tr w14:paraId="6D2B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6" w:hRule="exact"/>
          <w:jc w:val="center"/>
        </w:trPr>
        <w:tc>
          <w:tcPr>
            <w:tcW w:w="1291" w:type="dxa"/>
            <w:vMerge w:val="continue"/>
            <w:shd w:val="clear" w:color="auto" w:fill="FFFFFF"/>
            <w:noWrap w:val="0"/>
            <w:vAlign w:val="top"/>
          </w:tcPr>
          <w:p w14:paraId="37FFB6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p>
        </w:tc>
        <w:tc>
          <w:tcPr>
            <w:tcW w:w="1018" w:type="dxa"/>
            <w:gridSpan w:val="2"/>
            <w:shd w:val="clear" w:color="auto" w:fill="FFFFFF"/>
            <w:noWrap w:val="0"/>
            <w:vAlign w:val="center"/>
          </w:tcPr>
          <w:p w14:paraId="6D6916E9">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调味品</w:t>
            </w:r>
          </w:p>
        </w:tc>
        <w:tc>
          <w:tcPr>
            <w:tcW w:w="6983" w:type="dxa"/>
            <w:gridSpan w:val="2"/>
            <w:shd w:val="clear" w:color="auto" w:fill="FFFFFF"/>
            <w:noWrap w:val="0"/>
            <w:vAlign w:val="center"/>
          </w:tcPr>
          <w:p w14:paraId="129832D4">
            <w:pPr>
              <w:pStyle w:val="314"/>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pacing w:val="0"/>
                <w:w w:val="100"/>
                <w:position w:val="0"/>
                <w:sz w:val="21"/>
                <w:szCs w:val="21"/>
                <w:highlight w:val="none"/>
                <w:shd w:val="clear" w:color="auto" w:fill="auto"/>
              </w:rPr>
              <w:t>盐、酱、醋、味精、糖、辣椒酱、腐乳、豆鼓、榄槛菜、鸡粉、番茄酱、炼奶、南乳、枧水、泰汁等。</w:t>
            </w:r>
          </w:p>
        </w:tc>
      </w:tr>
    </w:tbl>
    <w:p w14:paraId="60CBCC5C">
      <w:pPr>
        <w:pStyle w:val="19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b/>
          <w:color w:val="000000" w:themeColor="text1"/>
          <w:szCs w:val="21"/>
          <w:highlight w:val="none"/>
          <w:lang w:val="en-US" w:eastAsia="zh-CN"/>
        </w:rPr>
      </w:pPr>
    </w:p>
    <w:p w14:paraId="6C1A08C3">
      <w:pPr>
        <w:pStyle w:val="19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b/>
          <w:color w:val="000000" w:themeColor="text1"/>
          <w:szCs w:val="21"/>
          <w:highlight w:val="none"/>
        </w:rPr>
      </w:pPr>
      <w:r>
        <w:rPr>
          <w:rFonts w:hint="eastAsia" w:ascii="宋体" w:hAnsi="宋体"/>
          <w:b/>
          <w:color w:val="000000" w:themeColor="text1"/>
          <w:szCs w:val="21"/>
          <w:highlight w:val="none"/>
          <w:lang w:val="en-US" w:eastAsia="zh-CN"/>
        </w:rPr>
        <w:t>四</w:t>
      </w:r>
      <w:r>
        <w:rPr>
          <w:rFonts w:hint="eastAsia" w:ascii="宋体" w:hAnsi="宋体"/>
          <w:b/>
          <w:color w:val="000000" w:themeColor="text1"/>
          <w:szCs w:val="21"/>
          <w:highlight w:val="none"/>
        </w:rPr>
        <w:t>、具体项目要求</w:t>
      </w:r>
      <w:bookmarkEnd w:id="115"/>
    </w:p>
    <w:p w14:paraId="78A3D19E">
      <w:pPr>
        <w:spacing w:line="360" w:lineRule="auto"/>
        <w:ind w:right="-171"/>
        <w:outlineLvl w:val="3"/>
        <w:rPr>
          <w:rFonts w:hint="eastAsia" w:ascii="宋体" w:hAnsi="宋体"/>
          <w:b/>
          <w:bCs/>
          <w:color w:val="000000" w:themeColor="text1"/>
          <w:highlight w:val="none"/>
        </w:rPr>
      </w:pPr>
      <w:r>
        <w:rPr>
          <w:rFonts w:hint="eastAsia" w:ascii="宋体" w:hAnsi="宋体"/>
          <w:b/>
          <w:bCs/>
          <w:color w:val="000000" w:themeColor="text1"/>
          <w:highlight w:val="none"/>
        </w:rPr>
        <w:t>（一）肉类、腊味制品、瓜果疏菜、水产海鲜类。</w:t>
      </w:r>
    </w:p>
    <w:p w14:paraId="7F908BDA">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1、鲜肉（边猪）、家禽、鱼类基本要求</w:t>
      </w:r>
    </w:p>
    <w:p w14:paraId="3CFE3E3C">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14:paraId="0500DC63">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14:paraId="6564FAC0">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c）鸡、鹅、鸭需去毛、去内脏。</w:t>
      </w:r>
    </w:p>
    <w:p w14:paraId="2A28492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d）鱼类要求鱼眼睛清亮，角膜透明，鳞片上覆有冻结的透明黏液层，皮肤天然色泽明显。</w:t>
      </w:r>
    </w:p>
    <w:p w14:paraId="7CDC3EA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e）所有货物规格符合采购人提交的日采购计划中明确的具体需求，所有的肉类产品不得有注水现象。</w:t>
      </w:r>
    </w:p>
    <w:p w14:paraId="37E92C90">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f）不得供应冷冻禽类、猪肉类食品。</w:t>
      </w:r>
    </w:p>
    <w:p w14:paraId="3FD6E317">
      <w:pPr>
        <w:snapToGrid w:val="0"/>
        <w:spacing w:line="360" w:lineRule="auto"/>
        <w:rPr>
          <w:rFonts w:hint="eastAsia" w:ascii="宋体" w:hAnsi="宋体"/>
          <w:b/>
          <w:bCs/>
          <w:color w:val="000000" w:themeColor="text1"/>
          <w:highlight w:val="none"/>
        </w:rPr>
      </w:pPr>
      <w:r>
        <w:rPr>
          <w:rFonts w:hint="eastAsia" w:ascii="宋体" w:hAnsi="宋体"/>
          <w:b/>
          <w:bCs/>
          <w:color w:val="000000" w:themeColor="text1"/>
          <w:highlight w:val="none"/>
        </w:rPr>
        <w:t>2、腊味：</w:t>
      </w:r>
    </w:p>
    <w:p w14:paraId="33A8417A">
      <w:pPr>
        <w:snapToGrid w:val="0"/>
        <w:spacing w:line="360" w:lineRule="auto"/>
        <w:ind w:left="210" w:leftChars="100" w:firstLine="420" w:firstLineChars="200"/>
        <w:rPr>
          <w:rFonts w:hint="eastAsia" w:ascii="宋体" w:hAnsi="宋体"/>
          <w:color w:val="000000" w:themeColor="text1"/>
          <w:highlight w:val="none"/>
        </w:rPr>
      </w:pPr>
      <w:r>
        <w:rPr>
          <w:rFonts w:hint="eastAsia" w:ascii="宋体" w:hAnsi="宋体"/>
          <w:color w:val="000000" w:themeColor="text1"/>
          <w:highlight w:val="none"/>
        </w:rPr>
        <w:t>符合国家食品部门有关标准，色泽鲜明，肌肉暗红色，脂肪透明呈乳白色，肉干燥结实，带有固有的腊式香味。</w:t>
      </w:r>
    </w:p>
    <w:p w14:paraId="272E77D7">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3、瓜果蔬菜</w:t>
      </w:r>
    </w:p>
    <w:p w14:paraId="4C006F3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14:paraId="7F1B00F5">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14:paraId="3F4A80C9">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14:paraId="777B65A0">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14:paraId="32192A5D">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49C6A93C">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14:paraId="49C404EA">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131F4E81">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128C9FDF">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14:paraId="0BE531B7">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20889A5E">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809E475">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14:paraId="5B6D5015">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1ADCFDA5">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1CD80F5">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14:paraId="31E2E284">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1C80D323">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4FCFB5E7">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14:paraId="4503D019">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3178C94B">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2BEB698A">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14:paraId="653C198F">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14:paraId="1863C5A7">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87471A5">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14:paraId="68FFFC04">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14:paraId="1F9EA768">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17789CA">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14:paraId="152B8425">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14:paraId="79A8FDDE">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269218D7">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14:paraId="4A76032F">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14:paraId="3296DCEE">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28DDC45">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14:paraId="0F892D07">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14:paraId="63E946D1">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66C50E7">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14:paraId="51C27C15">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14:paraId="2A487B37">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607D90C">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14:paraId="072E6888">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14:paraId="367C8A27">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1EF3CBA3">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14:paraId="77A70943">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14:paraId="447D357B">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14:paraId="04371A83">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14:paraId="764D378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14:paraId="295F53AC">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14:paraId="1966B4F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14:paraId="3E3239B0">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14:paraId="5E1AF8F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3D7352A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14:paraId="54346C59">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14:paraId="1495EC0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14:paraId="047E23B1">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14:paraId="35187DA3">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14:paraId="7361F8C9">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14:paraId="1CF81C4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14:paraId="6C2AF7D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14:paraId="0F0661A9">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葱蒜类： </w:t>
      </w:r>
    </w:p>
    <w:p w14:paraId="76695F86">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14:paraId="393FDFBE">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14:paraId="4DCA890C">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14:paraId="20ACBC5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14:paraId="7E5D1773">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14:paraId="5EADDD6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食用菌类： </w:t>
      </w:r>
    </w:p>
    <w:p w14:paraId="33E60D90">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属同一品种规格，蘑菇、草菇菌盖圆整略展开，柄粗壮，菌膜紧，菇柄切削平整，不浸泡水（蘑菇允许浸盐水保鲜），新鲜，无杂质，无畸形菇，无腐烂、异味。</w:t>
      </w:r>
    </w:p>
    <w:p w14:paraId="1CD1BFA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芽苗类： </w:t>
      </w:r>
    </w:p>
    <w:p w14:paraId="7CC2941C">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芽苗幼嫩，不带豆壳杂质，新鲜，不浸水，无腐烂、异味。</w:t>
      </w:r>
    </w:p>
    <w:p w14:paraId="30E9ACF6">
      <w:pPr>
        <w:numPr>
          <w:ilvl w:val="0"/>
          <w:numId w:val="23"/>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14:paraId="360F703A">
      <w:pPr>
        <w:pStyle w:val="311"/>
        <w:ind w:firstLine="0" w:firstLineChars="0"/>
        <w:rPr>
          <w:rFonts w:hint="eastAsia" w:cs="Times New Roman"/>
          <w:b/>
          <w:color w:val="000000" w:themeColor="text1"/>
          <w:kern w:val="2"/>
          <w:sz w:val="21"/>
          <w:highlight w:val="none"/>
        </w:rPr>
      </w:pPr>
      <w:r>
        <w:rPr>
          <w:rFonts w:hint="eastAsia" w:cs="Times New Roman"/>
          <w:b/>
          <w:color w:val="000000" w:themeColor="text1"/>
          <w:kern w:val="2"/>
          <w:sz w:val="21"/>
          <w:highlight w:val="none"/>
        </w:rPr>
        <w:t>4、水产海鲜类</w:t>
      </w:r>
    </w:p>
    <w:p w14:paraId="27BC17BC">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（1）海鲜、河鲜类必须鲜活，身体饱满结实，无腐烂异味，肉质紧密有弹性，来源可靠放心，无毒，无害，无污染（利用率不低于95%）。</w:t>
      </w:r>
    </w:p>
    <w:p w14:paraId="3D47A042">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（2）新鲜水产品的具体要求：要体态完整，体色正常，捞离水后，挣扎力。</w:t>
      </w:r>
    </w:p>
    <w:p w14:paraId="0A11AE17">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14:paraId="1A71409F">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（4）虾的头胸甲与躯干连接紧密，无断头现象。虾身清洁无污染无异味，虾眼突起，虾身较挺，肉质坚实；虾壳发亮、发硬，呈青绿色或青白色。 </w:t>
      </w:r>
    </w:p>
    <w:p w14:paraId="5937CF0E">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（5）黄鳝要体态完整，体色正常，在水中朝上直立，捞离水后，挣扎有力，身上粘度较多，个体较大。 </w:t>
      </w:r>
    </w:p>
    <w:p w14:paraId="53238064">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（6）贝壳类要求肉质新鲜，无臭味，两贝壳相碰发出实响，且响声均匀，在静水中会伸出触角；表面清洁完整，无寄生物，外观完美，有光泽。 </w:t>
      </w:r>
    </w:p>
    <w:p w14:paraId="6A857D5A">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（7）冷冻水产类解冻后净重量不少于82%，解冻时间为4小时以内（室温20℃）。所有冷冻要求清晰列出产品品牌、规格、类型、包装方式、包装净重、含冰量等相关参数。 </w:t>
      </w:r>
    </w:p>
    <w:p w14:paraId="7BD111D5">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（8）水产品须出具贮存地的出入库检疫证明。</w:t>
      </w:r>
    </w:p>
    <w:p w14:paraId="738F16BF">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（9）海鲜制品类：海鲜制品类包括但不限于鱼丸、墨鱼丸、鱼蛋、鱼腐等。</w:t>
      </w:r>
    </w:p>
    <w:p w14:paraId="12B08868">
      <w:pPr>
        <w:spacing w:line="360" w:lineRule="auto"/>
        <w:ind w:right="-171"/>
        <w:outlineLvl w:val="3"/>
        <w:rPr>
          <w:rFonts w:hint="eastAsia" w:ascii="宋体" w:hAnsi="宋体"/>
          <w:b/>
          <w:bCs/>
          <w:color w:val="000000" w:themeColor="text1"/>
          <w:highlight w:val="none"/>
        </w:rPr>
      </w:pPr>
      <w:r>
        <w:rPr>
          <w:rFonts w:hint="eastAsia" w:ascii="宋体" w:hAnsi="宋体"/>
          <w:b/>
          <w:bCs/>
          <w:color w:val="000000" w:themeColor="text1"/>
          <w:highlight w:val="none"/>
        </w:rPr>
        <w:t>（二）调味料、干货、豆制品、粮油（大米、面、油等）、日用品等。</w:t>
      </w:r>
    </w:p>
    <w:p w14:paraId="552F1569">
      <w:pPr>
        <w:snapToGrid w:val="0"/>
        <w:spacing w:line="360" w:lineRule="auto"/>
        <w:ind w:firstLine="211" w:firstLineChars="100"/>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b/>
          <w:bCs/>
          <w:color w:val="000000" w:themeColor="text1"/>
          <w:highlight w:val="none"/>
        </w:rPr>
        <w:t>调味料：</w:t>
      </w:r>
    </w:p>
    <w:p w14:paraId="3D5CA1EA">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1）酱油：酱油颜色比较红、亮、有光泽、透明，酱油倒在瓶子里摇一下，酱油产生的泡沫非常细腻，保持持久，挂碗现象非常好，有发黏的感觉。</w:t>
      </w:r>
    </w:p>
    <w:p w14:paraId="40C65FF3">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2）味精：无色至白色结晶或粉末，应具有特殊的鲜味，无异味，无肉眼可见杂质。</w:t>
      </w:r>
    </w:p>
    <w:p w14:paraId="41ECC76E">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3）酱类食品：应具有正常酿造酱的色泽、气味和滋味、不涩、无其他不良气味、不得有酸、苦、焦糊及其它异味、异物。</w:t>
      </w:r>
    </w:p>
    <w:p w14:paraId="0BED26C8">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4）淀粉制品：应具有各自品种固有的形态和色泽、不酸、不粘、不发霉、无变质、无异味、无杂质、口尝无砂质。</w:t>
      </w:r>
    </w:p>
    <w:p w14:paraId="5340278F">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5）食盐：结晶整齐一致、坚硬光滑，呈透明或半透明、不结块、无反卤吸潮现象、无杂质，沾取少许尝试具有纯正的咸味。</w:t>
      </w:r>
    </w:p>
    <w:p w14:paraId="75AA4BA4">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14:paraId="2C582C2D">
      <w:pPr>
        <w:pStyle w:val="312"/>
        <w:spacing w:line="360" w:lineRule="auto"/>
        <w:ind w:left="0" w:leftChars="0"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7）白砂糖：颗粒大如砂粒，晶粒均匀整齐，晶面明显，无碎末，糖质坚硬。</w:t>
      </w:r>
    </w:p>
    <w:p w14:paraId="3B0C0A18">
      <w:pPr>
        <w:pStyle w:val="312"/>
        <w:spacing w:line="360" w:lineRule="auto"/>
        <w:ind w:left="420" w:leftChars="200" w:firstLine="0" w:firstLineChars="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8）绵白糖：颗粒细小而均匀，质地绵软、潮润。</w:t>
      </w:r>
    </w:p>
    <w:p w14:paraId="4CD66FBB">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14:paraId="1C924C5D">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10）冰糖：块形完整，个粒均匀，结晶组织严密，透明或半透明，无破碎。</w:t>
      </w:r>
    </w:p>
    <w:p w14:paraId="7DA6ED4A">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11）方糖：呈正六面体状，表面平整，无裂纹，铁边，断角，无突出砂粒，无霉斑。</w:t>
      </w:r>
    </w:p>
    <w:p w14:paraId="4C93B0EE">
      <w:pPr>
        <w:pStyle w:val="312"/>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14:paraId="11EF173B">
      <w:pPr>
        <w:pStyle w:val="312"/>
        <w:spacing w:line="360" w:lineRule="auto"/>
        <w:rPr>
          <w:rFonts w:hint="eastAsia" w:ascii="宋体" w:hAnsi="宋体" w:cs="宋体"/>
          <w:color w:val="000000" w:themeColor="text1"/>
          <w:sz w:val="21"/>
          <w:szCs w:val="21"/>
          <w:highlight w:val="none"/>
        </w:rPr>
      </w:pPr>
      <w:r>
        <w:rPr>
          <w:rFonts w:hint="eastAsia" w:ascii="宋体" w:hAnsi="宋体" w:cs="宋体"/>
          <w:bCs/>
          <w:color w:val="000000" w:themeColor="text1"/>
          <w:sz w:val="21"/>
          <w:szCs w:val="21"/>
          <w:highlight w:val="none"/>
        </w:rPr>
        <w:t>13）辛辣料应呈干燥状，具有该种香料植物所特有的色、香、味，没有不纯正的气味和味道，无发霉味或其他异味。</w:t>
      </w:r>
    </w:p>
    <w:p w14:paraId="35633D23">
      <w:pPr>
        <w:snapToGrid w:val="0"/>
        <w:spacing w:line="360" w:lineRule="auto"/>
        <w:ind w:firstLine="420" w:firstLineChars="200"/>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76D3068C">
      <w:pPr>
        <w:snapToGrid w:val="0"/>
        <w:spacing w:line="360" w:lineRule="auto"/>
        <w:rPr>
          <w:rFonts w:hint="eastAsia" w:ascii="宋体" w:hAnsi="宋体" w:cs="宋体"/>
          <w:bCs/>
          <w:color w:val="000000" w:themeColor="text1"/>
          <w:szCs w:val="21"/>
          <w:highlight w:val="none"/>
        </w:rPr>
      </w:pPr>
      <w:r>
        <w:rPr>
          <w:rFonts w:hint="eastAsia" w:ascii="宋体" w:hAnsi="宋体"/>
          <w:b/>
          <w:color w:val="000000" w:themeColor="text1"/>
          <w:highlight w:val="none"/>
        </w:rPr>
        <w:t>2、</w:t>
      </w:r>
      <w:r>
        <w:rPr>
          <w:rFonts w:hint="eastAsia" w:ascii="宋体" w:hAnsi="宋体"/>
          <w:b/>
          <w:bCs/>
          <w:color w:val="000000" w:themeColor="text1"/>
          <w:highlight w:val="none"/>
        </w:rPr>
        <w:t>干货制品：</w:t>
      </w:r>
      <w:r>
        <w:rPr>
          <w:rFonts w:hint="eastAsia" w:ascii="宋体" w:hAnsi="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rPr>
        <w:t>量未达到国家标准的干货制品招标人有权拒绝接收。</w:t>
      </w:r>
    </w:p>
    <w:p w14:paraId="1AA2BE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（1）肉皮：作为干肉皮，无论什么部位，体表洁净无毛，白亮无残余肥膘，无虫蛀，干爽，敲击时响声清脆，质量均匀为好，反之则为次之，如已发霉，并有哈喇味，即已变质。</w:t>
      </w:r>
    </w:p>
    <w:p w14:paraId="0542CF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（2）玉兰片：玉兰片以色泽黄白、洁净、肉厚、纤维少、节较密、体长不超过 10~17cm的为最好，肉薄节疏、纤维多而粗老的质量较差。</w:t>
      </w:r>
    </w:p>
    <w:p w14:paraId="676EFB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（3）黄花菜：又名金针菜，干燥、有清香味，菜色黄亮、身条长而粗壮、条杆粗细均匀者为佳。</w:t>
      </w:r>
    </w:p>
    <w:p w14:paraId="32E5D2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（4）</w:t>
      </w:r>
      <w:r>
        <w:rPr>
          <w:rFonts w:hint="eastAsia" w:ascii="宋体" w:hAnsi="宋体" w:cs="宋体"/>
          <w:bCs/>
          <w:color w:val="000000" w:themeColor="text1"/>
          <w:szCs w:val="21"/>
          <w:highlight w:val="none"/>
          <w:lang w:val="zh-CN"/>
        </w:rPr>
        <w:t>黑木耳：黑木耳的质量一般以条形大而完整，耳瓣舒展少卷曲，内厚黑，富于光泽，体干不霉，无杂质和碎者为优，反之则差。</w:t>
      </w:r>
    </w:p>
    <w:p w14:paraId="2B6D9A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5</w:t>
      </w:r>
      <w:r>
        <w:rPr>
          <w:rFonts w:hint="eastAsia" w:ascii="宋体" w:hAnsi="宋体" w:cs="宋体"/>
          <w:bCs/>
          <w:color w:val="000000" w:themeColor="text1"/>
          <w:szCs w:val="21"/>
          <w:highlight w:val="none"/>
          <w:lang w:val="zh-CN"/>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14:paraId="448D35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6</w:t>
      </w:r>
      <w:r>
        <w:rPr>
          <w:rFonts w:hint="eastAsia" w:ascii="宋体" w:hAnsi="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4740F5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（7）</w:t>
      </w:r>
      <w:r>
        <w:rPr>
          <w:rFonts w:hint="eastAsia" w:ascii="宋体" w:hAnsi="宋体" w:cs="宋体"/>
          <w:bCs/>
          <w:color w:val="000000" w:themeColor="text1"/>
          <w:szCs w:val="21"/>
          <w:highlight w:val="none"/>
          <w:lang w:val="zh-CN"/>
        </w:rPr>
        <w:t>黄豆：豆皮色呈各种大豆固有的颜色，光彩油亮，洁净而有光泽，颗粒饱满，整齐均匀，无虫蛀粒，无杂质，无霉变。</w:t>
      </w:r>
    </w:p>
    <w:p w14:paraId="5597188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8</w:t>
      </w:r>
      <w:r>
        <w:rPr>
          <w:rFonts w:hint="eastAsia" w:ascii="宋体" w:hAnsi="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14:paraId="2C34242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（9）</w:t>
      </w:r>
      <w:r>
        <w:rPr>
          <w:rFonts w:hint="eastAsia" w:ascii="宋体" w:hAnsi="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14:paraId="6DED7F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10</w:t>
      </w:r>
      <w:r>
        <w:rPr>
          <w:rFonts w:hint="eastAsia" w:ascii="宋体" w:hAnsi="宋体" w:cs="宋体"/>
          <w:bCs/>
          <w:color w:val="000000" w:themeColor="text1"/>
          <w:szCs w:val="21"/>
          <w:highlight w:val="none"/>
          <w:lang w:val="zh-CN"/>
        </w:rPr>
        <w:t>）粉丝：质量好的粉丝，粉条细长、白净、晶莹透明、丝条均匀、整齐、干燥，不易折断，无斑点、黑迹，无霉变，有粉丝特有的光泽。</w:t>
      </w:r>
    </w:p>
    <w:p w14:paraId="3752E9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11</w:t>
      </w:r>
      <w:r>
        <w:rPr>
          <w:rFonts w:hint="eastAsia" w:ascii="宋体" w:hAnsi="宋体" w:cs="宋体"/>
          <w:bCs/>
          <w:color w:val="000000" w:themeColor="text1"/>
          <w:szCs w:val="21"/>
          <w:highlight w:val="none"/>
          <w:lang w:val="zh-CN"/>
        </w:rPr>
        <w:t>）蹄筋：猪蹄筋的质量首先从蹄筋抽取的部位区别，后蹄筋体长而圆、粗状、光滑的品质好。前蹄筋体短而扁细、品质较差、保管完好的蹄筋应呈白色、无杂质，干、硬度高。</w:t>
      </w:r>
    </w:p>
    <w:p w14:paraId="334A8B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12</w:t>
      </w:r>
      <w:r>
        <w:rPr>
          <w:rFonts w:hint="eastAsia" w:ascii="宋体" w:hAnsi="宋体" w:cs="宋体"/>
          <w:bCs/>
          <w:color w:val="000000" w:themeColor="text1"/>
          <w:szCs w:val="21"/>
          <w:highlight w:val="none"/>
          <w:lang w:val="zh-CN"/>
        </w:rPr>
        <w:t>）干贝：上等干贝粒大完整、黄亮干燥、肉质饱满，肉丝清晰、粗且有特殊香气。粒小、碎破、色淡无光泽者较次。破碎、发黑发霉的为变质品。</w:t>
      </w:r>
    </w:p>
    <w:p w14:paraId="16701B8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13</w:t>
      </w:r>
      <w:r>
        <w:rPr>
          <w:rFonts w:hint="eastAsia" w:ascii="宋体" w:hAnsi="宋体" w:cs="宋体"/>
          <w:bCs/>
          <w:color w:val="000000" w:themeColor="text1"/>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14:paraId="7FD73B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14</w:t>
      </w:r>
      <w:r>
        <w:rPr>
          <w:rFonts w:hint="eastAsia" w:ascii="宋体" w:hAnsi="宋体" w:cs="宋体"/>
          <w:bCs/>
          <w:color w:val="000000" w:themeColor="text1"/>
          <w:szCs w:val="21"/>
          <w:highlight w:val="none"/>
          <w:lang w:val="zh-CN"/>
        </w:rPr>
        <w:t>）海蛰：海蛰是由水母加工制成，选购时应注意色泽，以乳白色或淡黄色、气味清新、质厚均匀、个体完整、块大、无血黑（体肉红皮）有光泽的为上品，带有膜状血衣的为次品。</w:t>
      </w:r>
    </w:p>
    <w:p w14:paraId="4F883C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15</w:t>
      </w:r>
      <w:r>
        <w:rPr>
          <w:rFonts w:hint="eastAsia" w:ascii="宋体" w:hAnsi="宋体" w:cs="宋体"/>
          <w:bCs/>
          <w:color w:val="000000" w:themeColor="text1"/>
          <w:szCs w:val="21"/>
          <w:highlight w:val="none"/>
          <w:lang w:val="zh-CN"/>
        </w:rPr>
        <w:t>）海参：检验标准主要是以体形的大小，肉质的厚薄及体内有无沙粒来鉴别。体形大、肉质厚、体内无沙者为上品，体形小、肉质薄、原体没剖开，体内有沙粒者较差。</w:t>
      </w:r>
    </w:p>
    <w:p w14:paraId="11BFC3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16</w:t>
      </w:r>
      <w:r>
        <w:rPr>
          <w:rFonts w:hint="eastAsia" w:ascii="宋体" w:hAnsi="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14:paraId="229B30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17</w:t>
      </w:r>
      <w:r>
        <w:rPr>
          <w:rFonts w:hint="eastAsia" w:ascii="宋体" w:hAnsi="宋体" w:cs="宋体"/>
          <w:bCs/>
          <w:color w:val="000000" w:themeColor="text1"/>
          <w:szCs w:val="21"/>
          <w:highlight w:val="none"/>
          <w:lang w:val="zh-CN"/>
        </w:rPr>
        <w:t>）发菜：发菜是陆生褐色藻类，以藻体细长、绿黑色、柔软爽滑、干燥、无杂质的质量为优，反之则劣。</w:t>
      </w:r>
    </w:p>
    <w:p w14:paraId="06AF4FC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18</w:t>
      </w:r>
      <w:r>
        <w:rPr>
          <w:rFonts w:hint="eastAsia" w:ascii="宋体" w:hAnsi="宋体" w:cs="宋体"/>
          <w:bCs/>
          <w:color w:val="000000" w:themeColor="text1"/>
          <w:szCs w:val="21"/>
          <w:highlight w:val="none"/>
          <w:lang w:val="zh-CN"/>
        </w:rPr>
        <w:t>）鱼肚：其标准一般为体大整齐、肚厚、身干、光洁明亮、无虫蛀腐者好；灰暗、肉薄、体小则次之，有虫蛀、颜色发黑、变霉则为变质品。</w:t>
      </w:r>
    </w:p>
    <w:p w14:paraId="0888D576">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3、豆制品：</w:t>
      </w:r>
    </w:p>
    <w:p w14:paraId="40B3D4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14:paraId="02C908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zh-CN"/>
        </w:rPr>
        <w:t>）油炸豆卜：金黄色或棕黄色，色彩鲜艳而有光泽，块形整齐，有弹性，皮脆，内质呈蜂窝状，不粘不散，无杂质</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具有豆腐泡特有的清香风味，无其他任何不良气味，取样品细细咀嚼，外皮酥脆适口，泡内软嫩，咸香适度，具有豆腐泡固有的滋味。</w:t>
      </w:r>
    </w:p>
    <w:p w14:paraId="3E9B05A0">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4、粮油（大米、面、油）</w:t>
      </w:r>
    </w:p>
    <w:p w14:paraId="4257CDF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14:paraId="7DB5D84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s="宋体"/>
          <w:bCs/>
          <w:color w:val="000000" w:themeColor="text1"/>
          <w:szCs w:val="21"/>
          <w:highlight w:val="none"/>
        </w:rPr>
        <w:t>①米、油货物必须符合卫生，不得有腐烂、变质、油脂酸败、霉变、生虫、污秽不结、混有异物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14:paraId="3FA854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2A902A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488E17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14:paraId="5AA7532D">
      <w:pPr>
        <w:pStyle w:val="192"/>
        <w:tabs>
          <w:tab w:val="left" w:pos="545"/>
        </w:tabs>
        <w:ind w:firstLine="0" w:firstLineChars="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1）大米</w:t>
      </w:r>
    </w:p>
    <w:tbl>
      <w:tblPr>
        <w:tblStyle w:val="47"/>
        <w:tblW w:w="955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217"/>
      </w:tblGrid>
      <w:tr w14:paraId="46559F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12A64B6E">
            <w:pPr>
              <w:pStyle w:val="313"/>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40D6DBA5">
            <w:pPr>
              <w:pStyle w:val="313"/>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217" w:type="dxa"/>
            <w:tcBorders>
              <w:left w:val="single" w:color="000000" w:sz="6" w:space="0"/>
              <w:bottom w:val="single" w:color="000000" w:sz="6" w:space="0"/>
            </w:tcBorders>
            <w:noWrap w:val="0"/>
            <w:vAlign w:val="top"/>
          </w:tcPr>
          <w:p w14:paraId="525E1F6E">
            <w:pPr>
              <w:pStyle w:val="313"/>
              <w:spacing w:before="79"/>
              <w:ind w:right="3434"/>
              <w:jc w:val="center"/>
              <w:rPr>
                <w:b/>
                <w:color w:val="000000" w:themeColor="text1"/>
                <w:sz w:val="21"/>
                <w:szCs w:val="21"/>
                <w:highlight w:val="none"/>
              </w:rPr>
            </w:pPr>
            <w:r>
              <w:rPr>
                <w:b/>
                <w:color w:val="000000" w:themeColor="text1"/>
                <w:sz w:val="21"/>
                <w:szCs w:val="21"/>
                <w:highlight w:val="none"/>
              </w:rPr>
              <w:t>质量描述</w:t>
            </w:r>
          </w:p>
        </w:tc>
      </w:tr>
      <w:tr w14:paraId="4F5743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14:paraId="471B98E1">
            <w:pPr>
              <w:pStyle w:val="313"/>
              <w:spacing w:before="3"/>
              <w:jc w:val="center"/>
              <w:rPr>
                <w:rFonts w:hint="eastAsia"/>
                <w:color w:val="000000" w:themeColor="text1"/>
                <w:szCs w:val="21"/>
                <w:highlight w:val="none"/>
              </w:rPr>
            </w:pPr>
          </w:p>
          <w:p w14:paraId="562EE4F5">
            <w:pPr>
              <w:pStyle w:val="313"/>
              <w:spacing w:before="3"/>
              <w:jc w:val="center"/>
              <w:rPr>
                <w:rFonts w:hint="eastAsia"/>
                <w:color w:val="000000" w:themeColor="text1"/>
                <w:szCs w:val="21"/>
                <w:highlight w:val="none"/>
              </w:rPr>
            </w:pPr>
            <w:r>
              <w:rPr>
                <w:rFonts w:hint="eastAsia"/>
                <w:color w:val="000000" w:themeColor="text1"/>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459E5CE6">
            <w:pPr>
              <w:pStyle w:val="313"/>
              <w:spacing w:before="3"/>
              <w:jc w:val="center"/>
              <w:rPr>
                <w:rFonts w:hint="eastAsia"/>
                <w:color w:val="000000" w:themeColor="text1"/>
                <w:szCs w:val="21"/>
                <w:highlight w:val="none"/>
              </w:rPr>
            </w:pPr>
          </w:p>
          <w:p w14:paraId="706F5ABD">
            <w:pPr>
              <w:pStyle w:val="313"/>
              <w:spacing w:before="3"/>
              <w:jc w:val="center"/>
              <w:rPr>
                <w:rFonts w:hint="eastAsia"/>
                <w:color w:val="000000" w:themeColor="text1"/>
                <w:szCs w:val="21"/>
                <w:highlight w:val="none"/>
              </w:rPr>
            </w:pPr>
            <w:r>
              <w:rPr>
                <w:rFonts w:hint="eastAsia"/>
                <w:color w:val="000000" w:themeColor="text1"/>
                <w:szCs w:val="21"/>
                <w:highlight w:val="none"/>
              </w:rPr>
              <w:t>大米</w:t>
            </w:r>
          </w:p>
        </w:tc>
        <w:tc>
          <w:tcPr>
            <w:tcW w:w="7217" w:type="dxa"/>
            <w:tcBorders>
              <w:top w:val="single" w:color="000000" w:sz="6" w:space="0"/>
              <w:left w:val="single" w:color="000000" w:sz="6" w:space="0"/>
              <w:bottom w:val="single" w:color="000000" w:sz="6" w:space="0"/>
            </w:tcBorders>
            <w:noWrap w:val="0"/>
            <w:vAlign w:val="top"/>
          </w:tcPr>
          <w:p w14:paraId="75651502">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大米须达GB/T 1354-2018二级标准，水分含量在12°以下，无掺杂、无沙石，碎米少，无黄粒米；</w:t>
            </w:r>
          </w:p>
          <w:p w14:paraId="61AE8A8A">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大米包装袋上印有大米品名、等级、数量、出厂名、厂家地址及其电话。</w:t>
            </w:r>
          </w:p>
        </w:tc>
      </w:tr>
      <w:tr w14:paraId="04B104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14:paraId="53F8967C">
            <w:pPr>
              <w:pStyle w:val="313"/>
              <w:spacing w:before="3"/>
              <w:jc w:val="center"/>
              <w:rPr>
                <w:rFonts w:hint="eastAsia"/>
                <w:color w:val="000000" w:themeColor="text1"/>
                <w:szCs w:val="21"/>
                <w:highlight w:val="none"/>
              </w:rPr>
            </w:pPr>
          </w:p>
          <w:p w14:paraId="4F2CD5F2">
            <w:pPr>
              <w:pStyle w:val="313"/>
              <w:spacing w:before="3"/>
              <w:jc w:val="center"/>
              <w:rPr>
                <w:rFonts w:hint="eastAsia"/>
                <w:color w:val="000000" w:themeColor="text1"/>
                <w:szCs w:val="21"/>
                <w:highlight w:val="none"/>
              </w:rPr>
            </w:pPr>
          </w:p>
          <w:p w14:paraId="67BB63F3">
            <w:pPr>
              <w:pStyle w:val="313"/>
              <w:spacing w:before="3"/>
              <w:jc w:val="center"/>
              <w:rPr>
                <w:rFonts w:hint="eastAsia"/>
                <w:color w:val="000000" w:themeColor="text1"/>
                <w:szCs w:val="21"/>
                <w:highlight w:val="none"/>
              </w:rPr>
            </w:pPr>
            <w:r>
              <w:rPr>
                <w:rFonts w:hint="eastAsia"/>
                <w:color w:val="000000" w:themeColor="text1"/>
                <w:szCs w:val="21"/>
                <w:highlight w:val="none"/>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01975908">
            <w:pPr>
              <w:pStyle w:val="313"/>
              <w:spacing w:before="3"/>
              <w:jc w:val="center"/>
              <w:rPr>
                <w:rFonts w:hint="eastAsia"/>
                <w:color w:val="000000" w:themeColor="text1"/>
                <w:szCs w:val="21"/>
                <w:highlight w:val="none"/>
              </w:rPr>
            </w:pPr>
          </w:p>
          <w:p w14:paraId="7CE745DC">
            <w:pPr>
              <w:pStyle w:val="313"/>
              <w:spacing w:before="3"/>
              <w:jc w:val="center"/>
              <w:rPr>
                <w:rFonts w:hint="eastAsia"/>
                <w:color w:val="000000" w:themeColor="text1"/>
                <w:szCs w:val="21"/>
                <w:highlight w:val="none"/>
              </w:rPr>
            </w:pPr>
          </w:p>
          <w:p w14:paraId="22932939">
            <w:pPr>
              <w:pStyle w:val="313"/>
              <w:spacing w:before="3"/>
              <w:jc w:val="center"/>
              <w:rPr>
                <w:rFonts w:hint="eastAsia"/>
                <w:color w:val="000000" w:themeColor="text1"/>
                <w:szCs w:val="21"/>
                <w:highlight w:val="none"/>
              </w:rPr>
            </w:pPr>
            <w:r>
              <w:rPr>
                <w:rFonts w:hint="eastAsia"/>
                <w:color w:val="000000" w:themeColor="text1"/>
                <w:szCs w:val="21"/>
                <w:highlight w:val="none"/>
              </w:rPr>
              <w:t>油</w:t>
            </w:r>
          </w:p>
        </w:tc>
        <w:tc>
          <w:tcPr>
            <w:tcW w:w="7217" w:type="dxa"/>
            <w:tcBorders>
              <w:top w:val="single" w:color="000000" w:sz="6" w:space="0"/>
              <w:left w:val="single" w:color="000000" w:sz="6" w:space="0"/>
              <w:bottom w:val="single" w:color="000000" w:sz="6" w:space="0"/>
            </w:tcBorders>
            <w:noWrap w:val="0"/>
            <w:vAlign w:val="top"/>
          </w:tcPr>
          <w:p w14:paraId="527DB882">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按国家食用调和油质量标准SB/T 10292-1998；</w:t>
            </w:r>
          </w:p>
          <w:p w14:paraId="050795DB">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有合格检疫报告，外观的色泽、透明度、气味滋味等无异常；</w:t>
            </w:r>
          </w:p>
          <w:p w14:paraId="0459F10D">
            <w:pPr>
              <w:pStyle w:val="313"/>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定型包装。</w:t>
            </w:r>
          </w:p>
        </w:tc>
      </w:tr>
      <w:tr w14:paraId="3E58B9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14:paraId="39D93231">
            <w:pPr>
              <w:pStyle w:val="313"/>
              <w:spacing w:before="3"/>
              <w:jc w:val="center"/>
              <w:rPr>
                <w:rFonts w:hint="eastAsia"/>
                <w:color w:val="000000" w:themeColor="text1"/>
                <w:szCs w:val="21"/>
                <w:highlight w:val="none"/>
              </w:rPr>
            </w:pPr>
          </w:p>
          <w:p w14:paraId="4B056481">
            <w:pPr>
              <w:pStyle w:val="313"/>
              <w:spacing w:before="3"/>
              <w:jc w:val="center"/>
              <w:rPr>
                <w:rFonts w:hint="eastAsia"/>
                <w:color w:val="000000" w:themeColor="text1"/>
                <w:szCs w:val="21"/>
                <w:highlight w:val="none"/>
              </w:rPr>
            </w:pPr>
          </w:p>
          <w:p w14:paraId="70422860">
            <w:pPr>
              <w:pStyle w:val="313"/>
              <w:spacing w:before="3"/>
              <w:jc w:val="center"/>
              <w:rPr>
                <w:rFonts w:hint="eastAsia"/>
                <w:color w:val="000000" w:themeColor="text1"/>
                <w:szCs w:val="21"/>
                <w:highlight w:val="none"/>
              </w:rPr>
            </w:pPr>
            <w:r>
              <w:rPr>
                <w:rFonts w:hint="eastAsia"/>
                <w:color w:val="000000" w:themeColor="text1"/>
                <w:szCs w:val="21"/>
                <w:highlight w:val="none"/>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43FAE09C">
            <w:pPr>
              <w:pStyle w:val="313"/>
              <w:spacing w:before="3"/>
              <w:jc w:val="center"/>
              <w:rPr>
                <w:rFonts w:hint="eastAsia"/>
                <w:color w:val="000000" w:themeColor="text1"/>
                <w:szCs w:val="21"/>
                <w:highlight w:val="none"/>
              </w:rPr>
            </w:pPr>
          </w:p>
          <w:p w14:paraId="7044D453">
            <w:pPr>
              <w:pStyle w:val="313"/>
              <w:spacing w:before="3"/>
              <w:jc w:val="center"/>
              <w:rPr>
                <w:rFonts w:hint="eastAsia"/>
                <w:color w:val="000000" w:themeColor="text1"/>
                <w:szCs w:val="21"/>
                <w:highlight w:val="none"/>
              </w:rPr>
            </w:pPr>
            <w:r>
              <w:rPr>
                <w:rFonts w:hint="eastAsia"/>
                <w:color w:val="000000" w:themeColor="text1"/>
                <w:szCs w:val="21"/>
                <w:highlight w:val="none"/>
              </w:rPr>
              <w:t>高筋面粉（含面粉配料）</w:t>
            </w:r>
          </w:p>
        </w:tc>
        <w:tc>
          <w:tcPr>
            <w:tcW w:w="7217" w:type="dxa"/>
            <w:tcBorders>
              <w:top w:val="single" w:color="000000" w:sz="6" w:space="0"/>
              <w:left w:val="single" w:color="000000" w:sz="6" w:space="0"/>
              <w:bottom w:val="single" w:color="000000" w:sz="6" w:space="0"/>
            </w:tcBorders>
            <w:noWrap w:val="0"/>
            <w:vAlign w:val="top"/>
          </w:tcPr>
          <w:p w14:paraId="744C6188">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高筋面粉达GB/T 8607-1988国家标准，质量等级一级；</w:t>
            </w:r>
          </w:p>
          <w:p w14:paraId="1C74272F">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14:paraId="07C4F42D">
            <w:pPr>
              <w:pStyle w:val="313"/>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14:paraId="4CE4280C">
            <w:pPr>
              <w:pStyle w:val="313"/>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r w14:paraId="7EE4DC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14:paraId="7E1668A3">
            <w:pPr>
              <w:pStyle w:val="313"/>
              <w:spacing w:before="3"/>
              <w:jc w:val="center"/>
              <w:rPr>
                <w:rFonts w:hint="eastAsia"/>
                <w:color w:val="000000" w:themeColor="text1"/>
                <w:szCs w:val="21"/>
                <w:highlight w:val="none"/>
              </w:rPr>
            </w:pPr>
          </w:p>
          <w:p w14:paraId="65A2F763">
            <w:pPr>
              <w:pStyle w:val="313"/>
              <w:spacing w:before="3"/>
              <w:jc w:val="center"/>
              <w:rPr>
                <w:rFonts w:hint="eastAsia"/>
                <w:color w:val="000000" w:themeColor="text1"/>
                <w:szCs w:val="21"/>
                <w:highlight w:val="none"/>
              </w:rPr>
            </w:pPr>
          </w:p>
          <w:p w14:paraId="22A771E2">
            <w:pPr>
              <w:pStyle w:val="313"/>
              <w:spacing w:before="3"/>
              <w:jc w:val="center"/>
              <w:rPr>
                <w:rFonts w:hint="eastAsia"/>
                <w:color w:val="000000" w:themeColor="text1"/>
                <w:szCs w:val="21"/>
                <w:highlight w:val="none"/>
              </w:rPr>
            </w:pPr>
            <w:r>
              <w:rPr>
                <w:rFonts w:hint="eastAsia"/>
                <w:color w:val="000000" w:themeColor="text1"/>
                <w:szCs w:val="21"/>
                <w:highlight w:val="none"/>
              </w:rPr>
              <w:t>4</w:t>
            </w:r>
          </w:p>
        </w:tc>
        <w:tc>
          <w:tcPr>
            <w:tcW w:w="1266" w:type="dxa"/>
            <w:tcBorders>
              <w:top w:val="single" w:color="000000" w:sz="6" w:space="0"/>
              <w:left w:val="single" w:color="000000" w:sz="6" w:space="0"/>
              <w:right w:val="single" w:color="000000" w:sz="6" w:space="0"/>
            </w:tcBorders>
            <w:noWrap w:val="0"/>
            <w:vAlign w:val="top"/>
          </w:tcPr>
          <w:p w14:paraId="7B95700C">
            <w:pPr>
              <w:pStyle w:val="313"/>
              <w:spacing w:before="3"/>
              <w:jc w:val="center"/>
              <w:rPr>
                <w:rFonts w:hint="eastAsia"/>
                <w:color w:val="000000" w:themeColor="text1"/>
                <w:szCs w:val="21"/>
                <w:highlight w:val="none"/>
              </w:rPr>
            </w:pPr>
          </w:p>
          <w:p w14:paraId="3FC7B03A">
            <w:pPr>
              <w:pStyle w:val="313"/>
              <w:spacing w:before="3"/>
              <w:jc w:val="center"/>
              <w:rPr>
                <w:rFonts w:hint="eastAsia"/>
                <w:color w:val="000000" w:themeColor="text1"/>
                <w:szCs w:val="21"/>
                <w:highlight w:val="none"/>
              </w:rPr>
            </w:pPr>
            <w:r>
              <w:rPr>
                <w:rFonts w:hint="eastAsia"/>
                <w:color w:val="000000" w:themeColor="text1"/>
                <w:szCs w:val="21"/>
                <w:highlight w:val="none"/>
              </w:rPr>
              <w:t>低筋面粉（含面粉配料）</w:t>
            </w:r>
          </w:p>
        </w:tc>
        <w:tc>
          <w:tcPr>
            <w:tcW w:w="7217" w:type="dxa"/>
            <w:tcBorders>
              <w:top w:val="single" w:color="000000" w:sz="6" w:space="0"/>
              <w:left w:val="single" w:color="000000" w:sz="6" w:space="0"/>
            </w:tcBorders>
            <w:noWrap w:val="0"/>
            <w:vAlign w:val="top"/>
          </w:tcPr>
          <w:p w14:paraId="481042D6">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低筋面粉达GB/T 8608-1988标准，质量等级一级；</w:t>
            </w:r>
          </w:p>
          <w:p w14:paraId="7B8989CE">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14:paraId="4FBD9F70">
            <w:pPr>
              <w:pStyle w:val="313"/>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14:paraId="18F1D39F">
            <w:pPr>
              <w:pStyle w:val="313"/>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bl>
    <w:p w14:paraId="4A275073">
      <w:pPr>
        <w:pStyle w:val="192"/>
        <w:tabs>
          <w:tab w:val="left" w:pos="545"/>
        </w:tabs>
        <w:spacing w:before="86"/>
        <w:ind w:left="420" w:leftChars="200" w:firstLine="0" w:firstLineChars="0"/>
        <w:jc w:val="left"/>
        <w:rPr>
          <w:color w:val="000000" w:themeColor="text1"/>
          <w:szCs w:val="21"/>
          <w:highlight w:val="none"/>
        </w:rPr>
      </w:pPr>
    </w:p>
    <w:p w14:paraId="73143F18">
      <w:pPr>
        <w:pStyle w:val="192"/>
        <w:tabs>
          <w:tab w:val="left" w:pos="545"/>
        </w:tabs>
        <w:spacing w:before="86"/>
        <w:ind w:left="420" w:leftChars="200" w:firstLine="0" w:firstLineChars="0"/>
        <w:jc w:val="left"/>
        <w:rPr>
          <w:color w:val="000000" w:themeColor="text1"/>
          <w:sz w:val="15"/>
          <w:highlight w:val="none"/>
        </w:rPr>
      </w:pPr>
      <w:r>
        <w:rPr>
          <w:color w:val="000000" w:themeColor="text1"/>
          <w:szCs w:val="21"/>
          <w:highlight w:val="none"/>
        </w:rPr>
        <w:t>大米检测标准要求</w:t>
      </w:r>
    </w:p>
    <w:tbl>
      <w:tblPr>
        <w:tblStyle w:val="47"/>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14:paraId="69CD2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83C97E5">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14:paraId="48AE266A">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14:paraId="3461CB27">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14:paraId="13AF9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A8F24D3">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14:paraId="6412760D">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14:paraId="60274E11">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符合二等品或以上要求</w:t>
            </w:r>
          </w:p>
        </w:tc>
      </w:tr>
      <w:tr w14:paraId="133B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23221EA">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14:paraId="7E62AAD0">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14:paraId="0B7DE57B">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14:paraId="0EBC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8622482">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14:paraId="61327BDE">
            <w:pPr>
              <w:jc w:val="center"/>
              <w:rPr>
                <w:rFonts w:hint="eastAsia" w:ascii="宋体" w:hAnsi="宋体" w:cs="宋体"/>
                <w:color w:val="000000" w:themeColor="text1"/>
                <w:highlight w:val="none"/>
              </w:rPr>
            </w:pPr>
          </w:p>
          <w:p w14:paraId="7210BFFB">
            <w:pPr>
              <w:jc w:val="center"/>
              <w:rPr>
                <w:rFonts w:hint="eastAsia" w:ascii="宋体" w:hAnsi="宋体" w:cs="宋体"/>
                <w:color w:val="000000" w:themeColor="text1"/>
                <w:highlight w:val="none"/>
              </w:rPr>
            </w:pPr>
          </w:p>
          <w:p w14:paraId="55124671">
            <w:pPr>
              <w:jc w:val="center"/>
              <w:rPr>
                <w:rFonts w:hint="eastAsia" w:ascii="宋体" w:hAnsi="宋体" w:cs="宋体"/>
                <w:color w:val="000000" w:themeColor="text1"/>
                <w:highlight w:val="none"/>
              </w:rPr>
            </w:pPr>
          </w:p>
          <w:p w14:paraId="75A94E73">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14:paraId="3EEB577D">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14:paraId="0E5D4050">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14:paraId="4F82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14:paraId="5D25A466">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14:paraId="19412517">
            <w:pPr>
              <w:jc w:val="center"/>
              <w:rPr>
                <w:rFonts w:hint="eastAsia" w:ascii="宋体" w:hAnsi="宋体" w:cs="宋体"/>
                <w:color w:val="000000" w:themeColor="text1"/>
                <w:highlight w:val="none"/>
              </w:rPr>
            </w:pPr>
          </w:p>
        </w:tc>
        <w:tc>
          <w:tcPr>
            <w:tcW w:w="1988" w:type="dxa"/>
            <w:noWrap w:val="0"/>
            <w:vAlign w:val="center"/>
          </w:tcPr>
          <w:p w14:paraId="79613303">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14:paraId="6F22E9BA">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14:paraId="1544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D1E5D35">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14:paraId="7007771B">
            <w:pPr>
              <w:jc w:val="center"/>
              <w:rPr>
                <w:rFonts w:hint="eastAsia" w:ascii="宋体" w:hAnsi="宋体" w:cs="宋体"/>
                <w:color w:val="000000" w:themeColor="text1"/>
                <w:highlight w:val="none"/>
              </w:rPr>
            </w:pPr>
          </w:p>
        </w:tc>
        <w:tc>
          <w:tcPr>
            <w:tcW w:w="1988" w:type="dxa"/>
            <w:noWrap w:val="0"/>
            <w:vAlign w:val="center"/>
          </w:tcPr>
          <w:p w14:paraId="439BBF5D">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14:paraId="2BCA6B28">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14:paraId="31C1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14:paraId="0CF8A7C2">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14:paraId="06A49E17">
            <w:pPr>
              <w:jc w:val="center"/>
              <w:rPr>
                <w:rFonts w:hint="eastAsia" w:ascii="宋体" w:hAnsi="宋体" w:cs="宋体"/>
                <w:color w:val="000000" w:themeColor="text1"/>
                <w:highlight w:val="none"/>
              </w:rPr>
            </w:pPr>
          </w:p>
        </w:tc>
        <w:tc>
          <w:tcPr>
            <w:tcW w:w="1988" w:type="dxa"/>
            <w:noWrap w:val="0"/>
            <w:vAlign w:val="center"/>
          </w:tcPr>
          <w:p w14:paraId="3B09A4FD">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14:paraId="7C3A420E">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14:paraId="2D0C8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E525FD3">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14:paraId="1836D127">
            <w:pPr>
              <w:jc w:val="center"/>
              <w:rPr>
                <w:rFonts w:hint="eastAsia" w:ascii="宋体" w:hAnsi="宋体" w:cs="宋体"/>
                <w:color w:val="000000" w:themeColor="text1"/>
                <w:highlight w:val="none"/>
              </w:rPr>
            </w:pPr>
          </w:p>
        </w:tc>
        <w:tc>
          <w:tcPr>
            <w:tcW w:w="1988" w:type="dxa"/>
            <w:noWrap w:val="0"/>
            <w:vAlign w:val="center"/>
          </w:tcPr>
          <w:p w14:paraId="5E6CC102">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14:paraId="22238AC0">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14:paraId="5E33F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338538F">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14:paraId="07B00661">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14:paraId="22E6D857">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14:paraId="579F2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B09409A">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14:paraId="70D5C021">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14:paraId="39345E91">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14:paraId="7D4F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jc w:val="center"/>
        </w:trPr>
        <w:tc>
          <w:tcPr>
            <w:tcW w:w="930" w:type="dxa"/>
            <w:noWrap w:val="0"/>
            <w:vAlign w:val="center"/>
          </w:tcPr>
          <w:p w14:paraId="2A8521EC">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14:paraId="5AA788C6">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14:paraId="7F2D5CDB">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14:paraId="4A9F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D3BFC32">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14:paraId="0E886357">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14:paraId="6CB5D75E">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14:paraId="4AAEC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8BE827F">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14:paraId="16EFAFDA">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14:paraId="6D601A97">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14:paraId="26003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93368B4">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14:paraId="3D6BFFCA">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14:paraId="5BF02B49">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14:paraId="2D01B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14:paraId="680155F2">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14:paraId="68A38206">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14:paraId="04B16136">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14:paraId="3631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FCD1D16">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14:paraId="53F1F7EB">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14:paraId="2DD8E851">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14:paraId="6DC6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B82D67F">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14:paraId="0D39FF25">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14:paraId="45B94D63">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14:paraId="36831B37">
      <w:pPr>
        <w:pStyle w:val="192"/>
        <w:tabs>
          <w:tab w:val="left" w:pos="545"/>
        </w:tabs>
        <w:spacing w:before="86"/>
        <w:ind w:firstLine="0" w:firstLineChars="0"/>
        <w:jc w:val="left"/>
        <w:rPr>
          <w:rFonts w:hint="eastAsia" w:ascii="宋体" w:hAnsi="宋体" w:cs="宋体"/>
          <w:color w:val="000000" w:themeColor="text1"/>
          <w:szCs w:val="21"/>
          <w:highlight w:val="none"/>
        </w:rPr>
      </w:pPr>
    </w:p>
    <w:p w14:paraId="3CFAE716">
      <w:pPr>
        <w:pStyle w:val="192"/>
        <w:tabs>
          <w:tab w:val="left" w:pos="545"/>
        </w:tabs>
        <w:spacing w:before="86"/>
        <w:ind w:firstLine="0" w:firstLineChars="0"/>
        <w:jc w:val="left"/>
        <w:rPr>
          <w:color w:val="000000" w:themeColor="text1"/>
          <w:szCs w:val="21"/>
          <w:highlight w:val="none"/>
        </w:rPr>
      </w:pPr>
      <w:r>
        <w:rPr>
          <w:rFonts w:hint="eastAsia" w:ascii="宋体" w:hAnsi="宋体" w:cs="宋体"/>
          <w:color w:val="000000" w:themeColor="text1"/>
          <w:szCs w:val="21"/>
          <w:highlight w:val="none"/>
        </w:rPr>
        <w:t>2）特</w:t>
      </w:r>
      <w:r>
        <w:rPr>
          <w:color w:val="000000" w:themeColor="text1"/>
          <w:szCs w:val="21"/>
          <w:highlight w:val="none"/>
        </w:rPr>
        <w:t>一级面粉理化指标</w:t>
      </w:r>
    </w:p>
    <w:tbl>
      <w:tblPr>
        <w:tblStyle w:val="47"/>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14:paraId="06FA07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79" w:hRule="atLeast"/>
          <w:jc w:val="center"/>
        </w:trPr>
        <w:tc>
          <w:tcPr>
            <w:tcW w:w="4185" w:type="dxa"/>
            <w:tcBorders>
              <w:bottom w:val="single" w:color="000000" w:sz="6" w:space="0"/>
              <w:right w:val="single" w:color="000000" w:sz="6" w:space="0"/>
            </w:tcBorders>
            <w:noWrap w:val="0"/>
            <w:vAlign w:val="top"/>
          </w:tcPr>
          <w:p w14:paraId="5C9F559C">
            <w:pPr>
              <w:pStyle w:val="313"/>
              <w:spacing w:before="79"/>
              <w:ind w:left="948" w:right="949"/>
              <w:jc w:val="center"/>
              <w:rPr>
                <w:b/>
                <w:color w:val="000000" w:themeColor="text1"/>
                <w:szCs w:val="21"/>
                <w:highlight w:val="none"/>
              </w:rPr>
            </w:pPr>
            <w:r>
              <w:rPr>
                <w:b/>
                <w:color w:val="000000" w:themeColor="text1"/>
                <w:szCs w:val="21"/>
                <w:highlight w:val="none"/>
              </w:rPr>
              <w:t>项目</w:t>
            </w:r>
          </w:p>
        </w:tc>
        <w:tc>
          <w:tcPr>
            <w:tcW w:w="4990" w:type="dxa"/>
            <w:tcBorders>
              <w:left w:val="single" w:color="000000" w:sz="6" w:space="0"/>
              <w:bottom w:val="single" w:color="000000" w:sz="6" w:space="0"/>
            </w:tcBorders>
            <w:noWrap w:val="0"/>
            <w:vAlign w:val="top"/>
          </w:tcPr>
          <w:p w14:paraId="68E84B79">
            <w:pPr>
              <w:pStyle w:val="313"/>
              <w:spacing w:before="79"/>
              <w:ind w:left="1015" w:right="1013"/>
              <w:jc w:val="center"/>
              <w:rPr>
                <w:b/>
                <w:color w:val="000000" w:themeColor="text1"/>
                <w:szCs w:val="21"/>
                <w:highlight w:val="none"/>
              </w:rPr>
            </w:pPr>
            <w:r>
              <w:rPr>
                <w:b/>
                <w:color w:val="000000" w:themeColor="text1"/>
                <w:szCs w:val="21"/>
                <w:highlight w:val="none"/>
              </w:rPr>
              <w:t>指标</w:t>
            </w:r>
          </w:p>
        </w:tc>
      </w:tr>
      <w:tr w14:paraId="049DA0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7EB4BCBA">
            <w:pPr>
              <w:pStyle w:val="313"/>
              <w:spacing w:before="80"/>
              <w:ind w:left="968" w:right="949"/>
              <w:jc w:val="center"/>
              <w:rPr>
                <w:color w:val="000000" w:themeColor="text1"/>
                <w:szCs w:val="21"/>
                <w:highlight w:val="none"/>
              </w:rPr>
            </w:pPr>
            <w:r>
              <w:rPr>
                <w:color w:val="000000" w:themeColor="text1"/>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14:paraId="0C0E31C3">
            <w:pPr>
              <w:pStyle w:val="313"/>
              <w:spacing w:before="80"/>
              <w:ind w:left="968" w:right="949"/>
              <w:jc w:val="center"/>
              <w:rPr>
                <w:color w:val="000000" w:themeColor="text1"/>
                <w:szCs w:val="21"/>
                <w:highlight w:val="none"/>
              </w:rPr>
            </w:pPr>
            <w:r>
              <w:rPr>
                <w:color w:val="000000" w:themeColor="text1"/>
                <w:szCs w:val="21"/>
                <w:highlight w:val="none"/>
              </w:rPr>
              <w:t>粉色合格，麸星合格</w:t>
            </w:r>
          </w:p>
        </w:tc>
      </w:tr>
      <w:tr w14:paraId="40E0D5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1D5D0D79">
            <w:pPr>
              <w:pStyle w:val="313"/>
              <w:spacing w:before="80"/>
              <w:ind w:left="968" w:right="949"/>
              <w:jc w:val="center"/>
              <w:rPr>
                <w:color w:val="000000" w:themeColor="text1"/>
                <w:szCs w:val="21"/>
                <w:highlight w:val="none"/>
              </w:rPr>
            </w:pPr>
            <w:r>
              <w:rPr>
                <w:color w:val="000000" w:themeColor="text1"/>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14:paraId="2228DD72">
            <w:pPr>
              <w:pStyle w:val="313"/>
              <w:spacing w:before="80"/>
              <w:ind w:right="348" w:rightChars="0"/>
              <w:rPr>
                <w:color w:val="000000" w:themeColor="text1"/>
                <w:szCs w:val="21"/>
                <w:highlight w:val="none"/>
              </w:rPr>
            </w:pPr>
            <w:r>
              <w:rPr>
                <w:color w:val="000000" w:themeColor="text1"/>
                <w:szCs w:val="21"/>
                <w:highlight w:val="none"/>
              </w:rPr>
              <w:t>GB36号全部通过；GB42晒留存量不超</w:t>
            </w:r>
            <w:r>
              <w:rPr>
                <w:rFonts w:hint="eastAsia"/>
                <w:color w:val="000000" w:themeColor="text1"/>
                <w:szCs w:val="21"/>
                <w:highlight w:val="none"/>
              </w:rPr>
              <w:t>过</w:t>
            </w:r>
            <w:r>
              <w:rPr>
                <w:color w:val="000000" w:themeColor="text1"/>
                <w:szCs w:val="21"/>
                <w:highlight w:val="none"/>
              </w:rPr>
              <w:t>10.0%</w:t>
            </w:r>
          </w:p>
        </w:tc>
      </w:tr>
      <w:tr w14:paraId="74615A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2CBA37DB">
            <w:pPr>
              <w:pStyle w:val="313"/>
              <w:spacing w:before="80"/>
              <w:ind w:left="968" w:right="949"/>
              <w:jc w:val="center"/>
              <w:rPr>
                <w:color w:val="000000" w:themeColor="text1"/>
                <w:szCs w:val="21"/>
                <w:highlight w:val="none"/>
              </w:rPr>
            </w:pPr>
            <w:r>
              <w:rPr>
                <w:color w:val="000000" w:themeColor="text1"/>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14:paraId="1BA20851">
            <w:pPr>
              <w:pStyle w:val="313"/>
              <w:spacing w:before="80"/>
              <w:ind w:left="968" w:right="949"/>
              <w:jc w:val="center"/>
              <w:rPr>
                <w:color w:val="000000" w:themeColor="text1"/>
                <w:szCs w:val="21"/>
                <w:highlight w:val="none"/>
              </w:rPr>
            </w:pPr>
            <w:r>
              <w:rPr>
                <w:color w:val="000000" w:themeColor="text1"/>
                <w:szCs w:val="21"/>
                <w:highlight w:val="none"/>
              </w:rPr>
              <w:t>≥26.0%</w:t>
            </w:r>
          </w:p>
        </w:tc>
      </w:tr>
      <w:tr w14:paraId="32F8B5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14:paraId="10B997F9">
            <w:pPr>
              <w:pStyle w:val="313"/>
              <w:spacing w:before="80"/>
              <w:ind w:left="968" w:right="949"/>
              <w:jc w:val="center"/>
              <w:rPr>
                <w:color w:val="000000" w:themeColor="text1"/>
                <w:szCs w:val="21"/>
                <w:highlight w:val="none"/>
              </w:rPr>
            </w:pPr>
            <w:r>
              <w:rPr>
                <w:color w:val="000000" w:themeColor="text1"/>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14:paraId="30D983FC">
            <w:pPr>
              <w:pStyle w:val="313"/>
              <w:spacing w:before="80"/>
              <w:ind w:left="968" w:right="949"/>
              <w:jc w:val="center"/>
              <w:rPr>
                <w:color w:val="000000" w:themeColor="text1"/>
                <w:szCs w:val="21"/>
                <w:highlight w:val="none"/>
              </w:rPr>
            </w:pPr>
            <w:r>
              <w:rPr>
                <w:color w:val="000000" w:themeColor="text1"/>
                <w:szCs w:val="21"/>
                <w:highlight w:val="none"/>
              </w:rPr>
              <w:t>≤0.02%</w:t>
            </w:r>
          </w:p>
        </w:tc>
      </w:tr>
      <w:tr w14:paraId="353CCA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0C703046">
            <w:pPr>
              <w:pStyle w:val="313"/>
              <w:spacing w:before="80"/>
              <w:ind w:left="968" w:right="949"/>
              <w:jc w:val="center"/>
              <w:rPr>
                <w:color w:val="000000" w:themeColor="text1"/>
                <w:szCs w:val="21"/>
                <w:highlight w:val="none"/>
              </w:rPr>
            </w:pPr>
            <w:r>
              <w:rPr>
                <w:color w:val="000000" w:themeColor="text1"/>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14:paraId="631BBDC7">
            <w:pPr>
              <w:pStyle w:val="313"/>
              <w:spacing w:before="80"/>
              <w:ind w:left="968" w:right="949"/>
              <w:jc w:val="center"/>
              <w:rPr>
                <w:color w:val="000000" w:themeColor="text1"/>
                <w:szCs w:val="21"/>
                <w:highlight w:val="none"/>
              </w:rPr>
            </w:pPr>
            <w:r>
              <w:rPr>
                <w:color w:val="000000" w:themeColor="text1"/>
                <w:szCs w:val="21"/>
                <w:highlight w:val="none"/>
              </w:rPr>
              <w:t>≤0.70%</w:t>
            </w:r>
          </w:p>
        </w:tc>
      </w:tr>
      <w:tr w14:paraId="23F8BD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2162D555">
            <w:pPr>
              <w:pStyle w:val="313"/>
              <w:spacing w:before="80"/>
              <w:ind w:left="968" w:right="949"/>
              <w:jc w:val="center"/>
              <w:rPr>
                <w:color w:val="000000" w:themeColor="text1"/>
                <w:szCs w:val="21"/>
                <w:highlight w:val="none"/>
              </w:rPr>
            </w:pPr>
            <w:r>
              <w:rPr>
                <w:color w:val="000000" w:themeColor="text1"/>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14:paraId="6EBEA23F">
            <w:pPr>
              <w:pStyle w:val="313"/>
              <w:spacing w:before="80"/>
              <w:ind w:left="968" w:right="949"/>
              <w:jc w:val="center"/>
              <w:rPr>
                <w:color w:val="000000" w:themeColor="text1"/>
                <w:szCs w:val="21"/>
                <w:highlight w:val="none"/>
              </w:rPr>
            </w:pPr>
            <w:r>
              <w:rPr>
                <w:color w:val="000000" w:themeColor="text1"/>
                <w:szCs w:val="21"/>
                <w:highlight w:val="none"/>
              </w:rPr>
              <w:t>≤14.0%</w:t>
            </w:r>
          </w:p>
        </w:tc>
      </w:tr>
      <w:tr w14:paraId="277BE4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0DBA2DF">
            <w:pPr>
              <w:pStyle w:val="313"/>
              <w:spacing w:before="80"/>
              <w:ind w:left="968" w:right="949"/>
              <w:jc w:val="center"/>
              <w:rPr>
                <w:color w:val="000000" w:themeColor="text1"/>
                <w:szCs w:val="21"/>
                <w:highlight w:val="none"/>
              </w:rPr>
            </w:pPr>
            <w:r>
              <w:rPr>
                <w:color w:val="000000" w:themeColor="text1"/>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14:paraId="3E62C80D">
            <w:pPr>
              <w:pStyle w:val="313"/>
              <w:spacing w:before="80"/>
              <w:ind w:left="968" w:right="949"/>
              <w:jc w:val="center"/>
              <w:rPr>
                <w:color w:val="000000" w:themeColor="text1"/>
                <w:szCs w:val="21"/>
                <w:highlight w:val="none"/>
              </w:rPr>
            </w:pPr>
            <w:r>
              <w:rPr>
                <w:color w:val="000000" w:themeColor="text1"/>
                <w:szCs w:val="21"/>
                <w:highlight w:val="none"/>
              </w:rPr>
              <w:t>≤0.003g/kg</w:t>
            </w:r>
          </w:p>
        </w:tc>
      </w:tr>
      <w:tr w14:paraId="6BC281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0034D73">
            <w:pPr>
              <w:pStyle w:val="313"/>
              <w:spacing w:before="80"/>
              <w:ind w:left="968" w:right="949"/>
              <w:jc w:val="center"/>
              <w:rPr>
                <w:color w:val="000000" w:themeColor="text1"/>
                <w:szCs w:val="21"/>
                <w:highlight w:val="none"/>
              </w:rPr>
            </w:pPr>
            <w:r>
              <w:rPr>
                <w:color w:val="000000" w:themeColor="text1"/>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14:paraId="7BC35FBF">
            <w:pPr>
              <w:pStyle w:val="313"/>
              <w:spacing w:before="80"/>
              <w:ind w:left="968" w:right="949"/>
              <w:jc w:val="center"/>
              <w:rPr>
                <w:color w:val="000000" w:themeColor="text1"/>
                <w:szCs w:val="21"/>
                <w:highlight w:val="none"/>
              </w:rPr>
            </w:pPr>
            <w:r>
              <w:rPr>
                <w:color w:val="000000" w:themeColor="text1"/>
                <w:szCs w:val="21"/>
                <w:highlight w:val="none"/>
              </w:rPr>
              <w:t>≤80</w:t>
            </w:r>
          </w:p>
        </w:tc>
      </w:tr>
      <w:tr w14:paraId="4AA0B4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CD425E6">
            <w:pPr>
              <w:pStyle w:val="313"/>
              <w:spacing w:before="80"/>
              <w:ind w:right="949"/>
              <w:jc w:val="center"/>
              <w:rPr>
                <w:color w:val="000000" w:themeColor="text1"/>
                <w:szCs w:val="21"/>
                <w:highlight w:val="none"/>
              </w:rPr>
            </w:pPr>
            <w:r>
              <w:rPr>
                <w:color w:val="000000" w:themeColor="text1"/>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14:paraId="4812B512">
            <w:pPr>
              <w:pStyle w:val="313"/>
              <w:spacing w:before="80"/>
              <w:ind w:left="968" w:right="949"/>
              <w:jc w:val="center"/>
              <w:rPr>
                <w:color w:val="000000" w:themeColor="text1"/>
                <w:szCs w:val="21"/>
                <w:highlight w:val="none"/>
              </w:rPr>
            </w:pPr>
            <w:r>
              <w:rPr>
                <w:color w:val="000000" w:themeColor="text1"/>
                <w:szCs w:val="21"/>
                <w:highlight w:val="none"/>
              </w:rPr>
              <w:t>≤0.3mg/kg</w:t>
            </w:r>
          </w:p>
        </w:tc>
      </w:tr>
      <w:tr w14:paraId="197C6B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E975BF9">
            <w:pPr>
              <w:pStyle w:val="313"/>
              <w:spacing w:before="80"/>
              <w:ind w:right="949"/>
              <w:jc w:val="center"/>
              <w:rPr>
                <w:color w:val="000000" w:themeColor="text1"/>
                <w:szCs w:val="21"/>
                <w:highlight w:val="none"/>
              </w:rPr>
            </w:pPr>
            <w:r>
              <w:rPr>
                <w:color w:val="000000" w:themeColor="text1"/>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14:paraId="529D1245">
            <w:pPr>
              <w:pStyle w:val="313"/>
              <w:spacing w:before="80"/>
              <w:ind w:left="968" w:right="949"/>
              <w:jc w:val="center"/>
              <w:rPr>
                <w:color w:val="000000" w:themeColor="text1"/>
                <w:szCs w:val="21"/>
                <w:highlight w:val="none"/>
              </w:rPr>
            </w:pPr>
            <w:r>
              <w:rPr>
                <w:color w:val="000000" w:themeColor="text1"/>
                <w:szCs w:val="21"/>
                <w:highlight w:val="none"/>
              </w:rPr>
              <w:t>≤0.2mg/kg</w:t>
            </w:r>
          </w:p>
        </w:tc>
      </w:tr>
      <w:tr w14:paraId="22FAA6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42B61508">
            <w:pPr>
              <w:pStyle w:val="313"/>
              <w:spacing w:before="80"/>
              <w:ind w:left="968" w:right="949"/>
              <w:jc w:val="center"/>
              <w:rPr>
                <w:color w:val="000000" w:themeColor="text1"/>
                <w:szCs w:val="21"/>
                <w:highlight w:val="none"/>
              </w:rPr>
            </w:pPr>
            <w:r>
              <w:rPr>
                <w:color w:val="000000" w:themeColor="text1"/>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14:paraId="672F4E0E">
            <w:pPr>
              <w:pStyle w:val="313"/>
              <w:spacing w:before="80"/>
              <w:ind w:left="968" w:right="949"/>
              <w:jc w:val="center"/>
              <w:rPr>
                <w:color w:val="000000" w:themeColor="text1"/>
                <w:szCs w:val="21"/>
                <w:highlight w:val="none"/>
              </w:rPr>
            </w:pPr>
            <w:r>
              <w:rPr>
                <w:color w:val="000000" w:themeColor="text1"/>
                <w:szCs w:val="21"/>
                <w:highlight w:val="none"/>
              </w:rPr>
              <w:t>≤0.02mg/kg</w:t>
            </w:r>
          </w:p>
        </w:tc>
      </w:tr>
      <w:tr w14:paraId="6D266F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14:paraId="3A7B9120">
            <w:pPr>
              <w:pStyle w:val="313"/>
              <w:spacing w:before="80"/>
              <w:ind w:left="968" w:right="949"/>
              <w:jc w:val="center"/>
              <w:rPr>
                <w:color w:val="000000" w:themeColor="text1"/>
                <w:szCs w:val="21"/>
                <w:highlight w:val="none"/>
              </w:rPr>
            </w:pPr>
            <w:r>
              <w:rPr>
                <w:color w:val="000000" w:themeColor="text1"/>
                <w:szCs w:val="21"/>
                <w:highlight w:val="none"/>
              </w:rPr>
              <w:t>黄霉素毒素B1</w:t>
            </w:r>
          </w:p>
        </w:tc>
        <w:tc>
          <w:tcPr>
            <w:tcW w:w="4990" w:type="dxa"/>
            <w:tcBorders>
              <w:top w:val="single" w:color="000000" w:sz="6" w:space="0"/>
              <w:left w:val="single" w:color="000000" w:sz="6" w:space="0"/>
            </w:tcBorders>
            <w:noWrap w:val="0"/>
            <w:vAlign w:val="top"/>
          </w:tcPr>
          <w:p w14:paraId="7FA7BF95">
            <w:pPr>
              <w:pStyle w:val="313"/>
              <w:spacing w:before="80"/>
              <w:ind w:left="968" w:right="949"/>
              <w:jc w:val="center"/>
              <w:rPr>
                <w:rFonts w:hint="eastAsia" w:eastAsia="宋体"/>
                <w:color w:val="000000" w:themeColor="text1"/>
                <w:szCs w:val="21"/>
                <w:highlight w:val="none"/>
                <w:lang w:val="en-US" w:eastAsia="zh-CN"/>
              </w:rPr>
            </w:pPr>
            <w:r>
              <w:rPr>
                <w:color w:val="000000" w:themeColor="text1"/>
                <w:szCs w:val="21"/>
                <w:highlight w:val="none"/>
              </w:rPr>
              <w:t>≤5μg/kg</w:t>
            </w:r>
            <w:r>
              <w:rPr>
                <w:rFonts w:hint="eastAsia"/>
                <w:color w:val="000000" w:themeColor="text1"/>
                <w:szCs w:val="21"/>
                <w:highlight w:val="none"/>
                <w:lang w:val="en-US" w:eastAsia="zh-CN"/>
              </w:rPr>
              <w:t xml:space="preserve"> </w:t>
            </w:r>
          </w:p>
        </w:tc>
      </w:tr>
    </w:tbl>
    <w:p w14:paraId="636A4349">
      <w:pPr>
        <w:pStyle w:val="192"/>
        <w:tabs>
          <w:tab w:val="left" w:pos="545"/>
        </w:tabs>
        <w:spacing w:before="141"/>
        <w:ind w:firstLine="0" w:firstLineChars="0"/>
        <w:jc w:val="left"/>
        <w:rPr>
          <w:color w:val="000000" w:themeColor="text1"/>
          <w:szCs w:val="21"/>
          <w:highlight w:val="none"/>
        </w:rPr>
      </w:pPr>
    </w:p>
    <w:p w14:paraId="02C03731">
      <w:pPr>
        <w:pStyle w:val="192"/>
        <w:tabs>
          <w:tab w:val="left" w:pos="545"/>
        </w:tabs>
        <w:spacing w:before="141"/>
        <w:ind w:firstLine="0" w:firstLineChars="0"/>
        <w:jc w:val="left"/>
        <w:rPr>
          <w:color w:val="000000" w:themeColor="text1"/>
          <w:szCs w:val="21"/>
          <w:highlight w:val="none"/>
        </w:rPr>
      </w:pPr>
      <w:r>
        <w:rPr>
          <w:color w:val="000000" w:themeColor="text1"/>
          <w:szCs w:val="21"/>
          <w:highlight w:val="none"/>
        </w:rPr>
        <w:t>标准面粉理化指标</w:t>
      </w:r>
    </w:p>
    <w:tbl>
      <w:tblPr>
        <w:tblStyle w:val="47"/>
        <w:tblW w:w="9162" w:type="dxa"/>
        <w:tblInd w:w="7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14:paraId="413D61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3555" w:type="dxa"/>
            <w:tcBorders>
              <w:bottom w:val="single" w:color="000000" w:sz="6" w:space="0"/>
              <w:right w:val="single" w:color="000000" w:sz="6" w:space="0"/>
            </w:tcBorders>
            <w:noWrap w:val="0"/>
            <w:vAlign w:val="center"/>
          </w:tcPr>
          <w:p w14:paraId="78EA1367">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14:paraId="30CA68AA">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14:paraId="0D1431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1DE1EE3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14:paraId="21F4B6A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14:paraId="49D626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69CF807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14:paraId="7E05D95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14:paraId="2FBFEC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7D60A39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14:paraId="2DD3B55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14:paraId="327C57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634E2DA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14:paraId="4814406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14:paraId="13B5C3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444CC40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14:paraId="217DC99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14:paraId="2B64AD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6FFBD75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14:paraId="2DD0E9A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14:paraId="28697D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5129316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14:paraId="0BE91B2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14:paraId="4B527B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2BBB53D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14:paraId="2FBBED6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14:paraId="5410A1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34AD6B2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14:paraId="7444CD7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14:paraId="2DBD1A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06DBBB3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14:paraId="27BE42D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14:paraId="3F9BDC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3555" w:type="dxa"/>
            <w:tcBorders>
              <w:top w:val="single" w:color="000000" w:sz="6" w:space="0"/>
              <w:bottom w:val="single" w:color="000000" w:sz="6" w:space="0"/>
              <w:right w:val="single" w:color="000000" w:sz="6" w:space="0"/>
            </w:tcBorders>
            <w:noWrap w:val="0"/>
            <w:vAlign w:val="center"/>
          </w:tcPr>
          <w:p w14:paraId="7D3C1EB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14:paraId="488E73A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14:paraId="73AC91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trPr>
        <w:tc>
          <w:tcPr>
            <w:tcW w:w="3555" w:type="dxa"/>
            <w:tcBorders>
              <w:top w:val="single" w:color="000000" w:sz="6" w:space="0"/>
              <w:right w:val="single" w:color="000000" w:sz="6" w:space="0"/>
            </w:tcBorders>
            <w:noWrap w:val="0"/>
            <w:vAlign w:val="center"/>
          </w:tcPr>
          <w:p w14:paraId="6264A3E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14:paraId="52A6D97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14:paraId="13264896">
      <w:pPr>
        <w:pStyle w:val="192"/>
        <w:tabs>
          <w:tab w:val="left" w:pos="545"/>
        </w:tabs>
        <w:spacing w:before="141"/>
        <w:ind w:firstLine="0" w:firstLineChars="0"/>
        <w:jc w:val="left"/>
        <w:rPr>
          <w:rFonts w:hint="eastAsia" w:ascii="宋体" w:hAnsi="宋体" w:cs="宋体"/>
          <w:color w:val="000000" w:themeColor="text1"/>
          <w:szCs w:val="21"/>
          <w:highlight w:val="none"/>
        </w:rPr>
      </w:pPr>
    </w:p>
    <w:p w14:paraId="7012D6B3">
      <w:pPr>
        <w:pStyle w:val="192"/>
        <w:tabs>
          <w:tab w:val="left" w:pos="545"/>
        </w:tabs>
        <w:spacing w:before="141"/>
        <w:ind w:firstLine="0" w:firstLineChars="0"/>
        <w:jc w:val="left"/>
        <w:rPr>
          <w:color w:val="000000" w:themeColor="text1"/>
          <w:szCs w:val="21"/>
          <w:highlight w:val="none"/>
        </w:rPr>
      </w:pPr>
      <w:r>
        <w:rPr>
          <w:rFonts w:hint="eastAsia" w:ascii="宋体" w:hAnsi="宋体" w:cs="宋体"/>
          <w:color w:val="000000" w:themeColor="text1"/>
          <w:szCs w:val="21"/>
          <w:highlight w:val="none"/>
        </w:rPr>
        <w:t>3）油</w:t>
      </w:r>
      <w:r>
        <w:rPr>
          <w:color w:val="000000" w:themeColor="text1"/>
          <w:szCs w:val="21"/>
          <w:highlight w:val="none"/>
        </w:rPr>
        <w:t>类执行标准</w:t>
      </w:r>
    </w:p>
    <w:tbl>
      <w:tblPr>
        <w:tblStyle w:val="47"/>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14:paraId="4D88D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14:paraId="3531028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887" w:type="dxa"/>
            <w:noWrap w:val="0"/>
            <w:vAlign w:val="center"/>
          </w:tcPr>
          <w:p w14:paraId="0AEC079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c>
          <w:tcPr>
            <w:tcW w:w="1853" w:type="dxa"/>
            <w:noWrap w:val="0"/>
            <w:vAlign w:val="center"/>
          </w:tcPr>
          <w:p w14:paraId="797EFDA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406" w:type="dxa"/>
            <w:noWrap w:val="0"/>
            <w:vAlign w:val="center"/>
          </w:tcPr>
          <w:p w14:paraId="5546FE5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r>
      <w:tr w14:paraId="3348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14:paraId="2051A93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食用植物油</w:t>
            </w:r>
          </w:p>
        </w:tc>
        <w:tc>
          <w:tcPr>
            <w:tcW w:w="2887" w:type="dxa"/>
            <w:noWrap w:val="0"/>
            <w:vAlign w:val="center"/>
          </w:tcPr>
          <w:p w14:paraId="40C8825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 2716-2005</w:t>
            </w:r>
          </w:p>
        </w:tc>
        <w:tc>
          <w:tcPr>
            <w:tcW w:w="1853" w:type="dxa"/>
            <w:noWrap w:val="0"/>
            <w:vAlign w:val="center"/>
          </w:tcPr>
          <w:p w14:paraId="2C3C32E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棉籽油</w:t>
            </w:r>
          </w:p>
        </w:tc>
        <w:tc>
          <w:tcPr>
            <w:tcW w:w="2406" w:type="dxa"/>
            <w:noWrap w:val="0"/>
            <w:vAlign w:val="center"/>
          </w:tcPr>
          <w:p w14:paraId="6C1FC01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1537-2019</w:t>
            </w:r>
          </w:p>
        </w:tc>
      </w:tr>
      <w:tr w14:paraId="2E3B4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14:paraId="6C21FDA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花生油</w:t>
            </w:r>
          </w:p>
        </w:tc>
        <w:tc>
          <w:tcPr>
            <w:tcW w:w="2887" w:type="dxa"/>
            <w:noWrap w:val="0"/>
            <w:vAlign w:val="center"/>
          </w:tcPr>
          <w:p w14:paraId="15F3CA8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1534-2017</w:t>
            </w:r>
          </w:p>
        </w:tc>
        <w:tc>
          <w:tcPr>
            <w:tcW w:w="1853" w:type="dxa"/>
            <w:noWrap w:val="0"/>
            <w:vAlign w:val="center"/>
          </w:tcPr>
          <w:p w14:paraId="3F820EB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油茶籽油</w:t>
            </w:r>
          </w:p>
        </w:tc>
        <w:tc>
          <w:tcPr>
            <w:tcW w:w="2406" w:type="dxa"/>
            <w:noWrap w:val="0"/>
            <w:vAlign w:val="center"/>
          </w:tcPr>
          <w:p w14:paraId="1DFCAAF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11765-2018</w:t>
            </w:r>
          </w:p>
        </w:tc>
      </w:tr>
      <w:tr w14:paraId="76C4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14:paraId="51E07C9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大豆油</w:t>
            </w:r>
          </w:p>
        </w:tc>
        <w:tc>
          <w:tcPr>
            <w:tcW w:w="2887" w:type="dxa"/>
            <w:noWrap w:val="0"/>
            <w:vAlign w:val="center"/>
          </w:tcPr>
          <w:p w14:paraId="52DA447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1535-2017</w:t>
            </w:r>
          </w:p>
        </w:tc>
        <w:tc>
          <w:tcPr>
            <w:tcW w:w="1853" w:type="dxa"/>
            <w:noWrap w:val="0"/>
            <w:vAlign w:val="center"/>
          </w:tcPr>
          <w:p w14:paraId="71C1D07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玉米油</w:t>
            </w:r>
          </w:p>
        </w:tc>
        <w:tc>
          <w:tcPr>
            <w:tcW w:w="2406" w:type="dxa"/>
            <w:noWrap w:val="0"/>
            <w:vAlign w:val="center"/>
          </w:tcPr>
          <w:p w14:paraId="74A7522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19111-2017</w:t>
            </w:r>
          </w:p>
        </w:tc>
      </w:tr>
      <w:tr w14:paraId="7261D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14:paraId="1D4C7EC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葵花籽油</w:t>
            </w:r>
          </w:p>
        </w:tc>
        <w:tc>
          <w:tcPr>
            <w:tcW w:w="2887" w:type="dxa"/>
            <w:noWrap w:val="0"/>
            <w:vAlign w:val="center"/>
          </w:tcPr>
          <w:p w14:paraId="3A94984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10464-2017</w:t>
            </w:r>
          </w:p>
        </w:tc>
        <w:tc>
          <w:tcPr>
            <w:tcW w:w="1853" w:type="dxa"/>
            <w:noWrap w:val="0"/>
            <w:vAlign w:val="center"/>
          </w:tcPr>
          <w:p w14:paraId="47B7A23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米糠油</w:t>
            </w:r>
          </w:p>
        </w:tc>
        <w:tc>
          <w:tcPr>
            <w:tcW w:w="2406" w:type="dxa"/>
            <w:noWrap w:val="0"/>
            <w:vAlign w:val="center"/>
          </w:tcPr>
          <w:p w14:paraId="53CDEC6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19112-2003</w:t>
            </w:r>
          </w:p>
        </w:tc>
      </w:tr>
    </w:tbl>
    <w:p w14:paraId="256E1148">
      <w:pPr>
        <w:pStyle w:val="192"/>
        <w:tabs>
          <w:tab w:val="left" w:pos="545"/>
        </w:tabs>
        <w:spacing w:before="86"/>
        <w:ind w:firstLine="0" w:firstLineChars="0"/>
        <w:jc w:val="left"/>
        <w:rPr>
          <w:color w:val="000000" w:themeColor="text1"/>
          <w:szCs w:val="21"/>
          <w:highlight w:val="none"/>
        </w:rPr>
      </w:pPr>
    </w:p>
    <w:p w14:paraId="07C982F4">
      <w:pPr>
        <w:pStyle w:val="192"/>
        <w:tabs>
          <w:tab w:val="left" w:pos="545"/>
        </w:tabs>
        <w:spacing w:before="86"/>
        <w:ind w:firstLine="0" w:firstLineChars="0"/>
        <w:jc w:val="left"/>
        <w:rPr>
          <w:color w:val="000000" w:themeColor="text1"/>
          <w:szCs w:val="21"/>
          <w:highlight w:val="none"/>
        </w:rPr>
      </w:pPr>
      <w:r>
        <w:rPr>
          <w:color w:val="000000" w:themeColor="text1"/>
          <w:szCs w:val="21"/>
          <w:highlight w:val="none"/>
        </w:rPr>
        <w:t>花生原油质量指标</w:t>
      </w:r>
    </w:p>
    <w:tbl>
      <w:tblPr>
        <w:tblStyle w:val="47"/>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14:paraId="071333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14:paraId="6B25439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14:paraId="13EED77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14:paraId="25B9C0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14:paraId="3147E6E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14:paraId="7968B4A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具有花生原油固有的气味和滋味，无异味</w:t>
            </w:r>
          </w:p>
        </w:tc>
      </w:tr>
      <w:tr w14:paraId="43E813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3DCF884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14:paraId="49AE895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14:paraId="59D579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304AAFE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14:paraId="4794CB5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14:paraId="17D0BF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1A3E686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14:paraId="2E5E44E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≤4.0mg/g</w:t>
            </w:r>
          </w:p>
        </w:tc>
      </w:tr>
      <w:tr w14:paraId="6A03AA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2D67602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14:paraId="4B240CE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≤7.5mmol/kg</w:t>
            </w:r>
          </w:p>
        </w:tc>
      </w:tr>
      <w:tr w14:paraId="56F9DD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14:paraId="5CABCE7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14:paraId="2054D53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≤100mg/kg</w:t>
            </w:r>
          </w:p>
        </w:tc>
      </w:tr>
    </w:tbl>
    <w:p w14:paraId="5C9589CE">
      <w:pPr>
        <w:rPr>
          <w:color w:val="000000" w:themeColor="text1"/>
          <w:highlight w:val="none"/>
        </w:rPr>
      </w:pPr>
    </w:p>
    <w:p w14:paraId="25515F88">
      <w:pPr>
        <w:rPr>
          <w:color w:val="000000" w:themeColor="text1"/>
          <w:highlight w:val="none"/>
        </w:rPr>
      </w:pPr>
      <w:r>
        <w:rPr>
          <w:color w:val="000000" w:themeColor="text1"/>
          <w:highlight w:val="none"/>
        </w:rPr>
        <w:t>压榨成品花生油质量指标</w:t>
      </w:r>
    </w:p>
    <w:tbl>
      <w:tblPr>
        <w:tblStyle w:val="47"/>
        <w:tblW w:w="960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949"/>
        <w:gridCol w:w="3501"/>
        <w:gridCol w:w="3150"/>
      </w:tblGrid>
      <w:tr w14:paraId="7F666C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949" w:type="dxa"/>
            <w:vMerge w:val="restart"/>
            <w:tcBorders>
              <w:bottom w:val="single" w:color="000000" w:sz="6" w:space="0"/>
              <w:right w:val="single" w:color="000000" w:sz="6" w:space="0"/>
            </w:tcBorders>
            <w:noWrap w:val="0"/>
            <w:vAlign w:val="center"/>
          </w:tcPr>
          <w:p w14:paraId="1A3B9297">
            <w:pPr>
              <w:jc w:val="center"/>
              <w:rPr>
                <w:rFonts w:hint="eastAsia" w:ascii="宋体" w:hAnsi="宋体" w:cs="宋体"/>
                <w:color w:val="000000" w:themeColor="text1"/>
                <w:szCs w:val="21"/>
                <w:highlight w:val="none"/>
              </w:rPr>
            </w:pPr>
          </w:p>
          <w:p w14:paraId="2F8EA89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6651" w:type="dxa"/>
            <w:gridSpan w:val="2"/>
            <w:tcBorders>
              <w:left w:val="single" w:color="000000" w:sz="6" w:space="0"/>
              <w:bottom w:val="single" w:color="000000" w:sz="6" w:space="0"/>
            </w:tcBorders>
            <w:noWrap w:val="0"/>
            <w:vAlign w:val="center"/>
          </w:tcPr>
          <w:p w14:paraId="440911C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14:paraId="6CB5C7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vMerge w:val="continue"/>
            <w:tcBorders>
              <w:top w:val="nil"/>
              <w:bottom w:val="single" w:color="000000" w:sz="6" w:space="0"/>
              <w:right w:val="single" w:color="000000" w:sz="6" w:space="0"/>
            </w:tcBorders>
            <w:noWrap w:val="0"/>
            <w:vAlign w:val="center"/>
          </w:tcPr>
          <w:p w14:paraId="3B1DE6D2">
            <w:pPr>
              <w:jc w:val="center"/>
              <w:rPr>
                <w:rFonts w:hint="eastAsia" w:ascii="宋体" w:hAnsi="宋体" w:cs="宋体"/>
                <w:color w:val="000000" w:themeColor="text1"/>
                <w:szCs w:val="21"/>
                <w:highlight w:val="none"/>
              </w:rPr>
            </w:pPr>
          </w:p>
        </w:tc>
        <w:tc>
          <w:tcPr>
            <w:tcW w:w="3501" w:type="dxa"/>
            <w:tcBorders>
              <w:top w:val="single" w:color="000000" w:sz="6" w:space="0"/>
              <w:left w:val="single" w:color="000000" w:sz="6" w:space="0"/>
              <w:bottom w:val="single" w:color="000000" w:sz="6" w:space="0"/>
              <w:right w:val="single" w:color="000000" w:sz="6" w:space="0"/>
            </w:tcBorders>
            <w:noWrap w:val="0"/>
            <w:vAlign w:val="center"/>
          </w:tcPr>
          <w:p w14:paraId="54A2B4B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一级</w:t>
            </w:r>
          </w:p>
        </w:tc>
        <w:tc>
          <w:tcPr>
            <w:tcW w:w="3150" w:type="dxa"/>
            <w:tcBorders>
              <w:top w:val="single" w:color="000000" w:sz="6" w:space="0"/>
              <w:left w:val="single" w:color="000000" w:sz="6" w:space="0"/>
              <w:bottom w:val="single" w:color="000000" w:sz="6" w:space="0"/>
            </w:tcBorders>
            <w:noWrap w:val="0"/>
            <w:vAlign w:val="center"/>
          </w:tcPr>
          <w:p w14:paraId="18B9967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二级</w:t>
            </w:r>
          </w:p>
        </w:tc>
      </w:tr>
      <w:tr w14:paraId="7ABF4A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9" w:type="dxa"/>
            <w:tcBorders>
              <w:top w:val="single" w:color="000000" w:sz="6" w:space="0"/>
              <w:bottom w:val="single" w:color="000000" w:sz="6" w:space="0"/>
              <w:right w:val="single" w:color="000000" w:sz="6" w:space="0"/>
            </w:tcBorders>
            <w:noWrap w:val="0"/>
            <w:vAlign w:val="center"/>
          </w:tcPr>
          <w:p w14:paraId="3A1A2C0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色泽(罗维朋比色槽 25.4mm)≤</w:t>
            </w:r>
          </w:p>
        </w:tc>
        <w:tc>
          <w:tcPr>
            <w:tcW w:w="3501" w:type="dxa"/>
            <w:tcBorders>
              <w:top w:val="single" w:color="000000" w:sz="6" w:space="0"/>
              <w:left w:val="single" w:color="000000" w:sz="6" w:space="0"/>
              <w:bottom w:val="single" w:color="000000" w:sz="6" w:space="0"/>
              <w:right w:val="single" w:color="000000" w:sz="6" w:space="0"/>
            </w:tcBorders>
            <w:noWrap w:val="0"/>
            <w:vAlign w:val="center"/>
          </w:tcPr>
          <w:p w14:paraId="44B9684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黄15  红1.5</w:t>
            </w:r>
          </w:p>
        </w:tc>
        <w:tc>
          <w:tcPr>
            <w:tcW w:w="3150" w:type="dxa"/>
            <w:tcBorders>
              <w:top w:val="single" w:color="000000" w:sz="6" w:space="0"/>
              <w:left w:val="single" w:color="000000" w:sz="6" w:space="0"/>
              <w:bottom w:val="single" w:color="000000" w:sz="6" w:space="0"/>
            </w:tcBorders>
            <w:noWrap w:val="0"/>
            <w:vAlign w:val="center"/>
          </w:tcPr>
          <w:p w14:paraId="4342075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黄25  红4.0</w:t>
            </w:r>
          </w:p>
        </w:tc>
      </w:tr>
      <w:tr w14:paraId="40A9D6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949" w:type="dxa"/>
            <w:tcBorders>
              <w:top w:val="single" w:color="000000" w:sz="6" w:space="0"/>
              <w:bottom w:val="single" w:color="000000" w:sz="6" w:space="0"/>
              <w:right w:val="single" w:color="000000" w:sz="6" w:space="0"/>
            </w:tcBorders>
            <w:noWrap w:val="0"/>
            <w:vAlign w:val="center"/>
          </w:tcPr>
          <w:p w14:paraId="48E9E33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3501" w:type="dxa"/>
            <w:tcBorders>
              <w:top w:val="single" w:color="000000" w:sz="6" w:space="0"/>
              <w:left w:val="single" w:color="000000" w:sz="6" w:space="0"/>
              <w:bottom w:val="single" w:color="000000" w:sz="6" w:space="0"/>
              <w:right w:val="single" w:color="000000" w:sz="6" w:space="0"/>
            </w:tcBorders>
            <w:noWrap w:val="0"/>
            <w:vAlign w:val="center"/>
          </w:tcPr>
          <w:p w14:paraId="5B28FE6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c>
          <w:tcPr>
            <w:tcW w:w="3150" w:type="dxa"/>
            <w:tcBorders>
              <w:top w:val="single" w:color="000000" w:sz="6" w:space="0"/>
              <w:left w:val="single" w:color="000000" w:sz="6" w:space="0"/>
              <w:bottom w:val="single" w:color="000000" w:sz="6" w:space="0"/>
            </w:tcBorders>
            <w:noWrap w:val="0"/>
            <w:vAlign w:val="center"/>
          </w:tcPr>
          <w:p w14:paraId="22F59BE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r>
      <w:tr w14:paraId="2AC58A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noWrap w:val="0"/>
            <w:vAlign w:val="center"/>
          </w:tcPr>
          <w:p w14:paraId="26A7613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透明度</w:t>
            </w:r>
          </w:p>
        </w:tc>
        <w:tc>
          <w:tcPr>
            <w:tcW w:w="3501" w:type="dxa"/>
            <w:tcBorders>
              <w:top w:val="single" w:color="000000" w:sz="6" w:space="0"/>
              <w:left w:val="single" w:color="000000" w:sz="6" w:space="0"/>
              <w:bottom w:val="single" w:color="000000" w:sz="6" w:space="0"/>
              <w:right w:val="single" w:color="000000" w:sz="6" w:space="0"/>
            </w:tcBorders>
            <w:noWrap w:val="0"/>
            <w:vAlign w:val="center"/>
          </w:tcPr>
          <w:p w14:paraId="034EBB8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c>
          <w:tcPr>
            <w:tcW w:w="3150" w:type="dxa"/>
            <w:tcBorders>
              <w:top w:val="single" w:color="000000" w:sz="6" w:space="0"/>
              <w:left w:val="single" w:color="000000" w:sz="6" w:space="0"/>
              <w:bottom w:val="single" w:color="000000" w:sz="6" w:space="0"/>
            </w:tcBorders>
            <w:noWrap w:val="0"/>
            <w:vAlign w:val="center"/>
          </w:tcPr>
          <w:p w14:paraId="56771DE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r>
      <w:tr w14:paraId="6591A2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949" w:type="dxa"/>
            <w:tcBorders>
              <w:top w:val="single" w:color="000000" w:sz="6" w:space="0"/>
              <w:bottom w:val="single" w:color="000000" w:sz="6" w:space="0"/>
              <w:right w:val="single" w:color="000000" w:sz="6" w:space="0"/>
            </w:tcBorders>
            <w:noWrap w:val="0"/>
            <w:vAlign w:val="center"/>
          </w:tcPr>
          <w:p w14:paraId="172E515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3501" w:type="dxa"/>
            <w:tcBorders>
              <w:top w:val="single" w:color="000000" w:sz="6" w:space="0"/>
              <w:left w:val="single" w:color="000000" w:sz="6" w:space="0"/>
              <w:bottom w:val="single" w:color="000000" w:sz="6" w:space="0"/>
              <w:right w:val="single" w:color="000000" w:sz="6" w:space="0"/>
            </w:tcBorders>
            <w:noWrap w:val="0"/>
            <w:vAlign w:val="center"/>
          </w:tcPr>
          <w:p w14:paraId="1B05A73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0.10</w:t>
            </w:r>
          </w:p>
        </w:tc>
        <w:tc>
          <w:tcPr>
            <w:tcW w:w="3150" w:type="dxa"/>
            <w:tcBorders>
              <w:top w:val="single" w:color="000000" w:sz="6" w:space="0"/>
              <w:left w:val="single" w:color="000000" w:sz="6" w:space="0"/>
              <w:bottom w:val="single" w:color="000000" w:sz="6" w:space="0"/>
            </w:tcBorders>
            <w:noWrap w:val="0"/>
            <w:vAlign w:val="center"/>
          </w:tcPr>
          <w:p w14:paraId="6E5290C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0.15</w:t>
            </w:r>
          </w:p>
        </w:tc>
      </w:tr>
      <w:tr w14:paraId="523484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noWrap w:val="0"/>
            <w:vAlign w:val="center"/>
          </w:tcPr>
          <w:p w14:paraId="7C7B5D8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3501" w:type="dxa"/>
            <w:tcBorders>
              <w:top w:val="single" w:color="000000" w:sz="6" w:space="0"/>
              <w:left w:val="single" w:color="000000" w:sz="6" w:space="0"/>
              <w:bottom w:val="single" w:color="000000" w:sz="6" w:space="0"/>
              <w:right w:val="single" w:color="000000" w:sz="6" w:space="0"/>
            </w:tcBorders>
            <w:noWrap w:val="0"/>
            <w:vAlign w:val="center"/>
          </w:tcPr>
          <w:p w14:paraId="0F9AE49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3150" w:type="dxa"/>
            <w:tcBorders>
              <w:top w:val="single" w:color="000000" w:sz="6" w:space="0"/>
              <w:left w:val="single" w:color="000000" w:sz="6" w:space="0"/>
              <w:bottom w:val="single" w:color="000000" w:sz="6" w:space="0"/>
            </w:tcBorders>
            <w:noWrap w:val="0"/>
            <w:vAlign w:val="center"/>
          </w:tcPr>
          <w:p w14:paraId="70829E8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r>
      <w:tr w14:paraId="63CCAD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noWrap w:val="0"/>
            <w:vAlign w:val="center"/>
          </w:tcPr>
          <w:p w14:paraId="5E5EDA5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酸值(KOH)/(mg/g)≤</w:t>
            </w:r>
          </w:p>
        </w:tc>
        <w:tc>
          <w:tcPr>
            <w:tcW w:w="3501" w:type="dxa"/>
            <w:tcBorders>
              <w:top w:val="single" w:color="000000" w:sz="6" w:space="0"/>
              <w:left w:val="single" w:color="000000" w:sz="6" w:space="0"/>
              <w:bottom w:val="single" w:color="000000" w:sz="6" w:space="0"/>
              <w:right w:val="single" w:color="000000" w:sz="6" w:space="0"/>
            </w:tcBorders>
            <w:noWrap w:val="0"/>
            <w:vAlign w:val="center"/>
          </w:tcPr>
          <w:p w14:paraId="681C31F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150" w:type="dxa"/>
            <w:tcBorders>
              <w:top w:val="single" w:color="000000" w:sz="6" w:space="0"/>
              <w:left w:val="single" w:color="000000" w:sz="6" w:space="0"/>
              <w:bottom w:val="single" w:color="000000" w:sz="6" w:space="0"/>
            </w:tcBorders>
            <w:noWrap w:val="0"/>
            <w:vAlign w:val="center"/>
          </w:tcPr>
          <w:p w14:paraId="756EAB6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r>
      <w:tr w14:paraId="35499E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949" w:type="dxa"/>
            <w:tcBorders>
              <w:top w:val="single" w:color="000000" w:sz="6" w:space="0"/>
              <w:bottom w:val="single" w:color="000000" w:sz="6" w:space="0"/>
              <w:right w:val="single" w:color="000000" w:sz="6" w:space="0"/>
            </w:tcBorders>
            <w:noWrap w:val="0"/>
            <w:vAlign w:val="center"/>
          </w:tcPr>
          <w:p w14:paraId="3AB6331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过氧化值/(mmol/g)≤</w:t>
            </w:r>
          </w:p>
        </w:tc>
        <w:tc>
          <w:tcPr>
            <w:tcW w:w="3501" w:type="dxa"/>
            <w:tcBorders>
              <w:top w:val="single" w:color="000000" w:sz="6" w:space="0"/>
              <w:left w:val="single" w:color="000000" w:sz="6" w:space="0"/>
              <w:bottom w:val="single" w:color="000000" w:sz="6" w:space="0"/>
              <w:right w:val="single" w:color="000000" w:sz="6" w:space="0"/>
            </w:tcBorders>
            <w:noWrap w:val="0"/>
            <w:vAlign w:val="center"/>
          </w:tcPr>
          <w:p w14:paraId="59F899C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w:t>
            </w:r>
          </w:p>
        </w:tc>
        <w:tc>
          <w:tcPr>
            <w:tcW w:w="3150" w:type="dxa"/>
            <w:tcBorders>
              <w:top w:val="single" w:color="000000" w:sz="6" w:space="0"/>
              <w:left w:val="single" w:color="000000" w:sz="6" w:space="0"/>
              <w:bottom w:val="single" w:color="000000" w:sz="6" w:space="0"/>
            </w:tcBorders>
            <w:noWrap w:val="0"/>
            <w:vAlign w:val="center"/>
          </w:tcPr>
          <w:p w14:paraId="155C277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w:t>
            </w:r>
          </w:p>
        </w:tc>
      </w:tr>
      <w:tr w14:paraId="60CE32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noWrap w:val="0"/>
            <w:vAlign w:val="center"/>
          </w:tcPr>
          <w:p w14:paraId="642E39D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溶剂残留量/(mg/kg)</w:t>
            </w:r>
          </w:p>
        </w:tc>
        <w:tc>
          <w:tcPr>
            <w:tcW w:w="3501" w:type="dxa"/>
            <w:tcBorders>
              <w:top w:val="single" w:color="000000" w:sz="6" w:space="0"/>
              <w:left w:val="single" w:color="000000" w:sz="6" w:space="0"/>
              <w:bottom w:val="single" w:color="000000" w:sz="6" w:space="0"/>
              <w:right w:val="single" w:color="000000" w:sz="6" w:space="0"/>
            </w:tcBorders>
            <w:noWrap w:val="0"/>
            <w:vAlign w:val="center"/>
          </w:tcPr>
          <w:p w14:paraId="351D678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c>
          <w:tcPr>
            <w:tcW w:w="3150" w:type="dxa"/>
            <w:tcBorders>
              <w:top w:val="single" w:color="000000" w:sz="6" w:space="0"/>
              <w:left w:val="single" w:color="000000" w:sz="6" w:space="0"/>
              <w:bottom w:val="single" w:color="000000" w:sz="6" w:space="0"/>
            </w:tcBorders>
            <w:noWrap w:val="0"/>
            <w:vAlign w:val="center"/>
          </w:tcPr>
          <w:p w14:paraId="14A3CA3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r>
      <w:tr w14:paraId="7C08F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949" w:type="dxa"/>
            <w:tcBorders>
              <w:top w:val="single" w:color="000000" w:sz="6" w:space="0"/>
              <w:right w:val="single" w:color="000000" w:sz="6" w:space="0"/>
            </w:tcBorders>
            <w:noWrap w:val="0"/>
            <w:vAlign w:val="center"/>
          </w:tcPr>
          <w:p w14:paraId="7A12FF88">
            <w:pPr>
              <w:jc w:val="center"/>
              <w:rPr>
                <w:rFonts w:hint="eastAsia" w:ascii="宋体" w:hAnsi="宋体" w:cs="宋体"/>
                <w:color w:val="000000" w:themeColor="text1"/>
                <w:szCs w:val="21"/>
                <w:highlight w:val="none"/>
              </w:rPr>
            </w:pPr>
          </w:p>
          <w:p w14:paraId="3C57A60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加热试验(280℃)</w:t>
            </w:r>
          </w:p>
        </w:tc>
        <w:tc>
          <w:tcPr>
            <w:tcW w:w="3501" w:type="dxa"/>
            <w:tcBorders>
              <w:top w:val="single" w:color="000000" w:sz="6" w:space="0"/>
              <w:left w:val="single" w:color="000000" w:sz="6" w:space="0"/>
              <w:right w:val="single" w:color="000000" w:sz="6" w:space="0"/>
            </w:tcBorders>
            <w:noWrap w:val="0"/>
            <w:vAlign w:val="center"/>
          </w:tcPr>
          <w:p w14:paraId="784CE78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无析出物，罗维朋比色：黄色值不变，红色值增加小于0.4。</w:t>
            </w:r>
          </w:p>
        </w:tc>
        <w:tc>
          <w:tcPr>
            <w:tcW w:w="3150" w:type="dxa"/>
            <w:tcBorders>
              <w:top w:val="single" w:color="000000" w:sz="6" w:space="0"/>
              <w:left w:val="single" w:color="000000" w:sz="6" w:space="0"/>
            </w:tcBorders>
            <w:noWrap w:val="0"/>
            <w:vAlign w:val="center"/>
          </w:tcPr>
          <w:p w14:paraId="7D8084B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微量析出物，罗维朋比色：黄色值不变，红色值增加小于4.0，蓝色值增加小于0.5。</w:t>
            </w:r>
          </w:p>
        </w:tc>
      </w:tr>
    </w:tbl>
    <w:p w14:paraId="47004420">
      <w:pPr>
        <w:rPr>
          <w:rFonts w:hint="eastAsia"/>
          <w:color w:val="000000" w:themeColor="text1"/>
          <w:highlight w:val="none"/>
        </w:rPr>
      </w:pPr>
    </w:p>
    <w:p w14:paraId="1F5912F7">
      <w:pPr>
        <w:rPr>
          <w:rFonts w:hint="eastAsia"/>
          <w:color w:val="000000" w:themeColor="text1"/>
          <w:highlight w:val="none"/>
        </w:rPr>
      </w:pPr>
      <w:r>
        <w:rPr>
          <w:rFonts w:hint="eastAsia"/>
          <w:color w:val="000000" w:themeColor="text1"/>
          <w:highlight w:val="none"/>
        </w:rPr>
        <w:t>浸出成品花生油质量指标</w:t>
      </w:r>
    </w:p>
    <w:tbl>
      <w:tblPr>
        <w:tblStyle w:val="47"/>
        <w:tblW w:w="958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940"/>
        <w:gridCol w:w="1770"/>
        <w:gridCol w:w="1620"/>
        <w:gridCol w:w="1575"/>
        <w:gridCol w:w="1680"/>
      </w:tblGrid>
      <w:tr w14:paraId="0DEAF6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940" w:type="dxa"/>
            <w:vMerge w:val="restart"/>
            <w:tcBorders>
              <w:bottom w:val="single" w:color="000000" w:sz="6" w:space="0"/>
              <w:right w:val="single" w:color="000000" w:sz="6" w:space="0"/>
            </w:tcBorders>
            <w:noWrap w:val="0"/>
            <w:vAlign w:val="top"/>
          </w:tcPr>
          <w:p w14:paraId="4F850D15">
            <w:pPr>
              <w:pStyle w:val="313"/>
              <w:spacing w:before="1"/>
              <w:rPr>
                <w:color w:val="000000" w:themeColor="text1"/>
                <w:szCs w:val="21"/>
                <w:highlight w:val="none"/>
              </w:rPr>
            </w:pPr>
          </w:p>
          <w:p w14:paraId="4CC033DB">
            <w:pPr>
              <w:pStyle w:val="313"/>
              <w:spacing w:before="0"/>
              <w:ind w:left="1001" w:right="1002"/>
              <w:jc w:val="center"/>
              <w:rPr>
                <w:b/>
                <w:color w:val="000000" w:themeColor="text1"/>
                <w:szCs w:val="21"/>
                <w:highlight w:val="none"/>
              </w:rPr>
            </w:pPr>
            <w:r>
              <w:rPr>
                <w:b/>
                <w:color w:val="000000" w:themeColor="text1"/>
                <w:szCs w:val="21"/>
                <w:highlight w:val="none"/>
              </w:rPr>
              <w:t>项目</w:t>
            </w:r>
          </w:p>
        </w:tc>
        <w:tc>
          <w:tcPr>
            <w:tcW w:w="6645" w:type="dxa"/>
            <w:gridSpan w:val="4"/>
            <w:tcBorders>
              <w:left w:val="single" w:color="000000" w:sz="6" w:space="0"/>
              <w:bottom w:val="single" w:color="000000" w:sz="6" w:space="0"/>
            </w:tcBorders>
            <w:noWrap w:val="0"/>
            <w:vAlign w:val="top"/>
          </w:tcPr>
          <w:p w14:paraId="08BB94DF">
            <w:pPr>
              <w:pStyle w:val="313"/>
              <w:spacing w:before="79"/>
              <w:ind w:left="1484" w:right="1473"/>
              <w:jc w:val="center"/>
              <w:rPr>
                <w:b/>
                <w:color w:val="000000" w:themeColor="text1"/>
                <w:szCs w:val="21"/>
                <w:highlight w:val="none"/>
              </w:rPr>
            </w:pPr>
            <w:r>
              <w:rPr>
                <w:b/>
                <w:color w:val="000000" w:themeColor="text1"/>
                <w:szCs w:val="21"/>
                <w:highlight w:val="none"/>
              </w:rPr>
              <w:t>质量指标</w:t>
            </w:r>
          </w:p>
        </w:tc>
      </w:tr>
      <w:tr w14:paraId="0C7D3B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0" w:type="dxa"/>
            <w:vMerge w:val="continue"/>
            <w:tcBorders>
              <w:top w:val="nil"/>
              <w:bottom w:val="single" w:color="000000" w:sz="6" w:space="0"/>
              <w:right w:val="single" w:color="000000" w:sz="6" w:space="0"/>
            </w:tcBorders>
            <w:noWrap w:val="0"/>
            <w:vAlign w:val="top"/>
          </w:tcPr>
          <w:p w14:paraId="781AC97E">
            <w:pPr>
              <w:rPr>
                <w:color w:val="000000" w:themeColor="text1"/>
                <w:szCs w:val="21"/>
                <w:highlight w:val="none"/>
              </w:rPr>
            </w:pP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01E04262">
            <w:pPr>
              <w:pStyle w:val="313"/>
              <w:spacing w:before="92"/>
              <w:ind w:left="417" w:right="382"/>
              <w:jc w:val="center"/>
              <w:rPr>
                <w:color w:val="000000" w:themeColor="text1"/>
                <w:szCs w:val="21"/>
                <w:highlight w:val="none"/>
              </w:rPr>
            </w:pPr>
            <w:r>
              <w:rPr>
                <w:color w:val="000000" w:themeColor="text1"/>
                <w:szCs w:val="21"/>
                <w:highlight w:val="none"/>
              </w:rPr>
              <w:t>一级</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18BB876C">
            <w:pPr>
              <w:pStyle w:val="313"/>
              <w:spacing w:before="92"/>
              <w:ind w:left="417" w:right="383"/>
              <w:jc w:val="center"/>
              <w:rPr>
                <w:color w:val="000000" w:themeColor="text1"/>
                <w:szCs w:val="21"/>
                <w:highlight w:val="none"/>
              </w:rPr>
            </w:pPr>
            <w:r>
              <w:rPr>
                <w:color w:val="000000" w:themeColor="text1"/>
                <w:szCs w:val="21"/>
                <w:highlight w:val="none"/>
              </w:rPr>
              <w:t>二级</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04F78EFA">
            <w:pPr>
              <w:pStyle w:val="313"/>
              <w:spacing w:before="92"/>
              <w:ind w:left="357"/>
              <w:rPr>
                <w:color w:val="000000" w:themeColor="text1"/>
                <w:szCs w:val="21"/>
                <w:highlight w:val="none"/>
              </w:rPr>
            </w:pPr>
            <w:r>
              <w:rPr>
                <w:color w:val="000000" w:themeColor="text1"/>
                <w:szCs w:val="21"/>
                <w:highlight w:val="none"/>
              </w:rPr>
              <w:t>三级</w:t>
            </w:r>
          </w:p>
        </w:tc>
        <w:tc>
          <w:tcPr>
            <w:tcW w:w="1680" w:type="dxa"/>
            <w:tcBorders>
              <w:top w:val="single" w:color="000000" w:sz="6" w:space="0"/>
              <w:left w:val="single" w:color="000000" w:sz="6" w:space="0"/>
              <w:bottom w:val="single" w:color="000000" w:sz="6" w:space="0"/>
            </w:tcBorders>
            <w:noWrap w:val="0"/>
            <w:vAlign w:val="top"/>
          </w:tcPr>
          <w:p w14:paraId="46AB54F9">
            <w:pPr>
              <w:pStyle w:val="313"/>
              <w:spacing w:before="92"/>
              <w:ind w:right="796"/>
              <w:jc w:val="center"/>
              <w:rPr>
                <w:color w:val="000000" w:themeColor="text1"/>
                <w:szCs w:val="21"/>
                <w:highlight w:val="none"/>
              </w:rPr>
            </w:pPr>
            <w:r>
              <w:rPr>
                <w:color w:val="000000" w:themeColor="text1"/>
                <w:szCs w:val="21"/>
                <w:highlight w:val="none"/>
              </w:rPr>
              <w:t>四极</w:t>
            </w:r>
          </w:p>
        </w:tc>
      </w:tr>
      <w:tr w14:paraId="2EEEFF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940" w:type="dxa"/>
            <w:tcBorders>
              <w:top w:val="single" w:color="000000" w:sz="6" w:space="0"/>
              <w:bottom w:val="single" w:color="000000" w:sz="6" w:space="0"/>
              <w:right w:val="single" w:color="000000" w:sz="6" w:space="0"/>
            </w:tcBorders>
            <w:noWrap w:val="0"/>
            <w:vAlign w:val="top"/>
          </w:tcPr>
          <w:p w14:paraId="52CB4333">
            <w:pPr>
              <w:pStyle w:val="313"/>
              <w:spacing w:before="3"/>
              <w:rPr>
                <w:color w:val="000000" w:themeColor="text1"/>
                <w:szCs w:val="21"/>
                <w:highlight w:val="none"/>
              </w:rPr>
            </w:pPr>
            <w:r>
              <w:rPr>
                <w:color w:val="000000" w:themeColor="text1"/>
                <w:szCs w:val="21"/>
                <w:highlight w:val="none"/>
              </w:rPr>
              <w:t>(罗维朋比色槽 25.4mm)≤</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7E2948AE">
            <w:pPr>
              <w:pStyle w:val="313"/>
              <w:spacing w:before="3"/>
              <w:rPr>
                <w:color w:val="000000" w:themeColor="text1"/>
                <w:szCs w:val="21"/>
                <w:highlight w:val="none"/>
              </w:rPr>
            </w:pPr>
            <w:r>
              <w:rPr>
                <w:color w:val="000000" w:themeColor="text1"/>
                <w:szCs w:val="21"/>
                <w:highlight w:val="none"/>
              </w:rPr>
              <w:t>—</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30BD50F4">
            <w:pPr>
              <w:pStyle w:val="313"/>
              <w:spacing w:before="3"/>
              <w:rPr>
                <w:color w:val="000000" w:themeColor="text1"/>
                <w:szCs w:val="21"/>
                <w:highlight w:val="none"/>
              </w:rPr>
            </w:pPr>
            <w:r>
              <w:rPr>
                <w:color w:val="000000" w:themeColor="text1"/>
                <w:szCs w:val="21"/>
                <w:highlight w:val="none"/>
              </w:rPr>
              <w:t>—</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2502A599">
            <w:pPr>
              <w:pStyle w:val="313"/>
              <w:spacing w:before="3"/>
              <w:rPr>
                <w:color w:val="000000" w:themeColor="text1"/>
                <w:szCs w:val="21"/>
                <w:highlight w:val="none"/>
              </w:rPr>
            </w:pPr>
            <w:r>
              <w:rPr>
                <w:color w:val="000000" w:themeColor="text1"/>
                <w:szCs w:val="21"/>
                <w:highlight w:val="none"/>
              </w:rPr>
              <w:t>黄25红4.0</w:t>
            </w:r>
          </w:p>
        </w:tc>
        <w:tc>
          <w:tcPr>
            <w:tcW w:w="1680" w:type="dxa"/>
            <w:tcBorders>
              <w:top w:val="single" w:color="000000" w:sz="6" w:space="0"/>
              <w:left w:val="single" w:color="000000" w:sz="6" w:space="0"/>
              <w:bottom w:val="single" w:color="000000" w:sz="6" w:space="0"/>
            </w:tcBorders>
            <w:noWrap w:val="0"/>
            <w:vAlign w:val="top"/>
          </w:tcPr>
          <w:p w14:paraId="44D9695B">
            <w:pPr>
              <w:pStyle w:val="313"/>
              <w:spacing w:before="3"/>
              <w:rPr>
                <w:color w:val="000000" w:themeColor="text1"/>
                <w:szCs w:val="21"/>
                <w:highlight w:val="none"/>
              </w:rPr>
            </w:pPr>
            <w:r>
              <w:rPr>
                <w:color w:val="000000" w:themeColor="text1"/>
                <w:szCs w:val="21"/>
                <w:highlight w:val="none"/>
              </w:rPr>
              <w:t>黄25红4.0</w:t>
            </w:r>
          </w:p>
        </w:tc>
      </w:tr>
      <w:tr w14:paraId="115C78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940" w:type="dxa"/>
            <w:tcBorders>
              <w:top w:val="single" w:color="000000" w:sz="6" w:space="0"/>
              <w:bottom w:val="single" w:color="000000" w:sz="6" w:space="0"/>
              <w:right w:val="single" w:color="000000" w:sz="6" w:space="0"/>
            </w:tcBorders>
            <w:noWrap w:val="0"/>
            <w:vAlign w:val="top"/>
          </w:tcPr>
          <w:p w14:paraId="6819057E">
            <w:pPr>
              <w:pStyle w:val="313"/>
              <w:spacing w:before="3"/>
              <w:rPr>
                <w:color w:val="000000" w:themeColor="text1"/>
                <w:szCs w:val="21"/>
                <w:highlight w:val="none"/>
              </w:rPr>
            </w:pPr>
            <w:r>
              <w:rPr>
                <w:color w:val="000000" w:themeColor="text1"/>
                <w:szCs w:val="21"/>
                <w:highlight w:val="none"/>
              </w:rPr>
              <w:t>(罗维朋比色槽 133.4mm)≤</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093388E9">
            <w:pPr>
              <w:pStyle w:val="313"/>
              <w:spacing w:before="3"/>
              <w:rPr>
                <w:color w:val="000000" w:themeColor="text1"/>
                <w:szCs w:val="21"/>
                <w:highlight w:val="none"/>
              </w:rPr>
            </w:pPr>
            <w:r>
              <w:rPr>
                <w:color w:val="000000" w:themeColor="text1"/>
                <w:szCs w:val="21"/>
                <w:highlight w:val="none"/>
              </w:rPr>
              <w:t>黄25红1.5</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1DD52881">
            <w:pPr>
              <w:pStyle w:val="313"/>
              <w:spacing w:before="3"/>
              <w:rPr>
                <w:color w:val="000000" w:themeColor="text1"/>
                <w:szCs w:val="21"/>
                <w:highlight w:val="none"/>
              </w:rPr>
            </w:pPr>
            <w:r>
              <w:rPr>
                <w:color w:val="000000" w:themeColor="text1"/>
                <w:szCs w:val="21"/>
                <w:highlight w:val="none"/>
              </w:rPr>
              <w:t>黄25红2.0</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4A7AA901">
            <w:pPr>
              <w:pStyle w:val="313"/>
              <w:spacing w:before="3"/>
              <w:rPr>
                <w:color w:val="000000" w:themeColor="text1"/>
                <w:szCs w:val="21"/>
                <w:highlight w:val="none"/>
              </w:rPr>
            </w:pPr>
            <w:r>
              <w:rPr>
                <w:color w:val="000000" w:themeColor="text1"/>
                <w:szCs w:val="21"/>
                <w:highlight w:val="none"/>
              </w:rPr>
              <w:t>—</w:t>
            </w:r>
          </w:p>
        </w:tc>
        <w:tc>
          <w:tcPr>
            <w:tcW w:w="1680" w:type="dxa"/>
            <w:tcBorders>
              <w:top w:val="single" w:color="000000" w:sz="6" w:space="0"/>
              <w:left w:val="single" w:color="000000" w:sz="6" w:space="0"/>
              <w:bottom w:val="single" w:color="000000" w:sz="6" w:space="0"/>
            </w:tcBorders>
            <w:noWrap w:val="0"/>
            <w:vAlign w:val="top"/>
          </w:tcPr>
          <w:p w14:paraId="48D5BA58">
            <w:pPr>
              <w:pStyle w:val="313"/>
              <w:spacing w:before="3"/>
              <w:rPr>
                <w:color w:val="000000" w:themeColor="text1"/>
                <w:szCs w:val="21"/>
                <w:highlight w:val="none"/>
              </w:rPr>
            </w:pPr>
            <w:r>
              <w:rPr>
                <w:color w:val="000000" w:themeColor="text1"/>
                <w:szCs w:val="21"/>
                <w:highlight w:val="none"/>
              </w:rPr>
              <w:t>—</w:t>
            </w:r>
          </w:p>
        </w:tc>
      </w:tr>
      <w:tr w14:paraId="7CA4FD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0" w:type="dxa"/>
            <w:tcBorders>
              <w:top w:val="single" w:color="000000" w:sz="6" w:space="0"/>
              <w:bottom w:val="single" w:color="000000" w:sz="6" w:space="0"/>
              <w:right w:val="single" w:color="000000" w:sz="6" w:space="0"/>
            </w:tcBorders>
            <w:noWrap w:val="0"/>
            <w:vAlign w:val="top"/>
          </w:tcPr>
          <w:p w14:paraId="2B9F7A66">
            <w:pPr>
              <w:pStyle w:val="313"/>
              <w:spacing w:before="3"/>
              <w:rPr>
                <w:color w:val="000000" w:themeColor="text1"/>
                <w:szCs w:val="21"/>
                <w:highlight w:val="none"/>
              </w:rPr>
            </w:pPr>
            <w:r>
              <w:rPr>
                <w:color w:val="000000" w:themeColor="text1"/>
                <w:szCs w:val="21"/>
                <w:highlight w:val="none"/>
              </w:rPr>
              <w:t>气味</w:t>
            </w:r>
          </w:p>
        </w:tc>
        <w:tc>
          <w:tcPr>
            <w:tcW w:w="6645" w:type="dxa"/>
            <w:gridSpan w:val="4"/>
            <w:tcBorders>
              <w:top w:val="single" w:color="000000" w:sz="6" w:space="0"/>
              <w:left w:val="single" w:color="000000" w:sz="6" w:space="0"/>
              <w:bottom w:val="single" w:color="000000" w:sz="6" w:space="0"/>
            </w:tcBorders>
            <w:noWrap w:val="0"/>
            <w:vAlign w:val="top"/>
          </w:tcPr>
          <w:p w14:paraId="223E1675">
            <w:pPr>
              <w:pStyle w:val="313"/>
              <w:spacing w:before="3"/>
              <w:rPr>
                <w:color w:val="000000" w:themeColor="text1"/>
                <w:szCs w:val="21"/>
                <w:highlight w:val="none"/>
              </w:rPr>
            </w:pPr>
            <w:r>
              <w:rPr>
                <w:color w:val="000000" w:themeColor="text1"/>
                <w:szCs w:val="21"/>
                <w:highlight w:val="none"/>
              </w:rPr>
              <w:t>无气味、口感好，具有花生油固有的气味和滋味，</w:t>
            </w:r>
            <w:r>
              <w:rPr>
                <w:rFonts w:hint="eastAsia"/>
                <w:color w:val="000000" w:themeColor="text1"/>
                <w:szCs w:val="21"/>
                <w:highlight w:val="none"/>
              </w:rPr>
              <w:t>无</w:t>
            </w:r>
            <w:r>
              <w:rPr>
                <w:color w:val="000000" w:themeColor="text1"/>
                <w:szCs w:val="21"/>
                <w:highlight w:val="none"/>
              </w:rPr>
              <w:t>异味</w:t>
            </w:r>
          </w:p>
        </w:tc>
      </w:tr>
      <w:tr w14:paraId="5F5289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0" w:type="dxa"/>
            <w:tcBorders>
              <w:top w:val="single" w:color="000000" w:sz="6" w:space="0"/>
              <w:bottom w:val="single" w:color="000000" w:sz="6" w:space="0"/>
              <w:right w:val="single" w:color="000000" w:sz="6" w:space="0"/>
            </w:tcBorders>
            <w:noWrap w:val="0"/>
            <w:vAlign w:val="top"/>
          </w:tcPr>
          <w:p w14:paraId="365D1D50">
            <w:pPr>
              <w:pStyle w:val="313"/>
              <w:spacing w:before="3"/>
              <w:rPr>
                <w:color w:val="000000" w:themeColor="text1"/>
                <w:szCs w:val="21"/>
                <w:highlight w:val="none"/>
              </w:rPr>
            </w:pPr>
            <w:r>
              <w:rPr>
                <w:color w:val="000000" w:themeColor="text1"/>
                <w:szCs w:val="21"/>
                <w:highlight w:val="none"/>
              </w:rPr>
              <w:t>透明度</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286978A5">
            <w:pPr>
              <w:pStyle w:val="313"/>
              <w:spacing w:before="3"/>
              <w:rPr>
                <w:color w:val="000000" w:themeColor="text1"/>
                <w:szCs w:val="21"/>
                <w:highlight w:val="none"/>
              </w:rPr>
            </w:pPr>
            <w:r>
              <w:rPr>
                <w:color w:val="000000" w:themeColor="text1"/>
                <w:szCs w:val="21"/>
                <w:highlight w:val="none"/>
              </w:rPr>
              <w:t>澄清、透明</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3F3D3ECD">
            <w:pPr>
              <w:pStyle w:val="313"/>
              <w:spacing w:before="3"/>
              <w:rPr>
                <w:color w:val="000000" w:themeColor="text1"/>
                <w:szCs w:val="21"/>
                <w:highlight w:val="none"/>
              </w:rPr>
            </w:pPr>
            <w:r>
              <w:rPr>
                <w:color w:val="000000" w:themeColor="text1"/>
                <w:szCs w:val="21"/>
                <w:highlight w:val="none"/>
              </w:rPr>
              <w:t>澄清、透明</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6BA8B91C">
            <w:pPr>
              <w:pStyle w:val="313"/>
              <w:spacing w:before="3"/>
              <w:rPr>
                <w:color w:val="000000" w:themeColor="text1"/>
                <w:szCs w:val="21"/>
                <w:highlight w:val="none"/>
              </w:rPr>
            </w:pPr>
            <w:r>
              <w:rPr>
                <w:color w:val="000000" w:themeColor="text1"/>
                <w:szCs w:val="21"/>
                <w:highlight w:val="none"/>
              </w:rPr>
              <w:t>—</w:t>
            </w:r>
          </w:p>
        </w:tc>
        <w:tc>
          <w:tcPr>
            <w:tcW w:w="1680" w:type="dxa"/>
            <w:tcBorders>
              <w:top w:val="single" w:color="000000" w:sz="6" w:space="0"/>
              <w:left w:val="single" w:color="000000" w:sz="6" w:space="0"/>
              <w:bottom w:val="single" w:color="000000" w:sz="6" w:space="0"/>
            </w:tcBorders>
            <w:noWrap w:val="0"/>
            <w:vAlign w:val="top"/>
          </w:tcPr>
          <w:p w14:paraId="67EF08B3">
            <w:pPr>
              <w:pStyle w:val="313"/>
              <w:spacing w:before="3"/>
              <w:rPr>
                <w:color w:val="000000" w:themeColor="text1"/>
                <w:szCs w:val="21"/>
                <w:highlight w:val="none"/>
              </w:rPr>
            </w:pPr>
            <w:r>
              <w:rPr>
                <w:color w:val="000000" w:themeColor="text1"/>
                <w:szCs w:val="21"/>
                <w:highlight w:val="none"/>
              </w:rPr>
              <w:t>—</w:t>
            </w:r>
          </w:p>
        </w:tc>
      </w:tr>
      <w:tr w14:paraId="377E4C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0" w:type="dxa"/>
            <w:tcBorders>
              <w:top w:val="single" w:color="000000" w:sz="6" w:space="0"/>
              <w:bottom w:val="single" w:color="000000" w:sz="6" w:space="0"/>
              <w:right w:val="single" w:color="000000" w:sz="6" w:space="0"/>
            </w:tcBorders>
            <w:noWrap w:val="0"/>
            <w:vAlign w:val="top"/>
          </w:tcPr>
          <w:p w14:paraId="0837B1D9">
            <w:pPr>
              <w:pStyle w:val="313"/>
              <w:spacing w:before="3"/>
              <w:rPr>
                <w:color w:val="000000" w:themeColor="text1"/>
                <w:szCs w:val="21"/>
                <w:highlight w:val="none"/>
              </w:rPr>
            </w:pPr>
            <w:r>
              <w:rPr>
                <w:color w:val="000000" w:themeColor="text1"/>
                <w:szCs w:val="21"/>
                <w:highlight w:val="none"/>
              </w:rPr>
              <w:t>水分及挥发物/(%)≤</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06EB2D82">
            <w:pPr>
              <w:pStyle w:val="313"/>
              <w:spacing w:before="3"/>
              <w:rPr>
                <w:color w:val="000000" w:themeColor="text1"/>
                <w:szCs w:val="21"/>
                <w:highlight w:val="none"/>
              </w:rPr>
            </w:pPr>
            <w:r>
              <w:rPr>
                <w:color w:val="000000" w:themeColor="text1"/>
                <w:szCs w:val="21"/>
                <w:highlight w:val="none"/>
              </w:rPr>
              <w:t>0.05</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3E6C49C1">
            <w:pPr>
              <w:pStyle w:val="313"/>
              <w:spacing w:before="3"/>
              <w:rPr>
                <w:color w:val="000000" w:themeColor="text1"/>
                <w:szCs w:val="21"/>
                <w:highlight w:val="none"/>
              </w:rPr>
            </w:pPr>
            <w:r>
              <w:rPr>
                <w:color w:val="000000" w:themeColor="text1"/>
                <w:szCs w:val="21"/>
                <w:highlight w:val="none"/>
              </w:rPr>
              <w:t>0.05</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0FD43432">
            <w:pPr>
              <w:pStyle w:val="313"/>
              <w:spacing w:before="3"/>
              <w:rPr>
                <w:color w:val="000000" w:themeColor="text1"/>
                <w:szCs w:val="21"/>
                <w:highlight w:val="none"/>
              </w:rPr>
            </w:pPr>
            <w:r>
              <w:rPr>
                <w:color w:val="000000" w:themeColor="text1"/>
                <w:szCs w:val="21"/>
                <w:highlight w:val="none"/>
              </w:rPr>
              <w:t>0.10</w:t>
            </w:r>
          </w:p>
        </w:tc>
        <w:tc>
          <w:tcPr>
            <w:tcW w:w="1680" w:type="dxa"/>
            <w:tcBorders>
              <w:top w:val="single" w:color="000000" w:sz="6" w:space="0"/>
              <w:left w:val="single" w:color="000000" w:sz="6" w:space="0"/>
              <w:bottom w:val="single" w:color="000000" w:sz="6" w:space="0"/>
            </w:tcBorders>
            <w:noWrap w:val="0"/>
            <w:vAlign w:val="top"/>
          </w:tcPr>
          <w:p w14:paraId="208FA3C3">
            <w:pPr>
              <w:pStyle w:val="313"/>
              <w:spacing w:before="3"/>
              <w:rPr>
                <w:color w:val="000000" w:themeColor="text1"/>
                <w:szCs w:val="21"/>
                <w:highlight w:val="none"/>
              </w:rPr>
            </w:pPr>
            <w:r>
              <w:rPr>
                <w:color w:val="000000" w:themeColor="text1"/>
                <w:szCs w:val="21"/>
                <w:highlight w:val="none"/>
              </w:rPr>
              <w:t>0.20</w:t>
            </w:r>
          </w:p>
        </w:tc>
      </w:tr>
      <w:tr w14:paraId="0B8561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0" w:type="dxa"/>
            <w:tcBorders>
              <w:top w:val="single" w:color="000000" w:sz="6" w:space="0"/>
              <w:bottom w:val="single" w:color="000000" w:sz="6" w:space="0"/>
              <w:right w:val="single" w:color="000000" w:sz="6" w:space="0"/>
            </w:tcBorders>
            <w:noWrap w:val="0"/>
            <w:vAlign w:val="top"/>
          </w:tcPr>
          <w:p w14:paraId="5FEBA14E">
            <w:pPr>
              <w:pStyle w:val="313"/>
              <w:spacing w:before="3"/>
              <w:rPr>
                <w:color w:val="000000" w:themeColor="text1"/>
                <w:szCs w:val="21"/>
                <w:highlight w:val="none"/>
              </w:rPr>
            </w:pPr>
            <w:r>
              <w:rPr>
                <w:color w:val="000000" w:themeColor="text1"/>
                <w:szCs w:val="21"/>
                <w:highlight w:val="none"/>
              </w:rPr>
              <w:t>不溶性杂质/(%)≤</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160D7601">
            <w:pPr>
              <w:pStyle w:val="313"/>
              <w:spacing w:before="3"/>
              <w:rPr>
                <w:color w:val="000000" w:themeColor="text1"/>
                <w:szCs w:val="21"/>
                <w:highlight w:val="none"/>
              </w:rPr>
            </w:pPr>
            <w:r>
              <w:rPr>
                <w:color w:val="000000" w:themeColor="text1"/>
                <w:szCs w:val="21"/>
                <w:highlight w:val="none"/>
              </w:rPr>
              <w:t>0.05</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78DC3821">
            <w:pPr>
              <w:pStyle w:val="313"/>
              <w:spacing w:before="3"/>
              <w:rPr>
                <w:color w:val="000000" w:themeColor="text1"/>
                <w:szCs w:val="21"/>
                <w:highlight w:val="none"/>
              </w:rPr>
            </w:pPr>
            <w:r>
              <w:rPr>
                <w:color w:val="000000" w:themeColor="text1"/>
                <w:szCs w:val="21"/>
                <w:highlight w:val="none"/>
              </w:rPr>
              <w:t>0.05</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08FD1BFB">
            <w:pPr>
              <w:pStyle w:val="313"/>
              <w:spacing w:before="3"/>
              <w:rPr>
                <w:color w:val="000000" w:themeColor="text1"/>
                <w:szCs w:val="21"/>
                <w:highlight w:val="none"/>
              </w:rPr>
            </w:pPr>
            <w:r>
              <w:rPr>
                <w:color w:val="000000" w:themeColor="text1"/>
                <w:szCs w:val="21"/>
                <w:highlight w:val="none"/>
              </w:rPr>
              <w:t>0.05</w:t>
            </w:r>
          </w:p>
        </w:tc>
        <w:tc>
          <w:tcPr>
            <w:tcW w:w="1680" w:type="dxa"/>
            <w:tcBorders>
              <w:top w:val="single" w:color="000000" w:sz="6" w:space="0"/>
              <w:left w:val="single" w:color="000000" w:sz="6" w:space="0"/>
              <w:bottom w:val="single" w:color="000000" w:sz="6" w:space="0"/>
            </w:tcBorders>
            <w:noWrap w:val="0"/>
            <w:vAlign w:val="top"/>
          </w:tcPr>
          <w:p w14:paraId="3C46C200">
            <w:pPr>
              <w:pStyle w:val="313"/>
              <w:spacing w:before="3"/>
              <w:rPr>
                <w:color w:val="000000" w:themeColor="text1"/>
                <w:szCs w:val="21"/>
                <w:highlight w:val="none"/>
              </w:rPr>
            </w:pPr>
            <w:r>
              <w:rPr>
                <w:color w:val="000000" w:themeColor="text1"/>
                <w:szCs w:val="21"/>
                <w:highlight w:val="none"/>
              </w:rPr>
              <w:t>0.05</w:t>
            </w:r>
          </w:p>
        </w:tc>
      </w:tr>
      <w:tr w14:paraId="75F32E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0" w:type="dxa"/>
            <w:tcBorders>
              <w:top w:val="single" w:color="000000" w:sz="6" w:space="0"/>
              <w:bottom w:val="single" w:color="000000" w:sz="6" w:space="0"/>
              <w:right w:val="single" w:color="000000" w:sz="6" w:space="0"/>
            </w:tcBorders>
            <w:noWrap w:val="0"/>
            <w:vAlign w:val="top"/>
          </w:tcPr>
          <w:p w14:paraId="44770430">
            <w:pPr>
              <w:pStyle w:val="313"/>
              <w:spacing w:before="3"/>
              <w:rPr>
                <w:color w:val="000000" w:themeColor="text1"/>
                <w:szCs w:val="21"/>
                <w:highlight w:val="none"/>
              </w:rPr>
            </w:pPr>
            <w:r>
              <w:rPr>
                <w:color w:val="000000" w:themeColor="text1"/>
                <w:szCs w:val="21"/>
                <w:highlight w:val="none"/>
              </w:rPr>
              <w:t>酸值(KOH)/(mg/g)≤</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6AC0321C">
            <w:pPr>
              <w:pStyle w:val="313"/>
              <w:spacing w:before="3"/>
              <w:rPr>
                <w:color w:val="000000" w:themeColor="text1"/>
                <w:szCs w:val="21"/>
                <w:highlight w:val="none"/>
              </w:rPr>
            </w:pPr>
            <w:r>
              <w:rPr>
                <w:color w:val="000000" w:themeColor="text1"/>
                <w:szCs w:val="21"/>
                <w:highlight w:val="none"/>
              </w:rPr>
              <w:t>0.20</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5D9069BC">
            <w:pPr>
              <w:pStyle w:val="313"/>
              <w:spacing w:before="3"/>
              <w:rPr>
                <w:color w:val="000000" w:themeColor="text1"/>
                <w:szCs w:val="21"/>
                <w:highlight w:val="none"/>
              </w:rPr>
            </w:pPr>
            <w:r>
              <w:rPr>
                <w:color w:val="000000" w:themeColor="text1"/>
                <w:szCs w:val="21"/>
                <w:highlight w:val="none"/>
              </w:rPr>
              <w:t>0.30</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2AD431E4">
            <w:pPr>
              <w:pStyle w:val="313"/>
              <w:spacing w:before="3"/>
              <w:rPr>
                <w:color w:val="000000" w:themeColor="text1"/>
                <w:szCs w:val="21"/>
                <w:highlight w:val="none"/>
              </w:rPr>
            </w:pPr>
            <w:r>
              <w:rPr>
                <w:color w:val="000000" w:themeColor="text1"/>
                <w:szCs w:val="21"/>
                <w:highlight w:val="none"/>
              </w:rPr>
              <w:t>1.0</w:t>
            </w:r>
          </w:p>
        </w:tc>
        <w:tc>
          <w:tcPr>
            <w:tcW w:w="1680" w:type="dxa"/>
            <w:tcBorders>
              <w:top w:val="single" w:color="000000" w:sz="6" w:space="0"/>
              <w:left w:val="single" w:color="000000" w:sz="6" w:space="0"/>
              <w:bottom w:val="single" w:color="000000" w:sz="6" w:space="0"/>
            </w:tcBorders>
            <w:noWrap w:val="0"/>
            <w:vAlign w:val="top"/>
          </w:tcPr>
          <w:p w14:paraId="3880B283">
            <w:pPr>
              <w:pStyle w:val="313"/>
              <w:spacing w:before="3"/>
              <w:rPr>
                <w:color w:val="000000" w:themeColor="text1"/>
                <w:szCs w:val="21"/>
                <w:highlight w:val="none"/>
              </w:rPr>
            </w:pPr>
            <w:r>
              <w:rPr>
                <w:color w:val="000000" w:themeColor="text1"/>
                <w:szCs w:val="21"/>
                <w:highlight w:val="none"/>
              </w:rPr>
              <w:t>3.0</w:t>
            </w:r>
          </w:p>
        </w:tc>
      </w:tr>
      <w:tr w14:paraId="5834AC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0" w:type="dxa"/>
            <w:tcBorders>
              <w:top w:val="single" w:color="000000" w:sz="6" w:space="0"/>
              <w:bottom w:val="single" w:color="000000" w:sz="6" w:space="0"/>
              <w:right w:val="single" w:color="000000" w:sz="6" w:space="0"/>
            </w:tcBorders>
            <w:noWrap w:val="0"/>
            <w:vAlign w:val="top"/>
          </w:tcPr>
          <w:p w14:paraId="6C57E74D">
            <w:pPr>
              <w:pStyle w:val="313"/>
              <w:spacing w:before="3"/>
              <w:rPr>
                <w:color w:val="000000" w:themeColor="text1"/>
                <w:szCs w:val="21"/>
                <w:highlight w:val="none"/>
              </w:rPr>
            </w:pPr>
            <w:r>
              <w:rPr>
                <w:color w:val="000000" w:themeColor="text1"/>
                <w:szCs w:val="21"/>
                <w:highlight w:val="none"/>
              </w:rPr>
              <w:t>过氧化值/(mmol/g)≤</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759B1139">
            <w:pPr>
              <w:pStyle w:val="313"/>
              <w:spacing w:before="3"/>
              <w:rPr>
                <w:color w:val="000000" w:themeColor="text1"/>
                <w:szCs w:val="21"/>
                <w:highlight w:val="none"/>
              </w:rPr>
            </w:pPr>
            <w:r>
              <w:rPr>
                <w:color w:val="000000" w:themeColor="text1"/>
                <w:szCs w:val="21"/>
                <w:highlight w:val="none"/>
              </w:rPr>
              <w:t>5.0</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6E8AC0E5">
            <w:pPr>
              <w:pStyle w:val="313"/>
              <w:spacing w:before="3"/>
              <w:rPr>
                <w:color w:val="000000" w:themeColor="text1"/>
                <w:szCs w:val="21"/>
                <w:highlight w:val="none"/>
              </w:rPr>
            </w:pPr>
            <w:r>
              <w:rPr>
                <w:color w:val="000000" w:themeColor="text1"/>
                <w:szCs w:val="21"/>
                <w:highlight w:val="none"/>
              </w:rPr>
              <w:t>5.0</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369403FB">
            <w:pPr>
              <w:pStyle w:val="313"/>
              <w:spacing w:before="3"/>
              <w:rPr>
                <w:color w:val="000000" w:themeColor="text1"/>
                <w:szCs w:val="21"/>
                <w:highlight w:val="none"/>
              </w:rPr>
            </w:pPr>
            <w:r>
              <w:rPr>
                <w:color w:val="000000" w:themeColor="text1"/>
                <w:szCs w:val="21"/>
                <w:highlight w:val="none"/>
              </w:rPr>
              <w:t>7.5</w:t>
            </w:r>
          </w:p>
        </w:tc>
        <w:tc>
          <w:tcPr>
            <w:tcW w:w="1680" w:type="dxa"/>
            <w:tcBorders>
              <w:top w:val="single" w:color="000000" w:sz="6" w:space="0"/>
              <w:left w:val="single" w:color="000000" w:sz="6" w:space="0"/>
              <w:bottom w:val="single" w:color="000000" w:sz="6" w:space="0"/>
            </w:tcBorders>
            <w:noWrap w:val="0"/>
            <w:vAlign w:val="top"/>
          </w:tcPr>
          <w:p w14:paraId="228E3214">
            <w:pPr>
              <w:pStyle w:val="313"/>
              <w:spacing w:before="3"/>
              <w:rPr>
                <w:color w:val="000000" w:themeColor="text1"/>
                <w:szCs w:val="21"/>
                <w:highlight w:val="none"/>
              </w:rPr>
            </w:pPr>
            <w:r>
              <w:rPr>
                <w:color w:val="000000" w:themeColor="text1"/>
                <w:szCs w:val="21"/>
                <w:highlight w:val="none"/>
              </w:rPr>
              <w:t>7.5</w:t>
            </w:r>
          </w:p>
        </w:tc>
      </w:tr>
      <w:tr w14:paraId="41ED47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940" w:type="dxa"/>
            <w:tcBorders>
              <w:top w:val="single" w:color="000000" w:sz="6" w:space="0"/>
              <w:bottom w:val="single" w:color="000000" w:sz="6" w:space="0"/>
              <w:right w:val="single" w:color="000000" w:sz="6" w:space="0"/>
            </w:tcBorders>
            <w:noWrap w:val="0"/>
            <w:vAlign w:val="top"/>
          </w:tcPr>
          <w:p w14:paraId="5F043401">
            <w:pPr>
              <w:pStyle w:val="313"/>
              <w:spacing w:before="3"/>
              <w:rPr>
                <w:color w:val="000000" w:themeColor="text1"/>
                <w:szCs w:val="21"/>
                <w:highlight w:val="none"/>
              </w:rPr>
            </w:pPr>
          </w:p>
          <w:p w14:paraId="241914A2">
            <w:pPr>
              <w:pStyle w:val="313"/>
              <w:spacing w:before="3"/>
              <w:rPr>
                <w:color w:val="000000" w:themeColor="text1"/>
                <w:szCs w:val="21"/>
                <w:highlight w:val="none"/>
              </w:rPr>
            </w:pPr>
          </w:p>
          <w:p w14:paraId="798E5878">
            <w:pPr>
              <w:pStyle w:val="313"/>
              <w:spacing w:before="3"/>
              <w:rPr>
                <w:color w:val="000000" w:themeColor="text1"/>
                <w:szCs w:val="21"/>
                <w:highlight w:val="none"/>
              </w:rPr>
            </w:pPr>
            <w:r>
              <w:rPr>
                <w:color w:val="000000" w:themeColor="text1"/>
                <w:szCs w:val="21"/>
                <w:highlight w:val="none"/>
              </w:rPr>
              <w:t>加热试验(280℃)</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5BDDC1A4">
            <w:pPr>
              <w:pStyle w:val="313"/>
              <w:spacing w:before="3"/>
              <w:rPr>
                <w:color w:val="000000" w:themeColor="text1"/>
                <w:szCs w:val="21"/>
                <w:highlight w:val="none"/>
              </w:rPr>
            </w:pPr>
          </w:p>
          <w:p w14:paraId="1AE4FAB9">
            <w:pPr>
              <w:pStyle w:val="313"/>
              <w:spacing w:before="3"/>
              <w:rPr>
                <w:color w:val="000000" w:themeColor="text1"/>
                <w:szCs w:val="21"/>
                <w:highlight w:val="none"/>
              </w:rPr>
            </w:pPr>
          </w:p>
          <w:p w14:paraId="581350C8">
            <w:pPr>
              <w:pStyle w:val="313"/>
              <w:spacing w:before="3"/>
              <w:rPr>
                <w:color w:val="000000" w:themeColor="text1"/>
                <w:szCs w:val="21"/>
                <w:highlight w:val="none"/>
              </w:rPr>
            </w:pPr>
            <w:r>
              <w:rPr>
                <w:color w:val="000000" w:themeColor="text1"/>
                <w:szCs w:val="21"/>
                <w:highlight w:val="none"/>
              </w:rPr>
              <w:t>—</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1C7501C3">
            <w:pPr>
              <w:pStyle w:val="313"/>
              <w:spacing w:before="3"/>
              <w:rPr>
                <w:color w:val="000000" w:themeColor="text1"/>
                <w:szCs w:val="21"/>
                <w:highlight w:val="none"/>
              </w:rPr>
            </w:pPr>
          </w:p>
          <w:p w14:paraId="604FA2AA">
            <w:pPr>
              <w:pStyle w:val="313"/>
              <w:spacing w:before="3"/>
              <w:rPr>
                <w:color w:val="000000" w:themeColor="text1"/>
                <w:szCs w:val="21"/>
                <w:highlight w:val="none"/>
              </w:rPr>
            </w:pPr>
          </w:p>
          <w:p w14:paraId="6D48FADF">
            <w:pPr>
              <w:pStyle w:val="313"/>
              <w:spacing w:before="3"/>
              <w:rPr>
                <w:color w:val="000000" w:themeColor="text1"/>
                <w:szCs w:val="21"/>
                <w:highlight w:val="none"/>
              </w:rPr>
            </w:pPr>
            <w:r>
              <w:rPr>
                <w:color w:val="000000" w:themeColor="text1"/>
                <w:szCs w:val="21"/>
                <w:highlight w:val="none"/>
              </w:rPr>
              <w:t>—</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54232AE8">
            <w:pPr>
              <w:pStyle w:val="313"/>
              <w:spacing w:before="3"/>
              <w:rPr>
                <w:color w:val="000000" w:themeColor="text1"/>
                <w:szCs w:val="21"/>
                <w:highlight w:val="none"/>
              </w:rPr>
            </w:pPr>
            <w:r>
              <w:rPr>
                <w:color w:val="000000" w:themeColor="text1"/>
                <w:szCs w:val="21"/>
                <w:highlight w:val="none"/>
              </w:rPr>
              <w:t>无析出物，罗维朋比色：黄色值不变，红色值增加小于0.4。</w:t>
            </w:r>
          </w:p>
        </w:tc>
        <w:tc>
          <w:tcPr>
            <w:tcW w:w="1680" w:type="dxa"/>
            <w:tcBorders>
              <w:top w:val="single" w:color="000000" w:sz="6" w:space="0"/>
              <w:left w:val="single" w:color="000000" w:sz="6" w:space="0"/>
              <w:bottom w:val="single" w:color="000000" w:sz="6" w:space="0"/>
            </w:tcBorders>
            <w:noWrap w:val="0"/>
            <w:vAlign w:val="top"/>
          </w:tcPr>
          <w:p w14:paraId="2244BC34">
            <w:pPr>
              <w:pStyle w:val="313"/>
              <w:spacing w:before="3"/>
              <w:rPr>
                <w:color w:val="000000" w:themeColor="text1"/>
                <w:szCs w:val="21"/>
                <w:highlight w:val="none"/>
              </w:rPr>
            </w:pPr>
            <w:r>
              <w:rPr>
                <w:color w:val="000000" w:themeColor="text1"/>
                <w:szCs w:val="21"/>
                <w:highlight w:val="none"/>
              </w:rPr>
              <w:t>微量析出物，罗维朋比色：黄色值不变，红色值增加小于4.0，蓝色值增加小于0.5</w:t>
            </w:r>
          </w:p>
        </w:tc>
      </w:tr>
      <w:tr w14:paraId="70A255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0" w:type="dxa"/>
            <w:tcBorders>
              <w:top w:val="single" w:color="000000" w:sz="6" w:space="0"/>
              <w:bottom w:val="single" w:color="000000" w:sz="6" w:space="0"/>
              <w:right w:val="single" w:color="000000" w:sz="6" w:space="0"/>
            </w:tcBorders>
            <w:noWrap w:val="0"/>
            <w:vAlign w:val="top"/>
          </w:tcPr>
          <w:p w14:paraId="49FDFAD3">
            <w:pPr>
              <w:pStyle w:val="313"/>
              <w:spacing w:before="3"/>
              <w:rPr>
                <w:color w:val="000000" w:themeColor="text1"/>
                <w:szCs w:val="21"/>
                <w:highlight w:val="none"/>
              </w:rPr>
            </w:pPr>
            <w:r>
              <w:rPr>
                <w:color w:val="000000" w:themeColor="text1"/>
                <w:szCs w:val="21"/>
                <w:highlight w:val="none"/>
              </w:rPr>
              <w:t>含皂量/(%)≤</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1E0F6222">
            <w:pPr>
              <w:pStyle w:val="313"/>
              <w:spacing w:before="3"/>
              <w:rPr>
                <w:color w:val="000000" w:themeColor="text1"/>
                <w:szCs w:val="21"/>
                <w:highlight w:val="none"/>
              </w:rPr>
            </w:pPr>
            <w:r>
              <w:rPr>
                <w:color w:val="000000" w:themeColor="text1"/>
                <w:szCs w:val="21"/>
                <w:highlight w:val="none"/>
              </w:rPr>
              <w:t>—</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7C808B7B">
            <w:pPr>
              <w:pStyle w:val="313"/>
              <w:spacing w:before="3"/>
              <w:rPr>
                <w:color w:val="000000" w:themeColor="text1"/>
                <w:szCs w:val="21"/>
                <w:highlight w:val="none"/>
              </w:rPr>
            </w:pPr>
            <w:r>
              <w:rPr>
                <w:color w:val="000000" w:themeColor="text1"/>
                <w:szCs w:val="21"/>
                <w:highlight w:val="none"/>
              </w:rPr>
              <w:t>—</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0E9CF6FC">
            <w:pPr>
              <w:pStyle w:val="313"/>
              <w:spacing w:before="3"/>
              <w:rPr>
                <w:color w:val="000000" w:themeColor="text1"/>
                <w:szCs w:val="21"/>
                <w:highlight w:val="none"/>
              </w:rPr>
            </w:pPr>
            <w:r>
              <w:rPr>
                <w:color w:val="000000" w:themeColor="text1"/>
                <w:szCs w:val="21"/>
                <w:highlight w:val="none"/>
              </w:rPr>
              <w:t>0.03</w:t>
            </w:r>
          </w:p>
        </w:tc>
        <w:tc>
          <w:tcPr>
            <w:tcW w:w="1680" w:type="dxa"/>
            <w:tcBorders>
              <w:top w:val="single" w:color="000000" w:sz="6" w:space="0"/>
              <w:left w:val="single" w:color="000000" w:sz="6" w:space="0"/>
              <w:bottom w:val="single" w:color="000000" w:sz="6" w:space="0"/>
            </w:tcBorders>
            <w:noWrap w:val="0"/>
            <w:vAlign w:val="top"/>
          </w:tcPr>
          <w:p w14:paraId="54B9B079">
            <w:pPr>
              <w:pStyle w:val="313"/>
              <w:spacing w:before="3"/>
              <w:rPr>
                <w:color w:val="000000" w:themeColor="text1"/>
                <w:szCs w:val="21"/>
                <w:highlight w:val="none"/>
              </w:rPr>
            </w:pPr>
            <w:r>
              <w:rPr>
                <w:color w:val="000000" w:themeColor="text1"/>
                <w:szCs w:val="21"/>
                <w:highlight w:val="none"/>
              </w:rPr>
              <w:t>—</w:t>
            </w:r>
          </w:p>
        </w:tc>
      </w:tr>
      <w:tr w14:paraId="46E84E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0" w:type="dxa"/>
            <w:tcBorders>
              <w:top w:val="single" w:color="000000" w:sz="6" w:space="0"/>
              <w:bottom w:val="single" w:color="000000" w:sz="6" w:space="0"/>
              <w:right w:val="single" w:color="000000" w:sz="6" w:space="0"/>
            </w:tcBorders>
            <w:noWrap w:val="0"/>
            <w:vAlign w:val="top"/>
          </w:tcPr>
          <w:p w14:paraId="05E118E3">
            <w:pPr>
              <w:pStyle w:val="313"/>
              <w:spacing w:before="3"/>
              <w:rPr>
                <w:color w:val="000000" w:themeColor="text1"/>
                <w:szCs w:val="21"/>
                <w:highlight w:val="none"/>
              </w:rPr>
            </w:pPr>
            <w:r>
              <w:rPr>
                <w:color w:val="000000" w:themeColor="text1"/>
                <w:szCs w:val="21"/>
                <w:highlight w:val="none"/>
              </w:rPr>
              <w:t>烟点/℃≥</w:t>
            </w:r>
          </w:p>
        </w:tc>
        <w:tc>
          <w:tcPr>
            <w:tcW w:w="1770" w:type="dxa"/>
            <w:tcBorders>
              <w:top w:val="single" w:color="000000" w:sz="6" w:space="0"/>
              <w:left w:val="single" w:color="000000" w:sz="6" w:space="0"/>
              <w:bottom w:val="single" w:color="000000" w:sz="6" w:space="0"/>
              <w:right w:val="single" w:color="000000" w:sz="6" w:space="0"/>
            </w:tcBorders>
            <w:noWrap w:val="0"/>
            <w:vAlign w:val="top"/>
          </w:tcPr>
          <w:p w14:paraId="471318D1">
            <w:pPr>
              <w:pStyle w:val="313"/>
              <w:spacing w:before="3"/>
              <w:rPr>
                <w:color w:val="000000" w:themeColor="text1"/>
                <w:szCs w:val="21"/>
                <w:highlight w:val="none"/>
              </w:rPr>
            </w:pPr>
            <w:r>
              <w:rPr>
                <w:color w:val="000000" w:themeColor="text1"/>
                <w:szCs w:val="21"/>
                <w:highlight w:val="none"/>
              </w:rPr>
              <w:t>215</w:t>
            </w:r>
          </w:p>
        </w:tc>
        <w:tc>
          <w:tcPr>
            <w:tcW w:w="1620" w:type="dxa"/>
            <w:tcBorders>
              <w:top w:val="single" w:color="000000" w:sz="6" w:space="0"/>
              <w:left w:val="single" w:color="000000" w:sz="6" w:space="0"/>
              <w:bottom w:val="single" w:color="000000" w:sz="6" w:space="0"/>
              <w:right w:val="single" w:color="000000" w:sz="6" w:space="0"/>
            </w:tcBorders>
            <w:noWrap w:val="0"/>
            <w:vAlign w:val="top"/>
          </w:tcPr>
          <w:p w14:paraId="4E796598">
            <w:pPr>
              <w:pStyle w:val="313"/>
              <w:spacing w:before="3"/>
              <w:rPr>
                <w:color w:val="000000" w:themeColor="text1"/>
                <w:szCs w:val="21"/>
                <w:highlight w:val="none"/>
              </w:rPr>
            </w:pPr>
            <w:r>
              <w:rPr>
                <w:color w:val="000000" w:themeColor="text1"/>
                <w:szCs w:val="21"/>
                <w:highlight w:val="none"/>
              </w:rPr>
              <w:t>205</w:t>
            </w:r>
          </w:p>
        </w:tc>
        <w:tc>
          <w:tcPr>
            <w:tcW w:w="1575" w:type="dxa"/>
            <w:tcBorders>
              <w:top w:val="single" w:color="000000" w:sz="6" w:space="0"/>
              <w:left w:val="single" w:color="000000" w:sz="6" w:space="0"/>
              <w:bottom w:val="single" w:color="000000" w:sz="6" w:space="0"/>
              <w:right w:val="single" w:color="000000" w:sz="6" w:space="0"/>
            </w:tcBorders>
            <w:noWrap w:val="0"/>
            <w:vAlign w:val="top"/>
          </w:tcPr>
          <w:p w14:paraId="6A1D6C67">
            <w:pPr>
              <w:pStyle w:val="313"/>
              <w:spacing w:before="3"/>
              <w:rPr>
                <w:color w:val="000000" w:themeColor="text1"/>
                <w:szCs w:val="21"/>
                <w:highlight w:val="none"/>
              </w:rPr>
            </w:pPr>
            <w:r>
              <w:rPr>
                <w:color w:val="000000" w:themeColor="text1"/>
                <w:szCs w:val="21"/>
                <w:highlight w:val="none"/>
              </w:rPr>
              <w:t>—</w:t>
            </w:r>
          </w:p>
        </w:tc>
        <w:tc>
          <w:tcPr>
            <w:tcW w:w="1680" w:type="dxa"/>
            <w:tcBorders>
              <w:top w:val="single" w:color="000000" w:sz="6" w:space="0"/>
              <w:left w:val="single" w:color="000000" w:sz="6" w:space="0"/>
              <w:bottom w:val="single" w:color="000000" w:sz="6" w:space="0"/>
            </w:tcBorders>
            <w:noWrap w:val="0"/>
            <w:vAlign w:val="top"/>
          </w:tcPr>
          <w:p w14:paraId="31AE8D0F">
            <w:pPr>
              <w:pStyle w:val="313"/>
              <w:spacing w:before="3"/>
              <w:rPr>
                <w:color w:val="000000" w:themeColor="text1"/>
                <w:szCs w:val="21"/>
                <w:highlight w:val="none"/>
              </w:rPr>
            </w:pPr>
            <w:r>
              <w:rPr>
                <w:color w:val="000000" w:themeColor="text1"/>
                <w:szCs w:val="21"/>
                <w:highlight w:val="none"/>
              </w:rPr>
              <w:t>—</w:t>
            </w:r>
          </w:p>
        </w:tc>
      </w:tr>
      <w:tr w14:paraId="38EB7D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940" w:type="dxa"/>
            <w:tcBorders>
              <w:top w:val="single" w:color="000000" w:sz="6" w:space="0"/>
              <w:right w:val="single" w:color="000000" w:sz="6" w:space="0"/>
            </w:tcBorders>
            <w:noWrap w:val="0"/>
            <w:vAlign w:val="top"/>
          </w:tcPr>
          <w:p w14:paraId="43E040E7">
            <w:pPr>
              <w:pStyle w:val="313"/>
              <w:spacing w:before="3"/>
              <w:rPr>
                <w:color w:val="000000" w:themeColor="text1"/>
                <w:szCs w:val="21"/>
                <w:highlight w:val="none"/>
              </w:rPr>
            </w:pPr>
            <w:r>
              <w:rPr>
                <w:color w:val="000000" w:themeColor="text1"/>
                <w:szCs w:val="21"/>
                <w:highlight w:val="none"/>
              </w:rPr>
              <w:t>溶剂残留量/(mg／kg)</w:t>
            </w:r>
          </w:p>
        </w:tc>
        <w:tc>
          <w:tcPr>
            <w:tcW w:w="1770" w:type="dxa"/>
            <w:tcBorders>
              <w:top w:val="single" w:color="000000" w:sz="6" w:space="0"/>
              <w:left w:val="single" w:color="000000" w:sz="6" w:space="0"/>
              <w:right w:val="single" w:color="000000" w:sz="6" w:space="0"/>
            </w:tcBorders>
            <w:noWrap w:val="0"/>
            <w:vAlign w:val="top"/>
          </w:tcPr>
          <w:p w14:paraId="0C71A692">
            <w:pPr>
              <w:pStyle w:val="313"/>
              <w:spacing w:before="3"/>
              <w:rPr>
                <w:color w:val="000000" w:themeColor="text1"/>
                <w:szCs w:val="21"/>
                <w:highlight w:val="none"/>
              </w:rPr>
            </w:pPr>
            <w:r>
              <w:rPr>
                <w:color w:val="000000" w:themeColor="text1"/>
                <w:szCs w:val="21"/>
                <w:highlight w:val="none"/>
              </w:rPr>
              <w:t>不得检出</w:t>
            </w:r>
          </w:p>
        </w:tc>
        <w:tc>
          <w:tcPr>
            <w:tcW w:w="1620" w:type="dxa"/>
            <w:tcBorders>
              <w:top w:val="single" w:color="000000" w:sz="6" w:space="0"/>
              <w:left w:val="single" w:color="000000" w:sz="6" w:space="0"/>
              <w:right w:val="single" w:color="000000" w:sz="6" w:space="0"/>
            </w:tcBorders>
            <w:noWrap w:val="0"/>
            <w:vAlign w:val="top"/>
          </w:tcPr>
          <w:p w14:paraId="6EB05FE0">
            <w:pPr>
              <w:pStyle w:val="313"/>
              <w:spacing w:before="3"/>
              <w:rPr>
                <w:color w:val="000000" w:themeColor="text1"/>
                <w:szCs w:val="21"/>
                <w:highlight w:val="none"/>
              </w:rPr>
            </w:pPr>
            <w:r>
              <w:rPr>
                <w:color w:val="000000" w:themeColor="text1"/>
                <w:szCs w:val="21"/>
                <w:highlight w:val="none"/>
              </w:rPr>
              <w:t>不得检出</w:t>
            </w:r>
          </w:p>
        </w:tc>
        <w:tc>
          <w:tcPr>
            <w:tcW w:w="1575" w:type="dxa"/>
            <w:tcBorders>
              <w:top w:val="single" w:color="000000" w:sz="6" w:space="0"/>
              <w:left w:val="single" w:color="000000" w:sz="6" w:space="0"/>
              <w:right w:val="single" w:color="000000" w:sz="6" w:space="0"/>
            </w:tcBorders>
            <w:noWrap w:val="0"/>
            <w:vAlign w:val="top"/>
          </w:tcPr>
          <w:p w14:paraId="451FC2D4">
            <w:pPr>
              <w:pStyle w:val="313"/>
              <w:spacing w:before="3"/>
              <w:rPr>
                <w:color w:val="000000" w:themeColor="text1"/>
                <w:szCs w:val="21"/>
                <w:highlight w:val="none"/>
              </w:rPr>
            </w:pPr>
            <w:r>
              <w:rPr>
                <w:color w:val="000000" w:themeColor="text1"/>
                <w:szCs w:val="21"/>
                <w:highlight w:val="none"/>
              </w:rPr>
              <w:t>≤50</w:t>
            </w:r>
          </w:p>
        </w:tc>
        <w:tc>
          <w:tcPr>
            <w:tcW w:w="1680" w:type="dxa"/>
            <w:tcBorders>
              <w:top w:val="single" w:color="000000" w:sz="6" w:space="0"/>
              <w:left w:val="single" w:color="000000" w:sz="6" w:space="0"/>
            </w:tcBorders>
            <w:noWrap w:val="0"/>
            <w:vAlign w:val="top"/>
          </w:tcPr>
          <w:p w14:paraId="0DF53E17">
            <w:pPr>
              <w:pStyle w:val="313"/>
              <w:spacing w:before="3"/>
              <w:rPr>
                <w:color w:val="000000" w:themeColor="text1"/>
                <w:szCs w:val="21"/>
                <w:highlight w:val="none"/>
              </w:rPr>
            </w:pPr>
            <w:r>
              <w:rPr>
                <w:color w:val="000000" w:themeColor="text1"/>
                <w:szCs w:val="21"/>
                <w:highlight w:val="none"/>
              </w:rPr>
              <w:t>≤50</w:t>
            </w:r>
          </w:p>
        </w:tc>
      </w:tr>
    </w:tbl>
    <w:p w14:paraId="52D57E74">
      <w:pPr>
        <w:pStyle w:val="192"/>
        <w:numPr>
          <w:ilvl w:val="0"/>
          <w:numId w:val="0"/>
        </w:numPr>
        <w:tabs>
          <w:tab w:val="left" w:pos="545"/>
        </w:tabs>
        <w:spacing w:before="86"/>
        <w:jc w:val="left"/>
        <w:rPr>
          <w:rFonts w:hint="eastAsia" w:ascii="宋体" w:hAnsi="宋体" w:cs="宋体"/>
          <w:color w:val="000000" w:themeColor="text1"/>
          <w:szCs w:val="21"/>
          <w:highlight w:val="none"/>
        </w:rPr>
      </w:pPr>
      <w:r>
        <w:rPr>
          <w:rFonts w:hint="eastAsia" w:ascii="宋体" w:hAnsi="宋体"/>
          <w:b/>
          <w:bCs/>
          <w:color w:val="000000" w:themeColor="text1"/>
          <w:highlight w:val="none"/>
          <w:lang w:val="en-US" w:eastAsia="zh-CN"/>
        </w:rPr>
        <w:t>5、</w:t>
      </w:r>
      <w:r>
        <w:rPr>
          <w:rFonts w:hint="eastAsia" w:ascii="宋体" w:hAnsi="宋体"/>
          <w:b/>
          <w:bCs/>
          <w:color w:val="000000" w:themeColor="text1"/>
          <w:highlight w:val="none"/>
        </w:rPr>
        <w:t>日用品：</w:t>
      </w:r>
      <w:r>
        <w:rPr>
          <w:rFonts w:hint="eastAsia" w:ascii="宋体" w:hAnsi="宋体" w:cs="宋体"/>
          <w:color w:val="000000" w:themeColor="text1"/>
          <w:szCs w:val="21"/>
          <w:highlight w:val="none"/>
        </w:rPr>
        <w:t>日用品类符合国家标准。</w:t>
      </w:r>
    </w:p>
    <w:p w14:paraId="3D476E8B">
      <w:pPr>
        <w:spacing w:line="360" w:lineRule="auto"/>
        <w:ind w:firstLine="420" w:firstLineChars="200"/>
        <w:rPr>
          <w:rFonts w:hint="eastAsia" w:ascii="宋体" w:hAnsi="宋体" w:cs="宋体"/>
          <w:b w:val="0"/>
          <w:bCs/>
          <w:color w:val="000000" w:themeColor="text1"/>
          <w:sz w:val="21"/>
          <w:szCs w:val="21"/>
          <w:highlight w:val="none"/>
          <w:lang w:val="en-US" w:eastAsia="zh-CN"/>
        </w:rPr>
      </w:pPr>
    </w:p>
    <w:p w14:paraId="1AEBAB17">
      <w:pPr>
        <w:rPr>
          <w:rFonts w:hint="eastAsia" w:ascii="宋体" w:hAnsi="宋体" w:cs="宋体"/>
          <w:b/>
          <w:bCs/>
          <w:color w:val="000000" w:themeColor="text1"/>
          <w:highlight w:val="none"/>
        </w:rPr>
      </w:pPr>
      <w:r>
        <w:rPr>
          <w:rFonts w:hint="eastAsia" w:ascii="宋体" w:hAnsi="宋体" w:cs="宋体"/>
          <w:b/>
          <w:bCs/>
          <w:color w:val="000000" w:themeColor="text1"/>
          <w:highlight w:val="none"/>
        </w:rPr>
        <w:br w:type="page"/>
      </w:r>
    </w:p>
    <w:p w14:paraId="5A178D7D">
      <w:pPr>
        <w:spacing w:line="240" w:lineRule="auto"/>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 xml:space="preserve">附件                            </w:t>
      </w:r>
    </w:p>
    <w:p w14:paraId="20702A29">
      <w:pPr>
        <w:spacing w:line="240" w:lineRule="auto"/>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14:paraId="6F4A973F">
      <w:pPr>
        <w:spacing w:line="240" w:lineRule="auto"/>
        <w:rPr>
          <w:rFonts w:hint="eastAsia" w:ascii="宋体" w:hAnsi="宋体" w:cs="宋体"/>
          <w:color w:val="000000" w:themeColor="text1"/>
          <w:highlight w:val="none"/>
        </w:rPr>
      </w:pPr>
    </w:p>
    <w:p w14:paraId="4288D73E">
      <w:pPr>
        <w:ind w:firstLine="420" w:firstLineChars="200"/>
        <w:rPr>
          <w:rFonts w:ascii="宋体" w:cs="宋体"/>
          <w:color w:val="000000" w:themeColor="text1"/>
          <w:highlight w:val="none"/>
        </w:rPr>
      </w:pPr>
      <w:r>
        <w:rPr>
          <w:rFonts w:ascii="宋体" w:hAnsi="宋体" w:cs="宋体"/>
          <w:color w:val="000000" w:themeColor="text1"/>
          <w:highlight w:val="none"/>
        </w:rPr>
        <w:t>1</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每月综合服务满意度满分为</w:t>
      </w:r>
      <w:r>
        <w:rPr>
          <w:rFonts w:ascii="宋体" w:hAnsi="宋体" w:cs="宋体"/>
          <w:color w:val="000000" w:themeColor="text1"/>
          <w:highlight w:val="none"/>
        </w:rPr>
        <w:t>100</w:t>
      </w:r>
      <w:r>
        <w:rPr>
          <w:rFonts w:hint="eastAsia" w:ascii="宋体" w:hAnsi="宋体" w:cs="宋体"/>
          <w:color w:val="000000" w:themeColor="text1"/>
          <w:highlight w:val="none"/>
        </w:rPr>
        <w:t>分，合格标准为</w:t>
      </w:r>
      <w:r>
        <w:rPr>
          <w:rFonts w:ascii="宋体" w:hAnsi="宋体" w:cs="宋体"/>
          <w:color w:val="000000" w:themeColor="text1"/>
          <w:highlight w:val="none"/>
        </w:rPr>
        <w:t>90</w:t>
      </w:r>
      <w:r>
        <w:rPr>
          <w:rFonts w:hint="eastAsia" w:ascii="宋体" w:hAnsi="宋体" w:cs="宋体"/>
          <w:color w:val="000000" w:themeColor="text1"/>
          <w:highlight w:val="none"/>
        </w:rPr>
        <w:t>分，满意度低于</w:t>
      </w:r>
      <w:r>
        <w:rPr>
          <w:rFonts w:ascii="宋体" w:hAnsi="宋体" w:cs="宋体"/>
          <w:color w:val="000000" w:themeColor="text1"/>
          <w:highlight w:val="none"/>
        </w:rPr>
        <w:t>90</w:t>
      </w:r>
      <w:r>
        <w:rPr>
          <w:rFonts w:hint="eastAsia" w:ascii="宋体" w:hAnsi="宋体" w:cs="宋体"/>
          <w:color w:val="000000" w:themeColor="text1"/>
          <w:highlight w:val="none"/>
        </w:rPr>
        <w:t>分的每下降</w:t>
      </w:r>
      <w:r>
        <w:rPr>
          <w:rFonts w:ascii="宋体" w:hAnsi="宋体" w:cs="宋体"/>
          <w:color w:val="000000" w:themeColor="text1"/>
          <w:highlight w:val="none"/>
        </w:rPr>
        <w:t>1%</w:t>
      </w:r>
      <w:r>
        <w:rPr>
          <w:rFonts w:hint="eastAsia" w:ascii="宋体" w:hAnsi="宋体" w:cs="宋体"/>
          <w:color w:val="000000" w:themeColor="text1"/>
          <w:highlight w:val="none"/>
        </w:rPr>
        <w:t>扣除当月结算金额的</w:t>
      </w:r>
      <w:r>
        <w:rPr>
          <w:rFonts w:ascii="宋体" w:hAnsi="宋体" w:cs="宋体"/>
          <w:color w:val="000000" w:themeColor="text1"/>
          <w:highlight w:val="none"/>
        </w:rPr>
        <w:t>1%</w:t>
      </w:r>
      <w:r>
        <w:rPr>
          <w:rFonts w:hint="eastAsia" w:ascii="宋体" w:hAnsi="宋体" w:cs="宋体"/>
          <w:color w:val="000000" w:themeColor="text1"/>
          <w:highlight w:val="none"/>
        </w:rPr>
        <w:t>。半年内累计出现低于合格满意度次数超过</w:t>
      </w:r>
      <w:r>
        <w:rPr>
          <w:rFonts w:ascii="宋体" w:hAnsi="宋体" w:cs="宋体"/>
          <w:color w:val="000000" w:themeColor="text1"/>
          <w:highlight w:val="none"/>
        </w:rPr>
        <w:t>3</w:t>
      </w:r>
      <w:r>
        <w:rPr>
          <w:rFonts w:hint="eastAsia" w:ascii="宋体" w:hAnsi="宋体" w:cs="宋体"/>
          <w:color w:val="000000" w:themeColor="text1"/>
          <w:highlight w:val="none"/>
        </w:rPr>
        <w:t>次的，采购人有权解除合同。</w:t>
      </w:r>
    </w:p>
    <w:p w14:paraId="32B084AC">
      <w:pPr>
        <w:ind w:firstLine="420" w:firstLineChars="200"/>
        <w:rPr>
          <w:rFonts w:ascii="宋体" w:cs="宋体"/>
          <w:color w:val="000000" w:themeColor="text1"/>
          <w:highlight w:val="none"/>
        </w:rPr>
      </w:pPr>
      <w:r>
        <w:rPr>
          <w:rFonts w:ascii="宋体" w:hAnsi="宋体" w:cs="宋体"/>
          <w:color w:val="000000" w:themeColor="text1"/>
          <w:highlight w:val="none"/>
        </w:rPr>
        <w:t>2</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中标供应商需及时对采购人提出的存在问题作出响应并实施整改，次月未作出整改的，采购人将发出警告函</w:t>
      </w:r>
      <w:r>
        <w:rPr>
          <w:rFonts w:ascii="宋体" w:hAnsi="宋体" w:cs="宋体"/>
          <w:color w:val="000000" w:themeColor="text1"/>
          <w:highlight w:val="none"/>
        </w:rPr>
        <w:t>1</w:t>
      </w:r>
      <w:r>
        <w:rPr>
          <w:rFonts w:hint="eastAsia" w:ascii="宋体" w:hAnsi="宋体" w:cs="宋体"/>
          <w:color w:val="000000" w:themeColor="text1"/>
          <w:highlight w:val="none"/>
        </w:rPr>
        <w:t>次，连续因同一问题发出警告函</w:t>
      </w:r>
      <w:r>
        <w:rPr>
          <w:rFonts w:ascii="宋体" w:hAnsi="宋体" w:cs="宋体"/>
          <w:color w:val="000000" w:themeColor="text1"/>
          <w:highlight w:val="none"/>
        </w:rPr>
        <w:t>3</w:t>
      </w:r>
      <w:r>
        <w:rPr>
          <w:rFonts w:hint="eastAsia" w:ascii="宋体" w:hAnsi="宋体" w:cs="宋体"/>
          <w:color w:val="000000" w:themeColor="text1"/>
          <w:highlight w:val="none"/>
        </w:rPr>
        <w:t>次的，采购人有权终止其供货资格。</w:t>
      </w:r>
    </w:p>
    <w:tbl>
      <w:tblPr>
        <w:tblStyle w:val="47"/>
        <w:tblpPr w:leftFromText="180" w:rightFromText="180" w:vertAnchor="text" w:horzAnchor="page" w:tblpXSpec="center" w:tblpY="312"/>
        <w:tblOverlap w:val="never"/>
        <w:tblW w:w="9762" w:type="dxa"/>
        <w:jc w:val="center"/>
        <w:tblLayout w:type="autofit"/>
        <w:tblCellMar>
          <w:top w:w="0" w:type="dxa"/>
          <w:left w:w="10" w:type="dxa"/>
          <w:bottom w:w="0" w:type="dxa"/>
          <w:right w:w="10" w:type="dxa"/>
        </w:tblCellMar>
      </w:tblPr>
      <w:tblGrid>
        <w:gridCol w:w="558"/>
        <w:gridCol w:w="540"/>
        <w:gridCol w:w="5430"/>
        <w:gridCol w:w="591"/>
        <w:gridCol w:w="2643"/>
      </w:tblGrid>
      <w:tr w14:paraId="207778D4">
        <w:tblPrEx>
          <w:tblCellMar>
            <w:top w:w="0" w:type="dxa"/>
            <w:left w:w="10" w:type="dxa"/>
            <w:bottom w:w="0" w:type="dxa"/>
            <w:right w:w="10" w:type="dxa"/>
          </w:tblCellMar>
        </w:tblPrEx>
        <w:trPr>
          <w:trHeight w:val="293" w:hRule="atLeast"/>
          <w:jc w:val="center"/>
        </w:trPr>
        <w:tc>
          <w:tcPr>
            <w:tcW w:w="9762"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2FCA5E7">
            <w:pPr>
              <w:jc w:val="center"/>
              <w:rPr>
                <w:rFonts w:ascii="宋体" w:cs="宋体"/>
                <w:color w:val="000000" w:themeColor="text1"/>
                <w:highlight w:val="none"/>
              </w:rPr>
            </w:pPr>
            <w:r>
              <w:rPr>
                <w:rFonts w:hint="eastAsia" w:ascii="宋体" w:hAnsi="宋体" w:cs="宋体"/>
                <w:b/>
                <w:color w:val="000000" w:themeColor="text1"/>
                <w:highlight w:val="none"/>
              </w:rPr>
              <w:t>考核细则</w:t>
            </w:r>
          </w:p>
        </w:tc>
      </w:tr>
      <w:tr w14:paraId="5090BDAA">
        <w:tblPrEx>
          <w:tblCellMar>
            <w:top w:w="0" w:type="dxa"/>
            <w:left w:w="10" w:type="dxa"/>
            <w:bottom w:w="0" w:type="dxa"/>
            <w:right w:w="10" w:type="dxa"/>
          </w:tblCellMar>
        </w:tblPrEx>
        <w:trPr>
          <w:trHeight w:val="38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C0A5B5E">
            <w:pPr>
              <w:jc w:val="center"/>
              <w:rPr>
                <w:rFonts w:ascii="宋体" w:cs="宋体"/>
                <w:color w:val="000000" w:themeColor="text1"/>
                <w:highlight w:val="none"/>
              </w:rPr>
            </w:pPr>
            <w:r>
              <w:rPr>
                <w:rFonts w:hint="eastAsia" w:ascii="宋体" w:hAnsi="宋体" w:cs="宋体"/>
                <w:b/>
                <w:color w:val="000000" w:themeColor="text1"/>
                <w:highlight w:val="none"/>
              </w:rPr>
              <w:t>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1A06CD6">
            <w:pPr>
              <w:jc w:val="center"/>
              <w:rPr>
                <w:rFonts w:ascii="宋体" w:cs="宋体"/>
                <w:color w:val="000000" w:themeColor="text1"/>
                <w:highlight w:val="none"/>
              </w:rPr>
            </w:pPr>
            <w:r>
              <w:rPr>
                <w:rFonts w:hint="eastAsia" w:ascii="宋体" w:hAnsi="宋体" w:cs="宋体"/>
                <w:b/>
                <w:color w:val="000000" w:themeColor="text1"/>
                <w:highlight w:val="none"/>
              </w:rPr>
              <w:t>序号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180701">
            <w:pPr>
              <w:jc w:val="center"/>
              <w:rPr>
                <w:rFonts w:ascii="宋体" w:cs="宋体"/>
                <w:color w:val="000000" w:themeColor="text1"/>
                <w:highlight w:val="none"/>
              </w:rPr>
            </w:pPr>
            <w:r>
              <w:rPr>
                <w:rFonts w:hint="eastAsia" w:ascii="宋体" w:hAnsi="宋体" w:cs="宋体"/>
                <w:b/>
                <w:color w:val="000000" w:themeColor="text1"/>
                <w:highlight w:val="none"/>
              </w:rPr>
              <w:t>评分细则</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22FA62B">
            <w:pPr>
              <w:jc w:val="center"/>
              <w:rPr>
                <w:rFonts w:ascii="宋体" w:cs="宋体"/>
                <w:color w:val="000000" w:themeColor="text1"/>
                <w:highlight w:val="none"/>
              </w:rPr>
            </w:pPr>
            <w:r>
              <w:rPr>
                <w:rFonts w:hint="eastAsia" w:ascii="宋体" w:hAnsi="宋体" w:cs="宋体"/>
                <w:b/>
                <w:color w:val="000000" w:themeColor="text1"/>
                <w:highlight w:val="none"/>
              </w:rPr>
              <w:t>扣分</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EA0093">
            <w:pPr>
              <w:jc w:val="center"/>
              <w:rPr>
                <w:rFonts w:ascii="宋体" w:cs="宋体"/>
                <w:color w:val="000000" w:themeColor="text1"/>
                <w:highlight w:val="none"/>
              </w:rPr>
            </w:pPr>
            <w:r>
              <w:rPr>
                <w:rFonts w:hint="eastAsia" w:ascii="宋体" w:hAnsi="宋体" w:cs="宋体"/>
                <w:b/>
                <w:color w:val="000000" w:themeColor="text1"/>
                <w:highlight w:val="none"/>
              </w:rPr>
              <w:t>备注</w:t>
            </w:r>
          </w:p>
        </w:tc>
      </w:tr>
      <w:tr w14:paraId="52347BA6">
        <w:tblPrEx>
          <w:tblCellMar>
            <w:top w:w="0" w:type="dxa"/>
            <w:left w:w="10" w:type="dxa"/>
            <w:bottom w:w="0" w:type="dxa"/>
            <w:right w:w="10" w:type="dxa"/>
          </w:tblCellMar>
        </w:tblPrEx>
        <w:trPr>
          <w:trHeight w:val="52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D148159">
            <w:pPr>
              <w:jc w:val="center"/>
              <w:rPr>
                <w:rFonts w:ascii="宋体" w:cs="宋体"/>
                <w:color w:val="000000" w:themeColor="text1"/>
                <w:highlight w:val="none"/>
              </w:rPr>
            </w:pPr>
            <w:r>
              <w:rPr>
                <w:rFonts w:hint="eastAsia" w:ascii="宋体" w:hAnsi="宋体" w:cs="宋体"/>
                <w:color w:val="000000" w:themeColor="text1"/>
                <w:highlight w:val="none"/>
              </w:rPr>
              <w:t>配送要求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3F265BD">
            <w:pPr>
              <w:jc w:val="center"/>
              <w:rPr>
                <w:rFonts w:ascii="宋体" w:cs="宋体"/>
                <w:color w:val="000000" w:themeColor="text1"/>
                <w:highlight w:val="none"/>
              </w:rPr>
            </w:pPr>
            <w:r>
              <w:rPr>
                <w:rFonts w:ascii="宋体" w:hAnsi="宋体" w:cs="宋体"/>
                <w:color w:val="000000" w:themeColor="text1"/>
                <w:highlight w:val="none"/>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07D98AC">
            <w:pPr>
              <w:jc w:val="left"/>
              <w:rPr>
                <w:rFonts w:ascii="宋体" w:cs="宋体"/>
                <w:color w:val="000000" w:themeColor="text1"/>
                <w:highlight w:val="none"/>
              </w:rPr>
            </w:pPr>
            <w:r>
              <w:rPr>
                <w:rFonts w:hint="eastAsia" w:ascii="宋体" w:hAnsi="宋体" w:cs="宋体"/>
                <w:color w:val="000000" w:themeColor="text1"/>
                <w:highlight w:val="none"/>
              </w:rPr>
              <w:t>配送车辆、实际运输不符合招标文件及合同约定的，每次扣</w:t>
            </w:r>
            <w:r>
              <w:rPr>
                <w:rFonts w:ascii="宋体" w:hAnsi="宋体" w:cs="宋体"/>
                <w:color w:val="000000" w:themeColor="text1"/>
                <w:highlight w:val="none"/>
              </w:rPr>
              <w:t>2</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17F477">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569410E">
            <w:pPr>
              <w:jc w:val="center"/>
              <w:rPr>
                <w:rFonts w:ascii="宋体" w:cs="宋体"/>
                <w:color w:val="000000" w:themeColor="text1"/>
                <w:sz w:val="22"/>
                <w:highlight w:val="none"/>
              </w:rPr>
            </w:pPr>
          </w:p>
        </w:tc>
      </w:tr>
      <w:tr w14:paraId="226A01F9">
        <w:tblPrEx>
          <w:tblCellMar>
            <w:top w:w="0" w:type="dxa"/>
            <w:left w:w="10" w:type="dxa"/>
            <w:bottom w:w="0" w:type="dxa"/>
            <w:right w:w="10" w:type="dxa"/>
          </w:tblCellMar>
        </w:tblPrEx>
        <w:trPr>
          <w:trHeight w:val="614"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D9F55D8">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14F273">
            <w:pPr>
              <w:jc w:val="center"/>
              <w:rPr>
                <w:rFonts w:ascii="宋体" w:cs="宋体"/>
                <w:color w:val="000000" w:themeColor="text1"/>
                <w:highlight w:val="none"/>
              </w:rPr>
            </w:pPr>
            <w:r>
              <w:rPr>
                <w:rFonts w:ascii="宋体" w:hAnsi="宋体" w:cs="宋体"/>
                <w:color w:val="000000" w:themeColor="text1"/>
                <w:highlight w:val="none"/>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AA3E4F6">
            <w:pPr>
              <w:jc w:val="left"/>
              <w:rPr>
                <w:rFonts w:ascii="宋体" w:cs="宋体"/>
                <w:color w:val="000000" w:themeColor="text1"/>
                <w:highlight w:val="none"/>
              </w:rPr>
            </w:pPr>
            <w:r>
              <w:rPr>
                <w:rFonts w:hint="eastAsia" w:ascii="宋体" w:hAnsi="宋体" w:cs="宋体"/>
                <w:color w:val="000000" w:themeColor="text1"/>
                <w:highlight w:val="none"/>
              </w:rPr>
              <w:t>在协议供货期，未在规定时间内（迟到超过半小时）完成配送、供货，每次扣</w:t>
            </w:r>
            <w:r>
              <w:rPr>
                <w:rFonts w:ascii="宋体" w:hAnsi="宋体" w:cs="宋体"/>
                <w:color w:val="000000" w:themeColor="text1"/>
                <w:highlight w:val="none"/>
              </w:rPr>
              <w:t>3</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3F5071">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E1AD01F">
            <w:pPr>
              <w:jc w:val="center"/>
              <w:rPr>
                <w:rFonts w:ascii="宋体" w:cs="宋体"/>
                <w:color w:val="000000" w:themeColor="text1"/>
                <w:sz w:val="22"/>
                <w:highlight w:val="none"/>
              </w:rPr>
            </w:pPr>
          </w:p>
        </w:tc>
      </w:tr>
      <w:tr w14:paraId="1BF9496D">
        <w:tblPrEx>
          <w:tblCellMar>
            <w:top w:w="0" w:type="dxa"/>
            <w:left w:w="10" w:type="dxa"/>
            <w:bottom w:w="0" w:type="dxa"/>
            <w:right w:w="10" w:type="dxa"/>
          </w:tblCellMar>
        </w:tblPrEx>
        <w:trPr>
          <w:trHeight w:val="56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A7D7B57">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04F4E3E">
            <w:pPr>
              <w:jc w:val="center"/>
              <w:rPr>
                <w:rFonts w:ascii="宋体" w:cs="宋体"/>
                <w:color w:val="000000" w:themeColor="text1"/>
                <w:highlight w:val="none"/>
              </w:rPr>
            </w:pPr>
            <w:r>
              <w:rPr>
                <w:rFonts w:ascii="宋体" w:hAnsi="宋体" w:cs="宋体"/>
                <w:color w:val="000000" w:themeColor="text1"/>
                <w:highlight w:val="none"/>
              </w:rPr>
              <w:t>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2E8E62">
            <w:pPr>
              <w:jc w:val="left"/>
              <w:rPr>
                <w:rFonts w:ascii="宋体" w:cs="宋体"/>
                <w:color w:val="000000" w:themeColor="text1"/>
                <w:highlight w:val="none"/>
              </w:rPr>
            </w:pPr>
            <w:r>
              <w:rPr>
                <w:rFonts w:hint="eastAsia" w:ascii="宋体" w:hAnsi="宋体" w:cs="宋体"/>
                <w:color w:val="000000" w:themeColor="text1"/>
                <w:highlight w:val="none"/>
              </w:rPr>
              <w:t>实际配送货物少于订购数量且不能及时补充的，每次扣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7821EF">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F2A774">
            <w:pPr>
              <w:jc w:val="center"/>
              <w:rPr>
                <w:rFonts w:ascii="宋体" w:cs="宋体"/>
                <w:color w:val="000000" w:themeColor="text1"/>
                <w:sz w:val="22"/>
                <w:highlight w:val="none"/>
              </w:rPr>
            </w:pPr>
          </w:p>
        </w:tc>
      </w:tr>
      <w:tr w14:paraId="75295A9F">
        <w:tblPrEx>
          <w:tblCellMar>
            <w:top w:w="0" w:type="dxa"/>
            <w:left w:w="10" w:type="dxa"/>
            <w:bottom w:w="0" w:type="dxa"/>
            <w:right w:w="10" w:type="dxa"/>
          </w:tblCellMar>
        </w:tblPrEx>
        <w:trPr>
          <w:trHeight w:val="590"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C43307D">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CB6892F">
            <w:pPr>
              <w:jc w:val="center"/>
              <w:rPr>
                <w:rFonts w:ascii="宋体" w:cs="宋体"/>
                <w:color w:val="000000" w:themeColor="text1"/>
                <w:highlight w:val="none"/>
              </w:rPr>
            </w:pPr>
            <w:r>
              <w:rPr>
                <w:rFonts w:ascii="宋体" w:hAnsi="宋体" w:cs="宋体"/>
                <w:color w:val="000000" w:themeColor="text1"/>
                <w:highlight w:val="none"/>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7E9886B">
            <w:pPr>
              <w:jc w:val="left"/>
              <w:rPr>
                <w:rFonts w:ascii="宋体" w:cs="宋体"/>
                <w:color w:val="000000" w:themeColor="text1"/>
                <w:highlight w:val="none"/>
              </w:rPr>
            </w:pPr>
            <w:r>
              <w:rPr>
                <w:rFonts w:hint="eastAsia" w:ascii="宋体" w:hAnsi="宋体" w:cs="宋体"/>
                <w:color w:val="000000" w:themeColor="text1"/>
                <w:highlight w:val="none"/>
              </w:rPr>
              <w:t>实际配送的货物与订购货物种类、质量不符，每次扣</w:t>
            </w:r>
            <w:r>
              <w:rPr>
                <w:rFonts w:ascii="宋体" w:hAnsi="宋体" w:cs="宋体"/>
                <w:color w:val="000000" w:themeColor="text1"/>
                <w:highlight w:val="none"/>
              </w:rPr>
              <w:t>5</w:t>
            </w:r>
            <w:r>
              <w:rPr>
                <w:rFonts w:hint="eastAsia" w:ascii="宋体" w:hAnsi="宋体" w:cs="宋体"/>
                <w:color w:val="000000" w:themeColor="text1"/>
                <w:highlight w:val="none"/>
              </w:rPr>
              <w:t>分；未能及时更换的，采购人有权拒收，并每次加扣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9D9B43">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B3A0A9">
            <w:pPr>
              <w:jc w:val="center"/>
              <w:rPr>
                <w:rFonts w:ascii="宋体" w:cs="宋体"/>
                <w:color w:val="000000" w:themeColor="text1"/>
                <w:sz w:val="22"/>
                <w:highlight w:val="none"/>
              </w:rPr>
            </w:pPr>
          </w:p>
        </w:tc>
      </w:tr>
      <w:tr w14:paraId="39EE1F08">
        <w:tblPrEx>
          <w:tblCellMar>
            <w:top w:w="0" w:type="dxa"/>
            <w:left w:w="10" w:type="dxa"/>
            <w:bottom w:w="0" w:type="dxa"/>
            <w:right w:w="10" w:type="dxa"/>
          </w:tblCellMar>
        </w:tblPrEx>
        <w:trPr>
          <w:trHeight w:val="37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F65A3C4">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52562B6">
            <w:pPr>
              <w:jc w:val="center"/>
              <w:rPr>
                <w:rFonts w:ascii="宋体" w:cs="宋体"/>
                <w:color w:val="000000" w:themeColor="text1"/>
                <w:highlight w:val="none"/>
              </w:rPr>
            </w:pPr>
            <w:r>
              <w:rPr>
                <w:rFonts w:ascii="宋体" w:hAnsi="宋体" w:cs="宋体"/>
                <w:color w:val="000000" w:themeColor="text1"/>
                <w:highlight w:val="none"/>
              </w:rPr>
              <w:t>5</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0B567B">
            <w:pPr>
              <w:jc w:val="left"/>
              <w:rPr>
                <w:rFonts w:ascii="宋体" w:cs="宋体"/>
                <w:color w:val="000000" w:themeColor="text1"/>
                <w:highlight w:val="none"/>
              </w:rPr>
            </w:pPr>
            <w:r>
              <w:rPr>
                <w:rFonts w:hint="eastAsia" w:ascii="宋体" w:hAnsi="宋体" w:cs="宋体"/>
                <w:color w:val="000000" w:themeColor="text1"/>
                <w:highlight w:val="none"/>
              </w:rPr>
              <w:t>相应批次的货物未能提供相关合格检验证明的，每次扣</w:t>
            </w:r>
            <w:r>
              <w:rPr>
                <w:rFonts w:ascii="宋体" w:hAnsi="宋体" w:cs="宋体"/>
                <w:color w:val="000000" w:themeColor="text1"/>
                <w:highlight w:val="none"/>
              </w:rPr>
              <w:t>8</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22D5E">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430581D">
            <w:pPr>
              <w:jc w:val="center"/>
              <w:rPr>
                <w:rFonts w:ascii="宋体" w:cs="宋体"/>
                <w:color w:val="000000" w:themeColor="text1"/>
                <w:sz w:val="22"/>
                <w:highlight w:val="none"/>
              </w:rPr>
            </w:pPr>
          </w:p>
        </w:tc>
      </w:tr>
      <w:tr w14:paraId="7BFE1B43">
        <w:tblPrEx>
          <w:tblCellMar>
            <w:top w:w="0" w:type="dxa"/>
            <w:left w:w="10" w:type="dxa"/>
            <w:bottom w:w="0" w:type="dxa"/>
            <w:right w:w="10" w:type="dxa"/>
          </w:tblCellMar>
        </w:tblPrEx>
        <w:trPr>
          <w:trHeight w:val="1447"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DF1893">
            <w:pPr>
              <w:jc w:val="center"/>
              <w:rPr>
                <w:rFonts w:ascii="宋体" w:cs="宋体"/>
                <w:color w:val="000000" w:themeColor="text1"/>
                <w:highlight w:val="none"/>
              </w:rPr>
            </w:pPr>
            <w:r>
              <w:rPr>
                <w:rFonts w:hint="eastAsia" w:ascii="宋体" w:hAnsi="宋体" w:cs="宋体"/>
                <w:color w:val="000000" w:themeColor="text1"/>
                <w:highlight w:val="none"/>
              </w:rPr>
              <w:t>质量要求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C854F">
            <w:pPr>
              <w:jc w:val="center"/>
              <w:rPr>
                <w:rFonts w:ascii="宋体" w:cs="宋体"/>
                <w:color w:val="000000" w:themeColor="text1"/>
                <w:highlight w:val="none"/>
              </w:rPr>
            </w:pPr>
            <w:r>
              <w:rPr>
                <w:rFonts w:ascii="宋体" w:hAnsi="宋体" w:cs="宋体"/>
                <w:color w:val="000000" w:themeColor="text1"/>
                <w:highlight w:val="none"/>
              </w:rPr>
              <w:t>6</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683D662">
            <w:pPr>
              <w:jc w:val="both"/>
              <w:rPr>
                <w:rFonts w:ascii="宋体" w:cs="宋体"/>
                <w:color w:val="000000" w:themeColor="text1"/>
                <w:highlight w:val="none"/>
              </w:rPr>
            </w:pPr>
            <w:r>
              <w:rPr>
                <w:rFonts w:hint="eastAsia" w:ascii="宋体" w:hAnsi="宋体" w:cs="宋体"/>
                <w:color w:val="000000" w:themeColor="text1"/>
                <w:highlight w:val="none"/>
              </w:rPr>
              <w:t>食品卫生不符合要求造成食物中毒的，每次扣</w:t>
            </w:r>
            <w:r>
              <w:rPr>
                <w:rFonts w:ascii="宋体" w:hAnsi="宋体" w:cs="宋体"/>
                <w:color w:val="000000" w:themeColor="text1"/>
                <w:highlight w:val="none"/>
              </w:rPr>
              <w:t>25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434D115">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366867">
            <w:pPr>
              <w:rPr>
                <w:rFonts w:ascii="宋体" w:cs="宋体"/>
                <w:color w:val="000000" w:themeColor="text1"/>
                <w:highlight w:val="none"/>
              </w:rPr>
            </w:pPr>
            <w:r>
              <w:rPr>
                <w:rFonts w:hint="eastAsia" w:ascii="宋体" w:hAnsi="宋体" w:cs="宋体"/>
                <w:color w:val="000000" w:themeColor="text1"/>
                <w:highlight w:val="none"/>
              </w:rPr>
              <w:t>中标供应商应承担由此造成的全部法律责任及经济损失赔偿（主要包括但不限于食物中毒人员医疗费、误工费、事故处理费等）</w:t>
            </w:r>
          </w:p>
        </w:tc>
      </w:tr>
      <w:tr w14:paraId="39D52EED">
        <w:tblPrEx>
          <w:tblCellMar>
            <w:top w:w="0" w:type="dxa"/>
            <w:left w:w="10" w:type="dxa"/>
            <w:bottom w:w="0" w:type="dxa"/>
            <w:right w:w="10" w:type="dxa"/>
          </w:tblCellMar>
        </w:tblPrEx>
        <w:trPr>
          <w:trHeight w:val="66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EF213AD">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71B346F">
            <w:pPr>
              <w:jc w:val="center"/>
              <w:rPr>
                <w:rFonts w:ascii="宋体" w:cs="宋体"/>
                <w:color w:val="000000" w:themeColor="text1"/>
                <w:highlight w:val="none"/>
              </w:rPr>
            </w:pPr>
            <w:r>
              <w:rPr>
                <w:rFonts w:ascii="宋体" w:hAnsi="宋体" w:cs="宋体"/>
                <w:color w:val="000000" w:themeColor="text1"/>
                <w:highlight w:val="none"/>
              </w:rPr>
              <w:t>7</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F2EC85">
            <w:pPr>
              <w:jc w:val="left"/>
              <w:rPr>
                <w:rFonts w:ascii="宋体" w:cs="宋体"/>
                <w:color w:val="000000" w:themeColor="text1"/>
                <w:highlight w:val="none"/>
              </w:rPr>
            </w:pPr>
            <w:r>
              <w:rPr>
                <w:rFonts w:hint="eastAsia" w:ascii="宋体" w:hAnsi="宋体" w:cs="宋体"/>
                <w:color w:val="000000" w:themeColor="text1"/>
                <w:highlight w:val="none"/>
              </w:rPr>
              <w:t>滥用或过量使用食品添加剂、发现使用劣质原料、抗生素、激素等有害物质，每次扣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6AEB749">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01718D4">
            <w:pPr>
              <w:jc w:val="center"/>
              <w:rPr>
                <w:rFonts w:ascii="宋体" w:cs="宋体"/>
                <w:color w:val="000000" w:themeColor="text1"/>
                <w:sz w:val="22"/>
                <w:highlight w:val="none"/>
              </w:rPr>
            </w:pPr>
          </w:p>
        </w:tc>
      </w:tr>
      <w:tr w14:paraId="7B4402C0">
        <w:tblPrEx>
          <w:tblCellMar>
            <w:top w:w="0" w:type="dxa"/>
            <w:left w:w="10" w:type="dxa"/>
            <w:bottom w:w="0" w:type="dxa"/>
            <w:right w:w="10" w:type="dxa"/>
          </w:tblCellMar>
        </w:tblPrEx>
        <w:trPr>
          <w:trHeight w:val="34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E2ECF">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675A97">
            <w:pPr>
              <w:jc w:val="center"/>
              <w:rPr>
                <w:rFonts w:ascii="宋体" w:cs="宋体"/>
                <w:color w:val="000000" w:themeColor="text1"/>
                <w:highlight w:val="none"/>
              </w:rPr>
            </w:pPr>
            <w:r>
              <w:rPr>
                <w:rFonts w:ascii="宋体" w:hAnsi="宋体" w:cs="宋体"/>
                <w:color w:val="000000" w:themeColor="text1"/>
                <w:highlight w:val="none"/>
              </w:rPr>
              <w:t>8</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9422675">
            <w:pPr>
              <w:jc w:val="left"/>
              <w:rPr>
                <w:rFonts w:ascii="宋体" w:cs="宋体"/>
                <w:color w:val="000000" w:themeColor="text1"/>
                <w:highlight w:val="none"/>
              </w:rPr>
            </w:pPr>
            <w:r>
              <w:rPr>
                <w:rFonts w:hint="eastAsia" w:ascii="宋体" w:hAnsi="宋体" w:cs="宋体"/>
                <w:color w:val="000000" w:themeColor="text1"/>
                <w:highlight w:val="none"/>
              </w:rPr>
              <w:t>货物品质与招标文件不符，并未能及时补充的，每次扣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143CCE2">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EAEEC7A">
            <w:pPr>
              <w:jc w:val="center"/>
              <w:rPr>
                <w:rFonts w:ascii="宋体" w:cs="宋体"/>
                <w:color w:val="000000" w:themeColor="text1"/>
                <w:sz w:val="22"/>
                <w:highlight w:val="none"/>
              </w:rPr>
            </w:pPr>
          </w:p>
        </w:tc>
      </w:tr>
      <w:tr w14:paraId="5E02E126">
        <w:tblPrEx>
          <w:tblCellMar>
            <w:top w:w="0" w:type="dxa"/>
            <w:left w:w="10" w:type="dxa"/>
            <w:bottom w:w="0" w:type="dxa"/>
            <w:right w:w="10" w:type="dxa"/>
          </w:tblCellMar>
        </w:tblPrEx>
        <w:trPr>
          <w:trHeight w:val="575" w:hRule="atLeast"/>
          <w:jc w:val="center"/>
        </w:trPr>
        <w:tc>
          <w:tcPr>
            <w:tcW w:w="558" w:type="dxa"/>
            <w:vMerge w:val="restart"/>
            <w:tcBorders>
              <w:top w:val="single" w:color="000000" w:sz="4"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3D97418E">
            <w:pPr>
              <w:jc w:val="center"/>
              <w:rPr>
                <w:rFonts w:ascii="宋体" w:cs="宋体"/>
                <w:color w:val="000000" w:themeColor="text1"/>
                <w:highlight w:val="none"/>
              </w:rPr>
            </w:pPr>
            <w:r>
              <w:rPr>
                <w:rFonts w:hint="eastAsia" w:ascii="宋体" w:hAnsi="宋体" w:cs="宋体"/>
                <w:color w:val="000000" w:themeColor="text1"/>
                <w:highlight w:val="none"/>
              </w:rPr>
              <w:t>安全生产管理要求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DFDA372">
            <w:pPr>
              <w:jc w:val="center"/>
              <w:rPr>
                <w:rFonts w:ascii="宋体" w:cs="宋体"/>
                <w:color w:val="000000" w:themeColor="text1"/>
                <w:highlight w:val="none"/>
              </w:rPr>
            </w:pPr>
            <w:r>
              <w:rPr>
                <w:rFonts w:ascii="宋体" w:hAnsi="宋体" w:cs="宋体"/>
                <w:color w:val="000000" w:themeColor="text1"/>
                <w:highlight w:val="none"/>
              </w:rPr>
              <w:t>9</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C3D93">
            <w:pPr>
              <w:jc w:val="left"/>
              <w:rPr>
                <w:rFonts w:ascii="宋体" w:cs="宋体"/>
                <w:color w:val="000000" w:themeColor="text1"/>
                <w:highlight w:val="none"/>
              </w:rPr>
            </w:pPr>
            <w:r>
              <w:rPr>
                <w:rFonts w:hint="eastAsia" w:ascii="宋体" w:hAnsi="宋体" w:cs="宋体"/>
                <w:color w:val="000000" w:themeColor="text1"/>
                <w:highlight w:val="none"/>
              </w:rPr>
              <w:t>没有建立、健全本单位安全生产责任制，制定安全生产规章制度和操作规程，或违反制度操作的，每次扣</w:t>
            </w:r>
            <w:r>
              <w:rPr>
                <w:rFonts w:ascii="宋体" w:hAnsi="宋体" w:cs="宋体"/>
                <w:color w:val="000000" w:themeColor="text1"/>
                <w:highlight w:val="none"/>
              </w:rPr>
              <w:t>2</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3EAF7E2">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89CEA10">
            <w:pPr>
              <w:jc w:val="center"/>
              <w:rPr>
                <w:rFonts w:ascii="宋体" w:cs="宋体"/>
                <w:color w:val="000000" w:themeColor="text1"/>
                <w:sz w:val="22"/>
                <w:highlight w:val="none"/>
              </w:rPr>
            </w:pPr>
          </w:p>
        </w:tc>
      </w:tr>
      <w:tr w14:paraId="3BD40B77">
        <w:tblPrEx>
          <w:tblCellMar>
            <w:top w:w="0" w:type="dxa"/>
            <w:left w:w="10" w:type="dxa"/>
            <w:bottom w:w="0" w:type="dxa"/>
            <w:right w:w="10" w:type="dxa"/>
          </w:tblCellMar>
        </w:tblPrEx>
        <w:trPr>
          <w:trHeight w:val="31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5F4D259">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6BF30C5">
            <w:pPr>
              <w:jc w:val="center"/>
              <w:rPr>
                <w:rFonts w:ascii="宋体" w:cs="宋体"/>
                <w:color w:val="000000" w:themeColor="text1"/>
                <w:highlight w:val="none"/>
              </w:rPr>
            </w:pPr>
            <w:r>
              <w:rPr>
                <w:rFonts w:ascii="宋体" w:hAnsi="宋体" w:cs="宋体"/>
                <w:color w:val="000000" w:themeColor="text1"/>
                <w:highlight w:val="none"/>
              </w:rPr>
              <w:t>10</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3EAA3DE">
            <w:pPr>
              <w:jc w:val="left"/>
              <w:rPr>
                <w:rFonts w:ascii="宋体" w:cs="宋体"/>
                <w:color w:val="000000" w:themeColor="text1"/>
                <w:highlight w:val="none"/>
              </w:rPr>
            </w:pPr>
            <w:r>
              <w:rPr>
                <w:rFonts w:hint="eastAsia" w:ascii="宋体" w:hAnsi="宋体" w:cs="宋体"/>
                <w:color w:val="000000" w:themeColor="text1"/>
                <w:highlight w:val="none"/>
              </w:rPr>
              <w:t>没有相关应急预案的，每次扣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7B4E56E">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866401">
            <w:pPr>
              <w:jc w:val="center"/>
              <w:rPr>
                <w:rFonts w:ascii="宋体" w:cs="宋体"/>
                <w:color w:val="000000" w:themeColor="text1"/>
                <w:sz w:val="22"/>
                <w:highlight w:val="none"/>
              </w:rPr>
            </w:pPr>
          </w:p>
        </w:tc>
      </w:tr>
      <w:tr w14:paraId="2CF5D4C7">
        <w:tblPrEx>
          <w:tblCellMar>
            <w:top w:w="0" w:type="dxa"/>
            <w:left w:w="10" w:type="dxa"/>
            <w:bottom w:w="0" w:type="dxa"/>
            <w:right w:w="10" w:type="dxa"/>
          </w:tblCellMar>
        </w:tblPrEx>
        <w:trPr>
          <w:trHeight w:val="38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2CB62F2">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649B04">
            <w:pPr>
              <w:jc w:val="center"/>
              <w:rPr>
                <w:rFonts w:ascii="宋体" w:cs="宋体"/>
                <w:color w:val="000000" w:themeColor="text1"/>
                <w:highlight w:val="none"/>
              </w:rPr>
            </w:pPr>
            <w:r>
              <w:rPr>
                <w:rFonts w:ascii="宋体" w:hAnsi="宋体" w:cs="宋体"/>
                <w:color w:val="000000" w:themeColor="text1"/>
                <w:highlight w:val="none"/>
              </w:rPr>
              <w:t>11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E8B831">
            <w:pPr>
              <w:jc w:val="left"/>
              <w:rPr>
                <w:rFonts w:ascii="宋体" w:cs="宋体"/>
                <w:color w:val="000000" w:themeColor="text1"/>
                <w:highlight w:val="none"/>
              </w:rPr>
            </w:pPr>
            <w:r>
              <w:rPr>
                <w:rFonts w:hint="eastAsia" w:ascii="宋体" w:hAnsi="宋体" w:cs="宋体"/>
                <w:color w:val="000000" w:themeColor="text1"/>
                <w:highlight w:val="none"/>
              </w:rPr>
              <w:t>造成重大事故或有重大事故不配合处理的，每宗扣</w:t>
            </w:r>
            <w:r>
              <w:rPr>
                <w:rFonts w:ascii="宋体" w:hAnsi="宋体" w:cs="宋体"/>
                <w:color w:val="000000" w:themeColor="text1"/>
                <w:highlight w:val="none"/>
              </w:rPr>
              <w:t>10</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31FA24F">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FE46A0">
            <w:pPr>
              <w:jc w:val="center"/>
              <w:rPr>
                <w:rFonts w:ascii="宋体" w:cs="宋体"/>
                <w:color w:val="000000" w:themeColor="text1"/>
                <w:sz w:val="22"/>
                <w:highlight w:val="none"/>
              </w:rPr>
            </w:pPr>
          </w:p>
        </w:tc>
      </w:tr>
      <w:tr w14:paraId="4AA50505">
        <w:tblPrEx>
          <w:tblCellMar>
            <w:top w:w="0" w:type="dxa"/>
            <w:left w:w="10" w:type="dxa"/>
            <w:bottom w:w="0" w:type="dxa"/>
            <w:right w:w="10" w:type="dxa"/>
          </w:tblCellMar>
        </w:tblPrEx>
        <w:trPr>
          <w:trHeight w:val="315"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C574030">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21B30D3">
            <w:pPr>
              <w:jc w:val="center"/>
              <w:rPr>
                <w:rFonts w:ascii="宋体" w:cs="宋体"/>
                <w:color w:val="000000" w:themeColor="text1"/>
                <w:highlight w:val="none"/>
              </w:rPr>
            </w:pPr>
            <w:r>
              <w:rPr>
                <w:rFonts w:ascii="宋体" w:hAnsi="宋体" w:cs="宋体"/>
                <w:color w:val="000000" w:themeColor="text1"/>
                <w:highlight w:val="none"/>
              </w:rPr>
              <w:t>12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94B023">
            <w:pPr>
              <w:jc w:val="left"/>
              <w:rPr>
                <w:rFonts w:ascii="宋体" w:cs="宋体"/>
                <w:color w:val="000000" w:themeColor="text1"/>
                <w:highlight w:val="none"/>
              </w:rPr>
            </w:pPr>
            <w:r>
              <w:rPr>
                <w:rFonts w:hint="eastAsia" w:ascii="宋体" w:hAnsi="宋体" w:cs="宋体"/>
                <w:color w:val="000000" w:themeColor="text1"/>
                <w:highlight w:val="none"/>
              </w:rPr>
              <w:t>未按要求及时、如实报告生产安全事故，每次扣</w:t>
            </w:r>
            <w:r>
              <w:rPr>
                <w:rFonts w:ascii="宋体" w:hAnsi="宋体" w:cs="宋体"/>
                <w:color w:val="000000" w:themeColor="text1"/>
                <w:highlight w:val="none"/>
              </w:rPr>
              <w:t>10</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BA6939E">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291E7D4">
            <w:pPr>
              <w:jc w:val="center"/>
              <w:rPr>
                <w:rFonts w:ascii="宋体" w:cs="宋体"/>
                <w:color w:val="000000" w:themeColor="text1"/>
                <w:sz w:val="22"/>
                <w:highlight w:val="none"/>
              </w:rPr>
            </w:pPr>
          </w:p>
        </w:tc>
      </w:tr>
      <w:tr w14:paraId="446ECF70">
        <w:tblPrEx>
          <w:tblCellMar>
            <w:top w:w="0" w:type="dxa"/>
            <w:left w:w="10" w:type="dxa"/>
            <w:bottom w:w="0" w:type="dxa"/>
            <w:right w:w="10" w:type="dxa"/>
          </w:tblCellMar>
        </w:tblPrEx>
        <w:trPr>
          <w:trHeight w:val="350" w:hRule="atLeast"/>
          <w:jc w:val="center"/>
        </w:trPr>
        <w:tc>
          <w:tcPr>
            <w:tcW w:w="558" w:type="dxa"/>
            <w:vMerge w:val="continue"/>
            <w:tcBorders>
              <w:top w:val="single" w:color="000000" w:sz="6"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38B726D">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38C728">
            <w:pPr>
              <w:jc w:val="center"/>
              <w:rPr>
                <w:rFonts w:ascii="宋体" w:cs="宋体"/>
                <w:color w:val="000000" w:themeColor="text1"/>
                <w:highlight w:val="none"/>
              </w:rPr>
            </w:pPr>
            <w:r>
              <w:rPr>
                <w:rFonts w:ascii="宋体" w:hAnsi="宋体" w:cs="宋体"/>
                <w:color w:val="000000" w:themeColor="text1"/>
                <w:highlight w:val="none"/>
              </w:rPr>
              <w:t>13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A1FAC1">
            <w:pPr>
              <w:jc w:val="left"/>
              <w:rPr>
                <w:rFonts w:ascii="宋体" w:cs="宋体"/>
                <w:color w:val="000000" w:themeColor="text1"/>
                <w:highlight w:val="none"/>
              </w:rPr>
            </w:pPr>
            <w:r>
              <w:rPr>
                <w:rFonts w:hint="eastAsia" w:ascii="宋体" w:hAnsi="宋体" w:cs="宋体"/>
                <w:color w:val="000000" w:themeColor="text1"/>
                <w:highlight w:val="none"/>
              </w:rPr>
              <w:t>提供资料弄虚作假的，每次扣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D5E079">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51F90F9">
            <w:pPr>
              <w:jc w:val="center"/>
              <w:rPr>
                <w:rFonts w:ascii="宋体" w:cs="宋体"/>
                <w:color w:val="000000" w:themeColor="text1"/>
                <w:sz w:val="22"/>
                <w:highlight w:val="none"/>
              </w:rPr>
            </w:pPr>
          </w:p>
        </w:tc>
      </w:tr>
      <w:tr w14:paraId="2E75CF06">
        <w:tblPrEx>
          <w:tblCellMar>
            <w:top w:w="0" w:type="dxa"/>
            <w:left w:w="10" w:type="dxa"/>
            <w:bottom w:w="0" w:type="dxa"/>
            <w:right w:w="10" w:type="dxa"/>
          </w:tblCellMar>
        </w:tblPrEx>
        <w:trPr>
          <w:trHeight w:val="63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3F1E9D">
            <w:pPr>
              <w:jc w:val="center"/>
              <w:rPr>
                <w:rFonts w:ascii="宋体" w:cs="宋体"/>
                <w:color w:val="000000" w:themeColor="text1"/>
                <w:highlight w:val="none"/>
              </w:rPr>
            </w:pPr>
            <w:r>
              <w:rPr>
                <w:rFonts w:hint="eastAsia" w:ascii="宋体" w:hAnsi="宋体" w:cs="宋体"/>
                <w:color w:val="000000" w:themeColor="text1"/>
                <w:highlight w:val="none"/>
              </w:rPr>
              <w:t>其他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CF86598">
            <w:pPr>
              <w:jc w:val="center"/>
              <w:rPr>
                <w:rFonts w:ascii="宋体" w:cs="宋体"/>
                <w:color w:val="000000" w:themeColor="text1"/>
                <w:highlight w:val="none"/>
              </w:rPr>
            </w:pPr>
            <w:r>
              <w:rPr>
                <w:rFonts w:ascii="宋体" w:hAnsi="宋体" w:cs="宋体"/>
                <w:color w:val="000000" w:themeColor="text1"/>
                <w:highlight w:val="none"/>
              </w:rPr>
              <w:t>14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2BB85EA">
            <w:pPr>
              <w:jc w:val="left"/>
              <w:rPr>
                <w:rFonts w:ascii="宋体" w:cs="宋体"/>
                <w:color w:val="000000" w:themeColor="text1"/>
                <w:highlight w:val="none"/>
              </w:rPr>
            </w:pPr>
            <w:r>
              <w:rPr>
                <w:rFonts w:hint="eastAsia" w:ascii="宋体" w:hAnsi="宋体" w:cs="宋体"/>
                <w:color w:val="000000" w:themeColor="text1"/>
                <w:highlight w:val="none"/>
              </w:rPr>
              <w:t>有违反招标文件及合同规定的其他违约事件的，每发现</w:t>
            </w:r>
            <w:r>
              <w:rPr>
                <w:rFonts w:ascii="宋体" w:hAnsi="宋体" w:cs="宋体"/>
                <w:color w:val="000000" w:themeColor="text1"/>
                <w:highlight w:val="none"/>
              </w:rPr>
              <w:t>1</w:t>
            </w:r>
            <w:r>
              <w:rPr>
                <w:rFonts w:hint="eastAsia" w:ascii="宋体" w:hAnsi="宋体" w:cs="宋体"/>
                <w:color w:val="000000" w:themeColor="text1"/>
                <w:highlight w:val="none"/>
              </w:rPr>
              <w:t>次，需按违约性质并结合上述违约类型，每次扣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823B27">
            <w:pPr>
              <w:jc w:val="center"/>
              <w:rPr>
                <w:rFonts w:ascii="宋体" w:cs="宋体"/>
                <w:color w:val="000000" w:themeColor="text1"/>
                <w:highlight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00AD84">
            <w:pPr>
              <w:jc w:val="center"/>
              <w:rPr>
                <w:rFonts w:ascii="宋体" w:cs="宋体"/>
                <w:color w:val="000000" w:themeColor="text1"/>
                <w:sz w:val="22"/>
                <w:highlight w:val="none"/>
              </w:rPr>
            </w:pPr>
          </w:p>
        </w:tc>
      </w:tr>
    </w:tbl>
    <w:p w14:paraId="79A09BFD">
      <w:pPr>
        <w:ind w:firstLine="420" w:firstLineChars="200"/>
        <w:rPr>
          <w:rFonts w:ascii="宋体" w:cs="宋体"/>
          <w:color w:val="000000" w:themeColor="text1"/>
          <w:highlight w:val="none"/>
        </w:rPr>
      </w:pPr>
      <w:r>
        <w:rPr>
          <w:rFonts w:ascii="宋体" w:hAnsi="宋体" w:cs="宋体"/>
          <w:color w:val="000000" w:themeColor="text1"/>
          <w:highlight w:val="none"/>
        </w:rPr>
        <w:t>3</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提前终止供货服务的一周前，需以书面形式通知对方。</w:t>
      </w:r>
    </w:p>
    <w:p w14:paraId="13558117">
      <w:pPr>
        <w:tabs>
          <w:tab w:val="left" w:pos="360"/>
        </w:tabs>
        <w:jc w:val="left"/>
        <w:rPr>
          <w:rFonts w:ascii="宋体" w:hAnsi="宋体" w:cs="宋体"/>
          <w:color w:val="000000" w:themeColor="text1"/>
          <w:sz w:val="24"/>
          <w:highlight w:val="none"/>
        </w:rPr>
      </w:pPr>
      <w:r>
        <w:rPr>
          <w:rFonts w:hint="eastAsia" w:ascii="宋体" w:hAnsi="宋体" w:cs="宋体"/>
          <w:color w:val="000000" w:themeColor="text1"/>
          <w:sz w:val="24"/>
          <w:highlight w:val="none"/>
        </w:rPr>
        <w:t>考核供应商：</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考核月份：</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考核总得分：</w:t>
      </w:r>
    </w:p>
    <w:p w14:paraId="330F78C7">
      <w:pPr>
        <w:tabs>
          <w:tab w:val="left" w:pos="360"/>
        </w:tabs>
        <w:jc w:val="left"/>
        <w:rPr>
          <w:rFonts w:ascii="宋体" w:hAnsi="宋体" w:cs="宋体"/>
          <w:color w:val="000000" w:themeColor="text1"/>
          <w:sz w:val="24"/>
          <w:highlight w:val="none"/>
        </w:rPr>
      </w:pPr>
    </w:p>
    <w:p w14:paraId="0181D7C6">
      <w:pPr>
        <w:tabs>
          <w:tab w:val="left" w:pos="360"/>
        </w:tabs>
        <w:ind w:left="120" w:hanging="120" w:hangingChars="50"/>
        <w:jc w:val="left"/>
        <w:rPr>
          <w:rFonts w:ascii="宋体" w:cs="宋体"/>
          <w:color w:val="000000" w:themeColor="text1"/>
          <w:sz w:val="24"/>
          <w:highlight w:val="none"/>
        </w:rPr>
      </w:pPr>
      <w:r>
        <w:rPr>
          <w:rFonts w:hint="eastAsia" w:ascii="宋体" w:hAnsi="宋体" w:cs="宋体"/>
          <w:color w:val="000000" w:themeColor="text1"/>
          <w:sz w:val="24"/>
          <w:highlight w:val="none"/>
        </w:rPr>
        <w:t>供应商确认签名：</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考核人员签名：</w:t>
      </w:r>
    </w:p>
    <w:p w14:paraId="3BB7F09B">
      <w:pPr>
        <w:tabs>
          <w:tab w:val="left" w:pos="360"/>
        </w:tabs>
        <w:ind w:left="120" w:hanging="120" w:hangingChars="50"/>
        <w:jc w:val="right"/>
        <w:rPr>
          <w:rFonts w:hint="eastAsia" w:ascii="宋体" w:cs="宋体"/>
          <w:color w:val="000000" w:themeColor="text1"/>
          <w:sz w:val="24"/>
          <w:highlight w:val="none"/>
          <w:lang w:val="en-US" w:eastAsia="zh-CN"/>
        </w:rPr>
      </w:pPr>
    </w:p>
    <w:p w14:paraId="391C79B5">
      <w:pPr>
        <w:tabs>
          <w:tab w:val="left" w:pos="360"/>
        </w:tabs>
        <w:wordWrap w:val="0"/>
        <w:ind w:left="120" w:hanging="120" w:hangingChars="50"/>
        <w:jc w:val="right"/>
        <w:rPr>
          <w:rFonts w:hint="eastAsia" w:ascii="宋体" w:hAnsi="宋体" w:eastAsia="宋体" w:cs="宋体"/>
          <w:color w:val="000000" w:themeColor="text1"/>
          <w:sz w:val="24"/>
          <w:highlight w:val="none"/>
          <w:lang w:val="en-US" w:eastAsia="zh-CN"/>
        </w:rPr>
      </w:pPr>
    </w:p>
    <w:p w14:paraId="23375A0E">
      <w:pPr>
        <w:tabs>
          <w:tab w:val="left" w:pos="360"/>
        </w:tabs>
        <w:wordWrap w:val="0"/>
        <w:ind w:left="120" w:hanging="120" w:hangingChars="50"/>
        <w:jc w:val="right"/>
        <w:rPr>
          <w:rFonts w:hint="eastAsia"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en-US" w:eastAsia="zh-CN"/>
        </w:rPr>
        <w:t>阳江市阳东区华南师范大学附属阳东小学</w:t>
      </w:r>
    </w:p>
    <w:p w14:paraId="1CA1546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4"/>
          <w:highlight w:val="none"/>
          <w:lang w:val="en-US" w:eastAsia="zh-CN"/>
        </w:rPr>
        <w:t xml:space="preserve">                                                       </w:t>
      </w:r>
      <w:r>
        <w:rPr>
          <w:rFonts w:hint="eastAsia" w:ascii="宋体" w:hAnsi="宋体" w:eastAsia="宋体" w:cs="宋体"/>
          <w:color w:val="000000" w:themeColor="text1"/>
          <w:kern w:val="2"/>
          <w:sz w:val="24"/>
          <w:szCs w:val="24"/>
          <w:highlight w:val="none"/>
          <w:lang w:val="en-US" w:eastAsia="zh-CN" w:bidi="ar-SA"/>
        </w:rPr>
        <w:t xml:space="preserve">     年  月  日</w:t>
      </w:r>
    </w:p>
    <w:p w14:paraId="075C7F78">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br w:type="page"/>
      </w:r>
    </w:p>
    <w:p w14:paraId="069CEC24">
      <w:pPr>
        <w:pStyle w:val="3"/>
        <w:numPr>
          <w:ilvl w:val="0"/>
          <w:numId w:val="0"/>
        </w:numPr>
        <w:spacing w:beforeLines="0" w:line="240" w:lineRule="auto"/>
        <w:rPr>
          <w:color w:val="000000" w:themeColor="text1"/>
          <w:highlight w:val="none"/>
        </w:rPr>
      </w:pPr>
      <w:bookmarkStart w:id="116" w:name="_Toc5031"/>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5B88AFCF">
      <w:pPr>
        <w:pStyle w:val="4"/>
        <w:numPr>
          <w:ilvl w:val="0"/>
          <w:numId w:val="0"/>
        </w:numPr>
        <w:rPr>
          <w:color w:val="000000" w:themeColor="text1"/>
          <w:szCs w:val="21"/>
          <w:highlight w:val="none"/>
        </w:rPr>
      </w:pPr>
      <w:bookmarkStart w:id="117" w:name="_Toc456272919"/>
      <w:bookmarkStart w:id="118" w:name="_Toc434832495"/>
      <w:bookmarkStart w:id="119" w:name="_Toc15740"/>
      <w:bookmarkStart w:id="120" w:name="_Toc456648358"/>
      <w:r>
        <w:rPr>
          <w:rFonts w:hint="eastAsia"/>
          <w:color w:val="000000" w:themeColor="text1"/>
          <w:szCs w:val="21"/>
          <w:highlight w:val="none"/>
        </w:rPr>
        <w:t>投标人须知前附表</w:t>
      </w:r>
      <w:bookmarkEnd w:id="117"/>
      <w:bookmarkEnd w:id="118"/>
      <w:bookmarkEnd w:id="119"/>
      <w:bookmarkEnd w:id="12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433A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3DD50A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1" w:name="_Hlt21938665"/>
            <w:bookmarkEnd w:id="121"/>
            <w:bookmarkStart w:id="122" w:name="_Hlt21938668"/>
            <w:bookmarkEnd w:id="122"/>
            <w:bookmarkStart w:id="123" w:name="_Toc332270314"/>
            <w:bookmarkStart w:id="124" w:name="_Toc333935314"/>
            <w:bookmarkStart w:id="125" w:name="_Toc336681548"/>
            <w:bookmarkStart w:id="126" w:name="_Toc337632326"/>
            <w:bookmarkStart w:id="127" w:name="_Toc333238601"/>
            <w:bookmarkStart w:id="128" w:name="_Toc339362268"/>
            <w:bookmarkStart w:id="129" w:name="_Toc331512866"/>
            <w:bookmarkStart w:id="130" w:name="_Toc330459953"/>
            <w:bookmarkStart w:id="131" w:name="_Toc333237756"/>
            <w:bookmarkStart w:id="132" w:name="_Toc365967041"/>
            <w:bookmarkStart w:id="133" w:name="_Toc332206676"/>
            <w:bookmarkStart w:id="134" w:name="_Toc340677038"/>
            <w:bookmarkStart w:id="135" w:name="_Toc349143557"/>
            <w:bookmarkStart w:id="136" w:name="_Toc333935655"/>
            <w:bookmarkStart w:id="137" w:name="_Toc339020201"/>
            <w:bookmarkStart w:id="138" w:name="_Toc333237645"/>
            <w:bookmarkStart w:id="139" w:name="_Toc366072496"/>
            <w:bookmarkStart w:id="140" w:name="_Toc503785396"/>
            <w:bookmarkStart w:id="141" w:name="_Toc342060342"/>
            <w:bookmarkStart w:id="142" w:name="_Toc336681903"/>
            <w:bookmarkStart w:id="143" w:name="_Toc349127594"/>
            <w:bookmarkStart w:id="144" w:name="_Toc339019983"/>
            <w:bookmarkStart w:id="145" w:name="_Toc345513835"/>
            <w:bookmarkStart w:id="146" w:name="_Toc350756418"/>
            <w:bookmarkStart w:id="147" w:name="_Toc339019857"/>
            <w:bookmarkStart w:id="148" w:name="_Toc342296728"/>
            <w:bookmarkStart w:id="149" w:name="_Toc350438717"/>
            <w:bookmarkStart w:id="150" w:name="_Toc365985147"/>
            <w:bookmarkStart w:id="151" w:name="_Toc340507410"/>
            <w:bookmarkStart w:id="152" w:name="_Toc339020063"/>
            <w:bookmarkStart w:id="153" w:name="_Toc339441055"/>
            <w:bookmarkStart w:id="154" w:name="_Toc340672837"/>
            <w:bookmarkStart w:id="155" w:name="_Toc497224194"/>
            <w:bookmarkStart w:id="156" w:name="_Toc341348306"/>
            <w:bookmarkStart w:id="157" w:name="_Toc331684006"/>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5866033E">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7DE9E4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720D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7A34C7D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06CA1DC1">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7E14652">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73C6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9517EF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456961E">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2DF961D7">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25BDF769">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EBAB61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1AD6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38D99D4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577A7C8">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B1C360E">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7F550EA">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47A0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79392ED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E087D59">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26769FA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D51B67D">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3157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F9F379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851484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BCFB5D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0F371B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188E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5057D048">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D95EDC6">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7F80E9">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3937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990C7B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937A11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62A0427">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3E0A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11D212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3180CAD">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73CD96F">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4F7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357D0DB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328BDE7C">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6C0412F">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3FFCAE56">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33E7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14:paraId="162A732C">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4DF9C4D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8BADA51">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48B559B1">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14:paraId="4AED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14:paraId="141788C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E5134D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12290916">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3E513B8E">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2C0D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14:paraId="0588790B">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2A1B30D">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72BAD0E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3829ABA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62BD6FB8">
      <w:pPr>
        <w:pStyle w:val="5"/>
        <w:ind w:left="0" w:leftChars="0" w:firstLine="0" w:firstLineChars="0"/>
        <w:rPr>
          <w:color w:val="000000" w:themeColor="text1"/>
          <w:highlight w:val="none"/>
        </w:rPr>
      </w:pPr>
    </w:p>
    <w:p w14:paraId="246D0154">
      <w:pPr>
        <w:pStyle w:val="5"/>
        <w:rPr>
          <w:color w:val="000000" w:themeColor="text1"/>
          <w:highlight w:val="none"/>
        </w:rPr>
      </w:pPr>
    </w:p>
    <w:p w14:paraId="34D1B296">
      <w:pPr>
        <w:pStyle w:val="5"/>
        <w:rPr>
          <w:color w:val="000000" w:themeColor="text1"/>
          <w:highlight w:val="none"/>
        </w:rPr>
      </w:pPr>
    </w:p>
    <w:p w14:paraId="395562F9">
      <w:pPr>
        <w:pStyle w:val="4"/>
        <w:numPr>
          <w:ilvl w:val="0"/>
          <w:numId w:val="0"/>
        </w:numPr>
        <w:rPr>
          <w:color w:val="000000" w:themeColor="text1"/>
          <w:sz w:val="24"/>
          <w:highlight w:val="none"/>
        </w:rPr>
      </w:pPr>
      <w:bookmarkStart w:id="158" w:name="_Toc10942"/>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0BCF085">
      <w:pPr>
        <w:pStyle w:val="6"/>
        <w:numPr>
          <w:ilvl w:val="4"/>
          <w:numId w:val="25"/>
        </w:numPr>
        <w:tabs>
          <w:tab w:val="left" w:pos="720"/>
        </w:tabs>
        <w:spacing w:before="240" w:after="120"/>
        <w:ind w:left="2432" w:hanging="2432"/>
        <w:rPr>
          <w:color w:val="000000" w:themeColor="text1"/>
          <w:highlight w:val="none"/>
        </w:rPr>
      </w:pPr>
      <w:bookmarkStart w:id="159" w:name="_Toc497224195"/>
      <w:bookmarkStart w:id="160" w:name="_Toc503785397"/>
      <w:bookmarkStart w:id="161" w:name="_Toc342060343"/>
      <w:bookmarkStart w:id="162" w:name="_Toc350756419"/>
      <w:bookmarkStart w:id="163" w:name="_Toc339362269"/>
      <w:bookmarkStart w:id="164" w:name="_Toc333237757"/>
      <w:bookmarkStart w:id="165" w:name="_Toc345513836"/>
      <w:bookmarkStart w:id="166" w:name="_Toc333935656"/>
      <w:bookmarkStart w:id="167" w:name="_Toc350438718"/>
      <w:bookmarkStart w:id="168" w:name="_Toc349127595"/>
      <w:bookmarkStart w:id="169" w:name="_Toc332270315"/>
      <w:bookmarkStart w:id="170" w:name="_Toc340507411"/>
      <w:bookmarkStart w:id="171" w:name="_Toc333238602"/>
      <w:bookmarkStart w:id="172" w:name="_Toc331512867"/>
      <w:bookmarkStart w:id="173" w:name="_Toc349143558"/>
      <w:bookmarkStart w:id="174" w:name="_Toc341348307"/>
      <w:bookmarkStart w:id="175" w:name="_Toc340672838"/>
      <w:bookmarkStart w:id="176" w:name="_Toc339441056"/>
      <w:bookmarkStart w:id="177" w:name="_Toc366072497"/>
      <w:bookmarkStart w:id="178" w:name="_Toc22248"/>
      <w:bookmarkStart w:id="179" w:name="_Toc337632327"/>
      <w:bookmarkStart w:id="180" w:name="_Toc339020202"/>
      <w:bookmarkStart w:id="181" w:name="_Toc333935315"/>
      <w:bookmarkStart w:id="182" w:name="_Toc339019984"/>
      <w:bookmarkStart w:id="183" w:name="_Toc339019858"/>
      <w:bookmarkStart w:id="184" w:name="_Toc331684007"/>
      <w:bookmarkStart w:id="185" w:name="_Toc339020064"/>
      <w:bookmarkStart w:id="186" w:name="_Toc336681549"/>
      <w:bookmarkStart w:id="187" w:name="_Toc342296729"/>
      <w:bookmarkStart w:id="188" w:name="_Toc365967042"/>
      <w:bookmarkStart w:id="189" w:name="_Toc365985148"/>
      <w:bookmarkStart w:id="190" w:name="_Toc332206677"/>
      <w:bookmarkStart w:id="191" w:name="_Toc330459954"/>
      <w:bookmarkStart w:id="192" w:name="_Toc340677039"/>
      <w:bookmarkStart w:id="193" w:name="_Toc333237646"/>
      <w:bookmarkStart w:id="194" w:name="_Toc336681904"/>
      <w:r>
        <w:rPr>
          <w:rFonts w:hint="eastAsia"/>
          <w:color w:val="000000" w:themeColor="text1"/>
          <w:highlight w:val="none"/>
        </w:rPr>
        <w:t>适用范围</w:t>
      </w:r>
      <w:bookmarkEnd w:id="159"/>
      <w:bookmarkEnd w:id="160"/>
      <w:r>
        <w:rPr>
          <w:rFonts w:hint="eastAsia"/>
          <w:color w:val="000000" w:themeColor="text1"/>
          <w:highlight w:val="none"/>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888A60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5" w:name="_Toc350756420"/>
      <w:bookmarkStart w:id="196" w:name="_Toc339019859"/>
      <w:bookmarkStart w:id="197" w:name="_Toc350438719"/>
      <w:bookmarkStart w:id="198" w:name="_Toc349143559"/>
      <w:bookmarkStart w:id="199" w:name="_Toc365985149"/>
      <w:bookmarkStart w:id="200" w:name="_Toc333237647"/>
      <w:bookmarkStart w:id="201" w:name="_Toc333935657"/>
      <w:bookmarkStart w:id="202" w:name="_Toc342060344"/>
      <w:bookmarkStart w:id="203" w:name="_Toc339441057"/>
      <w:bookmarkStart w:id="204" w:name="_Toc340507412"/>
      <w:bookmarkStart w:id="205" w:name="_Toc339019985"/>
      <w:bookmarkStart w:id="206" w:name="_Toc349127596"/>
      <w:bookmarkStart w:id="207" w:name="_Toc331512868"/>
      <w:bookmarkStart w:id="208" w:name="_Toc336681905"/>
      <w:bookmarkStart w:id="209" w:name="_Toc341348308"/>
      <w:bookmarkStart w:id="210" w:name="_Toc339362270"/>
      <w:bookmarkStart w:id="211" w:name="_Toc332270316"/>
      <w:bookmarkStart w:id="212" w:name="_Toc336681550"/>
      <w:bookmarkStart w:id="213" w:name="_Toc331684008"/>
      <w:bookmarkStart w:id="214" w:name="_Toc339020065"/>
      <w:bookmarkStart w:id="215" w:name="_Toc340672839"/>
      <w:bookmarkStart w:id="216" w:name="_Toc333935316"/>
      <w:bookmarkStart w:id="217" w:name="_Toc503785398"/>
      <w:bookmarkStart w:id="218" w:name="_Toc374454571"/>
      <w:bookmarkStart w:id="219" w:name="_Toc342296730"/>
      <w:bookmarkStart w:id="220" w:name="_Toc345513837"/>
      <w:bookmarkStart w:id="221" w:name="_Toc365967043"/>
      <w:bookmarkStart w:id="222" w:name="_Toc497224196"/>
      <w:bookmarkStart w:id="223" w:name="_Toc337632328"/>
      <w:bookmarkStart w:id="224" w:name="_Toc340677040"/>
      <w:bookmarkStart w:id="225" w:name="_Toc333237758"/>
      <w:bookmarkStart w:id="226" w:name="_Toc332206678"/>
      <w:bookmarkStart w:id="227" w:name="_Toc330459955"/>
      <w:bookmarkStart w:id="228" w:name="_Toc366072498"/>
      <w:bookmarkStart w:id="229" w:name="_Toc333238603"/>
      <w:bookmarkStart w:id="230" w:name="_Toc339020203"/>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0263B5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7735616D">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218952C6">
      <w:pPr>
        <w:pStyle w:val="6"/>
        <w:numPr>
          <w:ilvl w:val="4"/>
          <w:numId w:val="25"/>
        </w:numPr>
        <w:tabs>
          <w:tab w:val="left" w:pos="720"/>
        </w:tabs>
        <w:spacing w:before="240" w:after="120"/>
        <w:ind w:left="2432" w:hanging="2432"/>
        <w:rPr>
          <w:color w:val="000000" w:themeColor="text1"/>
          <w:highlight w:val="none"/>
        </w:rPr>
      </w:pPr>
      <w:bookmarkStart w:id="231" w:name="_Toc6660"/>
      <w:r>
        <w:rPr>
          <w:rFonts w:hint="eastAsia"/>
          <w:color w:val="000000" w:themeColor="text1"/>
          <w:highlight w:val="none"/>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874235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250166C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537DC5D0">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阳江市阳东区华南师范大学附属阳东小学</w:t>
      </w:r>
      <w:r>
        <w:rPr>
          <w:rFonts w:hint="eastAsia" w:ascii="宋体"/>
          <w:bCs/>
          <w:color w:val="000000" w:themeColor="text1"/>
          <w:highlight w:val="none"/>
        </w:rPr>
        <w:t>，即项目采购用户方。</w:t>
      </w:r>
    </w:p>
    <w:p w14:paraId="76AE5390">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1E24538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2D700EF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37B66A6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5F607932">
      <w:pPr>
        <w:pStyle w:val="6"/>
        <w:numPr>
          <w:ilvl w:val="4"/>
          <w:numId w:val="25"/>
        </w:numPr>
        <w:tabs>
          <w:tab w:val="left" w:pos="720"/>
        </w:tabs>
        <w:spacing w:before="240" w:after="120"/>
        <w:ind w:left="2432" w:hanging="2432"/>
        <w:rPr>
          <w:color w:val="000000" w:themeColor="text1"/>
          <w:highlight w:val="none"/>
        </w:rPr>
      </w:pPr>
      <w:bookmarkStart w:id="232" w:name="_Toc503785399"/>
      <w:bookmarkStart w:id="233" w:name="_Toc497224197"/>
      <w:bookmarkStart w:id="234" w:name="_Toc339362271"/>
      <w:bookmarkStart w:id="235" w:name="_Toc330459956"/>
      <w:bookmarkStart w:id="236" w:name="_Toc349143560"/>
      <w:bookmarkStart w:id="237" w:name="_Toc349127597"/>
      <w:bookmarkStart w:id="238" w:name="_Toc339019860"/>
      <w:bookmarkStart w:id="239" w:name="_Toc339020204"/>
      <w:bookmarkStart w:id="240" w:name="_Toc350756421"/>
      <w:bookmarkStart w:id="241" w:name="_Toc331684009"/>
      <w:bookmarkStart w:id="242" w:name="_Toc333237759"/>
      <w:bookmarkStart w:id="243" w:name="_Toc374454572"/>
      <w:bookmarkStart w:id="244" w:name="_Toc336681551"/>
      <w:bookmarkStart w:id="245" w:name="_Toc332270317"/>
      <w:bookmarkStart w:id="246" w:name="_Toc332206679"/>
      <w:bookmarkStart w:id="247" w:name="_Toc340677041"/>
      <w:bookmarkStart w:id="248" w:name="_Toc340672840"/>
      <w:bookmarkStart w:id="249" w:name="_Toc336681906"/>
      <w:bookmarkStart w:id="250" w:name="_Toc339020066"/>
      <w:bookmarkStart w:id="251" w:name="_Toc365967044"/>
      <w:bookmarkStart w:id="252" w:name="_Toc333935658"/>
      <w:bookmarkStart w:id="253" w:name="_Toc340507413"/>
      <w:bookmarkStart w:id="254" w:name="_Toc339019986"/>
      <w:bookmarkStart w:id="255" w:name="_Toc342060345"/>
      <w:bookmarkStart w:id="256" w:name="_Toc333238604"/>
      <w:bookmarkStart w:id="257" w:name="_Toc333935317"/>
      <w:bookmarkStart w:id="258" w:name="_Toc350438720"/>
      <w:bookmarkStart w:id="259" w:name="_Toc345513838"/>
      <w:bookmarkStart w:id="260" w:name="_Toc333237648"/>
      <w:bookmarkStart w:id="261" w:name="_Toc339441058"/>
      <w:bookmarkStart w:id="262" w:name="_Toc337632329"/>
      <w:bookmarkStart w:id="263" w:name="_Toc341348309"/>
      <w:bookmarkStart w:id="264" w:name="_Toc365985150"/>
      <w:bookmarkStart w:id="265" w:name="_Toc20371"/>
      <w:bookmarkStart w:id="266" w:name="_Toc331512869"/>
      <w:bookmarkStart w:id="267" w:name="_Toc366072499"/>
      <w:bookmarkStart w:id="268" w:name="_Toc342296731"/>
      <w:r>
        <w:rPr>
          <w:rFonts w:hint="eastAsia"/>
          <w:color w:val="000000" w:themeColor="text1"/>
          <w:highlight w:val="none"/>
        </w:rPr>
        <w:t>合格的</w:t>
      </w:r>
      <w:bookmarkEnd w:id="232"/>
      <w:bookmarkEnd w:id="233"/>
      <w:r>
        <w:rPr>
          <w:rFonts w:hint="eastAsia"/>
          <w:color w:val="000000" w:themeColor="text1"/>
          <w:highlight w:val="none"/>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CD431C1">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078D390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31F3854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782CEE5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36B594F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523B087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002A1D82">
      <w:pPr>
        <w:pStyle w:val="6"/>
        <w:numPr>
          <w:ilvl w:val="4"/>
          <w:numId w:val="25"/>
        </w:numPr>
        <w:tabs>
          <w:tab w:val="left" w:pos="720"/>
        </w:tabs>
        <w:spacing w:before="240" w:after="120"/>
        <w:ind w:left="2432" w:hanging="2432"/>
        <w:rPr>
          <w:color w:val="000000" w:themeColor="text1"/>
          <w:highlight w:val="none"/>
        </w:rPr>
      </w:pPr>
      <w:bookmarkStart w:id="269" w:name="_Toc330459957"/>
      <w:bookmarkStart w:id="270" w:name="_Toc333237760"/>
      <w:bookmarkStart w:id="271" w:name="_Toc332206680"/>
      <w:bookmarkStart w:id="272" w:name="_Toc28973"/>
      <w:bookmarkStart w:id="273" w:name="_Toc374454573"/>
      <w:bookmarkStart w:id="274" w:name="_Toc331684010"/>
      <w:bookmarkStart w:id="275" w:name="_Toc342296732"/>
      <w:bookmarkStart w:id="276" w:name="_Toc339019861"/>
      <w:bookmarkStart w:id="277" w:name="_Toc340672841"/>
      <w:bookmarkStart w:id="278" w:name="_Toc340507414"/>
      <w:bookmarkStart w:id="279" w:name="_Toc350438721"/>
      <w:bookmarkStart w:id="280" w:name="_Toc339020067"/>
      <w:bookmarkStart w:id="281" w:name="_Toc339441059"/>
      <w:bookmarkStart w:id="282" w:name="_Toc497224198"/>
      <w:bookmarkStart w:id="283" w:name="_Toc331512870"/>
      <w:bookmarkStart w:id="284" w:name="_Toc336681907"/>
      <w:bookmarkStart w:id="285" w:name="_Toc366072500"/>
      <w:bookmarkStart w:id="286" w:name="_Toc339362272"/>
      <w:bookmarkStart w:id="287" w:name="_Toc345513839"/>
      <w:bookmarkStart w:id="288" w:name="_Toc336681552"/>
      <w:bookmarkStart w:id="289" w:name="_Toc339019987"/>
      <w:bookmarkStart w:id="290" w:name="_Toc333935318"/>
      <w:bookmarkStart w:id="291" w:name="_Toc333238605"/>
      <w:bookmarkStart w:id="292" w:name="_Toc333935659"/>
      <w:bookmarkStart w:id="293" w:name="_Toc350756422"/>
      <w:bookmarkStart w:id="294" w:name="_Toc503785400"/>
      <w:bookmarkStart w:id="295" w:name="_Toc332270318"/>
      <w:bookmarkStart w:id="296" w:name="_Toc349127598"/>
      <w:bookmarkStart w:id="297" w:name="_Toc341348310"/>
      <w:bookmarkStart w:id="298" w:name="_Toc339020205"/>
      <w:bookmarkStart w:id="299" w:name="_Toc333237649"/>
      <w:bookmarkStart w:id="300" w:name="_Toc342060346"/>
      <w:bookmarkStart w:id="301" w:name="_Toc337632330"/>
      <w:bookmarkStart w:id="302" w:name="_Toc349143561"/>
      <w:bookmarkStart w:id="303" w:name="_Toc365967045"/>
      <w:bookmarkStart w:id="304" w:name="_Toc365985151"/>
      <w:bookmarkStart w:id="305" w:name="_Toc340677042"/>
      <w:r>
        <w:rPr>
          <w:rFonts w:hint="eastAsia"/>
          <w:color w:val="000000" w:themeColor="text1"/>
          <w:highlight w:val="none"/>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1AD7A59">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6" w:name="_Toc337632331"/>
      <w:bookmarkStart w:id="307" w:name="_Toc336681553"/>
      <w:bookmarkStart w:id="308" w:name="_Toc503785401"/>
      <w:bookmarkStart w:id="309" w:name="_Toc340672842"/>
      <w:bookmarkStart w:id="310" w:name="_Toc333238606"/>
      <w:bookmarkStart w:id="311" w:name="_Toc350756423"/>
      <w:bookmarkStart w:id="312" w:name="_Toc365967046"/>
      <w:bookmarkStart w:id="313" w:name="_Toc333237761"/>
      <w:bookmarkStart w:id="314" w:name="_Toc336681908"/>
      <w:bookmarkStart w:id="315" w:name="_Toc339020206"/>
      <w:bookmarkStart w:id="316" w:name="_Toc340507415"/>
      <w:bookmarkStart w:id="317" w:name="_Toc332206681"/>
      <w:bookmarkStart w:id="318" w:name="_Toc333935319"/>
      <w:bookmarkStart w:id="319" w:name="_Toc350438722"/>
      <w:bookmarkStart w:id="320" w:name="_Toc365985152"/>
      <w:bookmarkStart w:id="321" w:name="_Toc330459958"/>
      <w:bookmarkStart w:id="322" w:name="_Toc331684011"/>
      <w:bookmarkStart w:id="323" w:name="_Toc374454574"/>
      <w:bookmarkStart w:id="324" w:name="_Toc342296733"/>
      <w:bookmarkStart w:id="325" w:name="_Toc339441060"/>
      <w:bookmarkStart w:id="326" w:name="_Toc497224199"/>
      <w:bookmarkStart w:id="327" w:name="_Toc339020068"/>
      <w:bookmarkStart w:id="328" w:name="_Toc339362273"/>
      <w:bookmarkStart w:id="329" w:name="_Toc339019862"/>
      <w:bookmarkStart w:id="330" w:name="_Toc333935660"/>
      <w:bookmarkStart w:id="331" w:name="_Toc341348311"/>
      <w:bookmarkStart w:id="332" w:name="_Toc342060347"/>
      <w:bookmarkStart w:id="333" w:name="_Toc333237650"/>
      <w:bookmarkStart w:id="334" w:name="_Toc349127599"/>
      <w:bookmarkStart w:id="335" w:name="_Toc345513840"/>
      <w:bookmarkStart w:id="336" w:name="_Toc339019988"/>
      <w:bookmarkStart w:id="337" w:name="_Toc349143562"/>
      <w:bookmarkStart w:id="338" w:name="_Toc332270319"/>
      <w:bookmarkStart w:id="339" w:name="_Toc331512871"/>
      <w:bookmarkStart w:id="340" w:name="_Toc366072501"/>
      <w:bookmarkStart w:id="341" w:name="_Toc340677043"/>
    </w:p>
    <w:p w14:paraId="180C9B37">
      <w:pPr>
        <w:pStyle w:val="4"/>
        <w:numPr>
          <w:ilvl w:val="0"/>
          <w:numId w:val="0"/>
        </w:numPr>
        <w:rPr>
          <w:color w:val="000000" w:themeColor="text1"/>
          <w:sz w:val="24"/>
          <w:highlight w:val="none"/>
        </w:rPr>
      </w:pPr>
      <w:bookmarkStart w:id="342" w:name="_Toc18618"/>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6B5B941">
      <w:pPr>
        <w:pStyle w:val="6"/>
        <w:numPr>
          <w:ilvl w:val="4"/>
          <w:numId w:val="25"/>
        </w:numPr>
        <w:tabs>
          <w:tab w:val="left" w:pos="720"/>
        </w:tabs>
        <w:spacing w:before="240" w:after="120"/>
        <w:ind w:left="2432" w:hanging="2432"/>
        <w:rPr>
          <w:color w:val="000000" w:themeColor="text1"/>
          <w:highlight w:val="none"/>
        </w:rPr>
      </w:pPr>
      <w:bookmarkStart w:id="343" w:name="_Toc349127600"/>
      <w:bookmarkStart w:id="344" w:name="_Toc331512872"/>
      <w:bookmarkStart w:id="345" w:name="_Toc366072502"/>
      <w:bookmarkStart w:id="346" w:name="_Toc365985153"/>
      <w:bookmarkStart w:id="347" w:name="_Toc337632332"/>
      <w:bookmarkStart w:id="348" w:name="_Toc333935661"/>
      <w:bookmarkStart w:id="349" w:name="_Toc333935320"/>
      <w:bookmarkStart w:id="350" w:name="_Toc332270320"/>
      <w:bookmarkStart w:id="351" w:name="_Toc503785402"/>
      <w:bookmarkStart w:id="352" w:name="_Toc342060348"/>
      <w:bookmarkStart w:id="353" w:name="_Toc350756424"/>
      <w:bookmarkStart w:id="354" w:name="_Toc339441061"/>
      <w:bookmarkStart w:id="355" w:name="_Toc333237651"/>
      <w:bookmarkStart w:id="356" w:name="_Toc345513841"/>
      <w:bookmarkStart w:id="357" w:name="_Toc350438723"/>
      <w:bookmarkStart w:id="358" w:name="_Toc339362274"/>
      <w:bookmarkStart w:id="359" w:name="_Toc17269"/>
      <w:bookmarkStart w:id="360" w:name="_Toc336681909"/>
      <w:bookmarkStart w:id="361" w:name="_Toc340677044"/>
      <w:bookmarkStart w:id="362" w:name="_Toc331684012"/>
      <w:bookmarkStart w:id="363" w:name="_Toc339020069"/>
      <w:bookmarkStart w:id="364" w:name="_Toc341348312"/>
      <w:bookmarkStart w:id="365" w:name="_Toc349143563"/>
      <w:bookmarkStart w:id="366" w:name="_Toc497224200"/>
      <w:bookmarkStart w:id="367" w:name="_Toc339019863"/>
      <w:bookmarkStart w:id="368" w:name="_Toc339019989"/>
      <w:bookmarkStart w:id="369" w:name="_Toc333237762"/>
      <w:bookmarkStart w:id="370" w:name="_Toc332206682"/>
      <w:bookmarkStart w:id="371" w:name="_Toc339020207"/>
      <w:bookmarkStart w:id="372" w:name="_Toc342296734"/>
      <w:bookmarkStart w:id="373" w:name="_Toc374454575"/>
      <w:bookmarkStart w:id="374" w:name="_Toc365967047"/>
      <w:bookmarkStart w:id="375" w:name="_Toc333238607"/>
      <w:bookmarkStart w:id="376" w:name="_Toc340672843"/>
      <w:bookmarkStart w:id="377" w:name="_Toc340507416"/>
      <w:bookmarkStart w:id="378" w:name="_Toc336681554"/>
      <w:bookmarkStart w:id="379" w:name="_Toc330459959"/>
      <w:r>
        <w:rPr>
          <w:rFonts w:hint="eastAsia"/>
          <w:color w:val="000000" w:themeColor="text1"/>
          <w:highlight w:val="none"/>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140AEF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73AB0A2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25D56D1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66572D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238CD6B8">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06A15BC5">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708FAE0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14:paraId="1AA50D3B">
      <w:pPr>
        <w:pStyle w:val="6"/>
        <w:numPr>
          <w:ilvl w:val="4"/>
          <w:numId w:val="25"/>
        </w:numPr>
        <w:tabs>
          <w:tab w:val="left" w:pos="720"/>
        </w:tabs>
        <w:spacing w:before="240" w:after="120"/>
        <w:ind w:left="2432" w:hanging="2432"/>
        <w:rPr>
          <w:color w:val="000000" w:themeColor="text1"/>
          <w:highlight w:val="none"/>
        </w:rPr>
      </w:pPr>
      <w:bookmarkStart w:id="380" w:name="_Toc333238608"/>
      <w:bookmarkStart w:id="381" w:name="_Toc341348313"/>
      <w:bookmarkStart w:id="382" w:name="_Toc345513842"/>
      <w:bookmarkStart w:id="383" w:name="_Toc330459960"/>
      <w:bookmarkStart w:id="384" w:name="_Toc365985154"/>
      <w:bookmarkStart w:id="385" w:name="_Toc332206683"/>
      <w:bookmarkStart w:id="386" w:name="_Toc331512873"/>
      <w:bookmarkStart w:id="387" w:name="_Toc333237652"/>
      <w:bookmarkStart w:id="388" w:name="_Toc340507417"/>
      <w:bookmarkStart w:id="389" w:name="_Toc332270321"/>
      <w:bookmarkStart w:id="390" w:name="_Toc339441062"/>
      <w:bookmarkStart w:id="391" w:name="_Toc339362275"/>
      <w:bookmarkStart w:id="392" w:name="_Toc350756425"/>
      <w:bookmarkStart w:id="393" w:name="_Toc339020208"/>
      <w:bookmarkStart w:id="394" w:name="_Toc503785403"/>
      <w:bookmarkStart w:id="395" w:name="_Toc333237763"/>
      <w:bookmarkStart w:id="396" w:name="_Toc339019864"/>
      <w:bookmarkStart w:id="397" w:name="_Toc340677045"/>
      <w:bookmarkStart w:id="398" w:name="_Toc333935321"/>
      <w:bookmarkStart w:id="399" w:name="_Toc340672844"/>
      <w:bookmarkStart w:id="400" w:name="_Toc349127601"/>
      <w:bookmarkStart w:id="401" w:name="_Toc349143564"/>
      <w:bookmarkStart w:id="402" w:name="_Toc337632333"/>
      <w:bookmarkStart w:id="403" w:name="_Toc333935662"/>
      <w:bookmarkStart w:id="404" w:name="_Toc342296735"/>
      <w:bookmarkStart w:id="405" w:name="_Toc497224201"/>
      <w:bookmarkStart w:id="406" w:name="_Toc342060349"/>
      <w:bookmarkStart w:id="407" w:name="_Toc331684013"/>
      <w:bookmarkStart w:id="408" w:name="_Toc339020070"/>
      <w:bookmarkStart w:id="409" w:name="_Toc370388389"/>
      <w:bookmarkStart w:id="410" w:name="_Toc350438724"/>
      <w:bookmarkStart w:id="411" w:name="_Toc365967048"/>
      <w:bookmarkStart w:id="412" w:name="_Toc339019990"/>
      <w:bookmarkStart w:id="413" w:name="_Toc336681555"/>
      <w:bookmarkStart w:id="414" w:name="_Toc336681910"/>
      <w:bookmarkStart w:id="415" w:name="_Toc374454576"/>
      <w:bookmarkStart w:id="416" w:name="_Toc27605"/>
      <w:bookmarkStart w:id="417" w:name="_Toc503785405"/>
      <w:bookmarkStart w:id="418" w:name="_Toc497224203"/>
      <w:bookmarkStart w:id="419" w:name="_Toc339441064"/>
      <w:bookmarkStart w:id="420" w:name="_Toc350756427"/>
      <w:bookmarkStart w:id="421" w:name="_Toc349143566"/>
      <w:bookmarkStart w:id="422" w:name="_Toc331512875"/>
      <w:bookmarkStart w:id="423" w:name="_Toc333237654"/>
      <w:bookmarkStart w:id="424" w:name="_Toc366072505"/>
      <w:bookmarkStart w:id="425" w:name="_Toc339019992"/>
      <w:bookmarkStart w:id="426" w:name="_Toc332270323"/>
      <w:bookmarkStart w:id="427" w:name="_Toc337632335"/>
      <w:bookmarkStart w:id="428" w:name="_Toc339362277"/>
      <w:bookmarkStart w:id="429" w:name="_Toc336681912"/>
      <w:bookmarkStart w:id="430" w:name="_Toc340677047"/>
      <w:bookmarkStart w:id="431" w:name="_Toc365985156"/>
      <w:bookmarkStart w:id="432" w:name="_Toc333237765"/>
      <w:bookmarkStart w:id="433" w:name="_Toc365967050"/>
      <w:bookmarkStart w:id="434" w:name="_Toc340672846"/>
      <w:bookmarkStart w:id="435" w:name="_Toc332206685"/>
      <w:bookmarkStart w:id="436" w:name="_Toc333935323"/>
      <w:bookmarkStart w:id="437" w:name="_Toc340507419"/>
      <w:bookmarkStart w:id="438" w:name="_Toc339020072"/>
      <w:bookmarkStart w:id="439" w:name="_Toc342296737"/>
      <w:bookmarkStart w:id="440" w:name="_Toc333238610"/>
      <w:bookmarkStart w:id="441" w:name="_Toc333935664"/>
      <w:bookmarkStart w:id="442" w:name="_Toc345513844"/>
      <w:bookmarkStart w:id="443" w:name="_Toc336681557"/>
      <w:bookmarkStart w:id="444" w:name="_Toc339019866"/>
      <w:bookmarkStart w:id="445" w:name="_Toc349127603"/>
      <w:bookmarkStart w:id="446" w:name="_Toc330459962"/>
      <w:bookmarkStart w:id="447" w:name="_Toc331684015"/>
      <w:bookmarkStart w:id="448" w:name="_Toc339020210"/>
      <w:bookmarkStart w:id="449" w:name="_Toc341348315"/>
      <w:bookmarkStart w:id="450" w:name="_Toc342060351"/>
      <w:bookmarkStart w:id="451" w:name="_Toc350438726"/>
      <w:r>
        <w:rPr>
          <w:rFonts w:hint="eastAsia"/>
          <w:color w:val="000000" w:themeColor="text1"/>
          <w:highlight w:val="none"/>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rPr>
        <w:t>、修改</w:t>
      </w:r>
      <w:bookmarkEnd w:id="415"/>
      <w:bookmarkEnd w:id="416"/>
    </w:p>
    <w:p w14:paraId="04EEBF7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07EDD466">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5BF8E624">
      <w:pPr>
        <w:pStyle w:val="4"/>
        <w:pageBreakBefore w:val="0"/>
        <w:numPr>
          <w:ilvl w:val="0"/>
          <w:numId w:val="0"/>
        </w:numPr>
        <w:kinsoku/>
        <w:wordWrap/>
        <w:overflowPunct/>
        <w:topLinePunct w:val="0"/>
        <w:bidi w:val="0"/>
        <w:adjustRightInd w:val="0"/>
        <w:snapToGrid w:val="0"/>
        <w:spacing w:line="400" w:lineRule="exact"/>
        <w:rPr>
          <w:color w:val="000000" w:themeColor="text1"/>
          <w:sz w:val="24"/>
          <w:highlight w:val="none"/>
        </w:rPr>
      </w:pPr>
      <w:bookmarkStart w:id="452" w:name="_Toc374454577"/>
      <w:r>
        <w:rPr>
          <w:color w:val="000000" w:themeColor="text1"/>
          <w:sz w:val="24"/>
          <w:highlight w:val="none"/>
        </w:rPr>
        <w:br w:type="page"/>
      </w:r>
      <w:bookmarkStart w:id="453" w:name="_Toc4847"/>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7"/>
      <w:bookmarkEnd w:id="418"/>
      <w:r>
        <w:rPr>
          <w:rFonts w:hint="eastAsia"/>
          <w:color w:val="000000" w:themeColor="text1"/>
          <w:sz w:val="24"/>
          <w:highlight w:val="none"/>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95DEB39">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54" w:name="_Toc339020211"/>
      <w:bookmarkStart w:id="455" w:name="_Toc331684016"/>
      <w:bookmarkStart w:id="456" w:name="_Toc350438727"/>
      <w:bookmarkStart w:id="457" w:name="_Toc333237655"/>
      <w:bookmarkStart w:id="458" w:name="_Toc339019993"/>
      <w:bookmarkStart w:id="459" w:name="_Toc339020073"/>
      <w:bookmarkStart w:id="460" w:name="_Toc365967051"/>
      <w:bookmarkStart w:id="461" w:name="_Toc336681558"/>
      <w:bookmarkStart w:id="462" w:name="_Toc340507420"/>
      <w:bookmarkStart w:id="463" w:name="_Toc345513845"/>
      <w:bookmarkStart w:id="464" w:name="_Toc333935324"/>
      <w:bookmarkStart w:id="465" w:name="_Toc339362278"/>
      <w:bookmarkStart w:id="466" w:name="_Toc340672847"/>
      <w:bookmarkStart w:id="467" w:name="_Toc349127604"/>
      <w:bookmarkStart w:id="468" w:name="_Toc337632336"/>
      <w:bookmarkStart w:id="469" w:name="_Toc331512876"/>
      <w:bookmarkStart w:id="470" w:name="_Toc339019867"/>
      <w:bookmarkStart w:id="471" w:name="_Toc332206686"/>
      <w:bookmarkStart w:id="472" w:name="_Toc336681913"/>
      <w:bookmarkStart w:id="473" w:name="_Toc332270324"/>
      <w:bookmarkStart w:id="474" w:name="_Toc366072506"/>
      <w:bookmarkStart w:id="475" w:name="_Toc503785406"/>
      <w:bookmarkStart w:id="476" w:name="_Toc333935665"/>
      <w:bookmarkStart w:id="477" w:name="_Toc340677048"/>
      <w:bookmarkStart w:id="478" w:name="_Toc330459963"/>
      <w:bookmarkStart w:id="479" w:name="_Toc349143567"/>
      <w:bookmarkStart w:id="480" w:name="_Toc333238611"/>
      <w:bookmarkStart w:id="481" w:name="_Toc342296738"/>
      <w:bookmarkStart w:id="482" w:name="_Toc339441065"/>
      <w:bookmarkStart w:id="483" w:name="_Toc341348316"/>
      <w:bookmarkStart w:id="484" w:name="_Toc497224204"/>
      <w:bookmarkStart w:id="485" w:name="_Toc333237766"/>
      <w:bookmarkStart w:id="486" w:name="_Toc365985157"/>
      <w:bookmarkStart w:id="487" w:name="_Toc374454578"/>
      <w:bookmarkStart w:id="488" w:name="_Toc350756428"/>
      <w:bookmarkStart w:id="489" w:name="_Toc342060352"/>
      <w:bookmarkStart w:id="490" w:name="_Toc16161"/>
      <w:r>
        <w:rPr>
          <w:rFonts w:hint="eastAsia"/>
          <w:color w:val="000000" w:themeColor="text1"/>
          <w:highlight w:val="none"/>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09DE52CA">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94D66B9">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91" w:name="_Toc350438728"/>
      <w:bookmarkStart w:id="492" w:name="_Toc342296739"/>
      <w:bookmarkStart w:id="493" w:name="_Toc333935666"/>
      <w:bookmarkStart w:id="494" w:name="_Toc339019868"/>
      <w:bookmarkStart w:id="495" w:name="_Toc337632337"/>
      <w:bookmarkStart w:id="496" w:name="_Toc340507421"/>
      <w:bookmarkStart w:id="497" w:name="_Toc333935325"/>
      <w:bookmarkStart w:id="498" w:name="_Toc331684017"/>
      <w:bookmarkStart w:id="499" w:name="_Toc330459964"/>
      <w:bookmarkStart w:id="500" w:name="_Toc345513846"/>
      <w:bookmarkStart w:id="501" w:name="_Toc340672848"/>
      <w:bookmarkStart w:id="502" w:name="_Toc350756429"/>
      <w:bookmarkStart w:id="503" w:name="_Toc374454579"/>
      <w:bookmarkStart w:id="504" w:name="_Toc497224205"/>
      <w:bookmarkStart w:id="505" w:name="_Toc332270325"/>
      <w:bookmarkStart w:id="506" w:name="_Toc366072507"/>
      <w:bookmarkStart w:id="507" w:name="_Toc336681914"/>
      <w:bookmarkStart w:id="508" w:name="_Toc339020074"/>
      <w:bookmarkStart w:id="509" w:name="_Toc365967052"/>
      <w:bookmarkStart w:id="510" w:name="_Toc339020212"/>
      <w:bookmarkStart w:id="511" w:name="_Toc339019994"/>
      <w:bookmarkStart w:id="512" w:name="_Toc339441066"/>
      <w:bookmarkStart w:id="513" w:name="_Toc503785407"/>
      <w:bookmarkStart w:id="514" w:name="_Toc333238612"/>
      <w:bookmarkStart w:id="515" w:name="_Toc3963"/>
      <w:bookmarkStart w:id="516" w:name="_Toc340677049"/>
      <w:bookmarkStart w:id="517" w:name="_Toc342060353"/>
      <w:bookmarkStart w:id="518" w:name="_Toc333237767"/>
      <w:bookmarkStart w:id="519" w:name="_Toc331512877"/>
      <w:bookmarkStart w:id="520" w:name="_Toc365985158"/>
      <w:bookmarkStart w:id="521" w:name="_Toc341348317"/>
      <w:bookmarkStart w:id="522" w:name="_Toc349143568"/>
      <w:bookmarkStart w:id="523" w:name="_Toc333237656"/>
      <w:bookmarkStart w:id="524" w:name="_Toc339362279"/>
      <w:bookmarkStart w:id="525" w:name="_Toc336681559"/>
      <w:bookmarkStart w:id="526" w:name="_Toc349127605"/>
      <w:bookmarkStart w:id="527" w:name="_Toc332206687"/>
      <w:r>
        <w:rPr>
          <w:rFonts w:hint="eastAsia"/>
          <w:color w:val="000000" w:themeColor="text1"/>
          <w:highlight w:val="none"/>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51DA7588">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14:paraId="5D1AF2C1">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210AF2B5">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28" w:name="_Toc332270326"/>
      <w:bookmarkStart w:id="529" w:name="_Toc374454580"/>
      <w:bookmarkStart w:id="530" w:name="_Toc497224206"/>
      <w:bookmarkStart w:id="531" w:name="_Toc337632338"/>
      <w:bookmarkStart w:id="532" w:name="_Toc339362280"/>
      <w:bookmarkStart w:id="533" w:name="_Toc333935326"/>
      <w:bookmarkStart w:id="534" w:name="_Toc339019995"/>
      <w:bookmarkStart w:id="535" w:name="_Toc366072508"/>
      <w:bookmarkStart w:id="536" w:name="_Toc341348318"/>
      <w:bookmarkStart w:id="537" w:name="_Toc365985159"/>
      <w:bookmarkStart w:id="538" w:name="_Toc350438729"/>
      <w:bookmarkStart w:id="539" w:name="_Toc342296740"/>
      <w:bookmarkStart w:id="540" w:name="_Toc350756430"/>
      <w:bookmarkStart w:id="541" w:name="_Toc503785408"/>
      <w:bookmarkStart w:id="542" w:name="_Toc336681915"/>
      <w:bookmarkStart w:id="543" w:name="_Toc339441067"/>
      <w:bookmarkStart w:id="544" w:name="_Toc349143569"/>
      <w:bookmarkStart w:id="545" w:name="_Toc333237657"/>
      <w:bookmarkStart w:id="546" w:name="_Toc336681560"/>
      <w:bookmarkStart w:id="547" w:name="_Toc339019869"/>
      <w:bookmarkStart w:id="548" w:name="_Toc332206688"/>
      <w:bookmarkStart w:id="549" w:name="_Toc340672849"/>
      <w:bookmarkStart w:id="550" w:name="_Toc333935667"/>
      <w:bookmarkStart w:id="551" w:name="_Toc345513847"/>
      <w:bookmarkStart w:id="552" w:name="_Toc365967053"/>
      <w:bookmarkStart w:id="553" w:name="_Toc331512878"/>
      <w:bookmarkStart w:id="554" w:name="_Toc13129"/>
      <w:bookmarkStart w:id="555" w:name="_Toc342060354"/>
      <w:bookmarkStart w:id="556" w:name="_Toc349127606"/>
      <w:bookmarkStart w:id="557" w:name="_Toc333238613"/>
      <w:bookmarkStart w:id="558" w:name="_Toc339020213"/>
      <w:bookmarkStart w:id="559" w:name="_Toc340507422"/>
      <w:bookmarkStart w:id="560" w:name="_Toc331684018"/>
      <w:bookmarkStart w:id="561" w:name="_Toc339020075"/>
      <w:bookmarkStart w:id="562" w:name="_Toc340677050"/>
      <w:bookmarkStart w:id="563" w:name="_Toc333237768"/>
      <w:bookmarkStart w:id="564" w:name="_Toc330459965"/>
      <w:r>
        <w:rPr>
          <w:rFonts w:hint="eastAsia"/>
          <w:color w:val="000000" w:themeColor="text1"/>
          <w:highlight w:val="none"/>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3F13730">
      <w:pPr>
        <w:pageBreakBefore w:val="0"/>
        <w:widowControl/>
        <w:tabs>
          <w:tab w:val="left" w:pos="753"/>
        </w:tabs>
        <w:kinsoku/>
        <w:wordWrap/>
        <w:overflowPunct/>
        <w:topLinePunct w:val="0"/>
        <w:bidi w:val="0"/>
        <w:adjustRightInd w:val="0"/>
        <w:snapToGrid w:val="0"/>
        <w:spacing w:line="400" w:lineRule="exact"/>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4A3CA0E6">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bookmarkStart w:id="565" w:name="_Toc497224207"/>
      <w:bookmarkStart w:id="566" w:name="_Toc503785409"/>
      <w:r>
        <w:rPr>
          <w:rFonts w:hint="eastAsia" w:ascii="宋体" w:hAnsi="宋体"/>
          <w:bCs/>
          <w:color w:val="000000" w:themeColor="text1"/>
          <w:highlight w:val="none"/>
        </w:rPr>
        <w:t>第一章 资格审查文件（含附件）</w:t>
      </w:r>
    </w:p>
    <w:p w14:paraId="16F18668">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16110024">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67" w:name="_Toc333237769"/>
      <w:bookmarkStart w:id="568" w:name="_Toc349143570"/>
      <w:bookmarkStart w:id="569" w:name="_Toc339441068"/>
      <w:bookmarkStart w:id="570" w:name="_Toc340672850"/>
      <w:bookmarkStart w:id="571" w:name="_Toc333238614"/>
      <w:bookmarkStart w:id="572" w:name="_Toc337632339"/>
      <w:bookmarkStart w:id="573" w:name="_Toc365985160"/>
      <w:bookmarkStart w:id="574" w:name="_Toc339020076"/>
      <w:bookmarkStart w:id="575" w:name="_Toc336681561"/>
      <w:bookmarkStart w:id="576" w:name="_Toc374454581"/>
      <w:bookmarkStart w:id="577" w:name="_Toc342296741"/>
      <w:bookmarkStart w:id="578" w:name="_Toc365967054"/>
      <w:bookmarkStart w:id="579" w:name="_Toc339019996"/>
      <w:bookmarkStart w:id="580" w:name="_Toc3642"/>
      <w:bookmarkStart w:id="581" w:name="_Toc339019870"/>
      <w:bookmarkStart w:id="582" w:name="_Toc350438730"/>
      <w:bookmarkStart w:id="583" w:name="_Toc333935668"/>
      <w:bookmarkStart w:id="584" w:name="_Toc331684019"/>
      <w:bookmarkStart w:id="585" w:name="_Toc366072509"/>
      <w:bookmarkStart w:id="586" w:name="_Toc333237658"/>
      <w:bookmarkStart w:id="587" w:name="_Toc339020214"/>
      <w:bookmarkStart w:id="588" w:name="_Toc350756431"/>
      <w:bookmarkStart w:id="589" w:name="_Toc340677051"/>
      <w:bookmarkStart w:id="590" w:name="_Toc339362281"/>
      <w:bookmarkStart w:id="591" w:name="_Toc342060355"/>
      <w:bookmarkStart w:id="592" w:name="_Toc349127607"/>
      <w:bookmarkStart w:id="593" w:name="_Toc332206689"/>
      <w:bookmarkStart w:id="594" w:name="_Toc345513848"/>
      <w:bookmarkStart w:id="595" w:name="_Toc330459966"/>
      <w:bookmarkStart w:id="596" w:name="_Toc336681916"/>
      <w:bookmarkStart w:id="597" w:name="_Toc333935327"/>
      <w:bookmarkStart w:id="598" w:name="_Toc331512879"/>
      <w:bookmarkStart w:id="599" w:name="_Toc340507423"/>
      <w:bookmarkStart w:id="600" w:name="_Toc341348319"/>
      <w:bookmarkStart w:id="601" w:name="_Toc332270327"/>
      <w:r>
        <w:rPr>
          <w:rFonts w:hint="eastAsia"/>
          <w:color w:val="000000" w:themeColor="text1"/>
          <w:highlight w:val="none"/>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4FC6A989">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14:paraId="29F31564">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4584A9E3">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02" w:name="_Toc342296742"/>
      <w:bookmarkStart w:id="603" w:name="_Toc23432"/>
      <w:bookmarkStart w:id="604" w:name="_Toc345513849"/>
      <w:bookmarkStart w:id="605" w:name="_Toc349143571"/>
      <w:bookmarkStart w:id="606" w:name="_Toc339020077"/>
      <w:bookmarkStart w:id="607" w:name="_Toc333237770"/>
      <w:bookmarkStart w:id="608" w:name="_Toc339019871"/>
      <w:bookmarkStart w:id="609" w:name="_Toc339441069"/>
      <w:bookmarkStart w:id="610" w:name="_Toc339362282"/>
      <w:bookmarkStart w:id="611" w:name="_Toc349127608"/>
      <w:bookmarkStart w:id="612" w:name="_Toc339020215"/>
      <w:bookmarkStart w:id="613" w:name="_Toc350756432"/>
      <w:bookmarkStart w:id="614" w:name="_Toc340677052"/>
      <w:bookmarkStart w:id="615" w:name="_Toc333237659"/>
      <w:bookmarkStart w:id="616" w:name="_Toc337632340"/>
      <w:bookmarkStart w:id="617" w:name="_Toc365985161"/>
      <w:bookmarkStart w:id="618" w:name="_Toc333238615"/>
      <w:bookmarkStart w:id="619" w:name="_Toc366072510"/>
      <w:bookmarkStart w:id="620" w:name="_Toc333935669"/>
      <w:bookmarkStart w:id="621" w:name="_Toc341348320"/>
      <w:bookmarkStart w:id="622" w:name="_Toc331512880"/>
      <w:bookmarkStart w:id="623" w:name="_Toc332206690"/>
      <w:bookmarkStart w:id="624" w:name="_Toc350438731"/>
      <w:bookmarkStart w:id="625" w:name="_Toc336681917"/>
      <w:bookmarkStart w:id="626" w:name="_Toc332270328"/>
      <w:bookmarkStart w:id="627" w:name="_Toc5003680"/>
      <w:bookmarkStart w:id="628" w:name="_Toc339019997"/>
      <w:bookmarkStart w:id="629" w:name="_Toc333935328"/>
      <w:bookmarkStart w:id="630" w:name="_Toc336681562"/>
      <w:bookmarkStart w:id="631" w:name="_Toc340507424"/>
      <w:bookmarkStart w:id="632" w:name="_Toc330459967"/>
      <w:bookmarkStart w:id="633" w:name="_Toc342060356"/>
      <w:bookmarkStart w:id="634" w:name="_Toc374454582"/>
      <w:bookmarkStart w:id="635" w:name="_Toc331684020"/>
      <w:bookmarkStart w:id="636" w:name="_Toc365967055"/>
      <w:bookmarkStart w:id="637" w:name="_Toc340672851"/>
      <w:r>
        <w:rPr>
          <w:rFonts w:hint="eastAsia"/>
          <w:color w:val="000000" w:themeColor="text1"/>
          <w:highlight w:val="none"/>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7A019D07">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80C602F">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70885F7F">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6390AFF8">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74093BA1">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34F4D9">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38" w:name="_Toc339020078"/>
      <w:bookmarkStart w:id="639" w:name="_Toc333935329"/>
      <w:bookmarkStart w:id="640" w:name="_Toc349143572"/>
      <w:bookmarkStart w:id="641" w:name="_Toc336681563"/>
      <w:bookmarkStart w:id="642" w:name="_Toc340672852"/>
      <w:bookmarkStart w:id="643" w:name="_Toc336681918"/>
      <w:bookmarkStart w:id="644" w:name="_Toc339019998"/>
      <w:bookmarkStart w:id="645" w:name="_Toc339020216"/>
      <w:bookmarkStart w:id="646" w:name="_Toc332206691"/>
      <w:bookmarkStart w:id="647" w:name="_Toc333237660"/>
      <w:bookmarkStart w:id="648" w:name="_Toc5003681"/>
      <w:bookmarkStart w:id="649" w:name="_Toc333238616"/>
      <w:bookmarkStart w:id="650" w:name="_Toc366072511"/>
      <w:bookmarkStart w:id="651" w:name="_Toc340507425"/>
      <w:bookmarkStart w:id="652" w:name="_Toc365985162"/>
      <w:bookmarkStart w:id="653" w:name="_Toc365967056"/>
      <w:bookmarkStart w:id="654" w:name="_Toc374454583"/>
      <w:bookmarkStart w:id="655" w:name="_Toc333237771"/>
      <w:bookmarkStart w:id="656" w:name="_Toc349127609"/>
      <w:bookmarkStart w:id="657" w:name="_Toc350438732"/>
      <w:bookmarkStart w:id="658" w:name="_Toc1454"/>
      <w:bookmarkStart w:id="659" w:name="_Toc331512881"/>
      <w:bookmarkStart w:id="660" w:name="_Toc350756433"/>
      <w:bookmarkStart w:id="661" w:name="_Toc342060357"/>
      <w:bookmarkStart w:id="662" w:name="_Toc340677053"/>
      <w:bookmarkStart w:id="663" w:name="_Toc330459968"/>
      <w:bookmarkStart w:id="664" w:name="_Toc331684021"/>
      <w:bookmarkStart w:id="665" w:name="_Toc337632341"/>
      <w:bookmarkStart w:id="666" w:name="_Toc342296743"/>
      <w:bookmarkStart w:id="667" w:name="_Toc345513850"/>
      <w:bookmarkStart w:id="668" w:name="_Toc332270329"/>
      <w:bookmarkStart w:id="669" w:name="_Toc339441070"/>
      <w:bookmarkStart w:id="670" w:name="_Toc339362283"/>
      <w:bookmarkStart w:id="671" w:name="_Toc333935670"/>
      <w:bookmarkStart w:id="672" w:name="_Toc339019872"/>
      <w:bookmarkStart w:id="673" w:name="_Toc341348321"/>
      <w:r>
        <w:rPr>
          <w:rFonts w:hint="eastAsia"/>
          <w:color w:val="000000" w:themeColor="text1"/>
          <w:highlight w:val="none"/>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3E4EDD78">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F727910">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14:paraId="12F90717">
      <w:pPr>
        <w:pageBreakBefore w:val="0"/>
        <w:numPr>
          <w:ilvl w:val="5"/>
          <w:numId w:val="25"/>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4E7B39EA">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41AC879">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4907EE5">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9CCA523">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236DA2BE">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74" w:name="_Toc341348322"/>
      <w:bookmarkStart w:id="675" w:name="_Toc340507426"/>
      <w:bookmarkStart w:id="676" w:name="_Toc333935671"/>
      <w:bookmarkStart w:id="677" w:name="_Toc333237772"/>
      <w:bookmarkStart w:id="678" w:name="_Toc332206692"/>
      <w:bookmarkStart w:id="679" w:name="_Toc339020217"/>
      <w:bookmarkStart w:id="680" w:name="_Toc340677054"/>
      <w:bookmarkStart w:id="681" w:name="_Toc345513851"/>
      <w:bookmarkStart w:id="682" w:name="_Toc331512882"/>
      <w:bookmarkStart w:id="683" w:name="_Toc333237661"/>
      <w:bookmarkStart w:id="684" w:name="_Toc3006"/>
      <w:bookmarkStart w:id="685" w:name="_Toc337632342"/>
      <w:bookmarkStart w:id="686" w:name="_Toc339020079"/>
      <w:bookmarkStart w:id="687" w:name="_Toc339019999"/>
      <w:bookmarkStart w:id="688" w:name="_Toc497224209"/>
      <w:bookmarkStart w:id="689" w:name="_Toc342296744"/>
      <w:bookmarkStart w:id="690" w:name="_Toc365967057"/>
      <w:bookmarkStart w:id="691" w:name="_Toc340672853"/>
      <w:bookmarkStart w:id="692" w:name="_Toc365985163"/>
      <w:bookmarkStart w:id="693" w:name="_Toc503785411"/>
      <w:bookmarkStart w:id="694" w:name="_Toc333935330"/>
      <w:bookmarkStart w:id="695" w:name="_Toc339019873"/>
      <w:bookmarkStart w:id="696" w:name="_Toc339441071"/>
      <w:bookmarkStart w:id="697" w:name="_Toc336681919"/>
      <w:bookmarkStart w:id="698" w:name="_Toc366072512"/>
      <w:bookmarkStart w:id="699" w:name="_Toc331684022"/>
      <w:bookmarkStart w:id="700" w:name="_Toc330459969"/>
      <w:bookmarkStart w:id="701" w:name="_Toc333238617"/>
      <w:bookmarkStart w:id="702" w:name="_Toc350438733"/>
      <w:bookmarkStart w:id="703" w:name="_Toc332270330"/>
      <w:bookmarkStart w:id="704" w:name="_Toc342060358"/>
      <w:bookmarkStart w:id="705" w:name="_Toc349127610"/>
      <w:bookmarkStart w:id="706" w:name="_Toc374454584"/>
      <w:bookmarkStart w:id="707" w:name="_Toc349143573"/>
      <w:bookmarkStart w:id="708" w:name="_Toc336681564"/>
      <w:bookmarkStart w:id="709" w:name="_Toc339362284"/>
      <w:bookmarkStart w:id="710" w:name="_Toc350756434"/>
      <w:r>
        <w:rPr>
          <w:rFonts w:hint="eastAsia"/>
          <w:color w:val="000000" w:themeColor="text1"/>
          <w:highlight w:val="none"/>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DEE7471">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52DB901A">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14:paraId="2968E222">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6B1B6DB5">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3503E11E">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3CCB2BDF">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3031D1DF">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11" w:name="_Toc339019874"/>
      <w:bookmarkStart w:id="712" w:name="_Toc336681920"/>
      <w:bookmarkStart w:id="713" w:name="_Toc366072513"/>
      <w:bookmarkStart w:id="714" w:name="_Toc365985164"/>
      <w:bookmarkStart w:id="715" w:name="_Toc339362285"/>
      <w:bookmarkStart w:id="716" w:name="_Toc337632343"/>
      <w:bookmarkStart w:id="717" w:name="_Toc342296745"/>
      <w:bookmarkStart w:id="718" w:name="_Toc340677055"/>
      <w:bookmarkStart w:id="719" w:name="_Toc330459970"/>
      <w:bookmarkStart w:id="720" w:name="_Toc365967058"/>
      <w:bookmarkStart w:id="721" w:name="_Toc374454585"/>
      <w:bookmarkStart w:id="722" w:name="_Toc332270331"/>
      <w:bookmarkStart w:id="723" w:name="_Toc339441072"/>
      <w:bookmarkStart w:id="724" w:name="_Toc31733"/>
      <w:bookmarkStart w:id="725" w:name="_Toc333237662"/>
      <w:bookmarkStart w:id="726" w:name="_Toc332206693"/>
      <w:bookmarkStart w:id="727" w:name="_Toc336681565"/>
      <w:bookmarkStart w:id="728" w:name="_Toc339020000"/>
      <w:bookmarkStart w:id="729" w:name="_Toc349127611"/>
      <w:bookmarkStart w:id="730" w:name="_Toc350756435"/>
      <w:bookmarkStart w:id="731" w:name="_Toc333935331"/>
      <w:bookmarkStart w:id="732" w:name="_Toc340672854"/>
      <w:bookmarkStart w:id="733" w:name="_Toc333935672"/>
      <w:bookmarkStart w:id="734" w:name="_Toc503785414"/>
      <w:bookmarkStart w:id="735" w:name="_Toc350438734"/>
      <w:bookmarkStart w:id="736" w:name="_Toc340507427"/>
      <w:bookmarkStart w:id="737" w:name="_Toc345513852"/>
      <w:bookmarkStart w:id="738" w:name="_Toc497224212"/>
      <w:bookmarkStart w:id="739" w:name="_Toc349143574"/>
      <w:bookmarkStart w:id="740" w:name="_Toc333238618"/>
      <w:bookmarkStart w:id="741" w:name="_Toc339020218"/>
      <w:bookmarkStart w:id="742" w:name="_Toc331512883"/>
      <w:bookmarkStart w:id="743" w:name="_Toc331684023"/>
      <w:bookmarkStart w:id="744" w:name="_Toc342060359"/>
      <w:bookmarkStart w:id="745" w:name="_Toc341348323"/>
      <w:bookmarkStart w:id="746" w:name="_Toc339020080"/>
      <w:bookmarkStart w:id="747" w:name="_Toc333237773"/>
      <w:r>
        <w:rPr>
          <w:rFonts w:hint="eastAsia"/>
          <w:color w:val="000000" w:themeColor="text1"/>
          <w:highlight w:val="none"/>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73BE6B0E">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14:paraId="3C79A139">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5CF6C4EF">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4779373A">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6857DFE0">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7BC0850D">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312878ED">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76D5A554">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0C81D5D2">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5DCCA2C4">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6D7F48FD">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6A1341B8">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48" w:name="_Toc337632344"/>
      <w:bookmarkStart w:id="749" w:name="_Toc339441073"/>
      <w:bookmarkStart w:id="750" w:name="_Toc332206694"/>
      <w:bookmarkStart w:id="751" w:name="_Toc350756436"/>
      <w:bookmarkStart w:id="752" w:name="_Toc333238619"/>
      <w:bookmarkStart w:id="753" w:name="_Toc336681566"/>
      <w:bookmarkStart w:id="754" w:name="_Toc349127612"/>
      <w:bookmarkStart w:id="755" w:name="_Toc330459971"/>
      <w:bookmarkStart w:id="756" w:name="_Toc350438735"/>
      <w:bookmarkStart w:id="757" w:name="_Toc13390"/>
      <w:bookmarkStart w:id="758" w:name="_Toc340672855"/>
      <w:bookmarkStart w:id="759" w:name="_Toc331684024"/>
      <w:bookmarkStart w:id="760" w:name="_Toc333935332"/>
      <w:bookmarkStart w:id="761" w:name="_Toc336681921"/>
      <w:bookmarkStart w:id="762" w:name="_Toc332270332"/>
      <w:bookmarkStart w:id="763" w:name="_Toc333237774"/>
      <w:bookmarkStart w:id="764" w:name="_Toc340507428"/>
      <w:bookmarkStart w:id="765" w:name="_Toc365967059"/>
      <w:bookmarkStart w:id="766" w:name="_Toc342296746"/>
      <w:bookmarkStart w:id="767" w:name="_Toc374454586"/>
      <w:bookmarkStart w:id="768" w:name="_Toc339019875"/>
      <w:bookmarkStart w:id="769" w:name="_Toc341348324"/>
      <w:bookmarkStart w:id="770" w:name="_Toc503785415"/>
      <w:bookmarkStart w:id="771" w:name="_Toc365985165"/>
      <w:bookmarkStart w:id="772" w:name="_Toc339020219"/>
      <w:bookmarkStart w:id="773" w:name="_Toc333935673"/>
      <w:bookmarkStart w:id="774" w:name="_Toc333237663"/>
      <w:bookmarkStart w:id="775" w:name="_Toc366072514"/>
      <w:bookmarkStart w:id="776" w:name="_Toc349143575"/>
      <w:bookmarkStart w:id="777" w:name="_Toc340677056"/>
      <w:bookmarkStart w:id="778" w:name="_Toc497224213"/>
      <w:bookmarkStart w:id="779" w:name="_Toc331512884"/>
      <w:bookmarkStart w:id="780" w:name="_Toc345513853"/>
      <w:bookmarkStart w:id="781" w:name="_Toc342060360"/>
      <w:bookmarkStart w:id="782" w:name="_Toc339020081"/>
      <w:bookmarkStart w:id="783" w:name="_Toc339362286"/>
      <w:bookmarkStart w:id="784" w:name="_Toc339020001"/>
      <w:r>
        <w:rPr>
          <w:rFonts w:hint="eastAsia"/>
          <w:color w:val="000000" w:themeColor="text1"/>
          <w:highlight w:val="none"/>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2EE92582">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14:paraId="2845A7E8">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4EEB2F51">
      <w:pPr>
        <w:pStyle w:val="6"/>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85" w:name="_Toc497224214"/>
      <w:bookmarkStart w:id="786" w:name="_Toc350756437"/>
      <w:bookmarkStart w:id="787" w:name="_Toc365985166"/>
      <w:bookmarkStart w:id="788" w:name="_Toc333237775"/>
      <w:bookmarkStart w:id="789" w:name="_Toc339362287"/>
      <w:bookmarkStart w:id="790" w:name="_Toc339020220"/>
      <w:bookmarkStart w:id="791" w:name="_Toc32698"/>
      <w:bookmarkStart w:id="792" w:name="_Toc333238620"/>
      <w:bookmarkStart w:id="793" w:name="_Toc339020082"/>
      <w:bookmarkStart w:id="794" w:name="_Toc366072515"/>
      <w:bookmarkStart w:id="795" w:name="_Toc503785416"/>
      <w:bookmarkStart w:id="796" w:name="_Toc374454587"/>
      <w:bookmarkStart w:id="797" w:name="_Toc349127613"/>
      <w:bookmarkStart w:id="798" w:name="_Toc340677057"/>
      <w:bookmarkStart w:id="799" w:name="_Toc340672856"/>
      <w:bookmarkStart w:id="800" w:name="_Toc365967060"/>
      <w:bookmarkStart w:id="801" w:name="_Toc337632345"/>
      <w:bookmarkStart w:id="802" w:name="_Toc341348325"/>
      <w:bookmarkStart w:id="803" w:name="_Toc339019876"/>
      <w:bookmarkStart w:id="804" w:name="_Toc342296747"/>
      <w:bookmarkStart w:id="805" w:name="_Toc336681567"/>
      <w:bookmarkStart w:id="806" w:name="_Toc111534389"/>
      <w:bookmarkStart w:id="807" w:name="_Toc339020002"/>
      <w:bookmarkStart w:id="808" w:name="_Toc331512885"/>
      <w:bookmarkStart w:id="809" w:name="_Toc336681922"/>
      <w:bookmarkStart w:id="810" w:name="_Toc340507429"/>
      <w:bookmarkStart w:id="811" w:name="_Toc339441074"/>
      <w:bookmarkStart w:id="812" w:name="_Toc331684025"/>
      <w:bookmarkStart w:id="813" w:name="_Toc349143576"/>
      <w:bookmarkStart w:id="814" w:name="_Toc332270333"/>
      <w:bookmarkStart w:id="815" w:name="_Toc342060361"/>
      <w:bookmarkStart w:id="816" w:name="_Toc333935333"/>
      <w:bookmarkStart w:id="817" w:name="_Toc345513854"/>
      <w:bookmarkStart w:id="818" w:name="_Toc333237664"/>
      <w:bookmarkStart w:id="819" w:name="_Toc332206695"/>
      <w:bookmarkStart w:id="820" w:name="_Toc330459972"/>
      <w:bookmarkStart w:id="821" w:name="_Toc350438736"/>
      <w:bookmarkStart w:id="822" w:name="_Toc333935674"/>
      <w:r>
        <w:rPr>
          <w:rFonts w:hint="eastAsia"/>
          <w:color w:val="000000" w:themeColor="text1"/>
          <w:highlight w:val="none"/>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1D1A046">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6E24070B">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593DCE52">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14:paraId="187ECE21">
      <w:pPr>
        <w:pStyle w:val="4"/>
        <w:numPr>
          <w:ilvl w:val="0"/>
          <w:numId w:val="0"/>
        </w:numPr>
        <w:rPr>
          <w:color w:val="000000" w:themeColor="text1"/>
          <w:sz w:val="24"/>
          <w:highlight w:val="none"/>
        </w:rPr>
      </w:pPr>
      <w:bookmarkStart w:id="823" w:name="_Toc330459973"/>
      <w:bookmarkStart w:id="824" w:name="_Toc332270334"/>
      <w:bookmarkStart w:id="825" w:name="_Toc345513855"/>
      <w:bookmarkStart w:id="826" w:name="_Toc331684026"/>
      <w:bookmarkStart w:id="827" w:name="_Toc339020003"/>
      <w:bookmarkStart w:id="828" w:name="_Toc374454588"/>
      <w:bookmarkStart w:id="829" w:name="_Toc341348326"/>
      <w:bookmarkStart w:id="830" w:name="_Toc350756438"/>
      <w:bookmarkStart w:id="831" w:name="_Toc350438737"/>
      <w:bookmarkStart w:id="832" w:name="_Toc340672857"/>
      <w:bookmarkStart w:id="833" w:name="_Toc333238621"/>
      <w:bookmarkStart w:id="834" w:name="_Toc331512886"/>
      <w:bookmarkStart w:id="835" w:name="_Toc339020221"/>
      <w:bookmarkStart w:id="836" w:name="_Toc342060362"/>
      <w:bookmarkStart w:id="837" w:name="_Toc349127614"/>
      <w:bookmarkStart w:id="838" w:name="_Toc337632346"/>
      <w:bookmarkStart w:id="839" w:name="_Toc339441075"/>
      <w:bookmarkStart w:id="840" w:name="_Toc333237776"/>
      <w:bookmarkStart w:id="841" w:name="_Toc340507430"/>
      <w:bookmarkStart w:id="842" w:name="_Toc333935334"/>
      <w:bookmarkStart w:id="843" w:name="_Toc333237665"/>
      <w:bookmarkStart w:id="844" w:name="_Toc339020083"/>
      <w:bookmarkStart w:id="845" w:name="_Toc336681923"/>
      <w:bookmarkStart w:id="846" w:name="_Toc365967061"/>
      <w:bookmarkStart w:id="847" w:name="_Toc332206696"/>
      <w:bookmarkStart w:id="848" w:name="_Toc503785417"/>
      <w:bookmarkStart w:id="849" w:name="_Toc349143577"/>
      <w:bookmarkStart w:id="850" w:name="_Toc333935675"/>
      <w:bookmarkStart w:id="851" w:name="_Toc366072516"/>
      <w:bookmarkStart w:id="852" w:name="_Toc339019877"/>
      <w:bookmarkStart w:id="853" w:name="_Toc342296748"/>
      <w:bookmarkStart w:id="854" w:name="_Toc340677058"/>
      <w:bookmarkStart w:id="855" w:name="_Toc365985167"/>
      <w:bookmarkStart w:id="856" w:name="_Toc497224215"/>
      <w:bookmarkStart w:id="857" w:name="_Toc336681568"/>
      <w:bookmarkStart w:id="858" w:name="_Toc111534390"/>
      <w:bookmarkStart w:id="859" w:name="_Toc339362288"/>
      <w:r>
        <w:rPr>
          <w:color w:val="000000" w:themeColor="text1"/>
          <w:sz w:val="24"/>
          <w:highlight w:val="none"/>
        </w:rPr>
        <w:br w:type="page"/>
      </w:r>
      <w:bookmarkStart w:id="860" w:name="_Toc20924"/>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39AA8296">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1" w:name="_Toc349143578"/>
      <w:bookmarkStart w:id="862" w:name="_Toc337632347"/>
      <w:bookmarkStart w:id="863" w:name="_Toc345513856"/>
      <w:bookmarkStart w:id="864" w:name="_Toc340677059"/>
      <w:bookmarkStart w:id="865" w:name="_Toc333237777"/>
      <w:bookmarkStart w:id="866" w:name="_Toc349127615"/>
      <w:bookmarkStart w:id="867" w:name="_Toc336681569"/>
      <w:bookmarkStart w:id="868" w:name="_Toc342060363"/>
      <w:bookmarkStart w:id="869" w:name="_Toc339020222"/>
      <w:bookmarkStart w:id="870" w:name="_Toc365967062"/>
      <w:bookmarkStart w:id="871" w:name="_Toc331684027"/>
      <w:bookmarkStart w:id="872" w:name="_Toc336681924"/>
      <w:bookmarkStart w:id="873" w:name="_Toc333935676"/>
      <w:bookmarkStart w:id="874" w:name="_Toc497224216"/>
      <w:bookmarkStart w:id="875" w:name="_Toc339019878"/>
      <w:bookmarkStart w:id="876" w:name="_Toc339020004"/>
      <w:bookmarkStart w:id="877" w:name="_Toc333238622"/>
      <w:bookmarkStart w:id="878" w:name="_Toc366072517"/>
      <w:bookmarkStart w:id="879" w:name="_Toc333237666"/>
      <w:bookmarkStart w:id="880" w:name="_Toc350438738"/>
      <w:bookmarkStart w:id="881" w:name="_Toc340672858"/>
      <w:bookmarkStart w:id="882" w:name="_Toc330459974"/>
      <w:bookmarkStart w:id="883" w:name="_Toc342296749"/>
      <w:bookmarkStart w:id="884" w:name="_Toc341348327"/>
      <w:bookmarkStart w:id="885" w:name="_Toc503785418"/>
      <w:bookmarkStart w:id="886" w:name="_Toc340507431"/>
      <w:bookmarkStart w:id="887" w:name="_Toc331512887"/>
      <w:bookmarkStart w:id="888" w:name="_Toc333935335"/>
      <w:bookmarkStart w:id="889" w:name="_Toc332206697"/>
      <w:bookmarkStart w:id="890" w:name="_Toc339020084"/>
      <w:bookmarkStart w:id="891" w:name="_Toc339362289"/>
      <w:bookmarkStart w:id="892" w:name="_Toc365985168"/>
      <w:bookmarkStart w:id="893" w:name="_Toc111534391"/>
      <w:bookmarkStart w:id="894" w:name="_Toc332270335"/>
      <w:bookmarkStart w:id="895" w:name="_Toc339441076"/>
      <w:bookmarkStart w:id="896" w:name="_Toc350756439"/>
      <w:bookmarkStart w:id="897" w:name="_Toc374454589"/>
      <w:r>
        <w:rPr>
          <w:color w:val="000000" w:themeColor="text1"/>
          <w:highlight w:val="none"/>
        </w:rPr>
        <w:t xml:space="preserve"> </w:t>
      </w:r>
      <w:bookmarkStart w:id="898" w:name="_Toc18900"/>
      <w:r>
        <w:rPr>
          <w:rFonts w:hint="eastAsia"/>
          <w:color w:val="000000" w:themeColor="text1"/>
          <w:highlight w:val="none"/>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32A2A36E">
      <w:pPr>
        <w:pStyle w:val="5"/>
        <w:rPr>
          <w:color w:val="000000" w:themeColor="text1"/>
          <w:highlight w:val="none"/>
        </w:rPr>
      </w:pPr>
      <w:bookmarkStart w:id="899"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9"/>
      <w:r>
        <w:rPr>
          <w:rFonts w:hint="eastAsia" w:ascii="黑体" w:eastAsia="黑体"/>
          <w:bCs/>
          <w:color w:val="000000" w:themeColor="text1"/>
          <w:kern w:val="2"/>
          <w:sz w:val="21"/>
          <w:szCs w:val="24"/>
          <w:highlight w:val="none"/>
        </w:rPr>
        <w:t>。</w:t>
      </w:r>
    </w:p>
    <w:p w14:paraId="08FB3929">
      <w:pPr>
        <w:pStyle w:val="6"/>
        <w:numPr>
          <w:ilvl w:val="4"/>
          <w:numId w:val="25"/>
        </w:numPr>
        <w:tabs>
          <w:tab w:val="left" w:pos="720"/>
        </w:tabs>
        <w:spacing w:before="240" w:after="120"/>
        <w:ind w:left="2432" w:hanging="2432"/>
        <w:rPr>
          <w:color w:val="000000" w:themeColor="text1"/>
          <w:highlight w:val="none"/>
        </w:rPr>
      </w:pPr>
      <w:bookmarkStart w:id="900" w:name="_Toc332270336"/>
      <w:bookmarkStart w:id="901" w:name="_Toc336681925"/>
      <w:bookmarkStart w:id="902" w:name="_Toc333237667"/>
      <w:bookmarkStart w:id="903" w:name="_Toc374454590"/>
      <w:bookmarkStart w:id="904" w:name="_Toc503785419"/>
      <w:bookmarkStart w:id="905" w:name="_Toc342060364"/>
      <w:bookmarkStart w:id="906" w:name="_Toc341348328"/>
      <w:bookmarkStart w:id="907" w:name="_Toc332206698"/>
      <w:bookmarkStart w:id="908" w:name="_Toc331684028"/>
      <w:bookmarkStart w:id="909" w:name="_Toc339019879"/>
      <w:bookmarkStart w:id="910" w:name="_Toc366072518"/>
      <w:bookmarkStart w:id="911" w:name="_Toc333238623"/>
      <w:bookmarkStart w:id="912" w:name="_Toc111534392"/>
      <w:bookmarkStart w:id="913" w:name="_Toc340677060"/>
      <w:bookmarkStart w:id="914" w:name="_Toc337632348"/>
      <w:bookmarkStart w:id="915" w:name="_Toc340672859"/>
      <w:bookmarkStart w:id="916" w:name="_Toc339362290"/>
      <w:bookmarkStart w:id="917" w:name="_Toc345513857"/>
      <w:bookmarkStart w:id="918" w:name="_Toc349127616"/>
      <w:bookmarkStart w:id="919" w:name="_Toc330459975"/>
      <w:bookmarkStart w:id="920" w:name="_Toc350756440"/>
      <w:bookmarkStart w:id="921" w:name="_Toc339441077"/>
      <w:bookmarkStart w:id="922" w:name="_Toc497224217"/>
      <w:bookmarkStart w:id="923" w:name="_Toc339020223"/>
      <w:bookmarkStart w:id="924" w:name="_Toc339020085"/>
      <w:bookmarkStart w:id="925" w:name="_Toc342296750"/>
      <w:bookmarkStart w:id="926" w:name="_Toc333935677"/>
      <w:bookmarkStart w:id="927" w:name="_Toc336681570"/>
      <w:bookmarkStart w:id="928" w:name="_Toc331512888"/>
      <w:bookmarkStart w:id="929" w:name="_Toc333935336"/>
      <w:bookmarkStart w:id="930" w:name="_Toc365985169"/>
      <w:bookmarkStart w:id="931" w:name="_Toc339020005"/>
      <w:bookmarkStart w:id="932" w:name="_Toc340507432"/>
      <w:bookmarkStart w:id="933" w:name="_Toc350438739"/>
      <w:bookmarkStart w:id="934" w:name="_Toc333237778"/>
      <w:bookmarkStart w:id="935" w:name="_Toc13922"/>
      <w:bookmarkStart w:id="936" w:name="_Toc365967063"/>
      <w:bookmarkStart w:id="937" w:name="_Toc349143579"/>
      <w:r>
        <w:rPr>
          <w:rFonts w:hint="eastAsia"/>
          <w:color w:val="000000" w:themeColor="text1"/>
          <w:highlight w:val="none"/>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4C1EEB5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14:paraId="2A68D54C">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7BD683C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8" w:name="_Toc340672860"/>
      <w:bookmarkStart w:id="939" w:name="_Toc349143580"/>
      <w:bookmarkStart w:id="940" w:name="_Toc336681926"/>
      <w:bookmarkStart w:id="941" w:name="_Toc340677061"/>
      <w:bookmarkStart w:id="942" w:name="_Toc339441078"/>
      <w:bookmarkStart w:id="943" w:name="_Toc342060365"/>
      <w:bookmarkStart w:id="944" w:name="_Toc339362291"/>
      <w:bookmarkStart w:id="945" w:name="_Toc333935678"/>
      <w:bookmarkStart w:id="946" w:name="_Toc332270337"/>
      <w:bookmarkStart w:id="947" w:name="_Toc497224218"/>
      <w:bookmarkStart w:id="948" w:name="_Toc350756441"/>
      <w:bookmarkStart w:id="949" w:name="_Toc374454591"/>
      <w:bookmarkStart w:id="950" w:name="_Toc332206699"/>
      <w:bookmarkStart w:id="951" w:name="_Toc330459976"/>
      <w:bookmarkStart w:id="952" w:name="_Toc331684029"/>
      <w:bookmarkStart w:id="953" w:name="_Toc333237668"/>
      <w:bookmarkStart w:id="954" w:name="_Toc340507433"/>
      <w:bookmarkStart w:id="955" w:name="_Toc503785420"/>
      <w:bookmarkStart w:id="956" w:name="_Toc341348329"/>
      <w:bookmarkStart w:id="957" w:name="_Toc333935337"/>
      <w:bookmarkStart w:id="958" w:name="_Toc365985170"/>
      <w:bookmarkStart w:id="959" w:name="_Toc339020006"/>
      <w:bookmarkStart w:id="960" w:name="_Toc333237779"/>
      <w:bookmarkStart w:id="961" w:name="_Toc365967064"/>
      <w:bookmarkStart w:id="962" w:name="_Toc336681571"/>
      <w:bookmarkStart w:id="963" w:name="_Toc331512889"/>
      <w:bookmarkStart w:id="964" w:name="_Toc339020224"/>
      <w:bookmarkStart w:id="965" w:name="_Toc339019880"/>
      <w:bookmarkStart w:id="966" w:name="_Toc342296751"/>
      <w:bookmarkStart w:id="967" w:name="_Toc349127617"/>
      <w:bookmarkStart w:id="968" w:name="_Toc333238624"/>
      <w:bookmarkStart w:id="969" w:name="_Toc366072519"/>
      <w:bookmarkStart w:id="970" w:name="_Toc350438740"/>
      <w:bookmarkStart w:id="971" w:name="_Toc337632349"/>
      <w:bookmarkStart w:id="972" w:name="_Toc339020086"/>
      <w:bookmarkStart w:id="973" w:name="_Toc345513858"/>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14:paraId="7B9AA3D0">
      <w:pPr>
        <w:pStyle w:val="6"/>
        <w:numPr>
          <w:ilvl w:val="4"/>
          <w:numId w:val="25"/>
        </w:numPr>
        <w:tabs>
          <w:tab w:val="left" w:pos="720"/>
        </w:tabs>
        <w:spacing w:before="240" w:after="120"/>
        <w:ind w:left="2432" w:hanging="2432"/>
        <w:rPr>
          <w:color w:val="000000" w:themeColor="text1"/>
          <w:highlight w:val="none"/>
        </w:rPr>
      </w:pPr>
      <w:bookmarkStart w:id="974" w:name="_Toc21672"/>
      <w:r>
        <w:rPr>
          <w:rFonts w:hint="eastAsia"/>
          <w:color w:val="000000" w:themeColor="text1"/>
          <w:highlight w:val="none"/>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20DF046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62566477">
      <w:pPr>
        <w:pStyle w:val="6"/>
        <w:numPr>
          <w:ilvl w:val="4"/>
          <w:numId w:val="25"/>
        </w:numPr>
        <w:tabs>
          <w:tab w:val="left" w:pos="720"/>
        </w:tabs>
        <w:spacing w:before="240" w:after="120"/>
        <w:ind w:left="2432" w:hanging="2432"/>
        <w:rPr>
          <w:color w:val="000000" w:themeColor="text1"/>
          <w:highlight w:val="none"/>
        </w:rPr>
      </w:pPr>
      <w:bookmarkStart w:id="975" w:name="_Toc503785421"/>
      <w:bookmarkStart w:id="976" w:name="_Toc497224219"/>
      <w:bookmarkStart w:id="977" w:name="_Toc349127618"/>
      <w:bookmarkStart w:id="978" w:name="_Toc332270338"/>
      <w:bookmarkStart w:id="979" w:name="_Toc339019881"/>
      <w:bookmarkStart w:id="980" w:name="_Toc350438741"/>
      <w:bookmarkStart w:id="981" w:name="_Toc332206700"/>
      <w:bookmarkStart w:id="982" w:name="_Toc342296752"/>
      <w:bookmarkStart w:id="983" w:name="_Toc342060366"/>
      <w:bookmarkStart w:id="984" w:name="_Toc333935338"/>
      <w:bookmarkStart w:id="985" w:name="_Toc340672861"/>
      <w:bookmarkStart w:id="986" w:name="_Toc340507434"/>
      <w:bookmarkStart w:id="987" w:name="_Toc336681572"/>
      <w:bookmarkStart w:id="988" w:name="_Toc365967065"/>
      <w:bookmarkStart w:id="989" w:name="_Toc339362292"/>
      <w:bookmarkStart w:id="990" w:name="_Toc331512890"/>
      <w:bookmarkStart w:id="991" w:name="_Toc26298"/>
      <w:bookmarkStart w:id="992" w:name="_Toc339020087"/>
      <w:bookmarkStart w:id="993" w:name="_Toc345513859"/>
      <w:bookmarkStart w:id="994" w:name="_Toc374454592"/>
      <w:bookmarkStart w:id="995" w:name="_Toc337632350"/>
      <w:bookmarkStart w:id="996" w:name="_Toc366072520"/>
      <w:bookmarkStart w:id="997" w:name="_Toc333935679"/>
      <w:bookmarkStart w:id="998" w:name="_Toc333237669"/>
      <w:bookmarkStart w:id="999" w:name="_Toc336681927"/>
      <w:bookmarkStart w:id="1000" w:name="_Toc330459977"/>
      <w:bookmarkStart w:id="1001" w:name="_Toc333238625"/>
      <w:bookmarkStart w:id="1002" w:name="_Toc350756442"/>
      <w:bookmarkStart w:id="1003" w:name="_Toc339020225"/>
      <w:bookmarkStart w:id="1004" w:name="_Toc331684030"/>
      <w:bookmarkStart w:id="1005" w:name="_Toc340677062"/>
      <w:bookmarkStart w:id="1006" w:name="_Toc339441079"/>
      <w:bookmarkStart w:id="1007" w:name="_Toc365985171"/>
      <w:bookmarkStart w:id="1008" w:name="_Toc341348330"/>
      <w:bookmarkStart w:id="1009" w:name="_Toc349143581"/>
      <w:bookmarkStart w:id="1010" w:name="_Toc333237780"/>
      <w:bookmarkStart w:id="1011" w:name="_Toc339020007"/>
      <w:r>
        <w:rPr>
          <w:rFonts w:hint="eastAsia"/>
          <w:color w:val="000000" w:themeColor="text1"/>
          <w:highlight w:val="none"/>
        </w:rPr>
        <w:t>投标文件的修改和撤</w:t>
      </w:r>
      <w:bookmarkEnd w:id="975"/>
      <w:bookmarkEnd w:id="976"/>
      <w:r>
        <w:rPr>
          <w:rFonts w:hint="eastAsia"/>
          <w:color w:val="000000" w:themeColor="text1"/>
          <w:highlight w:val="none"/>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3FC91696">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4CBB31CE">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14:paraId="52FF93E9">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0DCD7C9E">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03F7AA06">
      <w:pPr>
        <w:pStyle w:val="4"/>
        <w:pageBreakBefore w:val="0"/>
        <w:numPr>
          <w:ilvl w:val="0"/>
          <w:numId w:val="0"/>
        </w:numPr>
        <w:kinsoku/>
        <w:wordWrap/>
        <w:overflowPunct/>
        <w:topLinePunct w:val="0"/>
        <w:bidi w:val="0"/>
        <w:spacing w:line="400" w:lineRule="exact"/>
        <w:rPr>
          <w:color w:val="000000" w:themeColor="text1"/>
          <w:sz w:val="24"/>
          <w:highlight w:val="none"/>
        </w:rPr>
      </w:pPr>
      <w:bookmarkStart w:id="1012" w:name="_Toc333935680"/>
      <w:bookmarkStart w:id="1013" w:name="_Toc336681928"/>
      <w:bookmarkStart w:id="1014" w:name="_Toc339362293"/>
      <w:bookmarkStart w:id="1015" w:name="_Toc332270339"/>
      <w:bookmarkStart w:id="1016" w:name="_Toc333237781"/>
      <w:bookmarkStart w:id="1017" w:name="_Toc333238626"/>
      <w:bookmarkStart w:id="1018" w:name="_Toc350756443"/>
      <w:bookmarkStart w:id="1019" w:name="_Toc339020008"/>
      <w:bookmarkStart w:id="1020" w:name="_Toc331684031"/>
      <w:bookmarkStart w:id="1021" w:name="_Toc336681573"/>
      <w:bookmarkStart w:id="1022" w:name="_Toc339020226"/>
      <w:bookmarkStart w:id="1023" w:name="_Toc332206701"/>
      <w:bookmarkStart w:id="1024" w:name="_Toc350438742"/>
      <w:bookmarkStart w:id="1025" w:name="_Toc365985172"/>
      <w:bookmarkStart w:id="1026" w:name="_Toc374454593"/>
      <w:bookmarkStart w:id="1027" w:name="_Toc503785422"/>
      <w:bookmarkStart w:id="1028" w:name="_Toc349127619"/>
      <w:bookmarkStart w:id="1029" w:name="_Toc337632351"/>
      <w:bookmarkStart w:id="1030" w:name="_Toc340677063"/>
      <w:bookmarkStart w:id="1031" w:name="_Toc330459978"/>
      <w:bookmarkStart w:id="1032" w:name="_Toc340507435"/>
      <w:bookmarkStart w:id="1033" w:name="_Toc333237670"/>
      <w:bookmarkStart w:id="1034" w:name="_Toc331512891"/>
      <w:bookmarkStart w:id="1035" w:name="_Toc340672862"/>
      <w:bookmarkStart w:id="1036" w:name="_Toc333935339"/>
      <w:bookmarkStart w:id="1037" w:name="_Toc365967066"/>
      <w:bookmarkStart w:id="1038" w:name="_Toc497224220"/>
      <w:bookmarkStart w:id="1039" w:name="_Toc349143582"/>
      <w:bookmarkStart w:id="1040" w:name="_Toc342296753"/>
      <w:bookmarkStart w:id="1041" w:name="_Toc339441080"/>
      <w:bookmarkStart w:id="1042" w:name="_Toc342060367"/>
      <w:bookmarkStart w:id="1043" w:name="_Toc366072521"/>
      <w:bookmarkStart w:id="1044" w:name="_Toc345513860"/>
      <w:bookmarkStart w:id="1045" w:name="_Toc339020088"/>
      <w:bookmarkStart w:id="1046" w:name="_Toc339019882"/>
      <w:bookmarkStart w:id="1047" w:name="_Toc341348331"/>
      <w:r>
        <w:rPr>
          <w:color w:val="000000" w:themeColor="text1"/>
          <w:sz w:val="24"/>
          <w:highlight w:val="none"/>
        </w:rPr>
        <w:br w:type="page"/>
      </w:r>
      <w:bookmarkStart w:id="1048" w:name="_Toc24517"/>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5EA8B301">
      <w:pPr>
        <w:pStyle w:val="6"/>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049" w:name="_Toc333237671"/>
      <w:bookmarkStart w:id="1050" w:name="_Toc497224221"/>
      <w:bookmarkStart w:id="1051" w:name="_Toc339362294"/>
      <w:bookmarkStart w:id="1052" w:name="_Toc336681929"/>
      <w:bookmarkStart w:id="1053" w:name="_Toc374454594"/>
      <w:bookmarkStart w:id="1054" w:name="_Toc340507436"/>
      <w:bookmarkStart w:id="1055" w:name="_Toc342296754"/>
      <w:bookmarkStart w:id="1056" w:name="_Toc333237782"/>
      <w:bookmarkStart w:id="1057" w:name="_Toc332270340"/>
      <w:bookmarkStart w:id="1058" w:name="_Toc365967067"/>
      <w:bookmarkStart w:id="1059" w:name="_Toc342060368"/>
      <w:bookmarkStart w:id="1060" w:name="_Toc331684032"/>
      <w:bookmarkStart w:id="1061" w:name="_Toc331512892"/>
      <w:bookmarkStart w:id="1062" w:name="_Toc366072522"/>
      <w:bookmarkStart w:id="1063" w:name="_Toc333935681"/>
      <w:bookmarkStart w:id="1064" w:name="_Toc339019883"/>
      <w:bookmarkStart w:id="1065" w:name="_Toc333935340"/>
      <w:bookmarkStart w:id="1066" w:name="_Toc339020089"/>
      <w:bookmarkStart w:id="1067" w:name="_Toc340672863"/>
      <w:bookmarkStart w:id="1068" w:name="_Toc336681574"/>
      <w:bookmarkStart w:id="1069" w:name="_Toc330459979"/>
      <w:bookmarkStart w:id="1070" w:name="_Toc349143583"/>
      <w:bookmarkStart w:id="1071" w:name="_Toc332206702"/>
      <w:bookmarkStart w:id="1072" w:name="_Toc350756444"/>
      <w:bookmarkStart w:id="1073" w:name="_Toc333238627"/>
      <w:bookmarkStart w:id="1074" w:name="_Toc339441081"/>
      <w:bookmarkStart w:id="1075" w:name="_Toc339020227"/>
      <w:bookmarkStart w:id="1076" w:name="_Toc345513861"/>
      <w:bookmarkStart w:id="1077" w:name="_Toc365985173"/>
      <w:bookmarkStart w:id="1078" w:name="_Toc350438743"/>
      <w:bookmarkStart w:id="1079" w:name="_Toc337632352"/>
      <w:bookmarkStart w:id="1080" w:name="_Toc341348332"/>
      <w:bookmarkStart w:id="1081" w:name="_Toc503785423"/>
      <w:bookmarkStart w:id="1082" w:name="_Toc339020009"/>
      <w:bookmarkStart w:id="1083" w:name="_Toc17680"/>
      <w:bookmarkStart w:id="1084" w:name="_Toc349127620"/>
      <w:bookmarkStart w:id="1085" w:name="_Toc340677064"/>
      <w:r>
        <w:rPr>
          <w:rFonts w:hint="eastAsia"/>
          <w:color w:val="000000" w:themeColor="text1"/>
          <w:highlight w:val="none"/>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79A6808">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674E6025">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5FEAC4DF">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5600A7AC">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14:paraId="28A9F979">
      <w:pPr>
        <w:pStyle w:val="6"/>
        <w:pageBreakBefore w:val="0"/>
        <w:numPr>
          <w:ilvl w:val="4"/>
          <w:numId w:val="25"/>
        </w:numPr>
        <w:tabs>
          <w:tab w:val="left" w:pos="720"/>
        </w:tabs>
        <w:kinsoku/>
        <w:wordWrap/>
        <w:overflowPunct/>
        <w:topLinePunct w:val="0"/>
        <w:bidi w:val="0"/>
        <w:spacing w:before="240" w:after="120" w:line="400" w:lineRule="exact"/>
        <w:ind w:left="752" w:hanging="751" w:hangingChars="358"/>
        <w:rPr>
          <w:rFonts w:ascii="宋体" w:hAnsi="宋体"/>
          <w:color w:val="000000" w:themeColor="text1"/>
          <w:highlight w:val="none"/>
        </w:rPr>
      </w:pPr>
      <w:bookmarkStart w:id="1086" w:name="_Toc365967068"/>
      <w:bookmarkStart w:id="1087" w:name="_Toc336681930"/>
      <w:bookmarkStart w:id="1088" w:name="_Toc349143584"/>
      <w:bookmarkStart w:id="1089" w:name="_Toc497224222"/>
      <w:bookmarkStart w:id="1090" w:name="_Toc345513862"/>
      <w:bookmarkStart w:id="1091" w:name="_Toc339441082"/>
      <w:bookmarkStart w:id="1092" w:name="_Toc342060369"/>
      <w:bookmarkStart w:id="1093" w:name="_Toc350756445"/>
      <w:bookmarkStart w:id="1094" w:name="_Toc337632353"/>
      <w:bookmarkStart w:id="1095" w:name="_Toc330459980"/>
      <w:bookmarkStart w:id="1096" w:name="_Toc339020090"/>
      <w:bookmarkStart w:id="1097" w:name="_Toc340507437"/>
      <w:bookmarkStart w:id="1098" w:name="_Toc341348333"/>
      <w:bookmarkStart w:id="1099" w:name="_Toc331512893"/>
      <w:bookmarkStart w:id="1100" w:name="_Toc333935682"/>
      <w:bookmarkStart w:id="1101" w:name="_Toc336681575"/>
      <w:bookmarkStart w:id="1102" w:name="_Toc374454595"/>
      <w:bookmarkStart w:id="1103" w:name="_Toc340677065"/>
      <w:bookmarkStart w:id="1104" w:name="_Toc333238628"/>
      <w:bookmarkStart w:id="1105" w:name="_Toc339362295"/>
      <w:bookmarkStart w:id="1106" w:name="_Toc350438744"/>
      <w:bookmarkStart w:id="1107" w:name="_Toc366072523"/>
      <w:bookmarkStart w:id="1108" w:name="_Toc365985174"/>
      <w:bookmarkStart w:id="1109" w:name="_Toc332270341"/>
      <w:bookmarkStart w:id="1110" w:name="_Toc333237672"/>
      <w:bookmarkStart w:id="1111" w:name="_Toc339020228"/>
      <w:bookmarkStart w:id="1112" w:name="_Toc333935341"/>
      <w:bookmarkStart w:id="1113" w:name="_Toc342296755"/>
      <w:bookmarkStart w:id="1114" w:name="_Toc339020010"/>
      <w:bookmarkStart w:id="1115" w:name="_Toc503785424"/>
      <w:bookmarkStart w:id="1116" w:name="_Toc349127621"/>
      <w:bookmarkStart w:id="1117" w:name="_Toc18783"/>
      <w:bookmarkStart w:id="1118" w:name="_Toc339019884"/>
      <w:bookmarkStart w:id="1119" w:name="_Toc332206703"/>
      <w:bookmarkStart w:id="1120" w:name="_Toc333237783"/>
      <w:bookmarkStart w:id="1121" w:name="_Toc331684033"/>
      <w:bookmarkStart w:id="1122" w:name="_Toc340672864"/>
      <w:r>
        <w:rPr>
          <w:rFonts w:hint="eastAsia"/>
          <w:color w:val="000000" w:themeColor="text1"/>
          <w:highlight w:val="none"/>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rPr>
        <w:t xml:space="preserve"> </w:t>
      </w:r>
    </w:p>
    <w:p w14:paraId="0A116CE7">
      <w:pPr>
        <w:pStyle w:val="5"/>
        <w:pageBreakBefore w:val="0"/>
        <w:kinsoku/>
        <w:wordWrap/>
        <w:overflowPunct/>
        <w:topLinePunct w:val="0"/>
        <w:bidi w:val="0"/>
        <w:spacing w:line="400" w:lineRule="exact"/>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1678B6E3">
      <w:pPr>
        <w:pStyle w:val="6"/>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23" w:name="_Toc333238629"/>
      <w:bookmarkStart w:id="1124" w:name="_Toc333237784"/>
      <w:bookmarkStart w:id="1125" w:name="_Toc349143585"/>
      <w:bookmarkStart w:id="1126" w:name="_Toc336681931"/>
      <w:bookmarkStart w:id="1127" w:name="_Toc342296756"/>
      <w:bookmarkStart w:id="1128" w:name="_Toc503785425"/>
      <w:bookmarkStart w:id="1129" w:name="_Toc497224223"/>
      <w:bookmarkStart w:id="1130" w:name="_Toc339441083"/>
      <w:bookmarkStart w:id="1131" w:name="_Toc333935683"/>
      <w:bookmarkStart w:id="1132" w:name="_Toc339362296"/>
      <w:bookmarkStart w:id="1133" w:name="_Toc365985175"/>
      <w:bookmarkStart w:id="1134" w:name="_Toc342060370"/>
      <w:bookmarkStart w:id="1135" w:name="_Toc331684034"/>
      <w:bookmarkStart w:id="1136" w:name="_Toc332206704"/>
      <w:bookmarkStart w:id="1137" w:name="_Toc337632354"/>
      <w:bookmarkStart w:id="1138" w:name="_Toc330459981"/>
      <w:bookmarkStart w:id="1139" w:name="_Toc336681576"/>
      <w:bookmarkStart w:id="1140" w:name="_Toc332270342"/>
      <w:bookmarkStart w:id="1141" w:name="_Toc350756446"/>
      <w:bookmarkStart w:id="1142" w:name="_Toc339020091"/>
      <w:bookmarkStart w:id="1143" w:name="_Toc331512894"/>
      <w:bookmarkStart w:id="1144" w:name="_Toc345513863"/>
      <w:bookmarkStart w:id="1145" w:name="_Toc374454596"/>
      <w:bookmarkStart w:id="1146" w:name="_Toc333237673"/>
      <w:bookmarkStart w:id="1147" w:name="_Toc365967069"/>
      <w:bookmarkStart w:id="1148" w:name="_Toc28561"/>
      <w:bookmarkStart w:id="1149" w:name="_Toc350438745"/>
      <w:bookmarkStart w:id="1150" w:name="_Toc339020229"/>
      <w:bookmarkStart w:id="1151" w:name="_Toc339020011"/>
      <w:bookmarkStart w:id="1152" w:name="_Toc333935342"/>
      <w:bookmarkStart w:id="1153" w:name="_Toc340677066"/>
      <w:bookmarkStart w:id="1154" w:name="_Toc341348334"/>
      <w:bookmarkStart w:id="1155" w:name="_Toc366072524"/>
      <w:bookmarkStart w:id="1156" w:name="_Toc340672865"/>
      <w:bookmarkStart w:id="1157" w:name="_Toc339019885"/>
      <w:bookmarkStart w:id="1158" w:name="_Toc349127622"/>
      <w:bookmarkStart w:id="1159" w:name="_Toc340507438"/>
      <w:r>
        <w:rPr>
          <w:rFonts w:hint="eastAsia"/>
          <w:color w:val="000000" w:themeColor="text1"/>
          <w:highlight w:val="none"/>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01529E0F">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197DB42E">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F148A5">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3DC0BC89">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14:paraId="6EBDFB36">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2DAD3848">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31002094">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5B78CE14">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14:paraId="23F810FE">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7EDCFB69">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101A8839">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A84E359">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2BC7DDBE">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027F937B">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5DB435EA">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58AC52DE">
      <w:pPr>
        <w:pStyle w:val="6"/>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60" w:name="_Toc349143586"/>
      <w:bookmarkStart w:id="1161" w:name="_Toc13451"/>
      <w:bookmarkStart w:id="1162" w:name="_Toc339441084"/>
      <w:bookmarkStart w:id="1163" w:name="_Toc333935684"/>
      <w:bookmarkStart w:id="1164" w:name="_Toc333237785"/>
      <w:bookmarkStart w:id="1165" w:name="_Toc333238630"/>
      <w:bookmarkStart w:id="1166" w:name="_Toc331684035"/>
      <w:bookmarkStart w:id="1167" w:name="_Toc333237674"/>
      <w:bookmarkStart w:id="1168" w:name="_Toc339019886"/>
      <w:bookmarkStart w:id="1169" w:name="_Toc339020092"/>
      <w:bookmarkStart w:id="1170" w:name="_Toc339020230"/>
      <w:bookmarkStart w:id="1171" w:name="_Toc337632355"/>
      <w:bookmarkStart w:id="1172" w:name="_Toc350438746"/>
      <w:bookmarkStart w:id="1173" w:name="_Toc332206705"/>
      <w:bookmarkStart w:id="1174" w:name="_Toc349127623"/>
      <w:bookmarkStart w:id="1175" w:name="_Toc365967070"/>
      <w:bookmarkStart w:id="1176" w:name="_Toc339362297"/>
      <w:bookmarkStart w:id="1177" w:name="_Toc340677067"/>
      <w:bookmarkStart w:id="1178" w:name="_Toc333935343"/>
      <w:bookmarkStart w:id="1179" w:name="_Toc345513864"/>
      <w:bookmarkStart w:id="1180" w:name="_Toc365985176"/>
      <w:bookmarkStart w:id="1181" w:name="_Toc374454597"/>
      <w:bookmarkStart w:id="1182" w:name="_Toc330459982"/>
      <w:bookmarkStart w:id="1183" w:name="_Toc331512895"/>
      <w:bookmarkStart w:id="1184" w:name="_Toc332270343"/>
      <w:bookmarkStart w:id="1185" w:name="_Toc340507439"/>
      <w:bookmarkStart w:id="1186" w:name="_Toc366072525"/>
      <w:bookmarkStart w:id="1187" w:name="_Toc336681932"/>
      <w:bookmarkStart w:id="1188" w:name="_Toc342060371"/>
      <w:bookmarkStart w:id="1189" w:name="_Toc350756447"/>
      <w:bookmarkStart w:id="1190" w:name="_Toc339020012"/>
      <w:bookmarkStart w:id="1191" w:name="_Toc340672866"/>
      <w:bookmarkStart w:id="1192" w:name="_Toc342296757"/>
      <w:bookmarkStart w:id="1193" w:name="_Toc336681577"/>
      <w:bookmarkStart w:id="1194" w:name="_Toc341348335"/>
      <w:r>
        <w:rPr>
          <w:rFonts w:hint="eastAsia"/>
          <w:color w:val="000000" w:themeColor="text1"/>
          <w:highlight w:val="none"/>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5A48D6B5">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7E8586F1">
      <w:pPr>
        <w:pageBreakBefore w:val="0"/>
        <w:kinsoku/>
        <w:wordWrap/>
        <w:overflowPunct/>
        <w:topLinePunct w:val="0"/>
        <w:bidi w:val="0"/>
        <w:spacing w:line="400" w:lineRule="exact"/>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1EB12F4E">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733D435D">
      <w:pPr>
        <w:pageBreakBefore w:val="0"/>
        <w:kinsoku/>
        <w:wordWrap/>
        <w:overflowPunct/>
        <w:topLinePunct w:val="0"/>
        <w:bidi w:val="0"/>
        <w:spacing w:line="400" w:lineRule="exact"/>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38B8708B">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2CE04C78">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7A1C22E0">
      <w:pPr>
        <w:pStyle w:val="6"/>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95" w:name="_Toc337632356"/>
      <w:bookmarkStart w:id="1196" w:name="_Toc339020013"/>
      <w:bookmarkStart w:id="1197" w:name="_Toc332206706"/>
      <w:bookmarkStart w:id="1198" w:name="_Toc333935685"/>
      <w:bookmarkStart w:id="1199" w:name="_Toc374454598"/>
      <w:bookmarkStart w:id="1200" w:name="_Toc341348336"/>
      <w:bookmarkStart w:id="1201" w:name="_Toc342060372"/>
      <w:bookmarkStart w:id="1202" w:name="_Toc365967071"/>
      <w:bookmarkStart w:id="1203" w:name="_Toc333238631"/>
      <w:bookmarkStart w:id="1204" w:name="_Toc339441085"/>
      <w:bookmarkStart w:id="1205" w:name="_Toc339020231"/>
      <w:bookmarkStart w:id="1206" w:name="_Toc342296758"/>
      <w:bookmarkStart w:id="1207" w:name="_Toc332270344"/>
      <w:bookmarkStart w:id="1208" w:name="_Toc339020093"/>
      <w:bookmarkStart w:id="1209" w:name="_Toc333237675"/>
      <w:bookmarkStart w:id="1210" w:name="_Toc350438747"/>
      <w:bookmarkStart w:id="1211" w:name="_Toc333935344"/>
      <w:bookmarkStart w:id="1212" w:name="_Toc331512896"/>
      <w:bookmarkStart w:id="1213" w:name="_Toc340672867"/>
      <w:bookmarkStart w:id="1214" w:name="_Toc503785426"/>
      <w:bookmarkStart w:id="1215" w:name="_Toc349127624"/>
      <w:bookmarkStart w:id="1216" w:name="_Toc333237786"/>
      <w:bookmarkStart w:id="1217" w:name="_Toc331684036"/>
      <w:bookmarkStart w:id="1218" w:name="_Toc345513865"/>
      <w:bookmarkStart w:id="1219" w:name="_Toc3098"/>
      <w:bookmarkStart w:id="1220" w:name="_Toc340677068"/>
      <w:bookmarkStart w:id="1221" w:name="_Toc336681578"/>
      <w:bookmarkStart w:id="1222" w:name="_Toc339019887"/>
      <w:bookmarkStart w:id="1223" w:name="_Toc349143587"/>
      <w:bookmarkStart w:id="1224" w:name="_Toc339362298"/>
      <w:bookmarkStart w:id="1225" w:name="_Toc497224224"/>
      <w:bookmarkStart w:id="1226" w:name="_Toc330459983"/>
      <w:bookmarkStart w:id="1227" w:name="_Toc340507440"/>
      <w:bookmarkStart w:id="1228" w:name="_Toc366072526"/>
      <w:bookmarkStart w:id="1229" w:name="_Toc365985177"/>
      <w:bookmarkStart w:id="1230" w:name="_Toc350756448"/>
      <w:bookmarkStart w:id="1231" w:name="_Toc336681933"/>
      <w:r>
        <w:rPr>
          <w:rFonts w:hint="eastAsia"/>
          <w:color w:val="000000" w:themeColor="text1"/>
          <w:highlight w:val="none"/>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04FF4CCC">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139E538A">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6E091316">
      <w:pPr>
        <w:pageBreakBefore w:val="0"/>
        <w:widowControl/>
        <w:tabs>
          <w:tab w:val="left" w:pos="753"/>
        </w:tabs>
        <w:kinsoku/>
        <w:wordWrap/>
        <w:overflowPunct/>
        <w:topLinePunct w:val="0"/>
        <w:bidi w:val="0"/>
        <w:adjustRightInd w:val="0"/>
        <w:snapToGrid w:val="0"/>
        <w:spacing w:line="400" w:lineRule="exact"/>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2622E149">
      <w:pPr>
        <w:pStyle w:val="6"/>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32" w:name="_Toc339020094"/>
      <w:bookmarkStart w:id="1233" w:name="_Toc330459984"/>
      <w:bookmarkStart w:id="1234" w:name="_Toc350438748"/>
      <w:bookmarkStart w:id="1235" w:name="_Toc332206707"/>
      <w:bookmarkStart w:id="1236" w:name="_Toc339019888"/>
      <w:bookmarkStart w:id="1237" w:name="_Toc342296759"/>
      <w:bookmarkStart w:id="1238" w:name="_Toc336681579"/>
      <w:bookmarkStart w:id="1239" w:name="_Toc339441086"/>
      <w:bookmarkStart w:id="1240" w:name="_Toc336681934"/>
      <w:bookmarkStart w:id="1241" w:name="_Toc331512897"/>
      <w:bookmarkStart w:id="1242" w:name="_Toc374454599"/>
      <w:bookmarkStart w:id="1243" w:name="_Toc27242"/>
      <w:bookmarkStart w:id="1244" w:name="_Toc345513866"/>
      <w:bookmarkStart w:id="1245" w:name="_Toc340677069"/>
      <w:bookmarkStart w:id="1246" w:name="_Toc365967072"/>
      <w:bookmarkStart w:id="1247" w:name="_Toc365985178"/>
      <w:bookmarkStart w:id="1248" w:name="_Toc349143588"/>
      <w:bookmarkStart w:id="1249" w:name="_Toc333237787"/>
      <w:bookmarkStart w:id="1250" w:name="_Toc339362299"/>
      <w:bookmarkStart w:id="1251" w:name="_Toc339020014"/>
      <w:bookmarkStart w:id="1252" w:name="_Toc333238632"/>
      <w:bookmarkStart w:id="1253" w:name="_Toc337632357"/>
      <w:bookmarkStart w:id="1254" w:name="_Toc340507441"/>
      <w:bookmarkStart w:id="1255" w:name="_Toc342060373"/>
      <w:bookmarkStart w:id="1256" w:name="_Toc339020232"/>
      <w:bookmarkStart w:id="1257" w:name="_Toc349127625"/>
      <w:bookmarkStart w:id="1258" w:name="_Toc366072527"/>
      <w:bookmarkStart w:id="1259" w:name="_Toc333935686"/>
      <w:bookmarkStart w:id="1260" w:name="_Toc341348337"/>
      <w:bookmarkStart w:id="1261" w:name="_Toc333237676"/>
      <w:bookmarkStart w:id="1262" w:name="_Toc350756449"/>
      <w:bookmarkStart w:id="1263" w:name="_Toc340672868"/>
      <w:bookmarkStart w:id="1264" w:name="_Toc333935345"/>
      <w:bookmarkStart w:id="1265" w:name="_Toc332270345"/>
      <w:bookmarkStart w:id="1266" w:name="_Toc331684037"/>
      <w:r>
        <w:rPr>
          <w:rFonts w:hint="eastAsia"/>
          <w:color w:val="000000" w:themeColor="text1"/>
          <w:highlight w:val="none"/>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702B3D76">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6721B357">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50F6FD8C">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23325E80">
      <w:pPr>
        <w:pStyle w:val="6"/>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67" w:name="_Toc330459985"/>
      <w:bookmarkStart w:id="1268" w:name="_Toc339020233"/>
      <w:bookmarkStart w:id="1269" w:name="_Toc337632358"/>
      <w:bookmarkStart w:id="1270" w:name="_Toc339020015"/>
      <w:bookmarkStart w:id="1271" w:name="_Toc331684038"/>
      <w:bookmarkStart w:id="1272" w:name="_Toc339020095"/>
      <w:bookmarkStart w:id="1273" w:name="_Toc374454600"/>
      <w:bookmarkStart w:id="1274" w:name="_Toc339441087"/>
      <w:bookmarkStart w:id="1275" w:name="_Toc366072528"/>
      <w:bookmarkStart w:id="1276" w:name="_Toc340507442"/>
      <w:bookmarkStart w:id="1277" w:name="_Toc332206708"/>
      <w:bookmarkStart w:id="1278" w:name="_Toc339362300"/>
      <w:bookmarkStart w:id="1279" w:name="_Toc349127626"/>
      <w:bookmarkStart w:id="1280" w:name="_Toc350438749"/>
      <w:bookmarkStart w:id="1281" w:name="_Toc342296760"/>
      <w:bookmarkStart w:id="1282" w:name="_Toc342060374"/>
      <w:bookmarkStart w:id="1283" w:name="_Toc333935687"/>
      <w:bookmarkStart w:id="1284" w:name="_Toc340672869"/>
      <w:bookmarkStart w:id="1285" w:name="_Toc336681935"/>
      <w:bookmarkStart w:id="1286" w:name="_Toc331512898"/>
      <w:bookmarkStart w:id="1287" w:name="_Toc349143589"/>
      <w:bookmarkStart w:id="1288" w:name="_Toc350756450"/>
      <w:bookmarkStart w:id="1289" w:name="_Toc365985179"/>
      <w:bookmarkStart w:id="1290" w:name="_Toc336681580"/>
      <w:bookmarkStart w:id="1291" w:name="_Toc333935346"/>
      <w:bookmarkStart w:id="1292" w:name="_Toc22321"/>
      <w:bookmarkStart w:id="1293" w:name="_Toc340677070"/>
      <w:bookmarkStart w:id="1294" w:name="_Toc365967073"/>
      <w:bookmarkStart w:id="1295" w:name="_Toc345513867"/>
      <w:bookmarkStart w:id="1296" w:name="_Toc333237677"/>
      <w:bookmarkStart w:id="1297" w:name="_Toc339019889"/>
      <w:bookmarkStart w:id="1298" w:name="_Toc333237788"/>
      <w:bookmarkStart w:id="1299" w:name="_Toc333238633"/>
      <w:bookmarkStart w:id="1300" w:name="_Toc332270346"/>
      <w:bookmarkStart w:id="1301" w:name="_Toc341348338"/>
      <w:r>
        <w:rPr>
          <w:rFonts w:hint="eastAsia"/>
          <w:color w:val="000000" w:themeColor="text1"/>
          <w:highlight w:val="none"/>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0EE063AA">
      <w:pPr>
        <w:pStyle w:val="26"/>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08764744">
      <w:pPr>
        <w:pStyle w:val="26"/>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2" w:name="_Toc500861023"/>
      <w:bookmarkStart w:id="1303" w:name="_Toc497707712"/>
      <w:bookmarkStart w:id="1304"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4067D391">
      <w:pPr>
        <w:pStyle w:val="6"/>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05" w:name="_Toc5544"/>
      <w:bookmarkStart w:id="1306" w:name="_Toc366072529"/>
      <w:bookmarkStart w:id="1307" w:name="_Toc327368025"/>
      <w:bookmarkStart w:id="1308" w:name="_Toc327367761"/>
      <w:bookmarkStart w:id="1309" w:name="_Toc340677071"/>
      <w:bookmarkStart w:id="1310" w:name="_Toc332270347"/>
      <w:bookmarkStart w:id="1311" w:name="_Toc333935347"/>
      <w:bookmarkStart w:id="1312" w:name="_Toc331684039"/>
      <w:bookmarkStart w:id="1313" w:name="_Toc339441088"/>
      <w:bookmarkStart w:id="1314" w:name="_Toc339020234"/>
      <w:bookmarkStart w:id="1315" w:name="_Toc336681936"/>
      <w:bookmarkStart w:id="1316" w:name="_Toc339020096"/>
      <w:bookmarkStart w:id="1317" w:name="_Toc342296761"/>
      <w:bookmarkStart w:id="1318" w:name="_Toc341348339"/>
      <w:bookmarkStart w:id="1319" w:name="_Toc333238634"/>
      <w:bookmarkStart w:id="1320" w:name="_Toc336681581"/>
      <w:bookmarkStart w:id="1321" w:name="_Toc342060375"/>
      <w:bookmarkStart w:id="1322" w:name="_Toc340672870"/>
      <w:bookmarkStart w:id="1323" w:name="_Toc345513902"/>
      <w:bookmarkStart w:id="1324" w:name="_Toc340507443"/>
      <w:bookmarkStart w:id="1325" w:name="_Toc333237678"/>
      <w:bookmarkStart w:id="1326" w:name="_Toc339020016"/>
      <w:bookmarkStart w:id="1327" w:name="_Toc331512899"/>
      <w:bookmarkStart w:id="1328" w:name="_Toc332206709"/>
      <w:bookmarkStart w:id="1329" w:name="_Toc333237789"/>
      <w:bookmarkStart w:id="1330" w:name="_Toc330459986"/>
      <w:bookmarkStart w:id="1331" w:name="_Toc337632359"/>
      <w:bookmarkStart w:id="1332" w:name="_Toc339019890"/>
      <w:bookmarkStart w:id="1333" w:name="_Toc339362301"/>
      <w:bookmarkStart w:id="1334" w:name="_Toc333935688"/>
      <w:r>
        <w:rPr>
          <w:rFonts w:hint="eastAsia"/>
          <w:color w:val="000000" w:themeColor="text1"/>
          <w:highlight w:val="none"/>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14:paraId="01B52E90">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bookmarkStart w:id="1335" w:name="_Toc491658680"/>
      <w:bookmarkStart w:id="1336" w:name="_Toc26066260"/>
      <w:bookmarkStart w:id="1337" w:name="_Toc6397151"/>
      <w:bookmarkStart w:id="1338" w:name="_Toc500861027"/>
      <w:bookmarkStart w:id="1339"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65DB1A5C">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3A3E8309">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F3B8062">
      <w:pPr>
        <w:pStyle w:val="6"/>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40" w:name="_Toc339019891"/>
      <w:bookmarkStart w:id="1341" w:name="_Toc366072530"/>
      <w:bookmarkStart w:id="1342" w:name="_Toc333237679"/>
      <w:bookmarkStart w:id="1343" w:name="_Toc14347"/>
      <w:bookmarkStart w:id="1344" w:name="_Toc374454602"/>
      <w:bookmarkStart w:id="1345" w:name="_Toc333935689"/>
      <w:bookmarkStart w:id="1346" w:name="_Toc339020235"/>
      <w:bookmarkStart w:id="1347" w:name="_Toc332206710"/>
      <w:bookmarkStart w:id="1348" w:name="_Toc349143591"/>
      <w:bookmarkStart w:id="1349" w:name="_Toc342060376"/>
      <w:bookmarkStart w:id="1350" w:name="_Toc333935348"/>
      <w:bookmarkStart w:id="1351" w:name="_Toc336681582"/>
      <w:bookmarkStart w:id="1352" w:name="_Toc350438751"/>
      <w:bookmarkStart w:id="1353" w:name="_Toc333237790"/>
      <w:bookmarkStart w:id="1354" w:name="_Toc336681937"/>
      <w:bookmarkStart w:id="1355" w:name="_Toc332270348"/>
      <w:bookmarkStart w:id="1356" w:name="_Toc345513903"/>
      <w:bookmarkStart w:id="1357" w:name="_Toc340672871"/>
      <w:bookmarkStart w:id="1358" w:name="_Toc365967074"/>
      <w:bookmarkStart w:id="1359" w:name="_Toc337632360"/>
      <w:bookmarkStart w:id="1360" w:name="_Toc330459987"/>
      <w:bookmarkStart w:id="1361" w:name="_Toc339362302"/>
      <w:bookmarkStart w:id="1362" w:name="_Toc365985180"/>
      <w:bookmarkStart w:id="1363" w:name="_Toc339020097"/>
      <w:bookmarkStart w:id="1364" w:name="_Toc333238635"/>
      <w:bookmarkStart w:id="1365" w:name="_Toc349127628"/>
      <w:bookmarkStart w:id="1366" w:name="_Toc342296762"/>
      <w:bookmarkStart w:id="1367" w:name="_Toc331684040"/>
      <w:bookmarkStart w:id="1368" w:name="_Toc331512900"/>
      <w:bookmarkStart w:id="1369" w:name="_Toc341348340"/>
      <w:bookmarkStart w:id="1370" w:name="_Toc339020017"/>
      <w:bookmarkStart w:id="1371" w:name="_Toc339441089"/>
      <w:bookmarkStart w:id="1372" w:name="_Toc340677072"/>
      <w:bookmarkStart w:id="1373" w:name="_Toc350756452"/>
      <w:bookmarkStart w:id="1374" w:name="_Toc340507444"/>
      <w:r>
        <w:rPr>
          <w:rFonts w:hint="eastAsia"/>
          <w:color w:val="000000" w:themeColor="text1"/>
          <w:highlight w:val="none"/>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66B66052">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304EC634">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2692E884">
      <w:pPr>
        <w:pStyle w:val="6"/>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5" w:name="_Toc374454603"/>
      <w:bookmarkStart w:id="1376" w:name="_Toc366072531"/>
      <w:bookmarkStart w:id="1377" w:name="_Toc13051"/>
      <w:r>
        <w:rPr>
          <w:rFonts w:hint="eastAsia"/>
          <w:color w:val="000000" w:themeColor="text1"/>
          <w:highlight w:val="none"/>
        </w:rPr>
        <w:t>发布中标结果公告和发放中标通知书</w:t>
      </w:r>
      <w:bookmarkEnd w:id="1375"/>
      <w:bookmarkEnd w:id="1376"/>
      <w:bookmarkEnd w:id="1377"/>
    </w:p>
    <w:p w14:paraId="482189D1">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78"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7D0DABF1">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9" w:name="_Hlk499218799"/>
      <w:r>
        <w:rPr>
          <w:rFonts w:hint="eastAsia" w:ascii="宋体" w:hAnsi="宋体"/>
          <w:color w:val="000000" w:themeColor="text1"/>
          <w:szCs w:val="21"/>
          <w:highlight w:val="none"/>
        </w:rPr>
        <w:t>将于指定媒体上公告</w:t>
      </w:r>
      <w:bookmarkEnd w:id="1379"/>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7AFB686E">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1556E68">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2851F011">
      <w:pPr>
        <w:pStyle w:val="6"/>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80" w:name="_Toc374454604"/>
      <w:bookmarkStart w:id="1381" w:name="_Toc27027"/>
      <w:r>
        <w:rPr>
          <w:rFonts w:hint="eastAsia"/>
          <w:color w:val="000000" w:themeColor="text1"/>
          <w:highlight w:val="none"/>
        </w:rPr>
        <w:t>投标人对中标结果的质疑、投诉</w:t>
      </w:r>
      <w:bookmarkEnd w:id="1378"/>
      <w:bookmarkEnd w:id="1380"/>
      <w:bookmarkEnd w:id="1381"/>
    </w:p>
    <w:p w14:paraId="7CF20FA9">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82" w:name="_Toc333238638"/>
      <w:bookmarkStart w:id="1383" w:name="_Toc345513906"/>
      <w:bookmarkStart w:id="1384" w:name="_Toc339020020"/>
      <w:bookmarkStart w:id="1385" w:name="_Toc365967077"/>
      <w:bookmarkStart w:id="1386" w:name="_Toc350756455"/>
      <w:bookmarkStart w:id="1387" w:name="_Toc339020238"/>
      <w:bookmarkStart w:id="1388" w:name="_Toc331512903"/>
      <w:bookmarkStart w:id="1389" w:name="_Toc333237682"/>
      <w:bookmarkStart w:id="1390" w:name="_Toc350438754"/>
      <w:bookmarkStart w:id="1391" w:name="_Toc349127631"/>
      <w:bookmarkStart w:id="1392" w:name="_Toc330459990"/>
      <w:bookmarkStart w:id="1393" w:name="_Toc336681940"/>
      <w:bookmarkStart w:id="1394" w:name="_Toc339019894"/>
      <w:bookmarkStart w:id="1395" w:name="_Toc332270351"/>
      <w:bookmarkStart w:id="1396" w:name="_Toc365985183"/>
      <w:bookmarkStart w:id="1397" w:name="_Toc332206713"/>
      <w:bookmarkStart w:id="1398" w:name="_Toc341348343"/>
      <w:bookmarkStart w:id="1399" w:name="_Toc349143594"/>
      <w:bookmarkStart w:id="1400" w:name="_Toc342060379"/>
      <w:bookmarkStart w:id="1401" w:name="_Toc340507447"/>
      <w:bookmarkStart w:id="1402" w:name="_Toc336681585"/>
      <w:bookmarkStart w:id="1403" w:name="_Toc339020100"/>
      <w:bookmarkStart w:id="1404" w:name="_Toc339441092"/>
      <w:bookmarkStart w:id="1405" w:name="_Toc340677075"/>
      <w:bookmarkStart w:id="1406" w:name="_Toc333935692"/>
      <w:bookmarkStart w:id="1407" w:name="_Toc333935351"/>
      <w:bookmarkStart w:id="1408" w:name="_Toc340672874"/>
      <w:bookmarkStart w:id="1409" w:name="_Toc331684043"/>
      <w:bookmarkStart w:id="1410" w:name="_Toc342296765"/>
      <w:bookmarkStart w:id="1411" w:name="_Toc333237793"/>
      <w:bookmarkStart w:id="1412" w:name="_Toc337632363"/>
      <w:bookmarkStart w:id="1413" w:name="_Toc33936230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00D46DA8">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28499D1B">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2A82DCE3">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28473B1C">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14EB606E">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70ABF7FE">
      <w:pPr>
        <w:pStyle w:val="4"/>
        <w:pageBreakBefore w:val="0"/>
        <w:numPr>
          <w:ilvl w:val="0"/>
          <w:numId w:val="0"/>
        </w:numPr>
        <w:kinsoku/>
        <w:wordWrap/>
        <w:overflowPunct/>
        <w:topLinePunct w:val="0"/>
        <w:bidi w:val="0"/>
        <w:adjustRightInd w:val="0"/>
        <w:snapToGrid w:val="0"/>
        <w:spacing w:line="420" w:lineRule="exact"/>
        <w:rPr>
          <w:color w:val="000000" w:themeColor="text1"/>
          <w:sz w:val="24"/>
          <w:highlight w:val="none"/>
        </w:rPr>
      </w:pPr>
      <w:bookmarkStart w:id="1414" w:name="_Toc374454605"/>
      <w:bookmarkStart w:id="1415" w:name="_Toc366072533"/>
      <w:r>
        <w:rPr>
          <w:color w:val="000000" w:themeColor="text1"/>
          <w:sz w:val="24"/>
          <w:highlight w:val="none"/>
        </w:rPr>
        <w:br w:type="page"/>
      </w:r>
      <w:bookmarkStart w:id="1416" w:name="_Toc9857"/>
      <w:r>
        <w:rPr>
          <w:rFonts w:hint="eastAsia"/>
          <w:color w:val="000000" w:themeColor="text1"/>
          <w:sz w:val="24"/>
          <w:highlight w:val="none"/>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28D9023F">
      <w:pPr>
        <w:pStyle w:val="6"/>
        <w:numPr>
          <w:ilvl w:val="4"/>
          <w:numId w:val="25"/>
        </w:numPr>
        <w:tabs>
          <w:tab w:val="left" w:pos="720"/>
        </w:tabs>
        <w:spacing w:before="240" w:after="120"/>
        <w:ind w:left="2432" w:hanging="2432"/>
        <w:rPr>
          <w:color w:val="000000" w:themeColor="text1"/>
          <w:highlight w:val="none"/>
        </w:rPr>
      </w:pPr>
      <w:bookmarkStart w:id="1417" w:name="_Toc333935693"/>
      <w:bookmarkStart w:id="1418" w:name="_Toc349143595"/>
      <w:bookmarkStart w:id="1419" w:name="_Toc332270352"/>
      <w:bookmarkStart w:id="1420" w:name="_Toc342060380"/>
      <w:bookmarkStart w:id="1421" w:name="_Toc339441093"/>
      <w:bookmarkStart w:id="1422" w:name="_Toc339020021"/>
      <w:bookmarkStart w:id="1423" w:name="_Toc333237794"/>
      <w:bookmarkStart w:id="1424" w:name="_Toc480010727"/>
      <w:bookmarkStart w:id="1425" w:name="_Toc365985184"/>
      <w:bookmarkStart w:id="1426" w:name="_Toc349127632"/>
      <w:bookmarkStart w:id="1427" w:name="_Toc336681941"/>
      <w:bookmarkStart w:id="1428" w:name="_Toc340672875"/>
      <w:bookmarkStart w:id="1429" w:name="_Toc366072534"/>
      <w:bookmarkStart w:id="1430" w:name="_Toc330459991"/>
      <w:bookmarkStart w:id="1431" w:name="_Toc345513907"/>
      <w:bookmarkStart w:id="1432" w:name="_Toc480021072"/>
      <w:bookmarkStart w:id="1433" w:name="_Toc333935352"/>
      <w:bookmarkStart w:id="1434" w:name="_Toc480020276"/>
      <w:bookmarkStart w:id="1435" w:name="_Toc500861016"/>
      <w:bookmarkStart w:id="1436" w:name="_Toc339020101"/>
      <w:bookmarkStart w:id="1437" w:name="_Toc468606048"/>
      <w:bookmarkStart w:id="1438" w:name="_Toc339019895"/>
      <w:bookmarkStart w:id="1439" w:name="_Toc365967078"/>
      <w:bookmarkStart w:id="1440" w:name="_Toc342296766"/>
      <w:bookmarkStart w:id="1441" w:name="_Toc467236759"/>
      <w:bookmarkStart w:id="1442" w:name="_Toc339362306"/>
      <w:bookmarkStart w:id="1443" w:name="_Toc341348344"/>
      <w:bookmarkStart w:id="1444" w:name="_Toc332206714"/>
      <w:bookmarkStart w:id="1445" w:name="_Toc468157555"/>
      <w:bookmarkStart w:id="1446" w:name="_Toc340507448"/>
      <w:bookmarkStart w:id="1447" w:name="_Toc467987842"/>
      <w:bookmarkStart w:id="1448" w:name="_Toc350438755"/>
      <w:bookmarkStart w:id="1449" w:name="_Toc331512904"/>
      <w:bookmarkStart w:id="1450" w:name="_Toc339020239"/>
      <w:bookmarkStart w:id="1451" w:name="_Toc331684044"/>
      <w:bookmarkStart w:id="1452" w:name="_Toc337632364"/>
      <w:bookmarkStart w:id="1453" w:name="_Toc333238639"/>
      <w:bookmarkStart w:id="1454" w:name="_Toc2248"/>
      <w:bookmarkStart w:id="1455" w:name="_Toc374454606"/>
      <w:bookmarkStart w:id="1456" w:name="_Toc340677076"/>
      <w:bookmarkStart w:id="1457" w:name="_Toc336681586"/>
      <w:bookmarkStart w:id="1458" w:name="_Toc333237683"/>
      <w:bookmarkStart w:id="1459" w:name="_Toc479991601"/>
      <w:bookmarkStart w:id="1460" w:name="_Toc350756456"/>
      <w:bookmarkStart w:id="1461" w:name="_Toc491658670"/>
      <w:bookmarkStart w:id="1462" w:name="_Toc454701400"/>
      <w:bookmarkStart w:id="1463" w:name="_Toc458262633"/>
      <w:r>
        <w:rPr>
          <w:rFonts w:hint="eastAsia"/>
          <w:color w:val="000000" w:themeColor="text1"/>
          <w:highlight w:val="none"/>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63D74C87">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2"/>
    <w:bookmarkEnd w:id="1463"/>
    <w:p w14:paraId="11945B58">
      <w:pPr>
        <w:pStyle w:val="6"/>
        <w:numPr>
          <w:ilvl w:val="4"/>
          <w:numId w:val="25"/>
        </w:numPr>
        <w:tabs>
          <w:tab w:val="left" w:pos="720"/>
        </w:tabs>
        <w:spacing w:before="240" w:after="120"/>
        <w:ind w:left="2432" w:hanging="2432"/>
        <w:rPr>
          <w:color w:val="000000" w:themeColor="text1"/>
          <w:highlight w:val="none"/>
        </w:rPr>
      </w:pPr>
      <w:bookmarkStart w:id="1464" w:name="_Toc366072535"/>
      <w:bookmarkStart w:id="1465" w:name="_Toc336681942"/>
      <w:bookmarkStart w:id="1466" w:name="_Toc500861020"/>
      <w:bookmarkStart w:id="1467" w:name="_Toc339020022"/>
      <w:bookmarkStart w:id="1468" w:name="_Toc339020240"/>
      <w:bookmarkStart w:id="1469" w:name="_Toc336681587"/>
      <w:bookmarkStart w:id="1470" w:name="_Toc345513908"/>
      <w:bookmarkStart w:id="1471" w:name="_Toc350438756"/>
      <w:bookmarkStart w:id="1472" w:name="_Toc480021076"/>
      <w:bookmarkStart w:id="1473" w:name="_Toc333237795"/>
      <w:bookmarkStart w:id="1474" w:name="_Toc340677077"/>
      <w:bookmarkStart w:id="1475" w:name="_Toc339362307"/>
      <w:bookmarkStart w:id="1476" w:name="_Toc374454607"/>
      <w:bookmarkStart w:id="1477" w:name="_Toc365967079"/>
      <w:bookmarkStart w:id="1478" w:name="_Toc339020102"/>
      <w:bookmarkStart w:id="1479" w:name="_Toc331684045"/>
      <w:bookmarkStart w:id="1480" w:name="_Toc350756457"/>
      <w:bookmarkStart w:id="1481" w:name="_Toc468157559"/>
      <w:bookmarkStart w:id="1482" w:name="_Toc337632365"/>
      <w:bookmarkStart w:id="1483" w:name="_Toc467987846"/>
      <w:bookmarkStart w:id="1484" w:name="_Toc467236763"/>
      <w:bookmarkStart w:id="1485" w:name="_Toc332206715"/>
      <w:bookmarkStart w:id="1486" w:name="_Toc333237684"/>
      <w:bookmarkStart w:id="1487" w:name="_Toc349127633"/>
      <w:bookmarkStart w:id="1488" w:name="_Toc458262635"/>
      <w:bookmarkStart w:id="1489" w:name="_Toc491658674"/>
      <w:bookmarkStart w:id="1490" w:name="_Toc342296767"/>
      <w:bookmarkStart w:id="1491" w:name="_Toc365985185"/>
      <w:bookmarkStart w:id="1492" w:name="_Toc340672876"/>
      <w:bookmarkStart w:id="1493" w:name="_Toc339441094"/>
      <w:bookmarkStart w:id="1494" w:name="_Toc480020280"/>
      <w:bookmarkStart w:id="1495" w:name="_Toc454701402"/>
      <w:bookmarkStart w:id="1496" w:name="_Toc340507449"/>
      <w:bookmarkStart w:id="1497" w:name="_Toc349143596"/>
      <w:bookmarkStart w:id="1498" w:name="_Toc333238640"/>
      <w:bookmarkStart w:id="1499" w:name="_Toc333935353"/>
      <w:bookmarkStart w:id="1500" w:name="_Toc480010731"/>
      <w:bookmarkStart w:id="1501" w:name="_Toc332270353"/>
      <w:bookmarkStart w:id="1502" w:name="_Toc342060381"/>
      <w:bookmarkStart w:id="1503" w:name="_Toc330459992"/>
      <w:bookmarkStart w:id="1504" w:name="_Toc479991605"/>
      <w:bookmarkStart w:id="1505" w:name="_Toc341348345"/>
      <w:bookmarkStart w:id="1506" w:name="_Toc333935694"/>
      <w:bookmarkStart w:id="1507" w:name="_Toc339019896"/>
      <w:bookmarkStart w:id="1508" w:name="_Toc9520"/>
      <w:bookmarkStart w:id="1509" w:name="_Toc331512905"/>
      <w:bookmarkStart w:id="1510" w:name="_Toc468606052"/>
      <w:r>
        <w:rPr>
          <w:rFonts w:hint="eastAsia"/>
          <w:color w:val="000000" w:themeColor="text1"/>
          <w:highlight w:val="none"/>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2054F549">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1" w:name="_Toc372209289"/>
      <w:bookmarkStart w:id="1512" w:name="_Toc374454608"/>
      <w:bookmarkStart w:id="1513" w:name="_Toc366072536"/>
      <w:bookmarkStart w:id="1514" w:name="_Toc370309169"/>
      <w:bookmarkStart w:id="1515" w:name="_Toc370983962"/>
      <w:bookmarkStart w:id="1516" w:name="_Toc383069738"/>
      <w:bookmarkStart w:id="1517" w:name="_Toc366681897"/>
      <w:bookmarkStart w:id="1518" w:name="_Toc374093632"/>
      <w:bookmarkStart w:id="1519" w:name="_Toc377129068"/>
      <w:bookmarkStart w:id="1520" w:name="_Toc369700990"/>
      <w:bookmarkStart w:id="1521" w:name="_Toc378261823"/>
      <w:bookmarkStart w:id="1522" w:name="_Toc367095382"/>
      <w:bookmarkStart w:id="1523" w:name="_Toc373401413"/>
      <w:bookmarkStart w:id="1524" w:name="_Toc379896705"/>
      <w:bookmarkStart w:id="1525" w:name="_Toc336681943"/>
      <w:bookmarkStart w:id="1526" w:name="_Toc349127634"/>
      <w:bookmarkStart w:id="1527" w:name="_Toc350438757"/>
      <w:bookmarkStart w:id="1528" w:name="_Toc336681588"/>
      <w:bookmarkStart w:id="1529" w:name="_Toc339362308"/>
      <w:bookmarkStart w:id="1530" w:name="_Toc340507450"/>
      <w:bookmarkStart w:id="1531" w:name="_Toc340672877"/>
      <w:bookmarkStart w:id="1532" w:name="_Toc333935354"/>
      <w:bookmarkStart w:id="1533" w:name="_Toc332206716"/>
      <w:bookmarkStart w:id="1534" w:name="_Toc341348346"/>
      <w:bookmarkStart w:id="1535" w:name="_Toc331684046"/>
      <w:bookmarkStart w:id="1536" w:name="_Toc342060382"/>
      <w:bookmarkStart w:id="1537" w:name="_Toc339019897"/>
      <w:bookmarkStart w:id="1538" w:name="_Toc337632366"/>
      <w:bookmarkStart w:id="1539" w:name="_Toc332270354"/>
      <w:bookmarkStart w:id="1540" w:name="_Toc342296768"/>
      <w:bookmarkStart w:id="1541" w:name="_Toc350756458"/>
      <w:bookmarkStart w:id="1542" w:name="_Toc339441095"/>
      <w:bookmarkStart w:id="1543" w:name="_Toc349143597"/>
      <w:bookmarkStart w:id="1544" w:name="_Toc339020023"/>
      <w:bookmarkStart w:id="1545" w:name="_Toc340677078"/>
      <w:bookmarkStart w:id="1546" w:name="_Toc333237685"/>
      <w:bookmarkStart w:id="1547" w:name="_Toc345513909"/>
      <w:bookmarkStart w:id="1548" w:name="_Toc330459993"/>
      <w:bookmarkStart w:id="1549" w:name="_Toc339020103"/>
      <w:bookmarkStart w:id="1550" w:name="_Toc333238641"/>
      <w:bookmarkStart w:id="1551" w:name="_Toc333935695"/>
      <w:bookmarkStart w:id="1552" w:name="_Toc339020241"/>
      <w:bookmarkStart w:id="1553" w:name="_Toc365985186"/>
      <w:bookmarkStart w:id="1554" w:name="_Toc365967080"/>
      <w:bookmarkStart w:id="1555" w:name="_Toc331512906"/>
      <w:bookmarkStart w:id="1556" w:name="_Toc333237796"/>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3AD78435">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753D1DFC">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7FE23F30">
      <w:pPr>
        <w:widowControl/>
        <w:tabs>
          <w:tab w:val="left" w:pos="753"/>
        </w:tabs>
        <w:adjustRightInd w:val="0"/>
        <w:snapToGrid w:val="0"/>
        <w:spacing w:line="360" w:lineRule="auto"/>
        <w:ind w:left="753" w:hanging="753"/>
        <w:rPr>
          <w:rFonts w:ascii="宋体" w:hAnsi="宋体"/>
          <w:bCs/>
          <w:color w:val="000000" w:themeColor="text1"/>
          <w:highlight w:val="none"/>
        </w:rPr>
      </w:pPr>
    </w:p>
    <w:p w14:paraId="5983A1FE">
      <w:pPr>
        <w:widowControl/>
        <w:tabs>
          <w:tab w:val="left" w:pos="753"/>
        </w:tabs>
        <w:adjustRightInd w:val="0"/>
        <w:snapToGrid w:val="0"/>
        <w:spacing w:line="360" w:lineRule="auto"/>
        <w:ind w:left="753" w:hanging="753"/>
        <w:rPr>
          <w:rFonts w:ascii="宋体" w:hAnsi="宋体"/>
          <w:bCs/>
          <w:color w:val="000000" w:themeColor="text1"/>
          <w:highlight w:val="none"/>
        </w:rPr>
      </w:pPr>
    </w:p>
    <w:p w14:paraId="097BC95A">
      <w:pPr>
        <w:widowControl/>
        <w:tabs>
          <w:tab w:val="left" w:pos="753"/>
        </w:tabs>
        <w:adjustRightInd w:val="0"/>
        <w:snapToGrid w:val="0"/>
        <w:spacing w:line="360" w:lineRule="auto"/>
        <w:ind w:left="753" w:hanging="753"/>
        <w:rPr>
          <w:rFonts w:ascii="宋体" w:hAnsi="宋体"/>
          <w:bCs/>
          <w:color w:val="000000" w:themeColor="text1"/>
          <w:highlight w:val="none"/>
        </w:rPr>
      </w:pPr>
    </w:p>
    <w:p w14:paraId="59B19F83">
      <w:pPr>
        <w:widowControl/>
        <w:tabs>
          <w:tab w:val="left" w:pos="753"/>
        </w:tabs>
        <w:adjustRightInd w:val="0"/>
        <w:snapToGrid w:val="0"/>
        <w:spacing w:line="360" w:lineRule="auto"/>
        <w:ind w:left="753" w:hanging="753"/>
        <w:rPr>
          <w:rFonts w:ascii="宋体" w:hAnsi="宋体"/>
          <w:bCs/>
          <w:color w:val="000000" w:themeColor="text1"/>
          <w:highlight w:val="none"/>
        </w:rPr>
      </w:pPr>
    </w:p>
    <w:p w14:paraId="4BE6472F">
      <w:pPr>
        <w:widowControl/>
        <w:tabs>
          <w:tab w:val="left" w:pos="753"/>
        </w:tabs>
        <w:adjustRightInd w:val="0"/>
        <w:snapToGrid w:val="0"/>
        <w:spacing w:line="360" w:lineRule="auto"/>
        <w:ind w:left="753" w:hanging="753"/>
        <w:rPr>
          <w:rFonts w:ascii="宋体" w:hAnsi="宋体"/>
          <w:bCs/>
          <w:color w:val="000000" w:themeColor="text1"/>
          <w:highlight w:val="none"/>
        </w:rPr>
      </w:pPr>
    </w:p>
    <w:p w14:paraId="48D450B7">
      <w:pPr>
        <w:widowControl/>
        <w:tabs>
          <w:tab w:val="left" w:pos="753"/>
        </w:tabs>
        <w:adjustRightInd w:val="0"/>
        <w:snapToGrid w:val="0"/>
        <w:spacing w:line="360" w:lineRule="auto"/>
        <w:ind w:left="753" w:hanging="753"/>
        <w:rPr>
          <w:rFonts w:ascii="宋体" w:hAnsi="宋体"/>
          <w:bCs/>
          <w:color w:val="000000" w:themeColor="text1"/>
          <w:highlight w:val="none"/>
        </w:rPr>
      </w:pPr>
    </w:p>
    <w:p w14:paraId="3A07011B">
      <w:pPr>
        <w:widowControl/>
        <w:tabs>
          <w:tab w:val="left" w:pos="753"/>
        </w:tabs>
        <w:adjustRightInd w:val="0"/>
        <w:snapToGrid w:val="0"/>
        <w:spacing w:line="360" w:lineRule="auto"/>
        <w:ind w:left="753" w:hanging="753"/>
        <w:rPr>
          <w:rFonts w:ascii="宋体" w:hAnsi="宋体"/>
          <w:bCs/>
          <w:color w:val="000000" w:themeColor="text1"/>
          <w:highlight w:val="none"/>
        </w:rPr>
      </w:pPr>
    </w:p>
    <w:p w14:paraId="58495957">
      <w:pPr>
        <w:widowControl/>
        <w:tabs>
          <w:tab w:val="left" w:pos="753"/>
        </w:tabs>
        <w:adjustRightInd w:val="0"/>
        <w:snapToGrid w:val="0"/>
        <w:spacing w:line="360" w:lineRule="auto"/>
        <w:ind w:left="753" w:hanging="753"/>
        <w:rPr>
          <w:rFonts w:ascii="宋体" w:hAnsi="宋体"/>
          <w:bCs/>
          <w:color w:val="000000" w:themeColor="text1"/>
          <w:highlight w:val="none"/>
        </w:rPr>
      </w:pPr>
    </w:p>
    <w:p w14:paraId="521E2BFA">
      <w:pPr>
        <w:widowControl/>
        <w:tabs>
          <w:tab w:val="left" w:pos="753"/>
        </w:tabs>
        <w:adjustRightInd w:val="0"/>
        <w:snapToGrid w:val="0"/>
        <w:spacing w:line="360" w:lineRule="auto"/>
        <w:ind w:left="753" w:hanging="753"/>
        <w:rPr>
          <w:rFonts w:ascii="宋体" w:hAnsi="宋体"/>
          <w:bCs/>
          <w:color w:val="000000" w:themeColor="text1"/>
          <w:highlight w:val="none"/>
        </w:rPr>
      </w:pPr>
    </w:p>
    <w:p w14:paraId="038CDB37">
      <w:pPr>
        <w:widowControl/>
        <w:tabs>
          <w:tab w:val="left" w:pos="753"/>
        </w:tabs>
        <w:adjustRightInd w:val="0"/>
        <w:snapToGrid w:val="0"/>
        <w:spacing w:line="360" w:lineRule="auto"/>
        <w:ind w:left="753" w:hanging="753"/>
        <w:rPr>
          <w:rFonts w:ascii="宋体" w:hAnsi="宋体"/>
          <w:bCs/>
          <w:color w:val="000000" w:themeColor="text1"/>
          <w:highlight w:val="none"/>
        </w:rPr>
      </w:pPr>
    </w:p>
    <w:p w14:paraId="2273D61C">
      <w:pPr>
        <w:widowControl/>
        <w:tabs>
          <w:tab w:val="left" w:pos="753"/>
        </w:tabs>
        <w:adjustRightInd w:val="0"/>
        <w:snapToGrid w:val="0"/>
        <w:spacing w:line="360" w:lineRule="auto"/>
        <w:ind w:left="753" w:hanging="753"/>
        <w:rPr>
          <w:rFonts w:ascii="宋体" w:hAnsi="宋体"/>
          <w:bCs/>
          <w:color w:val="000000" w:themeColor="text1"/>
          <w:highlight w:val="none"/>
        </w:rPr>
      </w:pPr>
    </w:p>
    <w:p w14:paraId="337C4167">
      <w:pPr>
        <w:widowControl/>
        <w:tabs>
          <w:tab w:val="left" w:pos="753"/>
        </w:tabs>
        <w:adjustRightInd w:val="0"/>
        <w:snapToGrid w:val="0"/>
        <w:spacing w:line="360" w:lineRule="auto"/>
        <w:ind w:left="753" w:hanging="753"/>
        <w:rPr>
          <w:rFonts w:ascii="宋体" w:hAnsi="宋体"/>
          <w:bCs/>
          <w:color w:val="000000" w:themeColor="text1"/>
          <w:highlight w:val="none"/>
        </w:rPr>
      </w:pPr>
    </w:p>
    <w:p w14:paraId="0CA0C0F5">
      <w:pPr>
        <w:widowControl/>
        <w:tabs>
          <w:tab w:val="left" w:pos="753"/>
        </w:tabs>
        <w:adjustRightInd w:val="0"/>
        <w:snapToGrid w:val="0"/>
        <w:spacing w:line="360" w:lineRule="auto"/>
        <w:ind w:left="753" w:hanging="753"/>
        <w:rPr>
          <w:rFonts w:ascii="宋体" w:hAnsi="宋体"/>
          <w:bCs/>
          <w:color w:val="000000" w:themeColor="text1"/>
          <w:highlight w:val="none"/>
        </w:rPr>
      </w:pPr>
    </w:p>
    <w:p w14:paraId="40BF2F47">
      <w:pPr>
        <w:widowControl/>
        <w:tabs>
          <w:tab w:val="left" w:pos="753"/>
        </w:tabs>
        <w:adjustRightInd w:val="0"/>
        <w:snapToGrid w:val="0"/>
        <w:spacing w:line="360" w:lineRule="auto"/>
        <w:ind w:left="753" w:hanging="753"/>
        <w:rPr>
          <w:rFonts w:ascii="宋体" w:hAnsi="宋体"/>
          <w:bCs/>
          <w:color w:val="000000" w:themeColor="text1"/>
          <w:highlight w:val="none"/>
        </w:rPr>
      </w:pPr>
    </w:p>
    <w:p w14:paraId="70C26633">
      <w:pPr>
        <w:widowControl/>
        <w:tabs>
          <w:tab w:val="left" w:pos="753"/>
        </w:tabs>
        <w:adjustRightInd w:val="0"/>
        <w:snapToGrid w:val="0"/>
        <w:spacing w:line="360" w:lineRule="auto"/>
        <w:ind w:left="753" w:hanging="753"/>
        <w:rPr>
          <w:rFonts w:ascii="宋体" w:hAnsi="宋体"/>
          <w:bCs/>
          <w:color w:val="000000" w:themeColor="text1"/>
          <w:highlight w:val="none"/>
        </w:rPr>
      </w:pPr>
    </w:p>
    <w:p w14:paraId="1E0963AD">
      <w:pPr>
        <w:widowControl/>
        <w:tabs>
          <w:tab w:val="left" w:pos="753"/>
        </w:tabs>
        <w:adjustRightInd w:val="0"/>
        <w:snapToGrid w:val="0"/>
        <w:spacing w:line="360" w:lineRule="auto"/>
        <w:ind w:left="753" w:hanging="753"/>
        <w:rPr>
          <w:rFonts w:ascii="宋体" w:hAnsi="宋体"/>
          <w:bCs/>
          <w:color w:val="000000" w:themeColor="text1"/>
          <w:highlight w:val="none"/>
        </w:rPr>
      </w:pPr>
    </w:p>
    <w:p w14:paraId="121BA6E0">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14:paraId="6C250E93">
      <w:pPr>
        <w:pStyle w:val="4"/>
        <w:numPr>
          <w:ilvl w:val="0"/>
          <w:numId w:val="0"/>
        </w:numPr>
        <w:rPr>
          <w:color w:val="000000" w:themeColor="text1"/>
          <w:sz w:val="24"/>
          <w:highlight w:val="none"/>
        </w:rPr>
      </w:pPr>
      <w:bookmarkStart w:id="1557" w:name="_Toc430771059"/>
      <w:bookmarkStart w:id="1558" w:name="_Toc432682726"/>
      <w:bookmarkStart w:id="1559" w:name="_Toc6895"/>
      <w:bookmarkStart w:id="1560" w:name="_Toc480020283"/>
      <w:bookmarkStart w:id="1561" w:name="_Toc467987849"/>
      <w:bookmarkStart w:id="1562" w:name="_Toc479991608"/>
      <w:bookmarkStart w:id="1563" w:name="_Toc480010734"/>
      <w:bookmarkStart w:id="1564" w:name="_Toc500861024"/>
      <w:bookmarkStart w:id="1565" w:name="_Toc491658677"/>
      <w:bookmarkStart w:id="1566" w:name="_Toc480021079"/>
      <w:bookmarkStart w:id="1567" w:name="_Toc468606055"/>
      <w:bookmarkStart w:id="1568" w:name="_Toc468157562"/>
      <w:bookmarkStart w:id="1569" w:name="_Toc467236766"/>
      <w:r>
        <w:rPr>
          <w:color w:val="000000" w:themeColor="text1"/>
          <w:sz w:val="24"/>
          <w:highlight w:val="none"/>
        </w:rPr>
        <w:t>G</w:t>
      </w:r>
      <w:r>
        <w:rPr>
          <w:rFonts w:hint="eastAsia"/>
          <w:color w:val="000000" w:themeColor="text1"/>
          <w:sz w:val="24"/>
          <w:highlight w:val="none"/>
        </w:rPr>
        <w:t>、政府采购政策</w:t>
      </w:r>
      <w:bookmarkEnd w:id="1557"/>
      <w:bookmarkEnd w:id="1558"/>
      <w:bookmarkEnd w:id="1559"/>
    </w:p>
    <w:p w14:paraId="5680CB76">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0" w:name="_Toc430771060"/>
      <w:bookmarkStart w:id="1571"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2"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70"/>
      <w:bookmarkEnd w:id="1571"/>
      <w:bookmarkEnd w:id="1572"/>
    </w:p>
    <w:p w14:paraId="2EFE8AAD">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3" w:name="_Toc430185804"/>
      <w:bookmarkStart w:id="1574"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14:paraId="45B10489">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5" w:name="_Toc430185805"/>
      <w:bookmarkStart w:id="1576"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5"/>
      <w:bookmarkEnd w:id="1576"/>
    </w:p>
    <w:p w14:paraId="7F195118">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7" w:name="_Toc430771063"/>
      <w:bookmarkStart w:id="1578"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7"/>
      <w:bookmarkEnd w:id="1578"/>
    </w:p>
    <w:p w14:paraId="3FED53C4">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19B41E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0B92EECC">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E787EEE">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74B65D5">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35D8687E">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2B75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0E327F9">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E36E1EF">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6FCE34B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C137F5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04AA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05570D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95E9DB6">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DF8E966">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9C3FB2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F2C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7877E2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28D7F26">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655551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44EB9AF">
            <w:pPr>
              <w:rPr>
                <w:rFonts w:hint="eastAsia" w:ascii="宋体" w:hAnsi="宋体" w:eastAsia="宋体" w:cs="宋体"/>
                <w:color w:val="000000" w:themeColor="text1"/>
                <w:szCs w:val="21"/>
                <w:highlight w:val="none"/>
              </w:rPr>
            </w:pPr>
          </w:p>
        </w:tc>
      </w:tr>
      <w:tr w14:paraId="7549F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9486B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C4B14D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DF48DF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82E613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02B989B3">
      <w:pPr>
        <w:rPr>
          <w:rFonts w:ascii="宋体"/>
          <w:color w:val="000000" w:themeColor="text1"/>
          <w:szCs w:val="21"/>
          <w:highlight w:val="none"/>
        </w:rPr>
      </w:pPr>
    </w:p>
    <w:p w14:paraId="7D270E99">
      <w:pPr>
        <w:rPr>
          <w:rFonts w:ascii="宋体"/>
          <w:color w:val="000000" w:themeColor="text1"/>
          <w:szCs w:val="21"/>
          <w:highlight w:val="none"/>
        </w:rPr>
      </w:pPr>
    </w:p>
    <w:p w14:paraId="589DAD67">
      <w:pPr>
        <w:rPr>
          <w:rFonts w:ascii="宋体"/>
          <w:color w:val="000000" w:themeColor="text1"/>
          <w:szCs w:val="21"/>
          <w:highlight w:val="none"/>
        </w:rPr>
      </w:pPr>
    </w:p>
    <w:p w14:paraId="5433074B">
      <w:pPr>
        <w:rPr>
          <w:rFonts w:ascii="宋体"/>
          <w:color w:val="000000" w:themeColor="text1"/>
          <w:szCs w:val="21"/>
          <w:highlight w:val="none"/>
        </w:rPr>
      </w:pPr>
    </w:p>
    <w:p w14:paraId="3766C11F">
      <w:pPr>
        <w:rPr>
          <w:rFonts w:ascii="宋体"/>
          <w:color w:val="000000" w:themeColor="text1"/>
          <w:szCs w:val="21"/>
          <w:highlight w:val="none"/>
        </w:rPr>
      </w:pPr>
    </w:p>
    <w:p w14:paraId="4CC0190B">
      <w:pPr>
        <w:rPr>
          <w:rFonts w:ascii="宋体"/>
          <w:color w:val="000000" w:themeColor="text1"/>
          <w:szCs w:val="21"/>
          <w:highlight w:val="none"/>
        </w:rPr>
      </w:pPr>
    </w:p>
    <w:p w14:paraId="6256B254">
      <w:pPr>
        <w:rPr>
          <w:rFonts w:ascii="宋体"/>
          <w:color w:val="000000" w:themeColor="text1"/>
          <w:szCs w:val="21"/>
          <w:highlight w:val="none"/>
        </w:rPr>
      </w:pPr>
    </w:p>
    <w:p w14:paraId="0BD2884B">
      <w:pPr>
        <w:rPr>
          <w:rFonts w:ascii="宋体"/>
          <w:color w:val="000000" w:themeColor="text1"/>
          <w:szCs w:val="21"/>
          <w:highlight w:val="none"/>
        </w:rPr>
      </w:pPr>
    </w:p>
    <w:p w14:paraId="154C864B">
      <w:pPr>
        <w:rPr>
          <w:rFonts w:ascii="宋体"/>
          <w:color w:val="000000" w:themeColor="text1"/>
          <w:szCs w:val="21"/>
          <w:highlight w:val="none"/>
        </w:rPr>
      </w:pPr>
    </w:p>
    <w:p w14:paraId="7692DAF6">
      <w:pPr>
        <w:rPr>
          <w:rFonts w:ascii="宋体"/>
          <w:color w:val="000000" w:themeColor="text1"/>
          <w:szCs w:val="21"/>
          <w:highlight w:val="none"/>
        </w:rPr>
      </w:pPr>
    </w:p>
    <w:p w14:paraId="6E84AAEF">
      <w:pPr>
        <w:rPr>
          <w:rFonts w:ascii="宋体"/>
          <w:color w:val="000000" w:themeColor="text1"/>
          <w:szCs w:val="21"/>
          <w:highlight w:val="none"/>
        </w:rPr>
      </w:pPr>
    </w:p>
    <w:p w14:paraId="3A1D8182">
      <w:pPr>
        <w:rPr>
          <w:rFonts w:ascii="宋体"/>
          <w:color w:val="000000" w:themeColor="text1"/>
          <w:szCs w:val="21"/>
          <w:highlight w:val="none"/>
        </w:rPr>
      </w:pPr>
    </w:p>
    <w:p w14:paraId="7E7811FA">
      <w:pPr>
        <w:rPr>
          <w:rFonts w:ascii="宋体"/>
          <w:color w:val="000000" w:themeColor="text1"/>
          <w:szCs w:val="21"/>
          <w:highlight w:val="none"/>
        </w:rPr>
      </w:pPr>
    </w:p>
    <w:p w14:paraId="53A6C0FE">
      <w:pPr>
        <w:rPr>
          <w:rFonts w:ascii="宋体"/>
          <w:color w:val="000000" w:themeColor="text1"/>
          <w:szCs w:val="21"/>
          <w:highlight w:val="none"/>
        </w:rPr>
      </w:pPr>
    </w:p>
    <w:p w14:paraId="27BDED1D">
      <w:pPr>
        <w:rPr>
          <w:rFonts w:ascii="宋体"/>
          <w:color w:val="000000" w:themeColor="text1"/>
          <w:szCs w:val="21"/>
          <w:highlight w:val="none"/>
        </w:rPr>
      </w:pPr>
    </w:p>
    <w:p w14:paraId="70D22420">
      <w:pPr>
        <w:rPr>
          <w:rFonts w:ascii="宋体"/>
          <w:color w:val="000000" w:themeColor="text1"/>
          <w:szCs w:val="21"/>
          <w:highlight w:val="none"/>
        </w:rPr>
      </w:pPr>
    </w:p>
    <w:p w14:paraId="4FD2143E">
      <w:pPr>
        <w:rPr>
          <w:rFonts w:ascii="宋体"/>
          <w:color w:val="000000" w:themeColor="text1"/>
          <w:szCs w:val="21"/>
          <w:highlight w:val="none"/>
        </w:rPr>
      </w:pPr>
    </w:p>
    <w:p w14:paraId="29146AA9">
      <w:pPr>
        <w:rPr>
          <w:rFonts w:ascii="宋体"/>
          <w:color w:val="000000" w:themeColor="text1"/>
          <w:szCs w:val="21"/>
          <w:highlight w:val="none"/>
        </w:rPr>
      </w:pPr>
    </w:p>
    <w:p w14:paraId="26F252A5">
      <w:pPr>
        <w:rPr>
          <w:rFonts w:ascii="宋体"/>
          <w:color w:val="000000" w:themeColor="text1"/>
          <w:szCs w:val="21"/>
          <w:highlight w:val="none"/>
        </w:rPr>
      </w:pPr>
    </w:p>
    <w:p w14:paraId="6BB5BE14">
      <w:pPr>
        <w:rPr>
          <w:rFonts w:ascii="宋体"/>
          <w:color w:val="000000" w:themeColor="text1"/>
          <w:szCs w:val="21"/>
          <w:highlight w:val="none"/>
        </w:rPr>
      </w:pPr>
    </w:p>
    <w:p w14:paraId="45B4E400">
      <w:pPr>
        <w:rPr>
          <w:rFonts w:ascii="宋体"/>
          <w:color w:val="000000" w:themeColor="text1"/>
          <w:szCs w:val="21"/>
          <w:highlight w:val="none"/>
        </w:rPr>
      </w:pPr>
    </w:p>
    <w:p w14:paraId="15B0B7D2">
      <w:pPr>
        <w:rPr>
          <w:rFonts w:ascii="宋体"/>
          <w:color w:val="000000" w:themeColor="text1"/>
          <w:szCs w:val="21"/>
          <w:highlight w:val="none"/>
        </w:rPr>
      </w:pPr>
    </w:p>
    <w:p w14:paraId="4B634CBD">
      <w:pPr>
        <w:rPr>
          <w:rFonts w:ascii="宋体"/>
          <w:color w:val="000000" w:themeColor="text1"/>
          <w:szCs w:val="21"/>
          <w:highlight w:val="none"/>
        </w:rPr>
      </w:pPr>
    </w:p>
    <w:p w14:paraId="6B144679">
      <w:pPr>
        <w:rPr>
          <w:rFonts w:ascii="宋体"/>
          <w:color w:val="000000" w:themeColor="text1"/>
          <w:szCs w:val="21"/>
          <w:highlight w:val="none"/>
        </w:rPr>
      </w:pPr>
      <w:r>
        <w:rPr>
          <w:rFonts w:ascii="宋体"/>
          <w:color w:val="000000" w:themeColor="text1"/>
          <w:szCs w:val="21"/>
          <w:highlight w:val="none"/>
        </w:rPr>
        <w:br w:type="page"/>
      </w:r>
    </w:p>
    <w:p w14:paraId="472C48AA">
      <w:pPr>
        <w:pStyle w:val="4"/>
        <w:numPr>
          <w:ilvl w:val="0"/>
          <w:numId w:val="0"/>
        </w:numPr>
        <w:rPr>
          <w:color w:val="000000" w:themeColor="text1"/>
          <w:sz w:val="24"/>
          <w:highlight w:val="none"/>
        </w:rPr>
      </w:pPr>
      <w:bookmarkStart w:id="1579" w:name="_Toc23229"/>
      <w:r>
        <w:rPr>
          <w:rFonts w:hint="eastAsia"/>
          <w:color w:val="000000" w:themeColor="text1"/>
          <w:sz w:val="24"/>
          <w:highlight w:val="none"/>
        </w:rPr>
        <w:t>H、评标细则</w:t>
      </w:r>
      <w:bookmarkEnd w:id="1579"/>
    </w:p>
    <w:p w14:paraId="410D45F1">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0C4D93E1">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308C88F2">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723D9D04">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2F2871D5">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035E2A0E">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0048D452">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647D8901">
      <w:pPr>
        <w:rPr>
          <w:color w:val="000000" w:themeColor="text1"/>
          <w:highlight w:val="none"/>
        </w:rPr>
      </w:pPr>
      <w:r>
        <w:rPr>
          <w:rFonts w:hint="eastAsia"/>
          <w:color w:val="000000" w:themeColor="text1"/>
          <w:highlight w:val="none"/>
        </w:rPr>
        <w:t>评价指标及权重：</w:t>
      </w:r>
    </w:p>
    <w:p w14:paraId="275EB961">
      <w:pPr>
        <w:rPr>
          <w:color w:val="000000" w:themeColor="text1"/>
          <w:highlight w:val="none"/>
        </w:rPr>
      </w:pPr>
    </w:p>
    <w:tbl>
      <w:tblPr>
        <w:tblStyle w:val="47"/>
        <w:tblW w:w="8921" w:type="dxa"/>
        <w:jc w:val="center"/>
        <w:tblLayout w:type="fixed"/>
        <w:tblCellMar>
          <w:top w:w="0" w:type="dxa"/>
          <w:left w:w="0" w:type="dxa"/>
          <w:bottom w:w="0" w:type="dxa"/>
          <w:right w:w="0" w:type="dxa"/>
        </w:tblCellMar>
      </w:tblPr>
      <w:tblGrid>
        <w:gridCol w:w="2570"/>
        <w:gridCol w:w="2333"/>
        <w:gridCol w:w="2066"/>
        <w:gridCol w:w="1952"/>
      </w:tblGrid>
      <w:tr w14:paraId="0C4CDC7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66DF1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19E10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FFFD0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06CF0">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2676C673">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3A86B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E8E945">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DC805A">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55</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1CF50">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0EC2E8B7">
      <w:pPr>
        <w:rPr>
          <w:color w:val="000000" w:themeColor="text1"/>
          <w:highlight w:val="none"/>
        </w:rPr>
      </w:pPr>
    </w:p>
    <w:p w14:paraId="51C3E344">
      <w:pPr>
        <w:rPr>
          <w:color w:val="000000" w:themeColor="text1"/>
          <w:highlight w:val="none"/>
        </w:rPr>
      </w:pPr>
      <w:r>
        <w:rPr>
          <w:rFonts w:hint="eastAsia"/>
          <w:color w:val="000000" w:themeColor="text1"/>
          <w:highlight w:val="none"/>
        </w:rPr>
        <w:t>技术评分细则：</w:t>
      </w:r>
    </w:p>
    <w:tbl>
      <w:tblPr>
        <w:tblStyle w:val="47"/>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14:paraId="359C4B4D">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7DA3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E438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C66D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C1EA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21FCBA37">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61F3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BC6C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食品质量保证方案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2A86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83243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对投标文件中的质量控制方案进行评分（根据投标货物的来源、加工、包装、保存、运输各环节的质量保证及食品安全措施进行评价）：</w:t>
            </w:r>
          </w:p>
          <w:p w14:paraId="330A85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方案合理完整，内容有针对性，优于或完全满足采购需求的，得10分； </w:t>
            </w:r>
          </w:p>
          <w:p w14:paraId="218A94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.方案较合理、较完整，内容有一定的针对性，基本满足采购需求的，得7分； </w:t>
            </w:r>
          </w:p>
          <w:p w14:paraId="1431E2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3.方案一般，部分满足采购需求的，得4分；</w:t>
            </w:r>
          </w:p>
          <w:p w14:paraId="4D306B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4.方案简单，内容没有针对性，基本不能满足采购需求的，得1分。 不提供不得分。</w:t>
            </w:r>
          </w:p>
        </w:tc>
      </w:tr>
      <w:tr w14:paraId="334B9F50">
        <w:tblPrEx>
          <w:tblCellMar>
            <w:top w:w="0" w:type="dxa"/>
            <w:left w:w="0" w:type="dxa"/>
            <w:bottom w:w="0" w:type="dxa"/>
            <w:right w:w="0" w:type="dxa"/>
          </w:tblCellMar>
        </w:tblPrEx>
        <w:trPr>
          <w:cantSplit/>
          <w:trHeight w:val="133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E397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0748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配送方案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6545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7202D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从配送方案的全面性，可实施性，配送物流保障性，供应时效响应性等进行对比评价：</w:t>
            </w:r>
          </w:p>
          <w:p w14:paraId="254F00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配送方案全面，可实施性强，配送物流有保障，供应时效性高，优于采购需求的，得10分； </w:t>
            </w:r>
          </w:p>
          <w:p w14:paraId="628A4E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 xml:space="preserve">配送方案较全面，可实施性较强，配送物流有保障，供应时效性符合要求，完全满足采购需求的，得7分； </w:t>
            </w:r>
          </w:p>
          <w:p w14:paraId="0BCD56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3.配送方案较全面，可实施性不强，配送物流有保障，供应时效性一般，基本满足采购需求的，得4分；</w:t>
            </w:r>
          </w:p>
          <w:p w14:paraId="44D451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4.配送方案不够全面，可实施性不强，配送物流有保障，供应时效性不符合要求，基本不能满足采购需求的，得1分； 不提供不得分。</w:t>
            </w:r>
          </w:p>
        </w:tc>
      </w:tr>
      <w:tr w14:paraId="5892BCD9">
        <w:tblPrEx>
          <w:shd w:val="clear" w:color="auto" w:fill="FFFFFF"/>
          <w:tblCellMar>
            <w:top w:w="0" w:type="dxa"/>
            <w:left w:w="0" w:type="dxa"/>
            <w:bottom w:w="0" w:type="dxa"/>
            <w:right w:w="0" w:type="dxa"/>
          </w:tblCellMar>
        </w:tblPrEx>
        <w:trPr>
          <w:cantSplit/>
          <w:trHeight w:val="90"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E7D5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9A7A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特殊情况应急方案（应含食物中毒应急预案）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7167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899B4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对货物临时供应应急方案，特殊情况应急供应商方案，响应时间，方案全面度，应对措施详细度，是否可实施且能满足保障采购人要求等进行对比评价：</w:t>
            </w:r>
          </w:p>
          <w:p w14:paraId="596948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有完善的货物临时供应应急方案及特殊情况应急供应方案，承诺收到应急通知10分钟内响应，方案全面，应对措施详细，完全可实施且能完全保障采购人要求的，优于采购需求的，得10分； </w:t>
            </w:r>
          </w:p>
          <w:p w14:paraId="3A538C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 xml:space="preserve">有较完善的货物临时供应应急方案及特殊情况应急供应方案，承诺收到应急通知20分钟内响应，方案能满足保障采购人要求的，完全满足采购需求的，得7分； </w:t>
            </w:r>
          </w:p>
          <w:p w14:paraId="01D826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 xml:space="preserve">有货物临时供应应急方案及特殊情况应急供应方案，承诺收到应急通知30分钟内响应，方案基本能满足保障采购人要求的，基本满足采购需求的，得4分； </w:t>
            </w:r>
          </w:p>
          <w:p w14:paraId="28E215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4.货物临时供应应急方案及特殊情况应急供应方案一般，应急响应时间超过30分钟，基本不能满足保障采购人要求的，基本不能满足采购需求的，得1分； </w:t>
            </w:r>
          </w:p>
          <w:p w14:paraId="2A476C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不提供不得分。</w:t>
            </w:r>
          </w:p>
        </w:tc>
      </w:tr>
      <w:tr w14:paraId="045B537D">
        <w:tblPrEx>
          <w:tblCellMar>
            <w:top w:w="0" w:type="dxa"/>
            <w:left w:w="0" w:type="dxa"/>
            <w:bottom w:w="0" w:type="dxa"/>
            <w:right w:w="0" w:type="dxa"/>
          </w:tblCellMar>
        </w:tblPrEx>
        <w:trPr>
          <w:cantSplit/>
          <w:trHeight w:val="88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F116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B053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出现问题退换货承诺</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466F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4CA55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投标人须承诺服务期内如提供不符合采购人质量或重量要求的货物，须按采购人要求以不影响伙食供应为前提，无条件尽快补送或退换货。 </w:t>
            </w:r>
          </w:p>
          <w:p w14:paraId="4D76E8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注：提供《承诺函》承诺，不提供不得分。</w:t>
            </w:r>
          </w:p>
        </w:tc>
      </w:tr>
      <w:tr w14:paraId="7099079C">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923DF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3024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CBFD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3CDADB37">
      <w:pPr>
        <w:rPr>
          <w:color w:val="000000" w:themeColor="text1"/>
          <w:highlight w:val="none"/>
        </w:rPr>
      </w:pPr>
    </w:p>
    <w:p w14:paraId="633B76A4">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559" w:type="dxa"/>
        <w:jc w:val="center"/>
        <w:tblLayout w:type="fixed"/>
        <w:tblCellMar>
          <w:top w:w="0" w:type="dxa"/>
          <w:left w:w="0" w:type="dxa"/>
          <w:bottom w:w="0" w:type="dxa"/>
          <w:right w:w="0" w:type="dxa"/>
        </w:tblCellMar>
      </w:tblPr>
      <w:tblGrid>
        <w:gridCol w:w="777"/>
        <w:gridCol w:w="1500"/>
        <w:gridCol w:w="701"/>
        <w:gridCol w:w="6581"/>
      </w:tblGrid>
      <w:tr w14:paraId="304409AA">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C45B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EACD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967F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31B0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6E2CE0A7">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5D81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CA59F6">
            <w:pPr>
              <w:pStyle w:val="315"/>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同类项目业绩</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2DEF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C967700">
            <w:pPr>
              <w:pStyle w:val="315"/>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提供2020年1月1日至今（以合同签订时间为准）的同类（指含有本次采购服务的同类）项目业绩，每个得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分，最高得</w:t>
            </w:r>
            <w:r>
              <w:rPr>
                <w:rFonts w:hint="eastAsia" w:ascii="宋体" w:hAnsi="宋体" w:eastAsia="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 xml:space="preserve">分。 </w:t>
            </w:r>
          </w:p>
          <w:p w14:paraId="73EFD736">
            <w:pPr>
              <w:pStyle w:val="315"/>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注：提供项目的合同复印件加盖投标人公章，不提供不得分。</w:t>
            </w:r>
          </w:p>
        </w:tc>
      </w:tr>
      <w:tr w14:paraId="6D7F16B7">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933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67427">
            <w:pPr>
              <w:pStyle w:val="315"/>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检测能力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0ABD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2402E77">
            <w:pPr>
              <w:pStyle w:val="315"/>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1.</w:t>
            </w:r>
            <w:r>
              <w:rPr>
                <w:rFonts w:hint="eastAsia" w:ascii="宋体" w:hAnsi="宋体" w:eastAsia="宋体" w:cs="宋体"/>
                <w:color w:val="000000" w:themeColor="text1"/>
                <w:sz w:val="21"/>
                <w:szCs w:val="21"/>
                <w:highlight w:val="none"/>
              </w:rPr>
              <w:t xml:space="preserve">提供农药残留检测仪，每台得1分，最高得2分； </w:t>
            </w:r>
          </w:p>
          <w:p w14:paraId="2EA6840D">
            <w:pPr>
              <w:pStyle w:val="315"/>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2.</w:t>
            </w:r>
            <w:r>
              <w:rPr>
                <w:rFonts w:hint="eastAsia" w:ascii="宋体" w:hAnsi="宋体" w:eastAsia="宋体" w:cs="宋体"/>
                <w:color w:val="000000" w:themeColor="text1"/>
                <w:sz w:val="21"/>
                <w:szCs w:val="21"/>
                <w:highlight w:val="none"/>
              </w:rPr>
              <w:t xml:space="preserve">提供肉类综合检测仪，每台得1分，最高得1分。 </w:t>
            </w:r>
          </w:p>
          <w:p w14:paraId="097BB0A9">
            <w:pPr>
              <w:pStyle w:val="315"/>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注：提供食品检测仪器的购买发票复印件及仪器图片加盖投标人公章，如是租赁的还须提供以投标人名义（含法定代表人）签署的租赁合同复印件加盖投标人公章。提供不齐全不得分。 </w:t>
            </w:r>
          </w:p>
          <w:p w14:paraId="04EF28CA">
            <w:pPr>
              <w:pStyle w:val="315"/>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3.</w:t>
            </w:r>
            <w:r>
              <w:rPr>
                <w:rFonts w:hint="eastAsia" w:ascii="宋体" w:hAnsi="宋体" w:eastAsia="宋体" w:cs="宋体"/>
                <w:color w:val="000000" w:themeColor="text1"/>
                <w:sz w:val="21"/>
                <w:szCs w:val="21"/>
                <w:highlight w:val="none"/>
              </w:rPr>
              <w:t xml:space="preserve">独立检测室，得3分。 </w:t>
            </w:r>
          </w:p>
          <w:p w14:paraId="71BEF854">
            <w:pPr>
              <w:pStyle w:val="315"/>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注：提供产权证明复印件加盖投标人公章；如是租赁的须提供以投标人名义（含法定代表人）签署的租赁合同复印件加盖投标人公章。提供不齐全不得分。</w:t>
            </w:r>
          </w:p>
        </w:tc>
      </w:tr>
      <w:tr w14:paraId="755878A4">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5D54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F1A64E">
            <w:pPr>
              <w:pStyle w:val="315"/>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企业管理能力及信誉</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9207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7847292">
            <w:pPr>
              <w:pStyle w:val="315"/>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1.</w:t>
            </w:r>
            <w:r>
              <w:rPr>
                <w:rFonts w:hint="eastAsia" w:ascii="宋体" w:hAnsi="宋体" w:eastAsia="宋体" w:cs="宋体"/>
                <w:color w:val="000000" w:themeColor="text1"/>
                <w:sz w:val="21"/>
                <w:szCs w:val="21"/>
                <w:highlight w:val="none"/>
              </w:rPr>
              <w:t xml:space="preserve">获得质量管理体系认证证书，得1分； </w:t>
            </w:r>
          </w:p>
          <w:p w14:paraId="03B6B6BD">
            <w:pPr>
              <w:pStyle w:val="315"/>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2.</w:t>
            </w:r>
            <w:r>
              <w:rPr>
                <w:rFonts w:hint="eastAsia" w:ascii="宋体" w:hAnsi="宋体" w:eastAsia="宋体" w:cs="宋体"/>
                <w:color w:val="000000" w:themeColor="text1"/>
                <w:sz w:val="21"/>
                <w:szCs w:val="21"/>
                <w:highlight w:val="none"/>
              </w:rPr>
              <w:t xml:space="preserve">获得职业健康安全管理体系认证证书，得1分； </w:t>
            </w:r>
          </w:p>
          <w:p w14:paraId="68DED00F">
            <w:pPr>
              <w:pStyle w:val="315"/>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3.</w:t>
            </w:r>
            <w:r>
              <w:rPr>
                <w:rFonts w:hint="eastAsia" w:ascii="宋体" w:hAnsi="宋体" w:eastAsia="宋体" w:cs="宋体"/>
                <w:color w:val="000000" w:themeColor="text1"/>
                <w:sz w:val="21"/>
                <w:szCs w:val="21"/>
                <w:highlight w:val="none"/>
              </w:rPr>
              <w:t xml:space="preserve">获得环境管理体系认证证书，得1分； </w:t>
            </w:r>
          </w:p>
          <w:p w14:paraId="40279187">
            <w:pPr>
              <w:pStyle w:val="315"/>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注：提供有效证书复印件加盖投标人公章，不提供不得分。如因投标人成立时间不足三个月，导致未能取得相关认证且提供书面说明的，可获得对应证书的分值，不提供不得分。</w:t>
            </w:r>
          </w:p>
        </w:tc>
      </w:tr>
      <w:tr w14:paraId="3DB78CE1">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E218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4F0367">
            <w:pPr>
              <w:pStyle w:val="315"/>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项目团队人员实力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E6AA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6</w:t>
            </w:r>
            <w:r>
              <w:rPr>
                <w:rFonts w:hint="eastAsia" w:ascii="宋体" w:hAnsi="宋体" w:eastAsia="宋体" w:cs="宋体"/>
                <w:color w:val="000000" w:themeColor="text1"/>
                <w:kern w:val="2"/>
                <w:sz w:val="21"/>
                <w:szCs w:val="21"/>
                <w:highlight w:val="none"/>
                <w:lang w:val="en-US" w:eastAsia="zh-CN" w:bidi="ar-SA"/>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F2793D5">
            <w:pPr>
              <w:pStyle w:val="315"/>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提供食品安全管理员考试合格证明或食品安全管理人员考试合格证明的，得</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分，本项最高得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14:paraId="5CF3B030">
            <w:pPr>
              <w:pStyle w:val="315"/>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注：提供证书复印件及投标截止日前6个月任意一个月的社保证明材料加盖投标人公章，不提供不得分。</w:t>
            </w:r>
          </w:p>
        </w:tc>
      </w:tr>
      <w:tr w14:paraId="4D135FF4">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69E7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DE4B7F">
            <w:pPr>
              <w:pStyle w:val="315"/>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2BF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10分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0C108DA">
            <w:pPr>
              <w:pStyle w:val="315"/>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提供食品安全责任险保障，保额壹仟万元及以上的，得3分；保额贰仟万元及以上的，得6分；保额伍仟万元及以上的，得10分，本项最高得10分。 </w:t>
            </w:r>
          </w:p>
          <w:p w14:paraId="1BA93A58">
            <w:pPr>
              <w:pStyle w:val="315"/>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上述有效的食品安全责任险保险单、发票的复印件并加盖投标人公章，保险额均以人民币计算。如投标时未购买食品安全责任险，投标人须承诺中标后签合同前投保。评审时根据承诺投保的保额得相应的分值，提供《承诺函》，格式自拟，不提供不得分。</w:t>
            </w:r>
          </w:p>
        </w:tc>
      </w:tr>
      <w:tr w14:paraId="2281B22C">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1DD1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182C97">
            <w:pPr>
              <w:pStyle w:val="315"/>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冷藏配送车</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B74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8</w:t>
            </w:r>
            <w:r>
              <w:rPr>
                <w:rFonts w:hint="eastAsia" w:ascii="宋体" w:hAnsi="宋体" w:eastAsia="宋体" w:cs="宋体"/>
                <w:color w:val="000000" w:themeColor="text1"/>
                <w:kern w:val="2"/>
                <w:sz w:val="21"/>
                <w:szCs w:val="21"/>
                <w:highlight w:val="none"/>
                <w:lang w:val="en-US" w:eastAsia="zh-CN" w:bidi="ar-SA"/>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160DF7A">
            <w:pPr>
              <w:pStyle w:val="315"/>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投标人提供自有或租赁的冷藏配送车辆每台得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分，最高得</w:t>
            </w: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 xml:space="preserve">分。 </w:t>
            </w:r>
          </w:p>
          <w:p w14:paraId="13E699B4">
            <w:pPr>
              <w:pStyle w:val="315"/>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注：1.所提供的车辆均须供有效的行驶证复印件或机动车登记证复印件及冷藏配送车辆的照片（须显示到车牌号，未上牌需显示与发票一致的车架号和发动机号码）。 2.所提供的车辆为租赁的还须提供以投标人名义（含法定代表人）签署的租赁合同复印件。 </w:t>
            </w:r>
          </w:p>
          <w:p w14:paraId="09E467AF">
            <w:pPr>
              <w:pStyle w:val="315"/>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3.所提供的资料应清晰可辨，加盖投标人公章，否则不予计分。</w:t>
            </w:r>
          </w:p>
        </w:tc>
      </w:tr>
      <w:tr w14:paraId="17372DC2">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C43C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3B73CE">
            <w:pPr>
              <w:pStyle w:val="315"/>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综合实力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0942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10分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25E7279">
            <w:pPr>
              <w:pStyle w:val="315"/>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1.</w:t>
            </w:r>
            <w:r>
              <w:rPr>
                <w:rFonts w:hint="eastAsia" w:ascii="宋体" w:hAnsi="宋体" w:eastAsia="宋体" w:cs="宋体"/>
                <w:color w:val="000000" w:themeColor="text1"/>
                <w:sz w:val="21"/>
                <w:szCs w:val="21"/>
                <w:highlight w:val="none"/>
              </w:rPr>
              <w:t xml:space="preserve">投标人提供自有或租赁的配送场地，得5分； </w:t>
            </w:r>
          </w:p>
          <w:p w14:paraId="3B2A69AB">
            <w:pPr>
              <w:pStyle w:val="315"/>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2.</w:t>
            </w:r>
            <w:r>
              <w:rPr>
                <w:rFonts w:hint="eastAsia" w:ascii="宋体" w:hAnsi="宋体" w:eastAsia="宋体" w:cs="宋体"/>
                <w:color w:val="000000" w:themeColor="text1"/>
                <w:sz w:val="21"/>
                <w:szCs w:val="21"/>
                <w:highlight w:val="none"/>
              </w:rPr>
              <w:t>投标人提供自有或租赁的冷藏库，得5分；</w:t>
            </w:r>
          </w:p>
          <w:p w14:paraId="600C1042">
            <w:pPr>
              <w:pStyle w:val="315"/>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注：须提供产权证明复印件加盖投标人公章；如是租赁的须提供以投标人名义（含法定代表人）签署的租赁合同复印件加盖投标人公章。</w:t>
            </w:r>
          </w:p>
        </w:tc>
      </w:tr>
      <w:tr w14:paraId="55817C8A">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14:paraId="0FCE31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571B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55</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5839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0DF2667E">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4D0AF902">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14:paraId="26136D36">
      <w:pPr>
        <w:pStyle w:val="3"/>
        <w:numPr>
          <w:ilvl w:val="0"/>
          <w:numId w:val="0"/>
        </w:numPr>
        <w:spacing w:beforeLines="0"/>
        <w:rPr>
          <w:color w:val="000000" w:themeColor="text1"/>
          <w:highlight w:val="none"/>
        </w:rPr>
      </w:pPr>
      <w:bookmarkStart w:id="1580" w:name="_Hlt21939000"/>
      <w:bookmarkEnd w:id="1580"/>
      <w:bookmarkStart w:id="1581" w:name="_Toc339020104"/>
      <w:bookmarkStart w:id="1582" w:name="_Toc349143598"/>
      <w:bookmarkStart w:id="1583" w:name="_Toc366072538"/>
      <w:bookmarkStart w:id="1584" w:name="_Toc349127635"/>
      <w:bookmarkStart w:id="1585" w:name="_Toc340677079"/>
      <w:bookmarkStart w:id="1586" w:name="_Toc336681944"/>
      <w:bookmarkStart w:id="1587" w:name="_Toc365967081"/>
      <w:bookmarkStart w:id="1588" w:name="_Toc330459994"/>
      <w:bookmarkStart w:id="1589" w:name="_Toc350756459"/>
      <w:bookmarkStart w:id="1590" w:name="_Toc365985187"/>
      <w:bookmarkStart w:id="1591" w:name="_Toc350438758"/>
      <w:bookmarkStart w:id="1592" w:name="_Toc332270355"/>
      <w:bookmarkStart w:id="1593" w:name="_Toc333237797"/>
      <w:bookmarkStart w:id="1594" w:name="_Toc333238642"/>
      <w:bookmarkStart w:id="1595" w:name="_Toc331512907"/>
      <w:bookmarkStart w:id="1596" w:name="_Toc337632367"/>
      <w:bookmarkStart w:id="1597" w:name="_Toc339019898"/>
      <w:bookmarkStart w:id="1598" w:name="_Toc333237686"/>
      <w:bookmarkStart w:id="1599" w:name="_Toc333935355"/>
      <w:bookmarkStart w:id="1600" w:name="_Toc332206717"/>
      <w:bookmarkStart w:id="1601" w:name="_Toc374454610"/>
      <w:bookmarkStart w:id="1602" w:name="_Toc342296769"/>
      <w:bookmarkStart w:id="1603" w:name="_Toc336681589"/>
      <w:bookmarkStart w:id="1604" w:name="_Toc331684047"/>
      <w:bookmarkStart w:id="1605" w:name="_Toc340672878"/>
      <w:bookmarkStart w:id="1606" w:name="_Toc339362309"/>
      <w:bookmarkStart w:id="1607" w:name="_Toc340507451"/>
      <w:bookmarkStart w:id="1608" w:name="_Toc341348347"/>
      <w:bookmarkStart w:id="1609" w:name="_Toc339441096"/>
      <w:bookmarkStart w:id="1610" w:name="_Toc339020242"/>
      <w:bookmarkStart w:id="1611" w:name="_Toc345513910"/>
      <w:bookmarkStart w:id="1612" w:name="_Toc342060383"/>
      <w:bookmarkStart w:id="1613" w:name="_Toc339020024"/>
      <w:bookmarkStart w:id="1614" w:name="_Toc333935696"/>
      <w:bookmarkStart w:id="1615" w:name="_Toc29288"/>
      <w:r>
        <w:rPr>
          <w:rFonts w:hint="eastAsia"/>
          <w:color w:val="000000" w:themeColor="text1"/>
          <w:highlight w:val="none"/>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rPr>
        <w:t>采购项目合同（参考范本）</w:t>
      </w:r>
      <w:bookmarkEnd w:id="1615"/>
    </w:p>
    <w:p w14:paraId="3B30A117">
      <w:pPr>
        <w:rPr>
          <w:bCs/>
          <w:color w:val="000000" w:themeColor="text1"/>
          <w:highlight w:val="none"/>
        </w:rPr>
      </w:pPr>
    </w:p>
    <w:p w14:paraId="74318046">
      <w:pPr>
        <w:jc w:val="center"/>
        <w:rPr>
          <w:rFonts w:hint="eastAsia" w:ascii="宋体" w:hAnsi="宋体"/>
          <w:b/>
          <w:color w:val="000000" w:themeColor="text1"/>
          <w:sz w:val="30"/>
          <w:szCs w:val="30"/>
          <w:highlight w:val="none"/>
        </w:rPr>
      </w:pPr>
    </w:p>
    <w:p w14:paraId="21C9D9D6">
      <w:pPr>
        <w:jc w:val="center"/>
        <w:rPr>
          <w:rFonts w:hint="eastAsia" w:ascii="宋体" w:hAnsi="宋体"/>
          <w:b/>
          <w:color w:val="000000" w:themeColor="text1"/>
          <w:sz w:val="36"/>
          <w:szCs w:val="36"/>
          <w:highlight w:val="none"/>
        </w:rPr>
      </w:pPr>
    </w:p>
    <w:p w14:paraId="6D4A15AF">
      <w:pPr>
        <w:pStyle w:val="54"/>
        <w:rPr>
          <w:rFonts w:hint="eastAsia" w:ascii="宋体" w:hAnsi="宋体"/>
          <w:b/>
          <w:color w:val="000000" w:themeColor="text1"/>
          <w:sz w:val="36"/>
          <w:szCs w:val="36"/>
          <w:highlight w:val="none"/>
        </w:rPr>
      </w:pPr>
    </w:p>
    <w:p w14:paraId="523B8843">
      <w:pPr>
        <w:pStyle w:val="54"/>
        <w:rPr>
          <w:rFonts w:hint="eastAsia" w:ascii="宋体" w:hAnsi="宋体"/>
          <w:b/>
          <w:color w:val="000000" w:themeColor="text1"/>
          <w:sz w:val="36"/>
          <w:szCs w:val="36"/>
          <w:highlight w:val="none"/>
        </w:rPr>
      </w:pPr>
    </w:p>
    <w:p w14:paraId="5F7875C5">
      <w:pPr>
        <w:pStyle w:val="54"/>
        <w:rPr>
          <w:rFonts w:hint="eastAsia" w:ascii="宋体" w:hAnsi="宋体"/>
          <w:b/>
          <w:color w:val="000000" w:themeColor="text1"/>
          <w:sz w:val="36"/>
          <w:szCs w:val="36"/>
          <w:highlight w:val="none"/>
        </w:rPr>
      </w:pPr>
    </w:p>
    <w:p w14:paraId="51533B0A">
      <w:pPr>
        <w:pStyle w:val="54"/>
        <w:rPr>
          <w:rFonts w:hint="eastAsia" w:ascii="宋体" w:hAnsi="宋体"/>
          <w:b/>
          <w:color w:val="000000" w:themeColor="text1"/>
          <w:sz w:val="36"/>
          <w:szCs w:val="36"/>
          <w:highlight w:val="none"/>
        </w:rPr>
      </w:pPr>
    </w:p>
    <w:p w14:paraId="1C9828C8">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456FC25D">
      <w:pPr>
        <w:jc w:val="center"/>
        <w:rPr>
          <w:rFonts w:hint="eastAsia" w:ascii="宋体" w:hAnsi="宋体"/>
          <w:b/>
          <w:color w:val="000000" w:themeColor="text1"/>
          <w:sz w:val="28"/>
          <w:szCs w:val="28"/>
          <w:highlight w:val="none"/>
        </w:rPr>
      </w:pPr>
    </w:p>
    <w:p w14:paraId="349DE76B">
      <w:pPr>
        <w:jc w:val="center"/>
        <w:rPr>
          <w:rFonts w:hint="eastAsia" w:ascii="宋体" w:hAnsi="宋体"/>
          <w:b/>
          <w:color w:val="000000" w:themeColor="text1"/>
          <w:sz w:val="28"/>
          <w:szCs w:val="28"/>
          <w:highlight w:val="none"/>
        </w:rPr>
      </w:pPr>
    </w:p>
    <w:p w14:paraId="2A85E6B3">
      <w:pPr>
        <w:jc w:val="center"/>
        <w:rPr>
          <w:rFonts w:hint="eastAsia" w:ascii="宋体" w:hAnsi="宋体"/>
          <w:b/>
          <w:color w:val="000000" w:themeColor="text1"/>
          <w:sz w:val="28"/>
          <w:szCs w:val="28"/>
          <w:highlight w:val="none"/>
        </w:rPr>
      </w:pPr>
    </w:p>
    <w:p w14:paraId="66800679">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2EF7CBE2">
      <w:pPr>
        <w:rPr>
          <w:rFonts w:hint="eastAsia" w:ascii="宋体" w:hAnsi="宋体"/>
          <w:b/>
          <w:color w:val="000000" w:themeColor="text1"/>
          <w:sz w:val="28"/>
          <w:szCs w:val="28"/>
          <w:highlight w:val="none"/>
        </w:rPr>
      </w:pPr>
    </w:p>
    <w:p w14:paraId="16CB639D">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387E2437">
      <w:pPr>
        <w:rPr>
          <w:rFonts w:hint="eastAsia" w:ascii="宋体" w:hAnsi="宋体"/>
          <w:b/>
          <w:color w:val="000000" w:themeColor="text1"/>
          <w:sz w:val="28"/>
          <w:szCs w:val="28"/>
          <w:highlight w:val="none"/>
        </w:rPr>
      </w:pPr>
    </w:p>
    <w:p w14:paraId="349712A0">
      <w:pPr>
        <w:rPr>
          <w:rFonts w:hint="eastAsia" w:ascii="宋体" w:hAnsi="宋体"/>
          <w:b/>
          <w:color w:val="000000" w:themeColor="text1"/>
          <w:sz w:val="28"/>
          <w:szCs w:val="28"/>
          <w:highlight w:val="none"/>
        </w:rPr>
      </w:pPr>
    </w:p>
    <w:p w14:paraId="7987B63C">
      <w:pPr>
        <w:rPr>
          <w:rFonts w:hint="eastAsia" w:ascii="宋体" w:hAnsi="宋体"/>
          <w:b/>
          <w:color w:val="000000" w:themeColor="text1"/>
          <w:sz w:val="28"/>
          <w:szCs w:val="28"/>
          <w:highlight w:val="none"/>
        </w:rPr>
      </w:pPr>
    </w:p>
    <w:p w14:paraId="23E7488B">
      <w:pPr>
        <w:rPr>
          <w:rFonts w:hint="eastAsia" w:ascii="宋体" w:hAnsi="宋体"/>
          <w:b/>
          <w:color w:val="000000" w:themeColor="text1"/>
          <w:sz w:val="28"/>
          <w:szCs w:val="28"/>
          <w:highlight w:val="none"/>
        </w:rPr>
      </w:pPr>
    </w:p>
    <w:p w14:paraId="13A5F5DE">
      <w:pPr>
        <w:rPr>
          <w:rFonts w:hint="eastAsia" w:ascii="宋体" w:hAnsi="宋体"/>
          <w:b/>
          <w:color w:val="000000" w:themeColor="text1"/>
          <w:sz w:val="28"/>
          <w:szCs w:val="28"/>
          <w:highlight w:val="none"/>
        </w:rPr>
      </w:pPr>
    </w:p>
    <w:p w14:paraId="046ED2ED">
      <w:pPr>
        <w:rPr>
          <w:rFonts w:hint="eastAsia" w:ascii="宋体" w:hAnsi="宋体"/>
          <w:b/>
          <w:color w:val="000000" w:themeColor="text1"/>
          <w:sz w:val="28"/>
          <w:szCs w:val="28"/>
          <w:highlight w:val="none"/>
        </w:rPr>
      </w:pPr>
    </w:p>
    <w:p w14:paraId="26509CD6">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41999E0E">
      <w:pPr>
        <w:ind w:firstLine="5670" w:firstLineChars="2700"/>
        <w:rPr>
          <w:rFonts w:hint="eastAsia" w:ascii="宋体" w:hAnsi="宋体"/>
          <w:color w:val="000000" w:themeColor="text1"/>
          <w:szCs w:val="21"/>
          <w:highlight w:val="none"/>
        </w:rPr>
      </w:pPr>
    </w:p>
    <w:p w14:paraId="66101FDB">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14:paraId="68E61128">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14:paraId="327AF0EE">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14:paraId="6D7FBF00">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14:paraId="1D554F94">
      <w:pPr>
        <w:keepNext w:val="0"/>
        <w:keepLines w:val="0"/>
        <w:widowControl w:val="0"/>
        <w:tabs>
          <w:tab w:val="left" w:pos="72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14:paraId="3C211377">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14:paraId="6129DFA0">
      <w:pPr>
        <w:keepNext w:val="0"/>
        <w:keepLines w:val="0"/>
        <w:widowControl w:val="0"/>
        <w:kinsoku/>
        <w:wordWrap/>
        <w:overflowPunct/>
        <w:topLinePunct w:val="0"/>
        <w:autoSpaceDE/>
        <w:autoSpaceDN/>
        <w:bidi w:val="0"/>
        <w:adjustRightInd/>
        <w:snapToGrid/>
        <w:spacing w:line="400" w:lineRule="exact"/>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14:paraId="4C3EA58C">
      <w:pPr>
        <w:keepNext w:val="0"/>
        <w:keepLines w:val="0"/>
        <w:widowControl w:val="0"/>
        <w:tabs>
          <w:tab w:val="left" w:pos="630"/>
          <w:tab w:val="left" w:pos="96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181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675A366">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6DC9EE71">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14:paraId="20E9A0C1">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14:paraId="0CB84B92">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14:paraId="4AE1F9D6">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14:paraId="1E6235BC">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14:paraId="268FC5F7">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14:paraId="507B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33D9CC2">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4F060EFC">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4E6083C">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2F0BC086">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308F2ACA">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201E53BC">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48D16334">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14:paraId="45B9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2FA5A886">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59F1491">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4897A772">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0BF055EF">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39A99984">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3E1079EE">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03B1BDF5">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14:paraId="7AF7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3ED337C0">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5E695365">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CA3F491">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1BDB837F">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5B5D6E1">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2338C606">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732F63D3">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14:paraId="4705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1A7A8AC2">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59E94B54">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51E0B89">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2012718D">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34BC8DAD">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7333FFFF">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0C6B43CA">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14:paraId="1D37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14:paraId="6B7EF7EA">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14:paraId="0BB0DC49">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14:paraId="06613460">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14:paraId="6F9C567E">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14:paraId="31098CD8">
      <w:pPr>
        <w:pStyle w:val="26"/>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14:paraId="02E3A055">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14:paraId="6EC7A655">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14:paraId="05BAAE4D">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14:paraId="2413891A">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14:paraId="2C7CDF64">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14:paraId="175A2865">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14:paraId="594315FA">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14:paraId="086307E6">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14:paraId="13E0DEA4">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14:paraId="73F19BA7">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14:paraId="090AEE21">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14:paraId="413FE50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75E7623F">
      <w:pPr>
        <w:pStyle w:val="19"/>
        <w:rPr>
          <w:rFonts w:hint="eastAsia"/>
          <w:color w:val="000000" w:themeColor="text1"/>
          <w:highlight w:val="none"/>
        </w:rPr>
      </w:pPr>
    </w:p>
    <w:p w14:paraId="36F56C41">
      <w:pPr>
        <w:keepNext w:val="0"/>
        <w:keepLines w:val="0"/>
        <w:pageBreakBefore w:val="0"/>
        <w:widowControl w:val="0"/>
        <w:kinsoku/>
        <w:wordWrap/>
        <w:overflowPunct/>
        <w:topLinePunct w:val="0"/>
        <w:autoSpaceDE/>
        <w:autoSpaceDN/>
        <w:bidi w:val="0"/>
        <w:adjustRightInd/>
        <w:snapToGrid/>
        <w:spacing w:line="400" w:lineRule="exact"/>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14:paraId="1A56E0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1EB3EA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14:paraId="1F798E4C">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3486B057">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14:paraId="2B4B167A">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14:paraId="404259DD">
      <w:pPr>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33297C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5706B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14:paraId="5A0CB0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14:paraId="696D3294">
      <w:pPr>
        <w:keepNext w:val="0"/>
        <w:keepLines w:val="0"/>
        <w:pageBreakBefore w:val="0"/>
        <w:widowControl w:val="0"/>
        <w:tabs>
          <w:tab w:val="left" w:pos="824"/>
        </w:tabs>
        <w:kinsoku/>
        <w:wordWrap/>
        <w:overflowPunct/>
        <w:topLinePunct w:val="0"/>
        <w:autoSpaceDE/>
        <w:autoSpaceDN/>
        <w:bidi w:val="0"/>
        <w:adjustRightInd/>
        <w:snapToGrid/>
        <w:spacing w:line="400" w:lineRule="exact"/>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14:paraId="5ED172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14:paraId="0DB8DC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78E6B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14:paraId="43EA6C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14:paraId="64723A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14:paraId="53F52C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14:paraId="5A6F12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14:paraId="57AFA374">
      <w:pPr>
        <w:keepNext w:val="0"/>
        <w:keepLines w:val="0"/>
        <w:pageBreakBefore w:val="0"/>
        <w:widowControl w:val="0"/>
        <w:kinsoku/>
        <w:wordWrap/>
        <w:overflowPunct/>
        <w:topLinePunct w:val="0"/>
        <w:autoSpaceDE/>
        <w:autoSpaceDN/>
        <w:bidi w:val="0"/>
        <w:adjustRightInd/>
        <w:snapToGrid/>
        <w:spacing w:line="400" w:lineRule="exact"/>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14:paraId="2CBD18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14:paraId="74CFC2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14:paraId="5CE7BB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14:paraId="3818B8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14:paraId="5F7934A1">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19928833">
      <w:pPr>
        <w:pStyle w:val="54"/>
        <w:rPr>
          <w:rFonts w:ascii="宋体" w:hAnsi="宋体"/>
          <w:bCs/>
          <w:color w:val="000000" w:themeColor="text1"/>
          <w:szCs w:val="21"/>
          <w:highlight w:val="none"/>
        </w:rPr>
      </w:pPr>
    </w:p>
    <w:p w14:paraId="4F302DBD">
      <w:pPr>
        <w:pStyle w:val="54"/>
        <w:rPr>
          <w:rFonts w:ascii="宋体" w:hAnsi="宋体"/>
          <w:bCs/>
          <w:color w:val="000000" w:themeColor="text1"/>
          <w:szCs w:val="21"/>
          <w:highlight w:val="none"/>
        </w:rPr>
      </w:pPr>
    </w:p>
    <w:p w14:paraId="3EA7AD75">
      <w:pPr>
        <w:pStyle w:val="54"/>
        <w:rPr>
          <w:rFonts w:hint="eastAsia"/>
          <w:color w:val="000000" w:themeColor="text1"/>
          <w:highlight w:val="none"/>
        </w:rPr>
      </w:pPr>
    </w:p>
    <w:p w14:paraId="4D4C5CB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67EDA34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14:paraId="335C9BA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14:paraId="2BAA792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14:paraId="144F2F3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14:paraId="653F65C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14:paraId="353D4A9A">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14:paraId="0F26E23C">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14:paraId="311BB0EB">
      <w:pPr>
        <w:tabs>
          <w:tab w:val="left" w:pos="1004"/>
        </w:tabs>
        <w:spacing w:line="440" w:lineRule="exact"/>
        <w:rPr>
          <w:rFonts w:ascii="宋体" w:hAnsi="宋体"/>
          <w:bCs/>
          <w:color w:val="000000" w:themeColor="text1"/>
          <w:szCs w:val="21"/>
          <w:highlight w:val="none"/>
        </w:rPr>
      </w:pPr>
    </w:p>
    <w:p w14:paraId="3AAF84BE">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14:paraId="52ABFEF6">
      <w:pPr>
        <w:pStyle w:val="3"/>
        <w:numPr>
          <w:ilvl w:val="0"/>
          <w:numId w:val="0"/>
        </w:numPr>
        <w:spacing w:beforeLines="0"/>
        <w:rPr>
          <w:color w:val="000000" w:themeColor="text1"/>
          <w:highlight w:val="none"/>
        </w:rPr>
      </w:pPr>
      <w:bookmarkStart w:id="1617" w:name="_Toc365967082"/>
      <w:bookmarkStart w:id="1618" w:name="_Toc342060384"/>
      <w:bookmarkStart w:id="1619" w:name="_Toc336681945"/>
      <w:bookmarkStart w:id="1620" w:name="_Toc333935356"/>
      <w:bookmarkStart w:id="1621" w:name="_Toc333237687"/>
      <w:bookmarkStart w:id="1622" w:name="_Toc337632368"/>
      <w:bookmarkStart w:id="1623" w:name="_Toc491658678"/>
      <w:bookmarkStart w:id="1624" w:name="_Toc350756460"/>
      <w:bookmarkStart w:id="1625" w:name="_Toc339020025"/>
      <w:bookmarkStart w:id="1626" w:name="_Toc333238643"/>
      <w:bookmarkStart w:id="1627" w:name="_Toc366072539"/>
      <w:bookmarkStart w:id="1628" w:name="_Toc332270356"/>
      <w:bookmarkStart w:id="1629" w:name="_Toc330459995"/>
      <w:bookmarkStart w:id="1630" w:name="_Toc14230"/>
      <w:bookmarkStart w:id="1631" w:name="_Toc339441097"/>
      <w:bookmarkStart w:id="1632" w:name="_Toc339019899"/>
      <w:bookmarkStart w:id="1633" w:name="_Toc340677080"/>
      <w:bookmarkStart w:id="1634" w:name="_Toc340507452"/>
      <w:bookmarkStart w:id="1635" w:name="_Toc500861025"/>
      <w:bookmarkStart w:id="1636" w:name="_Toc331684048"/>
      <w:bookmarkStart w:id="1637" w:name="_Toc339020243"/>
      <w:bookmarkStart w:id="1638" w:name="_Toc341348348"/>
      <w:bookmarkStart w:id="1639" w:name="_Toc336681590"/>
      <w:bookmarkStart w:id="1640" w:name="_Toc333935697"/>
      <w:bookmarkStart w:id="1641" w:name="_Toc349127636"/>
      <w:bookmarkStart w:id="1642" w:name="_Toc350438759"/>
      <w:bookmarkStart w:id="1643" w:name="_Toc365985188"/>
      <w:bookmarkStart w:id="1644" w:name="_Toc339020105"/>
      <w:bookmarkStart w:id="1645" w:name="_Toc331512908"/>
      <w:bookmarkStart w:id="1646" w:name="_Toc333237798"/>
      <w:bookmarkStart w:id="1647" w:name="_Toc332206718"/>
      <w:bookmarkStart w:id="1648" w:name="_Toc340672879"/>
      <w:bookmarkStart w:id="1649" w:name="_Toc345513911"/>
      <w:bookmarkStart w:id="1650" w:name="_Toc349143599"/>
      <w:bookmarkStart w:id="1651" w:name="_Toc342296770"/>
      <w:bookmarkStart w:id="1652" w:name="_Toc339362310"/>
      <w:r>
        <w:rPr>
          <w:rFonts w:hint="eastAsia"/>
          <w:color w:val="000000" w:themeColor="text1"/>
          <w:highlight w:val="none"/>
        </w:rPr>
        <w:t>第五部分</w:t>
      </w:r>
      <w:bookmarkStart w:id="1653" w:name="_Hlt97188172"/>
      <w:bookmarkEnd w:id="1653"/>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14:paraId="12ECE896">
      <w:pPr>
        <w:pStyle w:val="4"/>
        <w:numPr>
          <w:ilvl w:val="0"/>
          <w:numId w:val="0"/>
        </w:numPr>
        <w:rPr>
          <w:color w:val="000000" w:themeColor="text1"/>
          <w:sz w:val="24"/>
          <w:highlight w:val="none"/>
        </w:rPr>
      </w:pPr>
      <w:bookmarkStart w:id="1655" w:name="_Toc350438760"/>
      <w:bookmarkStart w:id="1656" w:name="_Toc340507453"/>
      <w:bookmarkStart w:id="1657" w:name="_Toc349127637"/>
      <w:bookmarkStart w:id="1658" w:name="_Toc333238644"/>
      <w:bookmarkStart w:id="1659" w:name="_Toc342296771"/>
      <w:bookmarkStart w:id="1660" w:name="_Toc333935357"/>
      <w:bookmarkStart w:id="1661" w:name="_Toc339020106"/>
      <w:bookmarkStart w:id="1662" w:name="_Toc337632369"/>
      <w:bookmarkStart w:id="1663" w:name="_Toc333237688"/>
      <w:bookmarkStart w:id="1664" w:name="_Toc365985189"/>
      <w:bookmarkStart w:id="1665" w:name="_Toc339441098"/>
      <w:bookmarkStart w:id="1666" w:name="_Toc333237799"/>
      <w:bookmarkStart w:id="1667" w:name="_Toc331684049"/>
      <w:bookmarkStart w:id="1668" w:name="_Toc20270"/>
      <w:bookmarkStart w:id="1669" w:name="_Toc349143600"/>
      <w:bookmarkStart w:id="1670" w:name="_Toc332206719"/>
      <w:bookmarkStart w:id="1671" w:name="_Toc336681946"/>
      <w:bookmarkStart w:id="1672" w:name="_Toc339020026"/>
      <w:bookmarkStart w:id="1673" w:name="_Toc365967083"/>
      <w:bookmarkStart w:id="1674" w:name="_Toc345513912"/>
      <w:bookmarkStart w:id="1675" w:name="_Toc339362311"/>
      <w:bookmarkStart w:id="1676" w:name="_Toc339020244"/>
      <w:bookmarkStart w:id="1677" w:name="_Toc340672880"/>
      <w:bookmarkStart w:id="1678" w:name="_Toc330459996"/>
      <w:bookmarkStart w:id="1679" w:name="_Toc333935698"/>
      <w:bookmarkStart w:id="1680" w:name="_Toc339019900"/>
      <w:bookmarkStart w:id="1681" w:name="_Toc336681591"/>
      <w:bookmarkStart w:id="1682" w:name="_Toc341348349"/>
      <w:bookmarkStart w:id="1683" w:name="_Toc331512909"/>
      <w:bookmarkStart w:id="1684" w:name="_Toc332270357"/>
      <w:bookmarkStart w:id="1685" w:name="_Toc350756461"/>
      <w:bookmarkStart w:id="1686" w:name="_Toc340677081"/>
      <w:bookmarkStart w:id="1687" w:name="_Toc366072540"/>
      <w:bookmarkStart w:id="1688" w:name="_Toc342060385"/>
      <w:bookmarkStart w:id="1689" w:name="_Hlk534184453"/>
      <w:r>
        <w:rPr>
          <w:rFonts w:hint="eastAsia"/>
          <w:color w:val="000000" w:themeColor="text1"/>
          <w:sz w:val="24"/>
          <w:highlight w:val="none"/>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44D7ED5D">
      <w:pPr>
        <w:pStyle w:val="5"/>
        <w:rPr>
          <w:rFonts w:hAnsi="宋体"/>
          <w:bCs/>
          <w:color w:val="000000" w:themeColor="text1"/>
          <w:sz w:val="21"/>
          <w:highlight w:val="none"/>
        </w:rPr>
      </w:pPr>
    </w:p>
    <w:p w14:paraId="74A029DF">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004B6096">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37C796DF">
      <w:pPr>
        <w:pStyle w:val="5"/>
        <w:rPr>
          <w:rFonts w:hAnsi="宋体"/>
          <w:bCs/>
          <w:color w:val="000000" w:themeColor="text1"/>
          <w:sz w:val="21"/>
          <w:highlight w:val="none"/>
        </w:rPr>
      </w:pPr>
    </w:p>
    <w:p w14:paraId="6D861279">
      <w:pPr>
        <w:pStyle w:val="5"/>
        <w:rPr>
          <w:rFonts w:hAnsi="宋体"/>
          <w:bCs/>
          <w:color w:val="000000" w:themeColor="text1"/>
          <w:sz w:val="21"/>
          <w:highlight w:val="none"/>
        </w:rPr>
      </w:pPr>
    </w:p>
    <w:p w14:paraId="43E35309">
      <w:pPr>
        <w:pStyle w:val="5"/>
        <w:rPr>
          <w:rFonts w:hAnsi="宋体"/>
          <w:bCs/>
          <w:color w:val="000000" w:themeColor="text1"/>
          <w:sz w:val="21"/>
          <w:highlight w:val="none"/>
        </w:rPr>
      </w:pPr>
    </w:p>
    <w:p w14:paraId="71A22FA0">
      <w:pPr>
        <w:pStyle w:val="5"/>
        <w:rPr>
          <w:rFonts w:hAnsi="宋体"/>
          <w:bCs/>
          <w:color w:val="000000" w:themeColor="text1"/>
          <w:sz w:val="21"/>
          <w:highlight w:val="none"/>
        </w:rPr>
      </w:pPr>
    </w:p>
    <w:p w14:paraId="0ACFF83C">
      <w:pPr>
        <w:pStyle w:val="5"/>
        <w:rPr>
          <w:rFonts w:hAnsi="宋体"/>
          <w:bCs/>
          <w:color w:val="000000" w:themeColor="text1"/>
          <w:sz w:val="21"/>
          <w:highlight w:val="none"/>
        </w:rPr>
      </w:pPr>
    </w:p>
    <w:p w14:paraId="2E9292FA">
      <w:pPr>
        <w:pStyle w:val="5"/>
        <w:rPr>
          <w:rFonts w:hAnsi="宋体"/>
          <w:bCs/>
          <w:color w:val="000000" w:themeColor="text1"/>
          <w:sz w:val="21"/>
          <w:highlight w:val="none"/>
        </w:rPr>
      </w:pPr>
    </w:p>
    <w:p w14:paraId="02BC682E">
      <w:pPr>
        <w:pStyle w:val="5"/>
        <w:rPr>
          <w:rFonts w:hAnsi="宋体"/>
          <w:bCs/>
          <w:color w:val="000000" w:themeColor="text1"/>
          <w:sz w:val="21"/>
          <w:highlight w:val="none"/>
        </w:rPr>
      </w:pPr>
    </w:p>
    <w:p w14:paraId="6ED24673">
      <w:pPr>
        <w:pStyle w:val="5"/>
        <w:rPr>
          <w:rFonts w:hAnsi="宋体"/>
          <w:bCs/>
          <w:color w:val="000000" w:themeColor="text1"/>
          <w:sz w:val="21"/>
          <w:highlight w:val="none"/>
        </w:rPr>
      </w:pPr>
    </w:p>
    <w:p w14:paraId="7B64E937">
      <w:pPr>
        <w:pStyle w:val="5"/>
        <w:rPr>
          <w:rFonts w:hAnsi="宋体"/>
          <w:bCs/>
          <w:color w:val="000000" w:themeColor="text1"/>
          <w:sz w:val="21"/>
          <w:highlight w:val="none"/>
        </w:rPr>
      </w:pPr>
    </w:p>
    <w:p w14:paraId="010682B1">
      <w:pPr>
        <w:pStyle w:val="5"/>
        <w:rPr>
          <w:rFonts w:hAnsi="宋体"/>
          <w:bCs/>
          <w:color w:val="000000" w:themeColor="text1"/>
          <w:sz w:val="21"/>
          <w:highlight w:val="none"/>
        </w:rPr>
      </w:pPr>
    </w:p>
    <w:p w14:paraId="10D2DAC6">
      <w:pPr>
        <w:pStyle w:val="5"/>
        <w:rPr>
          <w:rFonts w:hAnsi="宋体"/>
          <w:bCs/>
          <w:color w:val="000000" w:themeColor="text1"/>
          <w:sz w:val="21"/>
          <w:highlight w:val="none"/>
        </w:rPr>
      </w:pPr>
    </w:p>
    <w:p w14:paraId="4B664762">
      <w:pPr>
        <w:pStyle w:val="5"/>
        <w:rPr>
          <w:rFonts w:hAnsi="宋体"/>
          <w:bCs/>
          <w:color w:val="000000" w:themeColor="text1"/>
          <w:sz w:val="21"/>
          <w:highlight w:val="none"/>
        </w:rPr>
      </w:pPr>
    </w:p>
    <w:p w14:paraId="292435B7">
      <w:pPr>
        <w:pStyle w:val="5"/>
        <w:rPr>
          <w:rFonts w:hAnsi="宋体"/>
          <w:bCs/>
          <w:color w:val="000000" w:themeColor="text1"/>
          <w:sz w:val="21"/>
          <w:highlight w:val="none"/>
        </w:rPr>
      </w:pPr>
    </w:p>
    <w:p w14:paraId="1F992508">
      <w:pPr>
        <w:pStyle w:val="5"/>
        <w:rPr>
          <w:rFonts w:hAnsi="宋体"/>
          <w:bCs/>
          <w:color w:val="000000" w:themeColor="text1"/>
          <w:sz w:val="21"/>
          <w:highlight w:val="none"/>
        </w:rPr>
      </w:pPr>
    </w:p>
    <w:p w14:paraId="71C98B8E">
      <w:pPr>
        <w:pStyle w:val="5"/>
        <w:rPr>
          <w:rFonts w:hAnsi="宋体"/>
          <w:bCs/>
          <w:color w:val="000000" w:themeColor="text1"/>
          <w:sz w:val="21"/>
          <w:highlight w:val="none"/>
        </w:rPr>
      </w:pPr>
    </w:p>
    <w:p w14:paraId="54C72600">
      <w:pPr>
        <w:pStyle w:val="5"/>
        <w:rPr>
          <w:rFonts w:hAnsi="宋体"/>
          <w:bCs/>
          <w:color w:val="000000" w:themeColor="text1"/>
          <w:sz w:val="21"/>
          <w:highlight w:val="none"/>
        </w:rPr>
      </w:pPr>
    </w:p>
    <w:p w14:paraId="0B52419C">
      <w:pPr>
        <w:pStyle w:val="5"/>
        <w:rPr>
          <w:rFonts w:hAnsi="宋体"/>
          <w:bCs/>
          <w:color w:val="000000" w:themeColor="text1"/>
          <w:sz w:val="21"/>
          <w:highlight w:val="none"/>
        </w:rPr>
      </w:pPr>
    </w:p>
    <w:p w14:paraId="5E980823">
      <w:pPr>
        <w:pStyle w:val="5"/>
        <w:rPr>
          <w:rFonts w:hAnsi="宋体"/>
          <w:bCs/>
          <w:color w:val="000000" w:themeColor="text1"/>
          <w:sz w:val="21"/>
          <w:highlight w:val="none"/>
        </w:rPr>
      </w:pPr>
    </w:p>
    <w:p w14:paraId="46C34FAD">
      <w:pPr>
        <w:pStyle w:val="5"/>
        <w:rPr>
          <w:rFonts w:hAnsi="宋体"/>
          <w:bCs/>
          <w:color w:val="000000" w:themeColor="text1"/>
          <w:sz w:val="21"/>
          <w:highlight w:val="none"/>
        </w:rPr>
      </w:pPr>
    </w:p>
    <w:p w14:paraId="02747610">
      <w:pPr>
        <w:pStyle w:val="5"/>
        <w:rPr>
          <w:rFonts w:hAnsi="宋体"/>
          <w:bCs/>
          <w:color w:val="000000" w:themeColor="text1"/>
          <w:sz w:val="21"/>
          <w:highlight w:val="none"/>
        </w:rPr>
      </w:pPr>
    </w:p>
    <w:p w14:paraId="1C443D37">
      <w:pPr>
        <w:pStyle w:val="5"/>
        <w:rPr>
          <w:rFonts w:hAnsi="宋体"/>
          <w:bCs/>
          <w:color w:val="000000" w:themeColor="text1"/>
          <w:sz w:val="21"/>
          <w:highlight w:val="none"/>
        </w:rPr>
      </w:pPr>
    </w:p>
    <w:p w14:paraId="2F8CEC94">
      <w:pPr>
        <w:pStyle w:val="5"/>
        <w:rPr>
          <w:rFonts w:hAnsi="宋体"/>
          <w:bCs/>
          <w:color w:val="000000" w:themeColor="text1"/>
          <w:sz w:val="21"/>
          <w:highlight w:val="none"/>
        </w:rPr>
      </w:pPr>
    </w:p>
    <w:p w14:paraId="6C693F5F">
      <w:pPr>
        <w:pStyle w:val="5"/>
        <w:rPr>
          <w:rFonts w:hAnsi="宋体"/>
          <w:bCs/>
          <w:color w:val="000000" w:themeColor="text1"/>
          <w:sz w:val="21"/>
          <w:highlight w:val="none"/>
        </w:rPr>
      </w:pPr>
    </w:p>
    <w:p w14:paraId="57E068F4">
      <w:pPr>
        <w:pStyle w:val="5"/>
        <w:rPr>
          <w:rFonts w:hAnsi="宋体"/>
          <w:bCs/>
          <w:color w:val="000000" w:themeColor="text1"/>
          <w:sz w:val="21"/>
          <w:highlight w:val="none"/>
        </w:rPr>
      </w:pPr>
    </w:p>
    <w:p w14:paraId="154FB87B">
      <w:pPr>
        <w:pStyle w:val="5"/>
        <w:rPr>
          <w:rFonts w:hAnsi="宋体"/>
          <w:bCs/>
          <w:color w:val="000000" w:themeColor="text1"/>
          <w:sz w:val="21"/>
          <w:highlight w:val="none"/>
        </w:rPr>
      </w:pPr>
    </w:p>
    <w:p w14:paraId="4285C032">
      <w:pPr>
        <w:pStyle w:val="5"/>
        <w:rPr>
          <w:rFonts w:hAnsi="宋体"/>
          <w:bCs/>
          <w:color w:val="000000" w:themeColor="text1"/>
          <w:sz w:val="21"/>
          <w:highlight w:val="none"/>
        </w:rPr>
      </w:pPr>
    </w:p>
    <w:p w14:paraId="75247BAE">
      <w:pPr>
        <w:pStyle w:val="5"/>
        <w:rPr>
          <w:rFonts w:hAnsi="宋体"/>
          <w:bCs/>
          <w:color w:val="000000" w:themeColor="text1"/>
          <w:sz w:val="21"/>
          <w:highlight w:val="none"/>
        </w:rPr>
      </w:pPr>
    </w:p>
    <w:p w14:paraId="2D96D248">
      <w:pPr>
        <w:pStyle w:val="5"/>
        <w:rPr>
          <w:rFonts w:hAnsi="宋体"/>
          <w:bCs/>
          <w:color w:val="000000" w:themeColor="text1"/>
          <w:sz w:val="21"/>
          <w:highlight w:val="none"/>
        </w:rPr>
      </w:pPr>
    </w:p>
    <w:p w14:paraId="56CB09A6">
      <w:pPr>
        <w:pStyle w:val="5"/>
        <w:rPr>
          <w:rFonts w:hAnsi="宋体"/>
          <w:bCs/>
          <w:color w:val="000000" w:themeColor="text1"/>
          <w:sz w:val="21"/>
          <w:highlight w:val="none"/>
        </w:rPr>
      </w:pPr>
    </w:p>
    <w:p w14:paraId="2424FB2D">
      <w:pPr>
        <w:pStyle w:val="5"/>
        <w:rPr>
          <w:rFonts w:hAnsi="宋体"/>
          <w:bCs/>
          <w:color w:val="000000" w:themeColor="text1"/>
          <w:sz w:val="21"/>
          <w:highlight w:val="none"/>
        </w:rPr>
      </w:pPr>
    </w:p>
    <w:p w14:paraId="7CC7F23D">
      <w:pPr>
        <w:pStyle w:val="5"/>
        <w:rPr>
          <w:rFonts w:hAnsi="宋体"/>
          <w:bCs/>
          <w:color w:val="000000" w:themeColor="text1"/>
          <w:sz w:val="21"/>
          <w:highlight w:val="none"/>
        </w:rPr>
      </w:pPr>
    </w:p>
    <w:p w14:paraId="0952F650">
      <w:pPr>
        <w:pStyle w:val="5"/>
        <w:rPr>
          <w:rFonts w:hAnsi="宋体"/>
          <w:bCs/>
          <w:color w:val="000000" w:themeColor="text1"/>
          <w:sz w:val="21"/>
          <w:highlight w:val="none"/>
        </w:rPr>
      </w:pPr>
    </w:p>
    <w:p w14:paraId="63FEC536">
      <w:pPr>
        <w:pStyle w:val="5"/>
        <w:rPr>
          <w:rFonts w:hAnsi="宋体"/>
          <w:bCs/>
          <w:color w:val="000000" w:themeColor="text1"/>
          <w:sz w:val="21"/>
          <w:highlight w:val="none"/>
        </w:rPr>
      </w:pPr>
    </w:p>
    <w:p w14:paraId="74237C35">
      <w:pPr>
        <w:pStyle w:val="5"/>
        <w:rPr>
          <w:rFonts w:hAnsi="宋体"/>
          <w:bCs/>
          <w:color w:val="000000" w:themeColor="text1"/>
          <w:sz w:val="21"/>
          <w:highlight w:val="none"/>
        </w:rPr>
      </w:pPr>
    </w:p>
    <w:p w14:paraId="3DCD10C0">
      <w:pPr>
        <w:pStyle w:val="5"/>
        <w:rPr>
          <w:rFonts w:hAnsi="宋体"/>
          <w:bCs/>
          <w:color w:val="000000" w:themeColor="text1"/>
          <w:sz w:val="21"/>
          <w:highlight w:val="none"/>
        </w:rPr>
      </w:pPr>
    </w:p>
    <w:p w14:paraId="7DA32263">
      <w:pPr>
        <w:pStyle w:val="5"/>
        <w:spacing w:line="440" w:lineRule="exact"/>
        <w:jc w:val="center"/>
        <w:rPr>
          <w:rFonts w:hAnsi="宋体"/>
          <w:bCs/>
          <w:color w:val="000000" w:themeColor="text1"/>
          <w:sz w:val="21"/>
          <w:highlight w:val="none"/>
        </w:rPr>
      </w:pPr>
    </w:p>
    <w:p w14:paraId="1F1BC7FA">
      <w:pPr>
        <w:pStyle w:val="5"/>
        <w:spacing w:line="440" w:lineRule="exact"/>
        <w:jc w:val="center"/>
        <w:rPr>
          <w:rFonts w:hAnsi="宋体"/>
          <w:bCs/>
          <w:color w:val="000000" w:themeColor="text1"/>
          <w:sz w:val="21"/>
          <w:highlight w:val="none"/>
        </w:rPr>
      </w:pPr>
    </w:p>
    <w:p w14:paraId="49F7ACB9">
      <w:pPr>
        <w:pStyle w:val="5"/>
        <w:spacing w:line="440" w:lineRule="exact"/>
        <w:jc w:val="center"/>
        <w:rPr>
          <w:rFonts w:hAnsi="宋体"/>
          <w:bCs/>
          <w:color w:val="000000" w:themeColor="text1"/>
          <w:sz w:val="21"/>
          <w:highlight w:val="none"/>
        </w:rPr>
      </w:pPr>
    </w:p>
    <w:p w14:paraId="3F9FBAA0">
      <w:pPr>
        <w:pStyle w:val="5"/>
        <w:spacing w:line="440" w:lineRule="exact"/>
        <w:jc w:val="center"/>
        <w:rPr>
          <w:rFonts w:hAnsi="宋体"/>
          <w:bCs/>
          <w:color w:val="000000" w:themeColor="text1"/>
          <w:sz w:val="21"/>
          <w:highlight w:val="none"/>
        </w:rPr>
      </w:pPr>
    </w:p>
    <w:p w14:paraId="296B2B82">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52C2DE1F">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01E83D23">
      <w:pPr>
        <w:pStyle w:val="5"/>
        <w:spacing w:line="360" w:lineRule="auto"/>
        <w:jc w:val="center"/>
        <w:rPr>
          <w:rFonts w:hAnsi="宋体"/>
          <w:bCs/>
          <w:color w:val="000000" w:themeColor="text1"/>
          <w:sz w:val="52"/>
          <w:szCs w:val="52"/>
          <w:highlight w:val="none"/>
        </w:rPr>
      </w:pPr>
    </w:p>
    <w:p w14:paraId="54D1738B">
      <w:pPr>
        <w:pStyle w:val="5"/>
        <w:spacing w:line="360" w:lineRule="auto"/>
        <w:jc w:val="center"/>
        <w:rPr>
          <w:rFonts w:hAnsi="宋体"/>
          <w:bCs/>
          <w:color w:val="000000" w:themeColor="text1"/>
          <w:sz w:val="52"/>
          <w:szCs w:val="52"/>
          <w:highlight w:val="none"/>
        </w:rPr>
      </w:pPr>
    </w:p>
    <w:p w14:paraId="48DC2029">
      <w:pPr>
        <w:pStyle w:val="5"/>
        <w:spacing w:line="360" w:lineRule="auto"/>
        <w:jc w:val="center"/>
        <w:rPr>
          <w:rFonts w:hAnsi="宋体"/>
          <w:bCs/>
          <w:color w:val="000000" w:themeColor="text1"/>
          <w:sz w:val="52"/>
          <w:szCs w:val="52"/>
          <w:highlight w:val="none"/>
        </w:rPr>
      </w:pPr>
    </w:p>
    <w:p w14:paraId="0BDB6990">
      <w:pPr>
        <w:pStyle w:val="5"/>
        <w:spacing w:line="360" w:lineRule="auto"/>
        <w:jc w:val="center"/>
        <w:rPr>
          <w:rFonts w:hAnsi="宋体"/>
          <w:bCs/>
          <w:color w:val="000000" w:themeColor="text1"/>
          <w:sz w:val="52"/>
          <w:szCs w:val="52"/>
          <w:highlight w:val="none"/>
        </w:rPr>
      </w:pPr>
    </w:p>
    <w:p w14:paraId="106471DD">
      <w:pPr>
        <w:pStyle w:val="5"/>
        <w:spacing w:line="360" w:lineRule="auto"/>
        <w:jc w:val="center"/>
        <w:rPr>
          <w:rFonts w:hAnsi="宋体"/>
          <w:bCs/>
          <w:color w:val="000000" w:themeColor="text1"/>
          <w:sz w:val="52"/>
          <w:szCs w:val="52"/>
          <w:highlight w:val="none"/>
        </w:rPr>
      </w:pPr>
    </w:p>
    <w:p w14:paraId="6EB272E1">
      <w:pPr>
        <w:pStyle w:val="5"/>
        <w:spacing w:line="440" w:lineRule="exact"/>
        <w:jc w:val="center"/>
        <w:rPr>
          <w:rFonts w:hAnsi="宋体"/>
          <w:bCs/>
          <w:color w:val="000000" w:themeColor="text1"/>
          <w:sz w:val="21"/>
          <w:highlight w:val="none"/>
        </w:rPr>
      </w:pPr>
    </w:p>
    <w:p w14:paraId="091DB007">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8909635">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1DD0D2AF">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6171ACA">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2C651425">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60624507">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566937E1">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04B3D33E">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5A638CA">
      <w:pPr>
        <w:tabs>
          <w:tab w:val="left" w:pos="1004"/>
          <w:tab w:val="left" w:pos="4267"/>
        </w:tabs>
        <w:spacing w:line="400" w:lineRule="exact"/>
        <w:rPr>
          <w:rFonts w:ascii="宋体" w:hAnsi="宋体"/>
          <w:bCs/>
          <w:color w:val="000000" w:themeColor="text1"/>
          <w:highlight w:val="none"/>
        </w:rPr>
      </w:pPr>
    </w:p>
    <w:p w14:paraId="7870B9FB">
      <w:pPr>
        <w:rPr>
          <w:color w:val="000000" w:themeColor="text1"/>
          <w:sz w:val="24"/>
          <w:highlight w:val="none"/>
        </w:rPr>
      </w:pPr>
      <w:bookmarkStart w:id="1690" w:name="_Toc30307"/>
      <w:bookmarkStart w:id="1691" w:name="_Toc268004451"/>
      <w:bookmarkStart w:id="1692" w:name="_Toc272497428"/>
      <w:r>
        <w:rPr>
          <w:rFonts w:hint="eastAsia"/>
          <w:color w:val="000000" w:themeColor="text1"/>
          <w:sz w:val="24"/>
          <w:highlight w:val="none"/>
        </w:rPr>
        <w:br w:type="page"/>
      </w:r>
    </w:p>
    <w:p w14:paraId="5A49F519">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93" w:name="_Toc28654"/>
      <w:r>
        <w:rPr>
          <w:rFonts w:hint="eastAsia"/>
          <w:color w:val="000000" w:themeColor="text1"/>
          <w:sz w:val="24"/>
          <w:highlight w:val="none"/>
        </w:rPr>
        <w:t>自查表</w:t>
      </w:r>
      <w:bookmarkEnd w:id="1690"/>
      <w:bookmarkEnd w:id="1693"/>
    </w:p>
    <w:bookmarkEnd w:id="1691"/>
    <w:bookmarkEnd w:id="1692"/>
    <w:p w14:paraId="188834EE">
      <w:pPr>
        <w:pStyle w:val="4"/>
        <w:keepLines w:val="0"/>
        <w:numPr>
          <w:ilvl w:val="0"/>
          <w:numId w:val="0"/>
        </w:numPr>
        <w:tabs>
          <w:tab w:val="left" w:pos="4320"/>
        </w:tabs>
        <w:spacing w:before="240" w:after="60" w:line="360" w:lineRule="exact"/>
        <w:rPr>
          <w:rFonts w:hint="eastAsia"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4" w:name="_Toc16453"/>
      <w:r>
        <w:rPr>
          <w:rFonts w:hint="eastAsia" w:ascii="宋体"/>
          <w:b/>
          <w:bCs w:val="0"/>
          <w:color w:val="000000" w:themeColor="text1"/>
          <w:szCs w:val="21"/>
          <w:highlight w:val="none"/>
        </w:rPr>
        <w:t>资格性自查表</w:t>
      </w:r>
      <w:bookmarkEnd w:id="1694"/>
    </w:p>
    <w:tbl>
      <w:tblPr>
        <w:tblStyle w:val="47"/>
        <w:tblpPr w:leftFromText="180" w:rightFromText="180" w:vertAnchor="text" w:horzAnchor="page" w:tblpXSpec="center" w:tblpY="302"/>
        <w:tblOverlap w:val="neve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2959"/>
        <w:gridCol w:w="1975"/>
        <w:gridCol w:w="2484"/>
      </w:tblGrid>
      <w:tr w14:paraId="1BB9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0" w:type="dxa"/>
            <w:gridSpan w:val="2"/>
            <w:vAlign w:val="center"/>
          </w:tcPr>
          <w:p w14:paraId="247A75C7">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59" w:type="dxa"/>
            <w:vAlign w:val="center"/>
          </w:tcPr>
          <w:p w14:paraId="14B3DF8E">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6EDFCE85">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B901CF2">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14:paraId="16F1365D">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475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66" w:type="dxa"/>
            <w:vMerge w:val="restart"/>
            <w:vAlign w:val="center"/>
          </w:tcPr>
          <w:p w14:paraId="07D0DE76">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资格性检查</w:t>
            </w:r>
          </w:p>
        </w:tc>
        <w:tc>
          <w:tcPr>
            <w:tcW w:w="1384" w:type="dxa"/>
            <w:vMerge w:val="restart"/>
            <w:vAlign w:val="center"/>
          </w:tcPr>
          <w:p w14:paraId="0A5CE452">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投标人资格要求</w:t>
            </w:r>
          </w:p>
        </w:tc>
        <w:tc>
          <w:tcPr>
            <w:tcW w:w="2959" w:type="dxa"/>
            <w:vAlign w:val="center"/>
          </w:tcPr>
          <w:p w14:paraId="0DA7447A">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14:paraId="304E8EB8">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p>
        </w:tc>
        <w:tc>
          <w:tcPr>
            <w:tcW w:w="1975" w:type="dxa"/>
            <w:vAlign w:val="center"/>
          </w:tcPr>
          <w:p w14:paraId="6B89CBEA">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14:paraId="60DFBB02">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38F98165">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3233CD4D">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2831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66" w:type="dxa"/>
            <w:vMerge w:val="continue"/>
            <w:vAlign w:val="center"/>
          </w:tcPr>
          <w:p w14:paraId="6FCBCA3E">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14:paraId="7B8CFC87">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14:paraId="5159DF78">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14:paraId="1B75034E">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14:paraId="3854969E">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6EF184D">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A73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Merge w:val="continue"/>
            <w:vAlign w:val="center"/>
          </w:tcPr>
          <w:p w14:paraId="158E98F4">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14:paraId="16A626C8">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14:paraId="2AEAA3E8">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14:paraId="53B9420E">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14:paraId="6C54504A">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FE40313">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5CA2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jc w:val="center"/>
        </w:trPr>
        <w:tc>
          <w:tcPr>
            <w:tcW w:w="966" w:type="dxa"/>
            <w:vMerge w:val="continue"/>
            <w:vAlign w:val="center"/>
          </w:tcPr>
          <w:p w14:paraId="5CAED092">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14:paraId="6CCBB02D">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14:paraId="09C3FB53">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57C8022E">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14:paraId="5BC10378">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A8CB100">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E66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966" w:type="dxa"/>
            <w:vMerge w:val="continue"/>
            <w:vAlign w:val="center"/>
          </w:tcPr>
          <w:p w14:paraId="729825C8">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14:paraId="768A94F0">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14:paraId="6185E44F">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eastAsia="宋体"/>
                <w:b w:val="0"/>
                <w:bCs w:val="0"/>
                <w:color w:val="000000" w:themeColor="text1"/>
                <w:szCs w:val="21"/>
                <w:highlight w:val="none"/>
                <w:lang w:val="en-US" w:eastAsia="zh-CN"/>
              </w:rPr>
            </w:pPr>
            <w:r>
              <w:rPr>
                <w:rFonts w:hint="eastAsia" w:ascii="宋体" w:hAnsi="宋体" w:eastAsia="宋体"/>
                <w:b w:val="0"/>
                <w:bCs w:val="0"/>
                <w:color w:val="000000" w:themeColor="text1"/>
                <w:szCs w:val="21"/>
                <w:highlight w:val="none"/>
                <w:lang w:val="en-US" w:eastAsia="zh-CN"/>
              </w:rPr>
              <w:t>投标人须具有在有效期内的《食品经营许可证》，提供复印件加盖投标人公章</w:t>
            </w:r>
          </w:p>
        </w:tc>
        <w:tc>
          <w:tcPr>
            <w:tcW w:w="1975" w:type="dxa"/>
            <w:vAlign w:val="center"/>
          </w:tcPr>
          <w:p w14:paraId="1F40DE3C">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14:paraId="15ACE784">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D1AB28A">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51E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66" w:type="dxa"/>
            <w:vMerge w:val="continue"/>
            <w:vAlign w:val="center"/>
          </w:tcPr>
          <w:p w14:paraId="18534CCB">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14:paraId="12B30CD8">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14:paraId="115A2B4A">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经营场所、仓库距离粪坑、污水池、暴露垃圾场（站）、旱厕等污染源25米以上，不得设置在粉尘、有害气体、放射性物质和其他扩散性污染源的影响范围之内。（提供承诺函，格式自拟）</w:t>
            </w:r>
          </w:p>
        </w:tc>
        <w:tc>
          <w:tcPr>
            <w:tcW w:w="1975" w:type="dxa"/>
            <w:vAlign w:val="center"/>
          </w:tcPr>
          <w:p w14:paraId="39FCEC91">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14:paraId="5DDCB8DA">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FF46E14">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907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66" w:type="dxa"/>
            <w:vMerge w:val="continue"/>
            <w:vAlign w:val="center"/>
          </w:tcPr>
          <w:p w14:paraId="74E5C8B9">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14:paraId="23764FAA">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14:paraId="6341F2B6">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建立良好的食品安全管理体系，建立食品安全管理架构和相关食品安全管理制度，建立“日管控、周排查、月调度”食品安全自查制度，食品采购、贮存、加工、运输符合相关法律法规要求。（提供承诺函，格式自拟）</w:t>
            </w:r>
          </w:p>
        </w:tc>
        <w:tc>
          <w:tcPr>
            <w:tcW w:w="1975" w:type="dxa"/>
            <w:vAlign w:val="center"/>
          </w:tcPr>
          <w:p w14:paraId="71D65D9D">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14:paraId="7E91FF5D">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4C53D4E">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545C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66" w:type="dxa"/>
            <w:vMerge w:val="continue"/>
            <w:vAlign w:val="center"/>
          </w:tcPr>
          <w:p w14:paraId="1D8873D9">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384" w:type="dxa"/>
            <w:vMerge w:val="continue"/>
            <w:vAlign w:val="center"/>
          </w:tcPr>
          <w:p w14:paraId="737F5D8C">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color w:val="000000" w:themeColor="text1"/>
                <w:szCs w:val="21"/>
                <w:highlight w:val="none"/>
              </w:rPr>
            </w:pPr>
          </w:p>
        </w:tc>
        <w:tc>
          <w:tcPr>
            <w:tcW w:w="2959" w:type="dxa"/>
            <w:vAlign w:val="center"/>
          </w:tcPr>
          <w:p w14:paraId="48F1981B">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eastAsia="宋体"/>
                <w:b w:val="0"/>
                <w:bCs w:val="0"/>
                <w:color w:val="000000" w:themeColor="text1"/>
                <w:szCs w:val="21"/>
                <w:highlight w:val="none"/>
                <w:lang w:eastAsia="zh-CN"/>
              </w:rPr>
            </w:pPr>
            <w:r>
              <w:rPr>
                <w:rFonts w:hint="eastAsia" w:ascii="宋体" w:hAnsi="宋体" w:eastAsia="宋体"/>
                <w:b w:val="0"/>
                <w:bCs w:val="0"/>
                <w:color w:val="000000" w:themeColor="text1"/>
                <w:szCs w:val="21"/>
                <w:highlight w:val="none"/>
                <w:lang w:eastAsia="zh-CN"/>
              </w:rPr>
              <w:t>建有监控系统，能够保存15天或以上的食品贮存、加工过程视频监控。（提供承诺函，格式自拟）</w:t>
            </w:r>
          </w:p>
        </w:tc>
        <w:tc>
          <w:tcPr>
            <w:tcW w:w="1975" w:type="dxa"/>
            <w:vAlign w:val="center"/>
          </w:tcPr>
          <w:p w14:paraId="742A35CC">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color w:val="000000" w:themeColor="text1"/>
                <w:szCs w:val="21"/>
                <w:highlight w:val="none"/>
              </w:rPr>
            </w:pPr>
          </w:p>
        </w:tc>
        <w:tc>
          <w:tcPr>
            <w:tcW w:w="2484" w:type="dxa"/>
            <w:vAlign w:val="center"/>
          </w:tcPr>
          <w:p w14:paraId="13F91A04">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4C2E9B8">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77EB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6" w:type="dxa"/>
            <w:vMerge w:val="continue"/>
            <w:vAlign w:val="center"/>
          </w:tcPr>
          <w:p w14:paraId="61C62B40">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384" w:type="dxa"/>
            <w:vAlign w:val="center"/>
          </w:tcPr>
          <w:p w14:paraId="4CE91306">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2959" w:type="dxa"/>
            <w:vAlign w:val="center"/>
          </w:tcPr>
          <w:p w14:paraId="58A6AF99">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78421F3C">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000000" w:themeColor="text1"/>
                <w:szCs w:val="21"/>
                <w:highlight w:val="none"/>
              </w:rPr>
            </w:pPr>
          </w:p>
        </w:tc>
        <w:tc>
          <w:tcPr>
            <w:tcW w:w="2484" w:type="dxa"/>
            <w:vAlign w:val="center"/>
          </w:tcPr>
          <w:p w14:paraId="7D6E389D">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02ABC0B">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78E70079">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p>
    <w:p w14:paraId="0527DC95">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000000" w:themeColor="text1"/>
          <w:szCs w:val="21"/>
          <w:highlight w:val="none"/>
        </w:rPr>
      </w:pPr>
    </w:p>
    <w:p w14:paraId="527AA776">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8CCB588">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79D54C1A">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C80EF36">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1EA2AAC3">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5F7350B8">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14:paraId="66B61F6D">
      <w:pPr>
        <w:pStyle w:val="4"/>
        <w:numPr>
          <w:ilvl w:val="0"/>
          <w:numId w:val="0"/>
        </w:numPr>
        <w:rPr>
          <w:color w:val="000000" w:themeColor="text1"/>
          <w:highlight w:val="none"/>
        </w:rPr>
      </w:pPr>
      <w:bookmarkStart w:id="1695" w:name="_Toc15340"/>
      <w:bookmarkStart w:id="1696" w:name="_Toc399147593"/>
      <w:bookmarkStart w:id="1697" w:name="_Toc399684363"/>
      <w:bookmarkStart w:id="1698" w:name="_Toc382404102"/>
      <w:bookmarkStart w:id="1699" w:name="_Toc332206722"/>
      <w:bookmarkStart w:id="1700" w:name="_Toc337632371"/>
      <w:bookmarkStart w:id="1701" w:name="_Toc330459999"/>
      <w:bookmarkStart w:id="1702" w:name="_Toc333935700"/>
      <w:bookmarkStart w:id="1703" w:name="_Toc331512914"/>
      <w:bookmarkStart w:id="1704" w:name="_Toc339362313"/>
      <w:bookmarkStart w:id="1705" w:name="_Toc342060388"/>
      <w:bookmarkStart w:id="1706" w:name="_Toc365985191"/>
      <w:bookmarkStart w:id="1707" w:name="_Toc342296774"/>
      <w:bookmarkStart w:id="1708" w:name="_Toc332270360"/>
      <w:bookmarkStart w:id="1709" w:name="_Toc345312610"/>
      <w:bookmarkStart w:id="1710" w:name="_Toc350438762"/>
      <w:bookmarkStart w:id="1711" w:name="_Toc333238647"/>
      <w:bookmarkStart w:id="1712" w:name="_Toc333237691"/>
      <w:bookmarkStart w:id="1713" w:name="_Toc333935359"/>
      <w:bookmarkStart w:id="1714" w:name="_Toc366072542"/>
      <w:bookmarkStart w:id="1715" w:name="_Toc339020028"/>
      <w:bookmarkStart w:id="1716" w:name="_Toc341348353"/>
      <w:bookmarkStart w:id="1717" w:name="_Toc333237802"/>
      <w:bookmarkStart w:id="1718" w:name="_Toc365967085"/>
      <w:bookmarkStart w:id="1719" w:name="_Toc339020108"/>
      <w:bookmarkStart w:id="1720" w:name="_Toc350756463"/>
      <w:bookmarkStart w:id="1721" w:name="_Toc343247113"/>
      <w:bookmarkStart w:id="1722" w:name="_Toc342398143"/>
      <w:bookmarkStart w:id="1723" w:name="_Toc331684055"/>
      <w:bookmarkStart w:id="1724" w:name="_Toc336681948"/>
      <w:bookmarkStart w:id="1725" w:name="_Toc339019902"/>
      <w:bookmarkStart w:id="1726" w:name="_Toc343248431"/>
      <w:bookmarkStart w:id="1727" w:name="_Toc340677083"/>
      <w:bookmarkStart w:id="1728" w:name="_Toc340672882"/>
      <w:bookmarkStart w:id="1729" w:name="_Toc342312456"/>
      <w:bookmarkStart w:id="1730" w:name="_Toc336681593"/>
      <w:bookmarkStart w:id="1731" w:name="_Toc339441100"/>
      <w:bookmarkStart w:id="1732" w:name="_Toc343612933"/>
      <w:bookmarkStart w:id="1733" w:name="_Toc340507455"/>
      <w:bookmarkStart w:id="1734" w:name="_Toc339020246"/>
      <w:bookmarkStart w:id="1735" w:name="_Toc491658679"/>
      <w:bookmarkStart w:id="1736" w:name="_Toc500861026"/>
      <w:bookmarkStart w:id="1737" w:name="_Toc458262638"/>
      <w:bookmarkStart w:id="1738" w:name="_Toc467236768"/>
      <w:bookmarkStart w:id="1739" w:name="_Toc480010736"/>
      <w:bookmarkStart w:id="1740" w:name="_Toc467987851"/>
      <w:bookmarkStart w:id="1741" w:name="_Toc468157564"/>
      <w:bookmarkStart w:id="1742" w:name="_Toc480020285"/>
      <w:bookmarkStart w:id="1743" w:name="_Toc6397150"/>
      <w:bookmarkStart w:id="1744" w:name="_Toc6727971"/>
      <w:bookmarkStart w:id="1745" w:name="_Toc480021081"/>
      <w:bookmarkStart w:id="1746" w:name="_Toc454701405"/>
      <w:bookmarkStart w:id="1747" w:name="_Toc468606057"/>
      <w:bookmarkStart w:id="1748" w:name="_Toc479991610"/>
      <w:r>
        <w:rPr>
          <w:rFonts w:hint="eastAsia"/>
          <w:color w:val="000000" w:themeColor="text1"/>
          <w:highlight w:val="none"/>
        </w:rPr>
        <w:t>（一）资格审查文件要求提交的有效证明文件</w:t>
      </w:r>
      <w:bookmarkEnd w:id="1695"/>
    </w:p>
    <w:p w14:paraId="00DEBCEF">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011026B8">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339C5727">
      <w:pPr>
        <w:pStyle w:val="5"/>
        <w:rPr>
          <w:color w:val="000000" w:themeColor="text1"/>
          <w:highlight w:val="none"/>
        </w:rPr>
      </w:pPr>
    </w:p>
    <w:p w14:paraId="69ADD91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57DF5B7A">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2B6BF49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05389B0B">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2B0240E3">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0D6E8B4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08CF56B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6"/>
    <w:bookmarkEnd w:id="1697"/>
    <w:p w14:paraId="19E9D868">
      <w:pPr>
        <w:pStyle w:val="5"/>
        <w:rPr>
          <w:rFonts w:hAnsi="宋体"/>
          <w:bCs/>
          <w:color w:val="000000" w:themeColor="text1"/>
          <w:sz w:val="21"/>
          <w:szCs w:val="21"/>
          <w:highlight w:val="none"/>
        </w:rPr>
      </w:pPr>
    </w:p>
    <w:p w14:paraId="20E15D9C">
      <w:pPr>
        <w:pStyle w:val="5"/>
        <w:rPr>
          <w:rFonts w:hAnsi="宋体"/>
          <w:bCs/>
          <w:color w:val="000000" w:themeColor="text1"/>
          <w:sz w:val="21"/>
          <w:szCs w:val="21"/>
          <w:highlight w:val="none"/>
        </w:rPr>
      </w:pPr>
    </w:p>
    <w:p w14:paraId="281C0984">
      <w:pPr>
        <w:pStyle w:val="5"/>
        <w:rPr>
          <w:rFonts w:hAnsi="宋体"/>
          <w:bCs/>
          <w:color w:val="000000" w:themeColor="text1"/>
          <w:sz w:val="21"/>
          <w:szCs w:val="21"/>
          <w:highlight w:val="none"/>
        </w:rPr>
      </w:pPr>
    </w:p>
    <w:p w14:paraId="51F1CDC4">
      <w:pPr>
        <w:pStyle w:val="5"/>
        <w:rPr>
          <w:rFonts w:hAnsi="宋体"/>
          <w:bCs/>
          <w:color w:val="000000" w:themeColor="text1"/>
          <w:sz w:val="21"/>
          <w:szCs w:val="21"/>
          <w:highlight w:val="none"/>
        </w:rPr>
      </w:pPr>
    </w:p>
    <w:p w14:paraId="7F6835AD">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21F4B1EE">
      <w:pPr>
        <w:pStyle w:val="5"/>
        <w:rPr>
          <w:rFonts w:hAnsi="宋体"/>
          <w:color w:val="000000" w:themeColor="text1"/>
          <w:szCs w:val="21"/>
          <w:highlight w:val="none"/>
        </w:rPr>
      </w:pPr>
    </w:p>
    <w:p w14:paraId="4C80CF5F">
      <w:pPr>
        <w:pStyle w:val="5"/>
        <w:rPr>
          <w:rFonts w:hAnsi="宋体"/>
          <w:color w:val="000000" w:themeColor="text1"/>
          <w:szCs w:val="21"/>
          <w:highlight w:val="none"/>
        </w:rPr>
      </w:pPr>
    </w:p>
    <w:p w14:paraId="3F3C7E78">
      <w:pPr>
        <w:pStyle w:val="5"/>
        <w:rPr>
          <w:rFonts w:hAnsi="宋体"/>
          <w:color w:val="000000" w:themeColor="text1"/>
          <w:szCs w:val="21"/>
          <w:highlight w:val="none"/>
        </w:rPr>
      </w:pPr>
    </w:p>
    <w:p w14:paraId="5FE48D17">
      <w:pPr>
        <w:pStyle w:val="5"/>
        <w:rPr>
          <w:rFonts w:hAnsi="宋体"/>
          <w:color w:val="000000" w:themeColor="text1"/>
          <w:szCs w:val="21"/>
          <w:highlight w:val="none"/>
        </w:rPr>
      </w:pPr>
    </w:p>
    <w:p w14:paraId="38132C51">
      <w:pPr>
        <w:pStyle w:val="5"/>
        <w:rPr>
          <w:rFonts w:hAnsi="宋体"/>
          <w:color w:val="000000" w:themeColor="text1"/>
          <w:szCs w:val="21"/>
          <w:highlight w:val="none"/>
        </w:rPr>
      </w:pPr>
    </w:p>
    <w:p w14:paraId="31615132">
      <w:pPr>
        <w:pStyle w:val="5"/>
        <w:rPr>
          <w:rFonts w:hAnsi="宋体"/>
          <w:color w:val="000000" w:themeColor="text1"/>
          <w:szCs w:val="21"/>
          <w:highlight w:val="none"/>
        </w:rPr>
      </w:pPr>
    </w:p>
    <w:p w14:paraId="2EAD740D">
      <w:pPr>
        <w:pStyle w:val="5"/>
        <w:rPr>
          <w:rFonts w:hAnsi="宋体"/>
          <w:color w:val="000000" w:themeColor="text1"/>
          <w:szCs w:val="21"/>
          <w:highlight w:val="none"/>
        </w:rPr>
      </w:pPr>
    </w:p>
    <w:p w14:paraId="358662DB">
      <w:pPr>
        <w:pStyle w:val="5"/>
        <w:rPr>
          <w:rFonts w:hAnsi="宋体"/>
          <w:color w:val="000000" w:themeColor="text1"/>
          <w:szCs w:val="21"/>
          <w:highlight w:val="none"/>
        </w:rPr>
      </w:pPr>
    </w:p>
    <w:p w14:paraId="5ECAD2C8">
      <w:pPr>
        <w:pStyle w:val="5"/>
        <w:rPr>
          <w:rFonts w:hAnsi="宋体"/>
          <w:color w:val="000000" w:themeColor="text1"/>
          <w:szCs w:val="21"/>
          <w:highlight w:val="none"/>
        </w:rPr>
      </w:pPr>
    </w:p>
    <w:p w14:paraId="3BD86794">
      <w:pPr>
        <w:pStyle w:val="5"/>
        <w:rPr>
          <w:rFonts w:hAnsi="宋体"/>
          <w:color w:val="000000" w:themeColor="text1"/>
          <w:szCs w:val="21"/>
          <w:highlight w:val="none"/>
        </w:rPr>
      </w:pPr>
    </w:p>
    <w:p w14:paraId="4168D9EB">
      <w:pPr>
        <w:pStyle w:val="5"/>
        <w:rPr>
          <w:rFonts w:hAnsi="宋体"/>
          <w:color w:val="000000" w:themeColor="text1"/>
          <w:szCs w:val="21"/>
          <w:highlight w:val="none"/>
        </w:rPr>
      </w:pPr>
    </w:p>
    <w:p w14:paraId="6398C189">
      <w:pPr>
        <w:pStyle w:val="5"/>
        <w:rPr>
          <w:rFonts w:hAnsi="宋体"/>
          <w:color w:val="000000" w:themeColor="text1"/>
          <w:szCs w:val="21"/>
          <w:highlight w:val="none"/>
        </w:rPr>
      </w:pPr>
    </w:p>
    <w:p w14:paraId="49AFE21D">
      <w:pPr>
        <w:pStyle w:val="5"/>
        <w:rPr>
          <w:rFonts w:hAnsi="宋体"/>
          <w:color w:val="000000" w:themeColor="text1"/>
          <w:szCs w:val="21"/>
          <w:highlight w:val="none"/>
        </w:rPr>
      </w:pPr>
    </w:p>
    <w:p w14:paraId="17AFACAF">
      <w:pPr>
        <w:pStyle w:val="5"/>
        <w:rPr>
          <w:rFonts w:hAnsi="宋体"/>
          <w:color w:val="000000" w:themeColor="text1"/>
          <w:szCs w:val="21"/>
          <w:highlight w:val="none"/>
        </w:rPr>
      </w:pPr>
    </w:p>
    <w:p w14:paraId="43318D30">
      <w:pPr>
        <w:pStyle w:val="4"/>
        <w:numPr>
          <w:ilvl w:val="0"/>
          <w:numId w:val="0"/>
        </w:numPr>
        <w:rPr>
          <w:rFonts w:hAnsi="黑体"/>
          <w:color w:val="000000" w:themeColor="text1"/>
          <w:szCs w:val="21"/>
          <w:highlight w:val="none"/>
        </w:rPr>
      </w:pPr>
      <w:bookmarkStart w:id="1749" w:name="_Toc13730"/>
      <w:r>
        <w:rPr>
          <w:rFonts w:hint="eastAsia" w:hAnsi="黑体"/>
          <w:color w:val="000000" w:themeColor="text1"/>
          <w:szCs w:val="21"/>
          <w:highlight w:val="none"/>
        </w:rPr>
        <w:t>（二）无重大违法记录声明函</w:t>
      </w:r>
      <w:bookmarkEnd w:id="1698"/>
      <w:bookmarkEnd w:id="1749"/>
    </w:p>
    <w:p w14:paraId="40DCD6CD">
      <w:pPr>
        <w:pStyle w:val="5"/>
        <w:spacing w:line="360" w:lineRule="auto"/>
        <w:ind w:left="420" w:firstLine="0"/>
        <w:rPr>
          <w:color w:val="000000" w:themeColor="text1"/>
          <w:highlight w:val="none"/>
        </w:rPr>
      </w:pPr>
    </w:p>
    <w:p w14:paraId="41097581">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5AE5E1F9">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1B74BFA0">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2FCA1ED9">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597E71C9">
      <w:pPr>
        <w:spacing w:line="360" w:lineRule="auto"/>
        <w:rPr>
          <w:color w:val="000000" w:themeColor="text1"/>
          <w:szCs w:val="21"/>
          <w:highlight w:val="none"/>
        </w:rPr>
      </w:pPr>
      <w:r>
        <w:rPr>
          <w:rFonts w:hint="eastAsia"/>
          <w:color w:val="000000" w:themeColor="text1"/>
          <w:szCs w:val="21"/>
          <w:highlight w:val="none"/>
        </w:rPr>
        <w:t xml:space="preserve">    特此声明。</w:t>
      </w:r>
    </w:p>
    <w:p w14:paraId="5F0EA2EC">
      <w:pPr>
        <w:spacing w:line="360" w:lineRule="auto"/>
        <w:ind w:firstLine="660"/>
        <w:rPr>
          <w:color w:val="000000" w:themeColor="text1"/>
          <w:szCs w:val="21"/>
          <w:highlight w:val="none"/>
        </w:rPr>
      </w:pPr>
    </w:p>
    <w:p w14:paraId="04E498A9">
      <w:pPr>
        <w:spacing w:line="360" w:lineRule="auto"/>
        <w:ind w:firstLine="660"/>
        <w:rPr>
          <w:color w:val="000000" w:themeColor="text1"/>
          <w:szCs w:val="21"/>
          <w:highlight w:val="none"/>
        </w:rPr>
      </w:pPr>
    </w:p>
    <w:p w14:paraId="4AB11DA1">
      <w:pPr>
        <w:spacing w:line="360" w:lineRule="auto"/>
        <w:ind w:firstLine="660"/>
        <w:rPr>
          <w:color w:val="000000" w:themeColor="text1"/>
          <w:szCs w:val="21"/>
          <w:highlight w:val="none"/>
        </w:rPr>
      </w:pPr>
    </w:p>
    <w:p w14:paraId="7283DA16">
      <w:pPr>
        <w:spacing w:line="360" w:lineRule="auto"/>
        <w:ind w:firstLine="660"/>
        <w:rPr>
          <w:color w:val="000000" w:themeColor="text1"/>
          <w:szCs w:val="21"/>
          <w:highlight w:val="none"/>
        </w:rPr>
      </w:pPr>
    </w:p>
    <w:p w14:paraId="21F9146A">
      <w:pPr>
        <w:spacing w:line="360" w:lineRule="auto"/>
        <w:ind w:firstLine="660"/>
        <w:rPr>
          <w:color w:val="000000" w:themeColor="text1"/>
          <w:szCs w:val="21"/>
          <w:highlight w:val="none"/>
        </w:rPr>
      </w:pPr>
    </w:p>
    <w:p w14:paraId="0A187A58">
      <w:pPr>
        <w:spacing w:line="360" w:lineRule="auto"/>
        <w:ind w:firstLine="660"/>
        <w:rPr>
          <w:color w:val="000000" w:themeColor="text1"/>
          <w:szCs w:val="21"/>
          <w:highlight w:val="none"/>
        </w:rPr>
      </w:pPr>
    </w:p>
    <w:p w14:paraId="3E899CFD">
      <w:pPr>
        <w:spacing w:line="360" w:lineRule="auto"/>
        <w:ind w:firstLine="660"/>
        <w:rPr>
          <w:color w:val="000000" w:themeColor="text1"/>
          <w:szCs w:val="21"/>
          <w:highlight w:val="none"/>
        </w:rPr>
      </w:pPr>
    </w:p>
    <w:p w14:paraId="121891CA">
      <w:pPr>
        <w:spacing w:line="360" w:lineRule="auto"/>
        <w:ind w:firstLine="660"/>
        <w:rPr>
          <w:color w:val="000000" w:themeColor="text1"/>
          <w:szCs w:val="21"/>
          <w:highlight w:val="none"/>
        </w:rPr>
      </w:pPr>
    </w:p>
    <w:p w14:paraId="4D95DC6B">
      <w:pPr>
        <w:spacing w:line="360" w:lineRule="auto"/>
        <w:ind w:firstLine="660"/>
        <w:rPr>
          <w:color w:val="000000" w:themeColor="text1"/>
          <w:szCs w:val="21"/>
          <w:highlight w:val="none"/>
        </w:rPr>
      </w:pPr>
    </w:p>
    <w:p w14:paraId="1D939A21">
      <w:pPr>
        <w:spacing w:line="360" w:lineRule="auto"/>
        <w:ind w:firstLine="660"/>
        <w:rPr>
          <w:color w:val="000000" w:themeColor="text1"/>
          <w:szCs w:val="21"/>
          <w:highlight w:val="none"/>
        </w:rPr>
      </w:pPr>
    </w:p>
    <w:p w14:paraId="6A2A3547">
      <w:pPr>
        <w:spacing w:line="360" w:lineRule="auto"/>
        <w:ind w:firstLine="660"/>
        <w:rPr>
          <w:color w:val="000000" w:themeColor="text1"/>
          <w:szCs w:val="21"/>
          <w:highlight w:val="none"/>
        </w:rPr>
      </w:pPr>
    </w:p>
    <w:p w14:paraId="4CA05CBB">
      <w:pPr>
        <w:spacing w:line="360" w:lineRule="auto"/>
        <w:ind w:firstLine="660"/>
        <w:rPr>
          <w:color w:val="000000" w:themeColor="text1"/>
          <w:szCs w:val="21"/>
          <w:highlight w:val="none"/>
        </w:rPr>
      </w:pPr>
    </w:p>
    <w:p w14:paraId="71C3E948">
      <w:pPr>
        <w:spacing w:line="360" w:lineRule="auto"/>
        <w:ind w:firstLine="660"/>
        <w:rPr>
          <w:color w:val="000000" w:themeColor="text1"/>
          <w:szCs w:val="21"/>
          <w:highlight w:val="none"/>
        </w:rPr>
      </w:pPr>
    </w:p>
    <w:p w14:paraId="1D1A0F4B">
      <w:pPr>
        <w:spacing w:line="360" w:lineRule="auto"/>
        <w:ind w:firstLine="660"/>
        <w:rPr>
          <w:color w:val="000000" w:themeColor="text1"/>
          <w:szCs w:val="21"/>
          <w:highlight w:val="none"/>
        </w:rPr>
      </w:pPr>
    </w:p>
    <w:p w14:paraId="04CBF529">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EBAD3E7">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40316150">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38D5848">
      <w:pPr>
        <w:pStyle w:val="5"/>
        <w:ind w:left="420" w:firstLine="0"/>
        <w:rPr>
          <w:color w:val="000000" w:themeColor="text1"/>
          <w:highlight w:val="none"/>
        </w:rPr>
      </w:pPr>
    </w:p>
    <w:p w14:paraId="77E44DC1">
      <w:pPr>
        <w:pStyle w:val="5"/>
        <w:ind w:left="420" w:firstLine="0"/>
        <w:rPr>
          <w:color w:val="000000" w:themeColor="text1"/>
          <w:highlight w:val="none"/>
        </w:rPr>
      </w:pPr>
    </w:p>
    <w:p w14:paraId="728EF704">
      <w:pPr>
        <w:pStyle w:val="5"/>
        <w:ind w:left="420" w:firstLine="0"/>
        <w:rPr>
          <w:color w:val="000000" w:themeColor="text1"/>
          <w:highlight w:val="none"/>
        </w:rPr>
      </w:pPr>
    </w:p>
    <w:p w14:paraId="447BA657">
      <w:pPr>
        <w:pStyle w:val="5"/>
        <w:ind w:left="420" w:firstLine="0"/>
        <w:rPr>
          <w:color w:val="000000" w:themeColor="text1"/>
          <w:highlight w:val="none"/>
        </w:rPr>
      </w:pPr>
    </w:p>
    <w:p w14:paraId="4802464D">
      <w:pPr>
        <w:pStyle w:val="5"/>
        <w:ind w:left="420" w:firstLine="0"/>
        <w:rPr>
          <w:color w:val="000000" w:themeColor="text1"/>
          <w:highlight w:val="none"/>
        </w:rPr>
      </w:pPr>
    </w:p>
    <w:p w14:paraId="16D472FC">
      <w:pPr>
        <w:pStyle w:val="5"/>
        <w:ind w:left="420" w:firstLine="0"/>
        <w:rPr>
          <w:color w:val="000000" w:themeColor="text1"/>
          <w:highlight w:val="none"/>
        </w:rPr>
      </w:pPr>
    </w:p>
    <w:p w14:paraId="5055A91B">
      <w:pPr>
        <w:pStyle w:val="5"/>
        <w:ind w:left="420" w:firstLine="0"/>
        <w:rPr>
          <w:color w:val="000000" w:themeColor="text1"/>
          <w:highlight w:val="none"/>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14:paraId="0B323045">
      <w:pPr>
        <w:pStyle w:val="4"/>
        <w:numPr>
          <w:ilvl w:val="7"/>
          <w:numId w:val="6"/>
        </w:numPr>
        <w:tabs>
          <w:tab w:val="clear" w:pos="720"/>
        </w:tabs>
        <w:ind w:left="720"/>
        <w:rPr>
          <w:color w:val="000000" w:themeColor="text1"/>
          <w:highlight w:val="none"/>
        </w:rPr>
      </w:pPr>
      <w:bookmarkStart w:id="1750" w:name="_Toc340672889"/>
      <w:bookmarkStart w:id="1751" w:name="_Toc333935707"/>
      <w:bookmarkStart w:id="1752" w:name="_Toc343612940"/>
      <w:bookmarkStart w:id="1753" w:name="_Toc365985198"/>
      <w:bookmarkStart w:id="1754" w:name="_Toc339441107"/>
      <w:bookmarkStart w:id="1755" w:name="_Toc339020115"/>
      <w:bookmarkStart w:id="1756" w:name="_Toc331512921"/>
      <w:bookmarkStart w:id="1757" w:name="_Toc340507462"/>
      <w:bookmarkStart w:id="1758" w:name="_Toc343248438"/>
      <w:bookmarkStart w:id="1759" w:name="_Toc340677090"/>
      <w:bookmarkStart w:id="1760" w:name="_Toc342312463"/>
      <w:bookmarkStart w:id="1761" w:name="_Toc350438769"/>
      <w:bookmarkStart w:id="1762" w:name="_Toc345312617"/>
      <w:bookmarkStart w:id="1763" w:name="_Toc332206729"/>
      <w:bookmarkStart w:id="1764" w:name="_Toc330460006"/>
      <w:bookmarkStart w:id="1765" w:name="_Toc342060395"/>
      <w:bookmarkStart w:id="1766" w:name="_Toc365967092"/>
      <w:bookmarkStart w:id="1767" w:name="_Toc333237698"/>
      <w:bookmarkStart w:id="1768" w:name="_Toc331684062"/>
      <w:bookmarkStart w:id="1769" w:name="_Toc350756470"/>
      <w:bookmarkStart w:id="1770" w:name="_Toc333935366"/>
      <w:bookmarkStart w:id="1771" w:name="_Toc342398150"/>
      <w:bookmarkStart w:id="1772" w:name="_Toc343247120"/>
      <w:bookmarkStart w:id="1773" w:name="_Toc339020253"/>
      <w:bookmarkStart w:id="1774" w:name="_Toc332270367"/>
      <w:bookmarkStart w:id="1775" w:name="_Toc339020035"/>
      <w:bookmarkStart w:id="1776" w:name="_Toc341348360"/>
      <w:bookmarkStart w:id="1777" w:name="_Toc336681600"/>
      <w:bookmarkStart w:id="1778" w:name="_Toc339362320"/>
      <w:bookmarkStart w:id="1779" w:name="_Toc366072549"/>
      <w:bookmarkStart w:id="1780" w:name="_Toc342296781"/>
      <w:bookmarkStart w:id="1781" w:name="_Toc336681955"/>
      <w:bookmarkStart w:id="1782" w:name="_Toc337632378"/>
      <w:bookmarkStart w:id="1783" w:name="_Toc333237809"/>
      <w:bookmarkStart w:id="1784" w:name="_Toc339019909"/>
      <w:bookmarkStart w:id="1785" w:name="_Toc333238654"/>
      <w:r>
        <w:rPr>
          <w:rFonts w:hint="eastAsia"/>
          <w:color w:val="000000" w:themeColor="text1"/>
          <w:highlight w:val="none"/>
          <w:lang w:val="en-US" w:eastAsia="zh-CN"/>
        </w:rPr>
        <w:t xml:space="preserve">  </w:t>
      </w:r>
      <w:bookmarkStart w:id="1786" w:name="_Toc10867"/>
      <w:r>
        <w:rPr>
          <w:rFonts w:hint="eastAsia"/>
          <w:color w:val="000000" w:themeColor="text1"/>
          <w:highlight w:val="none"/>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0891A0E9">
      <w:pPr>
        <w:pStyle w:val="4"/>
        <w:numPr>
          <w:ilvl w:val="0"/>
          <w:numId w:val="0"/>
        </w:numPr>
        <w:rPr>
          <w:color w:val="000000" w:themeColor="text1"/>
          <w:sz w:val="24"/>
          <w:highlight w:val="none"/>
        </w:rPr>
      </w:pPr>
      <w:bookmarkStart w:id="1787" w:name="_Toc28243"/>
      <w:r>
        <w:rPr>
          <w:rFonts w:hint="eastAsia"/>
          <w:color w:val="000000" w:themeColor="text1"/>
          <w:sz w:val="24"/>
          <w:highlight w:val="none"/>
        </w:rPr>
        <w:t>商务及技术封面格式</w:t>
      </w:r>
      <w:bookmarkEnd w:id="1787"/>
    </w:p>
    <w:p w14:paraId="14CC903C">
      <w:pPr>
        <w:pStyle w:val="5"/>
        <w:rPr>
          <w:rFonts w:hAnsi="宋体"/>
          <w:bCs/>
          <w:color w:val="000000" w:themeColor="text1"/>
          <w:sz w:val="21"/>
          <w:highlight w:val="none"/>
        </w:rPr>
      </w:pPr>
    </w:p>
    <w:p w14:paraId="51288627">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14:paraId="2FB8463A">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F8C6401">
      <w:pPr>
        <w:pStyle w:val="5"/>
        <w:rPr>
          <w:rFonts w:hAnsi="宋体"/>
          <w:bCs/>
          <w:color w:val="000000" w:themeColor="text1"/>
          <w:sz w:val="21"/>
          <w:highlight w:val="none"/>
        </w:rPr>
      </w:pPr>
    </w:p>
    <w:p w14:paraId="504D8CE3">
      <w:pPr>
        <w:pStyle w:val="5"/>
        <w:rPr>
          <w:rFonts w:hAnsi="宋体"/>
          <w:bCs/>
          <w:color w:val="000000" w:themeColor="text1"/>
          <w:sz w:val="21"/>
          <w:highlight w:val="none"/>
        </w:rPr>
      </w:pPr>
    </w:p>
    <w:p w14:paraId="260EF8CB">
      <w:pPr>
        <w:pStyle w:val="5"/>
        <w:rPr>
          <w:rFonts w:hAnsi="宋体"/>
          <w:bCs/>
          <w:color w:val="000000" w:themeColor="text1"/>
          <w:sz w:val="21"/>
          <w:highlight w:val="none"/>
        </w:rPr>
      </w:pPr>
    </w:p>
    <w:p w14:paraId="70B39769">
      <w:pPr>
        <w:pStyle w:val="5"/>
        <w:rPr>
          <w:rFonts w:hAnsi="宋体"/>
          <w:bCs/>
          <w:color w:val="000000" w:themeColor="text1"/>
          <w:sz w:val="21"/>
          <w:highlight w:val="none"/>
        </w:rPr>
      </w:pPr>
    </w:p>
    <w:p w14:paraId="1DE74B7C">
      <w:pPr>
        <w:pStyle w:val="5"/>
        <w:rPr>
          <w:rFonts w:hAnsi="宋体"/>
          <w:bCs/>
          <w:color w:val="000000" w:themeColor="text1"/>
          <w:sz w:val="21"/>
          <w:highlight w:val="none"/>
        </w:rPr>
      </w:pPr>
    </w:p>
    <w:p w14:paraId="4DC544EE">
      <w:pPr>
        <w:pStyle w:val="5"/>
        <w:rPr>
          <w:rFonts w:hAnsi="宋体"/>
          <w:bCs/>
          <w:color w:val="000000" w:themeColor="text1"/>
          <w:sz w:val="21"/>
          <w:highlight w:val="none"/>
        </w:rPr>
      </w:pPr>
    </w:p>
    <w:p w14:paraId="662328FC">
      <w:pPr>
        <w:pStyle w:val="5"/>
        <w:rPr>
          <w:rFonts w:hAnsi="宋体"/>
          <w:bCs/>
          <w:color w:val="000000" w:themeColor="text1"/>
          <w:sz w:val="21"/>
          <w:highlight w:val="none"/>
        </w:rPr>
      </w:pPr>
    </w:p>
    <w:p w14:paraId="7DD48F2F">
      <w:pPr>
        <w:pStyle w:val="5"/>
        <w:rPr>
          <w:rFonts w:hAnsi="宋体"/>
          <w:bCs/>
          <w:color w:val="000000" w:themeColor="text1"/>
          <w:sz w:val="21"/>
          <w:highlight w:val="none"/>
        </w:rPr>
      </w:pPr>
    </w:p>
    <w:p w14:paraId="45B4AB60">
      <w:pPr>
        <w:pStyle w:val="5"/>
        <w:rPr>
          <w:rFonts w:hAnsi="宋体"/>
          <w:bCs/>
          <w:color w:val="000000" w:themeColor="text1"/>
          <w:sz w:val="21"/>
          <w:highlight w:val="none"/>
        </w:rPr>
      </w:pPr>
    </w:p>
    <w:p w14:paraId="2F958CF1">
      <w:pPr>
        <w:pStyle w:val="5"/>
        <w:rPr>
          <w:rFonts w:hAnsi="宋体"/>
          <w:bCs/>
          <w:color w:val="000000" w:themeColor="text1"/>
          <w:sz w:val="21"/>
          <w:highlight w:val="none"/>
        </w:rPr>
      </w:pPr>
    </w:p>
    <w:p w14:paraId="52F14BC4">
      <w:pPr>
        <w:pStyle w:val="5"/>
        <w:rPr>
          <w:rFonts w:hAnsi="宋体"/>
          <w:bCs/>
          <w:color w:val="000000" w:themeColor="text1"/>
          <w:sz w:val="21"/>
          <w:highlight w:val="none"/>
        </w:rPr>
      </w:pPr>
    </w:p>
    <w:p w14:paraId="1576051F">
      <w:pPr>
        <w:pStyle w:val="5"/>
        <w:rPr>
          <w:rFonts w:hAnsi="宋体"/>
          <w:bCs/>
          <w:color w:val="000000" w:themeColor="text1"/>
          <w:sz w:val="21"/>
          <w:highlight w:val="none"/>
        </w:rPr>
      </w:pPr>
    </w:p>
    <w:p w14:paraId="286279E9">
      <w:pPr>
        <w:pStyle w:val="5"/>
        <w:rPr>
          <w:rFonts w:hAnsi="宋体"/>
          <w:bCs/>
          <w:color w:val="000000" w:themeColor="text1"/>
          <w:sz w:val="21"/>
          <w:highlight w:val="none"/>
        </w:rPr>
      </w:pPr>
    </w:p>
    <w:p w14:paraId="7E97331F">
      <w:pPr>
        <w:pStyle w:val="5"/>
        <w:rPr>
          <w:rFonts w:hAnsi="宋体"/>
          <w:bCs/>
          <w:color w:val="000000" w:themeColor="text1"/>
          <w:sz w:val="21"/>
          <w:highlight w:val="none"/>
        </w:rPr>
      </w:pPr>
    </w:p>
    <w:p w14:paraId="63557873">
      <w:pPr>
        <w:pStyle w:val="5"/>
        <w:rPr>
          <w:rFonts w:hAnsi="宋体"/>
          <w:bCs/>
          <w:color w:val="000000" w:themeColor="text1"/>
          <w:sz w:val="21"/>
          <w:highlight w:val="none"/>
        </w:rPr>
      </w:pPr>
    </w:p>
    <w:p w14:paraId="723869A3">
      <w:pPr>
        <w:pStyle w:val="5"/>
        <w:rPr>
          <w:rFonts w:hAnsi="宋体"/>
          <w:bCs/>
          <w:color w:val="000000" w:themeColor="text1"/>
          <w:sz w:val="21"/>
          <w:highlight w:val="none"/>
        </w:rPr>
      </w:pPr>
    </w:p>
    <w:p w14:paraId="6671CD00">
      <w:pPr>
        <w:pStyle w:val="5"/>
        <w:rPr>
          <w:rFonts w:hAnsi="宋体"/>
          <w:bCs/>
          <w:color w:val="000000" w:themeColor="text1"/>
          <w:sz w:val="21"/>
          <w:highlight w:val="none"/>
        </w:rPr>
      </w:pPr>
    </w:p>
    <w:p w14:paraId="1A0D6388">
      <w:pPr>
        <w:pStyle w:val="5"/>
        <w:rPr>
          <w:rFonts w:hAnsi="宋体"/>
          <w:bCs/>
          <w:color w:val="000000" w:themeColor="text1"/>
          <w:sz w:val="21"/>
          <w:highlight w:val="none"/>
        </w:rPr>
      </w:pPr>
    </w:p>
    <w:p w14:paraId="4847E0F9">
      <w:pPr>
        <w:pStyle w:val="5"/>
        <w:rPr>
          <w:rFonts w:hAnsi="宋体"/>
          <w:bCs/>
          <w:color w:val="000000" w:themeColor="text1"/>
          <w:sz w:val="21"/>
          <w:highlight w:val="none"/>
        </w:rPr>
      </w:pPr>
    </w:p>
    <w:p w14:paraId="3910C87D">
      <w:pPr>
        <w:pStyle w:val="5"/>
        <w:rPr>
          <w:rFonts w:hAnsi="宋体"/>
          <w:bCs/>
          <w:color w:val="000000" w:themeColor="text1"/>
          <w:sz w:val="21"/>
          <w:highlight w:val="none"/>
        </w:rPr>
      </w:pPr>
    </w:p>
    <w:p w14:paraId="1D2D8466">
      <w:pPr>
        <w:pStyle w:val="5"/>
        <w:rPr>
          <w:rFonts w:hAnsi="宋体"/>
          <w:bCs/>
          <w:color w:val="000000" w:themeColor="text1"/>
          <w:sz w:val="21"/>
          <w:highlight w:val="none"/>
        </w:rPr>
      </w:pPr>
    </w:p>
    <w:p w14:paraId="38E1D3AD">
      <w:pPr>
        <w:pStyle w:val="5"/>
        <w:rPr>
          <w:rFonts w:hAnsi="宋体"/>
          <w:bCs/>
          <w:color w:val="000000" w:themeColor="text1"/>
          <w:sz w:val="21"/>
          <w:highlight w:val="none"/>
        </w:rPr>
      </w:pPr>
    </w:p>
    <w:p w14:paraId="19ACA8DF">
      <w:pPr>
        <w:pStyle w:val="5"/>
        <w:rPr>
          <w:rFonts w:hAnsi="宋体"/>
          <w:bCs/>
          <w:color w:val="000000" w:themeColor="text1"/>
          <w:sz w:val="21"/>
          <w:highlight w:val="none"/>
        </w:rPr>
      </w:pPr>
    </w:p>
    <w:p w14:paraId="7960F44E">
      <w:pPr>
        <w:pStyle w:val="5"/>
        <w:rPr>
          <w:rFonts w:hAnsi="宋体"/>
          <w:bCs/>
          <w:color w:val="000000" w:themeColor="text1"/>
          <w:sz w:val="21"/>
          <w:highlight w:val="none"/>
        </w:rPr>
      </w:pPr>
    </w:p>
    <w:p w14:paraId="680262D7">
      <w:pPr>
        <w:pStyle w:val="5"/>
        <w:rPr>
          <w:rFonts w:hAnsi="宋体"/>
          <w:bCs/>
          <w:color w:val="000000" w:themeColor="text1"/>
          <w:sz w:val="21"/>
          <w:highlight w:val="none"/>
        </w:rPr>
      </w:pPr>
    </w:p>
    <w:p w14:paraId="4CDF8AA1">
      <w:pPr>
        <w:pStyle w:val="5"/>
        <w:rPr>
          <w:rFonts w:hAnsi="宋体"/>
          <w:bCs/>
          <w:color w:val="000000" w:themeColor="text1"/>
          <w:sz w:val="21"/>
          <w:highlight w:val="none"/>
        </w:rPr>
      </w:pPr>
    </w:p>
    <w:p w14:paraId="24BE4C11">
      <w:pPr>
        <w:pStyle w:val="5"/>
        <w:rPr>
          <w:rFonts w:hAnsi="宋体"/>
          <w:bCs/>
          <w:color w:val="000000" w:themeColor="text1"/>
          <w:sz w:val="21"/>
          <w:highlight w:val="none"/>
        </w:rPr>
      </w:pPr>
    </w:p>
    <w:p w14:paraId="37137963">
      <w:pPr>
        <w:pStyle w:val="5"/>
        <w:rPr>
          <w:rFonts w:hAnsi="宋体"/>
          <w:bCs/>
          <w:color w:val="000000" w:themeColor="text1"/>
          <w:sz w:val="21"/>
          <w:highlight w:val="none"/>
        </w:rPr>
      </w:pPr>
    </w:p>
    <w:p w14:paraId="52CBD8CD">
      <w:pPr>
        <w:pStyle w:val="5"/>
        <w:rPr>
          <w:rFonts w:hAnsi="宋体"/>
          <w:bCs/>
          <w:color w:val="000000" w:themeColor="text1"/>
          <w:sz w:val="21"/>
          <w:highlight w:val="none"/>
        </w:rPr>
      </w:pPr>
    </w:p>
    <w:p w14:paraId="2C805892">
      <w:pPr>
        <w:pStyle w:val="5"/>
        <w:rPr>
          <w:rFonts w:hAnsi="宋体"/>
          <w:bCs/>
          <w:color w:val="000000" w:themeColor="text1"/>
          <w:sz w:val="21"/>
          <w:highlight w:val="none"/>
        </w:rPr>
      </w:pPr>
    </w:p>
    <w:p w14:paraId="4266E56C">
      <w:pPr>
        <w:pStyle w:val="5"/>
        <w:rPr>
          <w:rFonts w:hAnsi="宋体"/>
          <w:bCs/>
          <w:color w:val="000000" w:themeColor="text1"/>
          <w:sz w:val="21"/>
          <w:highlight w:val="none"/>
        </w:rPr>
      </w:pPr>
    </w:p>
    <w:p w14:paraId="5028AC58">
      <w:pPr>
        <w:pStyle w:val="5"/>
        <w:rPr>
          <w:rFonts w:hAnsi="宋体"/>
          <w:bCs/>
          <w:color w:val="000000" w:themeColor="text1"/>
          <w:sz w:val="21"/>
          <w:highlight w:val="none"/>
        </w:rPr>
      </w:pPr>
    </w:p>
    <w:p w14:paraId="1F9B9CA7">
      <w:pPr>
        <w:pStyle w:val="5"/>
        <w:rPr>
          <w:rFonts w:hAnsi="宋体"/>
          <w:bCs/>
          <w:color w:val="000000" w:themeColor="text1"/>
          <w:sz w:val="21"/>
          <w:highlight w:val="none"/>
        </w:rPr>
      </w:pPr>
    </w:p>
    <w:p w14:paraId="2B687613">
      <w:pPr>
        <w:pStyle w:val="5"/>
        <w:rPr>
          <w:rFonts w:hAnsi="宋体"/>
          <w:bCs/>
          <w:color w:val="000000" w:themeColor="text1"/>
          <w:sz w:val="21"/>
          <w:highlight w:val="none"/>
        </w:rPr>
      </w:pPr>
    </w:p>
    <w:p w14:paraId="1C70F434">
      <w:pPr>
        <w:pStyle w:val="5"/>
        <w:rPr>
          <w:rFonts w:hAnsi="宋体"/>
          <w:bCs/>
          <w:color w:val="000000" w:themeColor="text1"/>
          <w:sz w:val="21"/>
          <w:highlight w:val="none"/>
        </w:rPr>
      </w:pPr>
    </w:p>
    <w:p w14:paraId="0B58905C">
      <w:pPr>
        <w:pStyle w:val="5"/>
        <w:spacing w:line="440" w:lineRule="exact"/>
        <w:jc w:val="center"/>
        <w:rPr>
          <w:rFonts w:hAnsi="宋体"/>
          <w:bCs/>
          <w:color w:val="000000" w:themeColor="text1"/>
          <w:sz w:val="21"/>
          <w:highlight w:val="none"/>
        </w:rPr>
      </w:pPr>
    </w:p>
    <w:p w14:paraId="294E8A14">
      <w:pPr>
        <w:pStyle w:val="5"/>
        <w:spacing w:line="440" w:lineRule="exact"/>
        <w:jc w:val="center"/>
        <w:rPr>
          <w:rFonts w:hAnsi="宋体"/>
          <w:bCs/>
          <w:color w:val="000000" w:themeColor="text1"/>
          <w:sz w:val="21"/>
          <w:highlight w:val="none"/>
        </w:rPr>
      </w:pPr>
    </w:p>
    <w:p w14:paraId="3F351528">
      <w:pPr>
        <w:pStyle w:val="5"/>
        <w:spacing w:line="440" w:lineRule="exact"/>
        <w:jc w:val="center"/>
        <w:rPr>
          <w:rFonts w:hAnsi="宋体"/>
          <w:bCs/>
          <w:color w:val="000000" w:themeColor="text1"/>
          <w:sz w:val="21"/>
          <w:highlight w:val="none"/>
        </w:rPr>
      </w:pPr>
    </w:p>
    <w:p w14:paraId="0F828FF1">
      <w:pPr>
        <w:pStyle w:val="5"/>
        <w:spacing w:line="440" w:lineRule="exact"/>
        <w:jc w:val="center"/>
        <w:rPr>
          <w:rFonts w:hAnsi="宋体"/>
          <w:bCs/>
          <w:color w:val="000000" w:themeColor="text1"/>
          <w:sz w:val="21"/>
          <w:highlight w:val="none"/>
        </w:rPr>
      </w:pPr>
    </w:p>
    <w:p w14:paraId="31F34DF3">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599EB907">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E942E6F">
      <w:pPr>
        <w:pStyle w:val="5"/>
        <w:spacing w:line="360" w:lineRule="auto"/>
        <w:jc w:val="center"/>
        <w:rPr>
          <w:rFonts w:hAnsi="宋体"/>
          <w:bCs/>
          <w:color w:val="000000" w:themeColor="text1"/>
          <w:sz w:val="52"/>
          <w:szCs w:val="52"/>
          <w:highlight w:val="none"/>
        </w:rPr>
      </w:pPr>
    </w:p>
    <w:p w14:paraId="7C2CE766">
      <w:pPr>
        <w:pStyle w:val="5"/>
        <w:spacing w:line="360" w:lineRule="auto"/>
        <w:jc w:val="center"/>
        <w:rPr>
          <w:rFonts w:hAnsi="宋体"/>
          <w:bCs/>
          <w:color w:val="000000" w:themeColor="text1"/>
          <w:sz w:val="52"/>
          <w:szCs w:val="52"/>
          <w:highlight w:val="none"/>
        </w:rPr>
      </w:pPr>
    </w:p>
    <w:p w14:paraId="736B20F1">
      <w:pPr>
        <w:pStyle w:val="5"/>
        <w:spacing w:line="360" w:lineRule="auto"/>
        <w:jc w:val="center"/>
        <w:rPr>
          <w:rFonts w:hAnsi="宋体"/>
          <w:bCs/>
          <w:color w:val="000000" w:themeColor="text1"/>
          <w:sz w:val="52"/>
          <w:szCs w:val="52"/>
          <w:highlight w:val="none"/>
        </w:rPr>
      </w:pPr>
    </w:p>
    <w:p w14:paraId="1C53AA47">
      <w:pPr>
        <w:pStyle w:val="5"/>
        <w:spacing w:line="440" w:lineRule="exact"/>
        <w:jc w:val="center"/>
        <w:rPr>
          <w:rFonts w:hAnsi="宋体"/>
          <w:bCs/>
          <w:color w:val="000000" w:themeColor="text1"/>
          <w:sz w:val="21"/>
          <w:highlight w:val="none"/>
        </w:rPr>
      </w:pPr>
    </w:p>
    <w:p w14:paraId="55EB018A">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6B2C1CA">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57C2DA6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14C749A0">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E8A384F">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804F20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49F85D3">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C46BF0D">
      <w:pPr>
        <w:pStyle w:val="5"/>
        <w:spacing w:line="440" w:lineRule="exact"/>
        <w:rPr>
          <w:rFonts w:hint="eastAsia" w:hAnsi="宋体"/>
          <w:bCs/>
          <w:color w:val="000000" w:themeColor="text1"/>
          <w:sz w:val="2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14B8F24F">
      <w:pPr>
        <w:rPr>
          <w:rFonts w:hint="eastAsia" w:hAnsi="宋体"/>
          <w:bCs/>
          <w:color w:val="000000" w:themeColor="text1"/>
          <w:sz w:val="21"/>
          <w:highlight w:val="none"/>
        </w:rPr>
      </w:pPr>
      <w:r>
        <w:rPr>
          <w:rFonts w:hint="eastAsia" w:hAnsi="宋体"/>
          <w:bCs/>
          <w:color w:val="000000" w:themeColor="text1"/>
          <w:sz w:val="21"/>
          <w:highlight w:val="none"/>
        </w:rPr>
        <w:br w:type="page"/>
      </w:r>
    </w:p>
    <w:p w14:paraId="1096CBE8">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8" w:name="_Toc9001"/>
      <w:r>
        <w:rPr>
          <w:rFonts w:hint="eastAsia" w:ascii="宋体"/>
          <w:b/>
          <w:bCs w:val="0"/>
          <w:color w:val="000000" w:themeColor="text1"/>
          <w:szCs w:val="21"/>
          <w:highlight w:val="none"/>
        </w:rPr>
        <w:t>符合性自查表</w:t>
      </w:r>
      <w:bookmarkEnd w:id="1788"/>
    </w:p>
    <w:p w14:paraId="262F7274">
      <w:pPr>
        <w:jc w:val="center"/>
        <w:rPr>
          <w:rFonts w:ascii="宋体" w:hAnsi="宋体"/>
          <w:b/>
          <w:bCs/>
          <w:color w:val="000000" w:themeColor="text1"/>
          <w:szCs w:val="21"/>
          <w:highlight w:val="none"/>
        </w:rPr>
      </w:pPr>
    </w:p>
    <w:tbl>
      <w:tblPr>
        <w:tblStyle w:val="4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15"/>
      </w:tblGrid>
      <w:tr w14:paraId="2D91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4AE8A6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73569B5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5190E2E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6DB9BF18">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15" w:type="dxa"/>
            <w:vAlign w:val="center"/>
          </w:tcPr>
          <w:p w14:paraId="11CAAE2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4E4D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79B9E4B">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144CE1EC">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14:paraId="26FFA94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7773212A">
            <w:pPr>
              <w:tabs>
                <w:tab w:val="left" w:pos="480"/>
              </w:tabs>
              <w:ind w:left="480" w:hanging="480"/>
              <w:rPr>
                <w:rFonts w:ascii="宋体" w:hAnsi="宋体"/>
                <w:b/>
                <w:bCs/>
                <w:color w:val="000000" w:themeColor="text1"/>
                <w:szCs w:val="21"/>
                <w:highlight w:val="none"/>
              </w:rPr>
            </w:pPr>
          </w:p>
        </w:tc>
        <w:tc>
          <w:tcPr>
            <w:tcW w:w="2015" w:type="dxa"/>
            <w:vAlign w:val="center"/>
          </w:tcPr>
          <w:p w14:paraId="0DE8DE7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9C0CAEF">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A39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5F8778AF">
            <w:pPr>
              <w:tabs>
                <w:tab w:val="left" w:pos="480"/>
              </w:tabs>
              <w:ind w:left="480" w:hanging="480"/>
              <w:jc w:val="center"/>
              <w:rPr>
                <w:rFonts w:hint="eastAsia" w:ascii="宋体" w:hAnsi="宋体"/>
                <w:color w:val="000000" w:themeColor="text1"/>
                <w:szCs w:val="21"/>
                <w:highlight w:val="none"/>
              </w:rPr>
            </w:pPr>
          </w:p>
        </w:tc>
        <w:tc>
          <w:tcPr>
            <w:tcW w:w="2300" w:type="dxa"/>
            <w:vAlign w:val="center"/>
          </w:tcPr>
          <w:p w14:paraId="22538F70">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服务期</w:t>
            </w:r>
            <w:r>
              <w:rPr>
                <w:rFonts w:hint="eastAsia" w:ascii="宋体" w:hAnsi="宋体"/>
                <w:color w:val="000000" w:themeColor="text1"/>
                <w:szCs w:val="21"/>
                <w:highlight w:val="none"/>
              </w:rPr>
              <w:t>须满足要求</w:t>
            </w:r>
          </w:p>
        </w:tc>
        <w:tc>
          <w:tcPr>
            <w:tcW w:w="1958" w:type="dxa"/>
            <w:vAlign w:val="center"/>
          </w:tcPr>
          <w:p w14:paraId="44088087">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14:paraId="3E2530B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015" w:type="dxa"/>
            <w:vAlign w:val="center"/>
          </w:tcPr>
          <w:p w14:paraId="0F5AF36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0D45F9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7B0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B22E8E0">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7974702">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39427D55">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61BC0744">
            <w:pPr>
              <w:tabs>
                <w:tab w:val="left" w:pos="480"/>
              </w:tabs>
              <w:ind w:left="480" w:hanging="480"/>
              <w:rPr>
                <w:rFonts w:ascii="宋体" w:hAnsi="宋体"/>
                <w:b/>
                <w:bCs/>
                <w:color w:val="000000" w:themeColor="text1"/>
                <w:szCs w:val="21"/>
                <w:highlight w:val="none"/>
              </w:rPr>
            </w:pPr>
          </w:p>
        </w:tc>
        <w:tc>
          <w:tcPr>
            <w:tcW w:w="2015" w:type="dxa"/>
            <w:vAlign w:val="center"/>
          </w:tcPr>
          <w:p w14:paraId="7029ABB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00C673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192A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6AB28AF0">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13CDD6CC">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02221B16">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05E019C1">
            <w:pPr>
              <w:pStyle w:val="9"/>
              <w:rPr>
                <w:rFonts w:ascii="宋体" w:hAnsi="宋体"/>
                <w:bCs/>
                <w:color w:val="000000" w:themeColor="text1"/>
                <w:szCs w:val="21"/>
                <w:highlight w:val="none"/>
              </w:rPr>
            </w:pPr>
          </w:p>
        </w:tc>
        <w:tc>
          <w:tcPr>
            <w:tcW w:w="2015" w:type="dxa"/>
            <w:vAlign w:val="center"/>
          </w:tcPr>
          <w:p w14:paraId="7AFD4C4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80E3C8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967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358D0FE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102EA78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3AF6A496">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01186FC3">
            <w:pPr>
              <w:tabs>
                <w:tab w:val="left" w:pos="480"/>
              </w:tabs>
              <w:ind w:left="480" w:hanging="480"/>
              <w:rPr>
                <w:color w:val="000000" w:themeColor="text1"/>
                <w:highlight w:val="none"/>
              </w:rPr>
            </w:pPr>
          </w:p>
        </w:tc>
        <w:tc>
          <w:tcPr>
            <w:tcW w:w="2015" w:type="dxa"/>
            <w:vAlign w:val="center"/>
          </w:tcPr>
          <w:p w14:paraId="1748488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B34409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27B36A41">
      <w:pPr>
        <w:tabs>
          <w:tab w:val="center" w:pos="4483"/>
        </w:tabs>
        <w:ind w:left="315" w:leftChars="50" w:hanging="210" w:hangingChars="100"/>
        <w:rPr>
          <w:rFonts w:ascii="宋体" w:hAnsi="宋体"/>
          <w:color w:val="000000" w:themeColor="text1"/>
          <w:szCs w:val="21"/>
          <w:highlight w:val="none"/>
        </w:rPr>
      </w:pPr>
    </w:p>
    <w:p w14:paraId="678ADDC7">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391BEA94">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75B4C48C">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261050A5">
      <w:pPr>
        <w:adjustRightInd w:val="0"/>
        <w:snapToGrid w:val="0"/>
        <w:spacing w:line="300" w:lineRule="auto"/>
        <w:rPr>
          <w:color w:val="000000" w:themeColor="text1"/>
          <w:szCs w:val="21"/>
          <w:highlight w:val="none"/>
        </w:rPr>
      </w:pPr>
    </w:p>
    <w:p w14:paraId="7BC20B0F">
      <w:pPr>
        <w:adjustRightInd w:val="0"/>
        <w:snapToGrid w:val="0"/>
        <w:spacing w:line="300" w:lineRule="auto"/>
        <w:rPr>
          <w:color w:val="000000" w:themeColor="text1"/>
          <w:szCs w:val="21"/>
          <w:highlight w:val="none"/>
        </w:rPr>
      </w:pPr>
    </w:p>
    <w:p w14:paraId="379F910F">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49E94C3">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49E082F">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14:paraId="4CCAAE04">
      <w:pPr>
        <w:pStyle w:val="4"/>
        <w:keepLines w:val="0"/>
        <w:numPr>
          <w:ilvl w:val="0"/>
          <w:numId w:val="0"/>
        </w:numPr>
        <w:tabs>
          <w:tab w:val="left" w:pos="4320"/>
        </w:tabs>
        <w:spacing w:before="240" w:after="60" w:line="480" w:lineRule="exact"/>
        <w:rPr>
          <w:rFonts w:ascii="宋体"/>
          <w:b/>
          <w:bCs w:val="0"/>
          <w:color w:val="000000" w:themeColor="text1"/>
          <w:szCs w:val="21"/>
          <w:highlight w:val="none"/>
        </w:rPr>
      </w:pPr>
      <w:r>
        <w:rPr>
          <w:rFonts w:ascii="宋体"/>
          <w:b/>
          <w:bCs w:val="0"/>
          <w:color w:val="000000" w:themeColor="text1"/>
          <w:szCs w:val="21"/>
          <w:highlight w:val="none"/>
        </w:rPr>
        <w:t xml:space="preserve">  </w:t>
      </w:r>
    </w:p>
    <w:p w14:paraId="5A2839C3">
      <w:pPr>
        <w:rPr>
          <w:rFonts w:ascii="宋体"/>
          <w:b/>
          <w:bCs w:val="0"/>
          <w:color w:val="000000" w:themeColor="text1"/>
          <w:szCs w:val="21"/>
          <w:highlight w:val="none"/>
        </w:rPr>
      </w:pPr>
      <w:r>
        <w:rPr>
          <w:rFonts w:ascii="宋体"/>
          <w:b/>
          <w:bCs w:val="0"/>
          <w:color w:val="000000" w:themeColor="text1"/>
          <w:szCs w:val="21"/>
          <w:highlight w:val="none"/>
        </w:rPr>
        <w:br w:type="page"/>
      </w:r>
    </w:p>
    <w:p w14:paraId="4D93EEEB">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hint="eastAsia" w:ascii="宋体"/>
          <w:b/>
          <w:color w:val="000000" w:themeColor="text1"/>
          <w:szCs w:val="21"/>
          <w:highlight w:val="none"/>
        </w:rPr>
        <w:t xml:space="preserve"> </w:t>
      </w:r>
      <w:bookmarkStart w:id="1789" w:name="_Toc3317"/>
      <w:r>
        <w:rPr>
          <w:rFonts w:hint="eastAsia" w:ascii="宋体"/>
          <w:b/>
          <w:color w:val="000000" w:themeColor="text1"/>
          <w:szCs w:val="21"/>
          <w:highlight w:val="none"/>
        </w:rPr>
        <w:t>评审项目投标资料表</w:t>
      </w:r>
      <w:bookmarkEnd w:id="1789"/>
    </w:p>
    <w:p w14:paraId="2327CD24">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D60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166E6799">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3F77FAA7">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70B11938">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642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13562817">
            <w:pPr>
              <w:pStyle w:val="240"/>
              <w:jc w:val="both"/>
              <w:rPr>
                <w:rFonts w:ascii="宋体" w:hAnsi="宋体" w:eastAsia="宋体" w:cs="Times New Roman"/>
                <w:color w:val="000000" w:themeColor="text1"/>
                <w:sz w:val="21"/>
                <w:szCs w:val="21"/>
                <w:highlight w:val="none"/>
              </w:rPr>
            </w:pPr>
          </w:p>
        </w:tc>
        <w:tc>
          <w:tcPr>
            <w:tcW w:w="5202" w:type="dxa"/>
            <w:vAlign w:val="center"/>
          </w:tcPr>
          <w:p w14:paraId="05DE77CA">
            <w:pPr>
              <w:pStyle w:val="35"/>
              <w:ind w:left="420" w:firstLine="420"/>
              <w:rPr>
                <w:rFonts w:ascii="宋体" w:hAnsi="宋体"/>
                <w:color w:val="000000" w:themeColor="text1"/>
                <w:szCs w:val="21"/>
                <w:highlight w:val="none"/>
              </w:rPr>
            </w:pPr>
          </w:p>
        </w:tc>
        <w:tc>
          <w:tcPr>
            <w:tcW w:w="2300" w:type="dxa"/>
            <w:vAlign w:val="center"/>
          </w:tcPr>
          <w:p w14:paraId="482BACAB">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163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1755868">
            <w:pPr>
              <w:rPr>
                <w:rFonts w:ascii="宋体" w:hAnsi="宋体"/>
                <w:color w:val="000000" w:themeColor="text1"/>
                <w:szCs w:val="21"/>
                <w:highlight w:val="none"/>
              </w:rPr>
            </w:pPr>
          </w:p>
        </w:tc>
        <w:tc>
          <w:tcPr>
            <w:tcW w:w="5202" w:type="dxa"/>
            <w:vAlign w:val="center"/>
          </w:tcPr>
          <w:p w14:paraId="7F89DCA9">
            <w:pPr>
              <w:pStyle w:val="35"/>
              <w:ind w:left="420" w:firstLine="420"/>
              <w:rPr>
                <w:rFonts w:ascii="宋体" w:hAnsi="宋体"/>
                <w:color w:val="000000" w:themeColor="text1"/>
                <w:szCs w:val="21"/>
                <w:highlight w:val="none"/>
              </w:rPr>
            </w:pPr>
          </w:p>
        </w:tc>
        <w:tc>
          <w:tcPr>
            <w:tcW w:w="2300" w:type="dxa"/>
            <w:vAlign w:val="center"/>
          </w:tcPr>
          <w:p w14:paraId="723A155B">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2CD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305A1F6E">
            <w:pPr>
              <w:rPr>
                <w:rFonts w:ascii="宋体" w:hAnsi="宋体"/>
                <w:color w:val="000000" w:themeColor="text1"/>
                <w:szCs w:val="21"/>
                <w:highlight w:val="none"/>
              </w:rPr>
            </w:pPr>
          </w:p>
        </w:tc>
        <w:tc>
          <w:tcPr>
            <w:tcW w:w="5202" w:type="dxa"/>
            <w:vAlign w:val="center"/>
          </w:tcPr>
          <w:p w14:paraId="7FA6B5A5">
            <w:pPr>
              <w:pStyle w:val="35"/>
              <w:ind w:left="420" w:firstLine="420"/>
              <w:rPr>
                <w:rFonts w:ascii="宋体" w:hAnsi="宋体"/>
                <w:color w:val="000000" w:themeColor="text1"/>
                <w:szCs w:val="21"/>
                <w:highlight w:val="none"/>
              </w:rPr>
            </w:pPr>
          </w:p>
        </w:tc>
        <w:tc>
          <w:tcPr>
            <w:tcW w:w="2300" w:type="dxa"/>
            <w:vAlign w:val="center"/>
          </w:tcPr>
          <w:p w14:paraId="6F53DF77">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A10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6B2504F2">
            <w:pPr>
              <w:rPr>
                <w:rFonts w:ascii="宋体" w:hAnsi="宋体"/>
                <w:color w:val="000000" w:themeColor="text1"/>
                <w:szCs w:val="21"/>
                <w:highlight w:val="none"/>
              </w:rPr>
            </w:pPr>
          </w:p>
        </w:tc>
        <w:tc>
          <w:tcPr>
            <w:tcW w:w="5202" w:type="dxa"/>
            <w:vAlign w:val="center"/>
          </w:tcPr>
          <w:p w14:paraId="2E7F3881">
            <w:pPr>
              <w:pStyle w:val="35"/>
              <w:ind w:left="420" w:firstLine="420"/>
              <w:rPr>
                <w:rFonts w:ascii="宋体" w:hAnsi="宋体"/>
                <w:color w:val="000000" w:themeColor="text1"/>
                <w:szCs w:val="21"/>
                <w:highlight w:val="none"/>
              </w:rPr>
            </w:pPr>
          </w:p>
        </w:tc>
        <w:tc>
          <w:tcPr>
            <w:tcW w:w="2300" w:type="dxa"/>
            <w:vAlign w:val="center"/>
          </w:tcPr>
          <w:p w14:paraId="7C01FAD4">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C9E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69C7CB78">
            <w:pPr>
              <w:rPr>
                <w:rFonts w:ascii="宋体" w:hAnsi="宋体"/>
                <w:color w:val="000000" w:themeColor="text1"/>
                <w:szCs w:val="21"/>
                <w:highlight w:val="none"/>
              </w:rPr>
            </w:pPr>
          </w:p>
        </w:tc>
        <w:tc>
          <w:tcPr>
            <w:tcW w:w="5202" w:type="dxa"/>
            <w:vAlign w:val="center"/>
          </w:tcPr>
          <w:p w14:paraId="3915E13F">
            <w:pPr>
              <w:pStyle w:val="35"/>
              <w:ind w:left="420" w:firstLine="420"/>
              <w:rPr>
                <w:rFonts w:ascii="宋体" w:hAnsi="宋体"/>
                <w:color w:val="000000" w:themeColor="text1"/>
                <w:szCs w:val="21"/>
                <w:highlight w:val="none"/>
              </w:rPr>
            </w:pPr>
          </w:p>
        </w:tc>
        <w:tc>
          <w:tcPr>
            <w:tcW w:w="2300" w:type="dxa"/>
            <w:vAlign w:val="center"/>
          </w:tcPr>
          <w:p w14:paraId="381B651F">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15F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68346EB8">
            <w:pPr>
              <w:rPr>
                <w:rFonts w:ascii="宋体" w:hAnsi="宋体"/>
                <w:color w:val="000000" w:themeColor="text1"/>
                <w:szCs w:val="21"/>
                <w:highlight w:val="none"/>
              </w:rPr>
            </w:pPr>
          </w:p>
        </w:tc>
        <w:tc>
          <w:tcPr>
            <w:tcW w:w="5202" w:type="dxa"/>
            <w:vAlign w:val="center"/>
          </w:tcPr>
          <w:p w14:paraId="6A4D8716">
            <w:pPr>
              <w:pStyle w:val="35"/>
              <w:ind w:left="420" w:firstLine="420"/>
              <w:rPr>
                <w:rFonts w:ascii="宋体" w:hAnsi="宋体"/>
                <w:color w:val="000000" w:themeColor="text1"/>
                <w:szCs w:val="21"/>
                <w:highlight w:val="none"/>
              </w:rPr>
            </w:pPr>
          </w:p>
        </w:tc>
        <w:tc>
          <w:tcPr>
            <w:tcW w:w="2300" w:type="dxa"/>
            <w:vAlign w:val="center"/>
          </w:tcPr>
          <w:p w14:paraId="4394038E">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921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D1C916D">
            <w:pPr>
              <w:rPr>
                <w:rFonts w:ascii="宋体" w:hAnsi="宋体"/>
                <w:color w:val="000000" w:themeColor="text1"/>
                <w:szCs w:val="21"/>
                <w:highlight w:val="none"/>
              </w:rPr>
            </w:pPr>
          </w:p>
        </w:tc>
        <w:tc>
          <w:tcPr>
            <w:tcW w:w="5202" w:type="dxa"/>
            <w:vAlign w:val="center"/>
          </w:tcPr>
          <w:p w14:paraId="26754117">
            <w:pPr>
              <w:pStyle w:val="35"/>
              <w:ind w:left="420" w:firstLine="420"/>
              <w:rPr>
                <w:rFonts w:ascii="宋体" w:hAnsi="宋体"/>
                <w:color w:val="000000" w:themeColor="text1"/>
                <w:szCs w:val="21"/>
                <w:highlight w:val="none"/>
              </w:rPr>
            </w:pPr>
          </w:p>
        </w:tc>
        <w:tc>
          <w:tcPr>
            <w:tcW w:w="2300" w:type="dxa"/>
            <w:vAlign w:val="center"/>
          </w:tcPr>
          <w:p w14:paraId="3B575AD4">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53D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7AC432BB">
            <w:pPr>
              <w:jc w:val="center"/>
              <w:rPr>
                <w:rFonts w:ascii="宋体" w:hAnsi="宋体"/>
                <w:color w:val="000000" w:themeColor="text1"/>
                <w:szCs w:val="21"/>
                <w:highlight w:val="none"/>
              </w:rPr>
            </w:pPr>
          </w:p>
        </w:tc>
        <w:tc>
          <w:tcPr>
            <w:tcW w:w="5202" w:type="dxa"/>
            <w:vAlign w:val="center"/>
          </w:tcPr>
          <w:p w14:paraId="4A41BA3B">
            <w:pPr>
              <w:pStyle w:val="35"/>
              <w:ind w:left="420" w:firstLine="420"/>
              <w:rPr>
                <w:rFonts w:ascii="宋体" w:hAnsi="宋体"/>
                <w:color w:val="000000" w:themeColor="text1"/>
                <w:szCs w:val="21"/>
                <w:highlight w:val="none"/>
              </w:rPr>
            </w:pPr>
          </w:p>
        </w:tc>
        <w:tc>
          <w:tcPr>
            <w:tcW w:w="2300" w:type="dxa"/>
            <w:vAlign w:val="center"/>
          </w:tcPr>
          <w:p w14:paraId="0B111E46">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C35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4FE6694F">
            <w:pPr>
              <w:rPr>
                <w:rFonts w:ascii="宋体" w:hAnsi="宋体"/>
                <w:color w:val="000000" w:themeColor="text1"/>
                <w:szCs w:val="21"/>
                <w:highlight w:val="none"/>
              </w:rPr>
            </w:pPr>
          </w:p>
        </w:tc>
        <w:tc>
          <w:tcPr>
            <w:tcW w:w="5202" w:type="dxa"/>
            <w:vAlign w:val="center"/>
          </w:tcPr>
          <w:p w14:paraId="01D21259">
            <w:pPr>
              <w:rPr>
                <w:rFonts w:ascii="宋体" w:hAnsi="宋体"/>
                <w:color w:val="000000" w:themeColor="text1"/>
                <w:szCs w:val="21"/>
                <w:highlight w:val="none"/>
              </w:rPr>
            </w:pPr>
          </w:p>
        </w:tc>
        <w:tc>
          <w:tcPr>
            <w:tcW w:w="2300" w:type="dxa"/>
            <w:vAlign w:val="center"/>
          </w:tcPr>
          <w:p w14:paraId="60F2115B">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673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09C9A12">
            <w:pPr>
              <w:pStyle w:val="35"/>
              <w:ind w:left="420" w:firstLine="420"/>
              <w:jc w:val="center"/>
              <w:rPr>
                <w:rFonts w:ascii="宋体" w:hAnsi="宋体"/>
                <w:color w:val="000000" w:themeColor="text1"/>
                <w:szCs w:val="21"/>
                <w:highlight w:val="none"/>
              </w:rPr>
            </w:pPr>
          </w:p>
        </w:tc>
        <w:tc>
          <w:tcPr>
            <w:tcW w:w="5202" w:type="dxa"/>
            <w:vAlign w:val="center"/>
          </w:tcPr>
          <w:p w14:paraId="40598E98">
            <w:pPr>
              <w:rPr>
                <w:rFonts w:ascii="宋体" w:hAnsi="宋体"/>
                <w:color w:val="000000" w:themeColor="text1"/>
                <w:szCs w:val="21"/>
                <w:highlight w:val="none"/>
              </w:rPr>
            </w:pPr>
          </w:p>
        </w:tc>
        <w:tc>
          <w:tcPr>
            <w:tcW w:w="2300" w:type="dxa"/>
            <w:vAlign w:val="center"/>
          </w:tcPr>
          <w:p w14:paraId="1D0EACBC">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EE3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74439F9B">
            <w:pPr>
              <w:jc w:val="center"/>
              <w:rPr>
                <w:rFonts w:ascii="宋体" w:hAnsi="宋体"/>
                <w:color w:val="000000" w:themeColor="text1"/>
                <w:szCs w:val="21"/>
                <w:highlight w:val="none"/>
              </w:rPr>
            </w:pPr>
          </w:p>
        </w:tc>
        <w:tc>
          <w:tcPr>
            <w:tcW w:w="5202" w:type="dxa"/>
            <w:vAlign w:val="center"/>
          </w:tcPr>
          <w:p w14:paraId="04F44CCC">
            <w:pPr>
              <w:rPr>
                <w:rFonts w:ascii="宋体" w:hAnsi="宋体"/>
                <w:color w:val="000000" w:themeColor="text1"/>
                <w:szCs w:val="21"/>
                <w:highlight w:val="none"/>
              </w:rPr>
            </w:pPr>
          </w:p>
        </w:tc>
        <w:tc>
          <w:tcPr>
            <w:tcW w:w="2300" w:type="dxa"/>
            <w:vAlign w:val="center"/>
          </w:tcPr>
          <w:p w14:paraId="53C39B9A">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33C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0393CA78">
            <w:pPr>
              <w:jc w:val="center"/>
              <w:rPr>
                <w:rFonts w:ascii="宋体" w:hAnsi="宋体"/>
                <w:color w:val="000000" w:themeColor="text1"/>
                <w:szCs w:val="21"/>
                <w:highlight w:val="none"/>
              </w:rPr>
            </w:pPr>
          </w:p>
        </w:tc>
        <w:tc>
          <w:tcPr>
            <w:tcW w:w="5202" w:type="dxa"/>
            <w:vAlign w:val="center"/>
          </w:tcPr>
          <w:p w14:paraId="03D4C2E6">
            <w:pPr>
              <w:rPr>
                <w:rFonts w:ascii="宋体" w:hAnsi="宋体"/>
                <w:color w:val="000000" w:themeColor="text1"/>
                <w:szCs w:val="21"/>
                <w:highlight w:val="none"/>
              </w:rPr>
            </w:pPr>
          </w:p>
        </w:tc>
        <w:tc>
          <w:tcPr>
            <w:tcW w:w="2300" w:type="dxa"/>
            <w:vAlign w:val="center"/>
          </w:tcPr>
          <w:p w14:paraId="0B8A15CA">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5CD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99911D2">
            <w:pPr>
              <w:jc w:val="center"/>
              <w:rPr>
                <w:rFonts w:ascii="宋体" w:hAnsi="宋体"/>
                <w:color w:val="000000" w:themeColor="text1"/>
                <w:szCs w:val="21"/>
                <w:highlight w:val="none"/>
              </w:rPr>
            </w:pPr>
          </w:p>
        </w:tc>
        <w:tc>
          <w:tcPr>
            <w:tcW w:w="5202" w:type="dxa"/>
            <w:vAlign w:val="center"/>
          </w:tcPr>
          <w:p w14:paraId="48C9F4C2">
            <w:pPr>
              <w:rPr>
                <w:rFonts w:ascii="宋体" w:hAnsi="宋体"/>
                <w:color w:val="000000" w:themeColor="text1"/>
                <w:szCs w:val="21"/>
                <w:highlight w:val="none"/>
              </w:rPr>
            </w:pPr>
          </w:p>
        </w:tc>
        <w:tc>
          <w:tcPr>
            <w:tcW w:w="2300" w:type="dxa"/>
            <w:vAlign w:val="center"/>
          </w:tcPr>
          <w:p w14:paraId="3523FAC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3AA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FF17B58">
            <w:pPr>
              <w:jc w:val="center"/>
              <w:rPr>
                <w:rFonts w:ascii="宋体" w:hAnsi="宋体"/>
                <w:color w:val="000000" w:themeColor="text1"/>
                <w:szCs w:val="21"/>
                <w:highlight w:val="none"/>
              </w:rPr>
            </w:pPr>
          </w:p>
        </w:tc>
        <w:tc>
          <w:tcPr>
            <w:tcW w:w="5202" w:type="dxa"/>
            <w:vAlign w:val="center"/>
          </w:tcPr>
          <w:p w14:paraId="346F6C2A">
            <w:pPr>
              <w:pStyle w:val="35"/>
              <w:ind w:left="420" w:firstLine="420"/>
              <w:rPr>
                <w:rFonts w:ascii="宋体" w:hAnsi="宋体"/>
                <w:color w:val="000000" w:themeColor="text1"/>
                <w:szCs w:val="21"/>
                <w:highlight w:val="none"/>
              </w:rPr>
            </w:pPr>
          </w:p>
        </w:tc>
        <w:tc>
          <w:tcPr>
            <w:tcW w:w="2300" w:type="dxa"/>
            <w:vAlign w:val="center"/>
          </w:tcPr>
          <w:p w14:paraId="6EEF1DAD">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54CAB224">
      <w:pPr>
        <w:adjustRightInd w:val="0"/>
        <w:snapToGrid w:val="0"/>
        <w:spacing w:line="300" w:lineRule="auto"/>
        <w:rPr>
          <w:rFonts w:ascii="宋体" w:hAnsi="宋体"/>
          <w:color w:val="000000" w:themeColor="text1"/>
          <w:szCs w:val="21"/>
          <w:highlight w:val="none"/>
        </w:rPr>
      </w:pPr>
    </w:p>
    <w:p w14:paraId="52FEC744">
      <w:pPr>
        <w:adjustRightInd w:val="0"/>
        <w:snapToGrid w:val="0"/>
        <w:spacing w:line="300" w:lineRule="auto"/>
        <w:rPr>
          <w:rFonts w:ascii="宋体" w:hAnsi="宋体"/>
          <w:color w:val="000000" w:themeColor="text1"/>
          <w:szCs w:val="21"/>
          <w:highlight w:val="none"/>
        </w:rPr>
      </w:pPr>
    </w:p>
    <w:p w14:paraId="711A6B41">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4785B7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68B2E4E1">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61E77E05">
      <w:pPr>
        <w:pStyle w:val="5"/>
        <w:rPr>
          <w:color w:val="000000" w:themeColor="text1"/>
          <w:highlight w:val="none"/>
        </w:rPr>
      </w:pPr>
    </w:p>
    <w:p w14:paraId="30EB81CE">
      <w:pPr>
        <w:pStyle w:val="5"/>
        <w:rPr>
          <w:color w:val="000000" w:themeColor="text1"/>
          <w:highlight w:val="none"/>
        </w:rPr>
      </w:pPr>
    </w:p>
    <w:p w14:paraId="2C8E135B">
      <w:pPr>
        <w:pStyle w:val="5"/>
        <w:rPr>
          <w:color w:val="000000" w:themeColor="text1"/>
          <w:highlight w:val="none"/>
        </w:rPr>
      </w:pPr>
    </w:p>
    <w:p w14:paraId="4A6D1CF8">
      <w:pPr>
        <w:pStyle w:val="5"/>
        <w:rPr>
          <w:color w:val="000000" w:themeColor="text1"/>
          <w:highlight w:val="none"/>
        </w:rPr>
      </w:pPr>
    </w:p>
    <w:p w14:paraId="0BA0E1D5">
      <w:pPr>
        <w:pStyle w:val="4"/>
        <w:numPr>
          <w:ilvl w:val="0"/>
          <w:numId w:val="0"/>
        </w:numPr>
        <w:rPr>
          <w:rFonts w:hint="eastAsia"/>
          <w:color w:val="000000" w:themeColor="text1"/>
          <w:highlight w:val="none"/>
        </w:rPr>
      </w:pPr>
      <w:bookmarkStart w:id="1790" w:name="_Toc382404103"/>
    </w:p>
    <w:p w14:paraId="05932981">
      <w:pPr>
        <w:pStyle w:val="4"/>
        <w:numPr>
          <w:ilvl w:val="0"/>
          <w:numId w:val="0"/>
        </w:numPr>
        <w:rPr>
          <w:color w:val="000000" w:themeColor="text1"/>
          <w:highlight w:val="none"/>
        </w:rPr>
      </w:pPr>
      <w:bookmarkStart w:id="1791" w:name="_Toc22941"/>
      <w:r>
        <w:rPr>
          <w:rFonts w:hint="eastAsia"/>
          <w:color w:val="000000" w:themeColor="text1"/>
          <w:highlight w:val="none"/>
        </w:rPr>
        <w:t>（一）法定代表人（负责人）证明书</w:t>
      </w:r>
      <w:bookmarkEnd w:id="1790"/>
      <w:bookmarkEnd w:id="1791"/>
    </w:p>
    <w:p w14:paraId="38F6E453">
      <w:pPr>
        <w:pStyle w:val="5"/>
        <w:rPr>
          <w:color w:val="000000" w:themeColor="text1"/>
          <w:highlight w:val="none"/>
        </w:rPr>
      </w:pPr>
    </w:p>
    <w:p w14:paraId="6819F91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63B3F96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159CAAD">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2336EBA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0661296">
      <w:pPr>
        <w:spacing w:line="560" w:lineRule="exact"/>
        <w:ind w:firstLine="420" w:firstLineChars="200"/>
        <w:rPr>
          <w:rFonts w:ascii="宋体" w:hAnsi="宋体"/>
          <w:color w:val="000000" w:themeColor="text1"/>
          <w:highlight w:val="none"/>
        </w:rPr>
      </w:pPr>
    </w:p>
    <w:p w14:paraId="5FB6ED7F">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67965FBB">
      <w:pPr>
        <w:spacing w:line="480" w:lineRule="exact"/>
        <w:ind w:firstLine="420" w:firstLineChars="200"/>
        <w:rPr>
          <w:rFonts w:ascii="宋体" w:hAnsi="宋体"/>
          <w:color w:val="000000" w:themeColor="text1"/>
          <w:highlight w:val="none"/>
        </w:rPr>
      </w:pPr>
    </w:p>
    <w:p w14:paraId="3EE13884">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57B779CE">
      <w:pPr>
        <w:spacing w:line="480" w:lineRule="exact"/>
        <w:ind w:firstLine="420" w:firstLineChars="200"/>
        <w:rPr>
          <w:rFonts w:ascii="宋体" w:hAnsi="宋体"/>
          <w:color w:val="000000" w:themeColor="text1"/>
          <w:highlight w:val="none"/>
        </w:rPr>
      </w:pPr>
    </w:p>
    <w:p w14:paraId="5543E66D">
      <w:pPr>
        <w:pStyle w:val="5"/>
        <w:rPr>
          <w:rFonts w:hAnsi="宋体"/>
          <w:color w:val="000000" w:themeColor="text1"/>
          <w:sz w:val="21"/>
          <w:highlight w:val="none"/>
        </w:rPr>
      </w:pPr>
    </w:p>
    <w:p w14:paraId="573B3C0F">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14:paraId="58C31355"/>
                <w:p w14:paraId="78F201C3"/>
                <w:p w14:paraId="21DF798B">
                  <w:pPr>
                    <w:jc w:val="center"/>
                  </w:pPr>
                  <w:r>
                    <w:rPr>
                      <w:rFonts w:hint="eastAsia"/>
                    </w:rPr>
                    <w:t>身份证正反面复印件</w:t>
                  </w:r>
                </w:p>
              </w:txbxContent>
            </v:textbox>
          </v:shape>
        </w:pict>
      </w:r>
    </w:p>
    <w:p w14:paraId="1904E2B2">
      <w:pPr>
        <w:pStyle w:val="4"/>
        <w:numPr>
          <w:ilvl w:val="0"/>
          <w:numId w:val="0"/>
        </w:numPr>
        <w:rPr>
          <w:color w:val="000000" w:themeColor="text1"/>
          <w:highlight w:val="none"/>
        </w:rPr>
      </w:pPr>
      <w:bookmarkStart w:id="1792" w:name="_Toc366072543"/>
      <w:bookmarkStart w:id="1793" w:name="_Toc345312611"/>
      <w:bookmarkStart w:id="1794" w:name="_Toc330460000"/>
      <w:bookmarkStart w:id="1795" w:name="_Toc343248432"/>
      <w:bookmarkStart w:id="1796" w:name="_Toc331684056"/>
      <w:bookmarkStart w:id="1797" w:name="_Toc333238648"/>
      <w:bookmarkStart w:id="1798" w:name="_Toc339019903"/>
      <w:bookmarkStart w:id="1799" w:name="_Toc337632372"/>
      <w:bookmarkStart w:id="1800" w:name="_Toc340507456"/>
      <w:bookmarkStart w:id="1801" w:name="_Toc333237692"/>
      <w:bookmarkStart w:id="1802" w:name="_Toc339020109"/>
      <w:bookmarkStart w:id="1803" w:name="_Toc339020029"/>
      <w:bookmarkStart w:id="1804" w:name="_Toc340677084"/>
      <w:bookmarkStart w:id="1805" w:name="_Toc382404104"/>
      <w:bookmarkStart w:id="1806" w:name="_Toc339020247"/>
      <w:bookmarkStart w:id="1807" w:name="_Toc332270361"/>
      <w:bookmarkStart w:id="1808" w:name="_Toc336681594"/>
      <w:bookmarkStart w:id="1809" w:name="_Toc332206723"/>
      <w:bookmarkStart w:id="1810" w:name="_Toc340672883"/>
      <w:bookmarkStart w:id="1811" w:name="_Toc365967086"/>
      <w:bookmarkStart w:id="1812" w:name="_Toc336681949"/>
      <w:bookmarkStart w:id="1813" w:name="_Toc331512915"/>
      <w:bookmarkStart w:id="1814" w:name="_Toc343612934"/>
      <w:bookmarkStart w:id="1815" w:name="_Toc350438763"/>
      <w:bookmarkStart w:id="1816" w:name="_Toc365985192"/>
      <w:bookmarkStart w:id="1817" w:name="_Toc339441101"/>
      <w:bookmarkStart w:id="1818" w:name="_Toc341348354"/>
      <w:bookmarkStart w:id="1819" w:name="_Toc350756464"/>
      <w:bookmarkStart w:id="1820" w:name="_Toc339362314"/>
      <w:bookmarkStart w:id="1821" w:name="_Toc342398144"/>
      <w:bookmarkStart w:id="1822" w:name="_Toc342060389"/>
      <w:bookmarkStart w:id="1823" w:name="_Toc333237803"/>
      <w:bookmarkStart w:id="1824" w:name="_Toc343247114"/>
      <w:bookmarkStart w:id="1825" w:name="_Toc333935360"/>
      <w:bookmarkStart w:id="1826" w:name="_Toc11441"/>
      <w:bookmarkStart w:id="1827" w:name="_Toc342312457"/>
      <w:bookmarkStart w:id="1828" w:name="_Toc342296775"/>
      <w:bookmarkStart w:id="1829" w:name="_Toc333935701"/>
      <w:r>
        <w:rPr>
          <w:rFonts w:hint="eastAsia"/>
          <w:color w:val="000000" w:themeColor="text1"/>
          <w:highlight w:val="none"/>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34C185DD">
      <w:pPr>
        <w:spacing w:line="360" w:lineRule="auto"/>
        <w:ind w:firstLine="420" w:firstLineChars="200"/>
        <w:rPr>
          <w:rFonts w:ascii="宋体" w:hAnsi="宋体"/>
          <w:bCs/>
          <w:color w:val="000000" w:themeColor="text1"/>
          <w:kern w:val="0"/>
          <w:highlight w:val="none"/>
        </w:rPr>
      </w:pPr>
    </w:p>
    <w:p w14:paraId="235029EA">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2C23D11C">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127EECD9">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731EF9E4">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0F8F8558">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33F15520">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189E6070">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65CBCBD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AF7D91E">
      <w:pPr>
        <w:autoSpaceDE w:val="0"/>
        <w:autoSpaceDN w:val="0"/>
        <w:adjustRightInd w:val="0"/>
        <w:snapToGrid w:val="0"/>
        <w:spacing w:line="360" w:lineRule="auto"/>
        <w:ind w:firstLine="630"/>
        <w:rPr>
          <w:rFonts w:ascii="宋体" w:hAnsi="宋体"/>
          <w:bCs/>
          <w:color w:val="000000" w:themeColor="text1"/>
          <w:kern w:val="0"/>
          <w:highlight w:val="none"/>
        </w:rPr>
      </w:pPr>
    </w:p>
    <w:p w14:paraId="7E603723">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4D9E1EC4">
      <w:pPr>
        <w:rPr>
          <w:color w:val="000000" w:themeColor="text1"/>
          <w:highlight w:val="none"/>
        </w:rPr>
      </w:pPr>
    </w:p>
    <w:p w14:paraId="09CE0317">
      <w:pPr>
        <w:rPr>
          <w:color w:val="000000" w:themeColor="text1"/>
          <w:highlight w:val="none"/>
        </w:rPr>
      </w:pPr>
    </w:p>
    <w:p w14:paraId="13506498">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14:paraId="65371851"/>
                <w:p w14:paraId="37E72A92"/>
                <w:p w14:paraId="6206B341"/>
                <w:p w14:paraId="01FEA287">
                  <w:pPr>
                    <w:jc w:val="center"/>
                  </w:pPr>
                  <w:r>
                    <w:rPr>
                      <w:rFonts w:hint="eastAsia"/>
                    </w:rPr>
                    <w:t>身份证正反面复印件</w:t>
                  </w:r>
                </w:p>
              </w:txbxContent>
            </v:textbox>
          </v:shape>
        </w:pict>
      </w:r>
    </w:p>
    <w:p w14:paraId="6E93EE0B">
      <w:pPr>
        <w:rPr>
          <w:color w:val="000000" w:themeColor="text1"/>
          <w:highlight w:val="none"/>
        </w:rPr>
      </w:pPr>
    </w:p>
    <w:p w14:paraId="7042D215">
      <w:pPr>
        <w:rPr>
          <w:color w:val="000000" w:themeColor="text1"/>
          <w:highlight w:val="none"/>
        </w:rPr>
      </w:pPr>
    </w:p>
    <w:p w14:paraId="0AA09A4D">
      <w:pPr>
        <w:rPr>
          <w:color w:val="000000" w:themeColor="text1"/>
          <w:highlight w:val="none"/>
        </w:rPr>
      </w:pPr>
    </w:p>
    <w:p w14:paraId="6AF04DD0">
      <w:pPr>
        <w:rPr>
          <w:color w:val="000000" w:themeColor="text1"/>
          <w:highlight w:val="none"/>
        </w:rPr>
      </w:pPr>
    </w:p>
    <w:p w14:paraId="686514C8">
      <w:pPr>
        <w:rPr>
          <w:color w:val="000000" w:themeColor="text1"/>
          <w:highlight w:val="none"/>
        </w:rPr>
      </w:pPr>
    </w:p>
    <w:p w14:paraId="6C22D040">
      <w:pPr>
        <w:rPr>
          <w:color w:val="000000" w:themeColor="text1"/>
          <w:highlight w:val="none"/>
        </w:rPr>
      </w:pPr>
    </w:p>
    <w:p w14:paraId="31A24792">
      <w:pPr>
        <w:rPr>
          <w:color w:val="000000" w:themeColor="text1"/>
          <w:highlight w:val="none"/>
        </w:rPr>
      </w:pPr>
    </w:p>
    <w:p w14:paraId="67316361">
      <w:pPr>
        <w:rPr>
          <w:color w:val="000000" w:themeColor="text1"/>
          <w:highlight w:val="none"/>
        </w:rPr>
      </w:pPr>
    </w:p>
    <w:p w14:paraId="52C3252D">
      <w:pPr>
        <w:tabs>
          <w:tab w:val="center" w:pos="4483"/>
        </w:tabs>
        <w:rPr>
          <w:rFonts w:ascii="宋体" w:hAnsi="宋体"/>
          <w:bCs/>
          <w:color w:val="000000" w:themeColor="text1"/>
          <w:szCs w:val="21"/>
          <w:highlight w:val="none"/>
        </w:rPr>
      </w:pPr>
    </w:p>
    <w:p w14:paraId="2A8CF62D">
      <w:pPr>
        <w:tabs>
          <w:tab w:val="center" w:pos="4483"/>
        </w:tabs>
        <w:rPr>
          <w:rFonts w:ascii="宋体" w:hAnsi="宋体"/>
          <w:bCs/>
          <w:color w:val="000000" w:themeColor="text1"/>
          <w:szCs w:val="21"/>
          <w:highlight w:val="none"/>
        </w:rPr>
      </w:pPr>
    </w:p>
    <w:p w14:paraId="5D6ADDB4">
      <w:pPr>
        <w:tabs>
          <w:tab w:val="center" w:pos="4483"/>
        </w:tabs>
        <w:rPr>
          <w:rFonts w:ascii="宋体" w:hAnsi="宋体"/>
          <w:bCs/>
          <w:color w:val="000000" w:themeColor="text1"/>
          <w:szCs w:val="21"/>
          <w:highlight w:val="none"/>
        </w:rPr>
      </w:pPr>
    </w:p>
    <w:p w14:paraId="62DEA1E6">
      <w:pPr>
        <w:tabs>
          <w:tab w:val="center" w:pos="4483"/>
        </w:tabs>
        <w:rPr>
          <w:rFonts w:ascii="宋体" w:hAnsi="宋体"/>
          <w:bCs/>
          <w:color w:val="000000" w:themeColor="text1"/>
          <w:szCs w:val="21"/>
          <w:highlight w:val="none"/>
        </w:rPr>
      </w:pPr>
    </w:p>
    <w:p w14:paraId="7A94C8DA">
      <w:pPr>
        <w:pStyle w:val="5"/>
        <w:ind w:firstLine="0"/>
        <w:rPr>
          <w:color w:val="000000" w:themeColor="text1"/>
          <w:highlight w:val="none"/>
        </w:rPr>
      </w:pPr>
    </w:p>
    <w:bookmarkEnd w:id="1689"/>
    <w:p w14:paraId="1A910C61">
      <w:pPr>
        <w:pStyle w:val="4"/>
        <w:numPr>
          <w:ilvl w:val="0"/>
          <w:numId w:val="0"/>
        </w:numPr>
        <w:rPr>
          <w:color w:val="000000" w:themeColor="text1"/>
          <w:highlight w:val="none"/>
        </w:rPr>
      </w:pPr>
      <w:bookmarkStart w:id="1830" w:name="_Toc345312618"/>
      <w:bookmarkStart w:id="1831" w:name="_Toc333237810"/>
      <w:bookmarkStart w:id="1832" w:name="_Toc336681601"/>
      <w:bookmarkStart w:id="1833" w:name="_Toc336681956"/>
      <w:bookmarkStart w:id="1834" w:name="_Toc341348361"/>
      <w:bookmarkStart w:id="1835" w:name="_Toc339019910"/>
      <w:bookmarkStart w:id="1836" w:name="_Toc342312464"/>
      <w:bookmarkStart w:id="1837" w:name="_Toc332206730"/>
      <w:bookmarkStart w:id="1838" w:name="_Toc17088"/>
      <w:bookmarkStart w:id="1839" w:name="_Toc366072550"/>
      <w:bookmarkStart w:id="1840" w:name="_Toc343612941"/>
      <w:bookmarkStart w:id="1841" w:name="_Toc333237699"/>
      <w:bookmarkStart w:id="1842" w:name="_Toc333935708"/>
      <w:bookmarkStart w:id="1843" w:name="_Toc365985199"/>
      <w:bookmarkStart w:id="1844" w:name="_Toc339020116"/>
      <w:bookmarkStart w:id="1845" w:name="_Toc339020254"/>
      <w:bookmarkStart w:id="1846" w:name="_Toc339362321"/>
      <w:bookmarkStart w:id="1847" w:name="_Toc340677091"/>
      <w:bookmarkStart w:id="1848" w:name="_Toc337632379"/>
      <w:bookmarkStart w:id="1849" w:name="_Toc350756471"/>
      <w:bookmarkStart w:id="1850" w:name="_Toc340672890"/>
      <w:bookmarkStart w:id="1851" w:name="_Toc332270368"/>
      <w:bookmarkStart w:id="1852" w:name="_Toc339441108"/>
      <w:bookmarkStart w:id="1853" w:name="_Toc331684063"/>
      <w:bookmarkStart w:id="1854" w:name="_Toc339020036"/>
      <w:bookmarkStart w:id="1855" w:name="_Toc343247121"/>
      <w:bookmarkStart w:id="1856" w:name="_Toc330460007"/>
      <w:bookmarkStart w:id="1857" w:name="_Toc331512922"/>
      <w:bookmarkStart w:id="1858" w:name="_Toc365967093"/>
      <w:bookmarkStart w:id="1859" w:name="_Toc350438770"/>
      <w:bookmarkStart w:id="1860" w:name="_Toc342398151"/>
      <w:bookmarkStart w:id="1861" w:name="_Toc333238655"/>
      <w:bookmarkStart w:id="1862" w:name="_Toc343248439"/>
      <w:bookmarkStart w:id="1863" w:name="_Toc342296782"/>
      <w:bookmarkStart w:id="1864" w:name="_Toc340507463"/>
      <w:bookmarkStart w:id="1865" w:name="_Toc342060396"/>
      <w:bookmarkStart w:id="1866" w:name="_Toc333935367"/>
      <w:r>
        <w:rPr>
          <w:rFonts w:hint="eastAsia"/>
          <w:color w:val="000000" w:themeColor="text1"/>
          <w:highlight w:val="none"/>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7E965F80">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49464D1A">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5BCDFE67">
      <w:pPr>
        <w:widowControl/>
        <w:tabs>
          <w:tab w:val="left" w:pos="840"/>
        </w:tabs>
        <w:adjustRightInd w:val="0"/>
        <w:snapToGrid w:val="0"/>
        <w:rPr>
          <w:rFonts w:ascii="宋体" w:hAnsi="宋体"/>
          <w:b/>
          <w:bCs/>
          <w:color w:val="000000" w:themeColor="text1"/>
          <w:highlight w:val="none"/>
        </w:rPr>
      </w:pPr>
    </w:p>
    <w:p w14:paraId="7E3416E5">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14:paraId="4AABACA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w:t>
      </w:r>
      <w:r>
        <w:rPr>
          <w:rFonts w:hint="eastAsia" w:ascii="宋体" w:hAnsi="宋体" w:cs="宋体"/>
          <w:color w:val="000000" w:themeColor="text1"/>
          <w:kern w:val="0"/>
          <w:szCs w:val="21"/>
          <w:highlight w:val="none"/>
        </w:rPr>
        <w:t>折扣率</w:t>
      </w:r>
      <w:r>
        <w:rPr>
          <w:rFonts w:hint="eastAsia" w:ascii="宋体" w:hAnsi="宋体"/>
          <w:color w:val="000000" w:themeColor="text1"/>
          <w:highlight w:val="none"/>
        </w:rPr>
        <w:t>为：</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p>
    <w:p w14:paraId="1F97190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单位负责人为同一人或者存在直接控股、管理关系的不同供应商，不得同时参加同一合同 项下的项目投标。</w:t>
      </w:r>
    </w:p>
    <w:p w14:paraId="75FDD01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为本项目提供整体设计、规范编制或者项目管理、监理、检测等服务的供应商，不得再参与本项目投标。</w:t>
      </w:r>
    </w:p>
    <w:p w14:paraId="3813461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7A739DF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3C2BC88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7D91A0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7EED698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774D4B9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4585E57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3BD29234">
      <w:pPr>
        <w:adjustRightInd w:val="0"/>
        <w:snapToGrid w:val="0"/>
        <w:spacing w:line="400" w:lineRule="exact"/>
        <w:rPr>
          <w:rFonts w:ascii="宋体" w:hAnsi="宋体"/>
          <w:bCs/>
          <w:color w:val="000000" w:themeColor="text1"/>
          <w:highlight w:val="none"/>
        </w:rPr>
      </w:pPr>
    </w:p>
    <w:p w14:paraId="691703D9">
      <w:pPr>
        <w:adjustRightInd w:val="0"/>
        <w:snapToGrid w:val="0"/>
        <w:spacing w:line="400" w:lineRule="exact"/>
        <w:rPr>
          <w:rFonts w:ascii="宋体" w:hAnsi="宋体"/>
          <w:bCs/>
          <w:color w:val="000000" w:themeColor="text1"/>
          <w:highlight w:val="none"/>
        </w:rPr>
      </w:pPr>
    </w:p>
    <w:p w14:paraId="08E13117">
      <w:pPr>
        <w:adjustRightInd w:val="0"/>
        <w:snapToGrid w:val="0"/>
        <w:spacing w:line="400" w:lineRule="exact"/>
        <w:rPr>
          <w:rFonts w:ascii="宋体" w:hAnsi="宋体"/>
          <w:bCs/>
          <w:color w:val="000000" w:themeColor="text1"/>
          <w:highlight w:val="none"/>
        </w:rPr>
      </w:pPr>
    </w:p>
    <w:p w14:paraId="2644DF5F">
      <w:pPr>
        <w:adjustRightInd w:val="0"/>
        <w:snapToGrid w:val="0"/>
        <w:spacing w:line="400" w:lineRule="exact"/>
        <w:rPr>
          <w:rFonts w:ascii="宋体" w:hAnsi="宋体"/>
          <w:bCs/>
          <w:color w:val="000000" w:themeColor="text1"/>
          <w:highlight w:val="none"/>
        </w:rPr>
      </w:pPr>
    </w:p>
    <w:p w14:paraId="0FE6FD1A">
      <w:pPr>
        <w:adjustRightInd w:val="0"/>
        <w:snapToGrid w:val="0"/>
        <w:spacing w:line="400" w:lineRule="exact"/>
        <w:rPr>
          <w:rFonts w:ascii="宋体" w:hAnsi="宋体"/>
          <w:bCs/>
          <w:color w:val="000000" w:themeColor="text1"/>
          <w:highlight w:val="none"/>
        </w:rPr>
      </w:pPr>
    </w:p>
    <w:p w14:paraId="1604B4DC">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CD70C50">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0DE30B9">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292FE74D">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4CD0FD7A">
      <w:pPr>
        <w:pStyle w:val="26"/>
        <w:spacing w:line="400" w:lineRule="exact"/>
        <w:rPr>
          <w:rFonts w:hAnsi="宋体"/>
          <w:color w:val="000000" w:themeColor="text1"/>
          <w:highlight w:val="none"/>
        </w:rPr>
      </w:pPr>
    </w:p>
    <w:p w14:paraId="5868790A">
      <w:pPr>
        <w:pStyle w:val="4"/>
        <w:numPr>
          <w:ilvl w:val="0"/>
          <w:numId w:val="0"/>
        </w:numPr>
        <w:spacing w:line="400" w:lineRule="exact"/>
        <w:rPr>
          <w:rFonts w:hint="eastAsia"/>
          <w:color w:val="000000" w:themeColor="text1"/>
          <w:highlight w:val="none"/>
        </w:rPr>
      </w:pPr>
      <w:bookmarkStart w:id="1867" w:name="_Hlt16935467"/>
      <w:bookmarkEnd w:id="1867"/>
      <w:bookmarkStart w:id="1868" w:name="_Toc339020037"/>
      <w:bookmarkStart w:id="1869" w:name="_Toc342312465"/>
      <w:bookmarkStart w:id="1870" w:name="_Toc331684064"/>
      <w:bookmarkStart w:id="1871" w:name="_Toc365985200"/>
      <w:bookmarkStart w:id="1872" w:name="_Toc333935709"/>
      <w:bookmarkStart w:id="1873" w:name="_Toc350756472"/>
      <w:bookmarkStart w:id="1874" w:name="_Toc78816017"/>
      <w:bookmarkStart w:id="1875" w:name="_Toc333237811"/>
      <w:bookmarkStart w:id="1876" w:name="_Toc341348362"/>
      <w:bookmarkStart w:id="1877" w:name="_Toc336681957"/>
      <w:bookmarkStart w:id="1878" w:name="_Toc339020255"/>
      <w:bookmarkStart w:id="1879" w:name="_Toc343612942"/>
      <w:bookmarkStart w:id="1880" w:name="_Toc339020117"/>
      <w:bookmarkStart w:id="1881" w:name="_Toc365967094"/>
      <w:bookmarkStart w:id="1882" w:name="_Toc332206731"/>
      <w:bookmarkStart w:id="1883" w:name="_Toc345312619"/>
      <w:bookmarkStart w:id="1884" w:name="_Toc336681602"/>
      <w:bookmarkStart w:id="1885" w:name="_Toc333238656"/>
      <w:bookmarkStart w:id="1886" w:name="_Toc342398152"/>
      <w:bookmarkStart w:id="1887" w:name="_Toc343247122"/>
      <w:bookmarkStart w:id="1888" w:name="_Toc366072551"/>
      <w:bookmarkStart w:id="1889" w:name="_Toc340672891"/>
      <w:bookmarkStart w:id="1890" w:name="_Toc340507464"/>
      <w:bookmarkStart w:id="1891" w:name="_Toc342296783"/>
      <w:bookmarkStart w:id="1892" w:name="_Toc342060397"/>
      <w:bookmarkStart w:id="1893" w:name="_Toc333935368"/>
      <w:bookmarkStart w:id="1894" w:name="_Toc339362322"/>
      <w:bookmarkStart w:id="1895" w:name="_Toc340677092"/>
      <w:bookmarkStart w:id="1896" w:name="_Toc339441109"/>
      <w:bookmarkStart w:id="1897" w:name="_Toc343248440"/>
      <w:bookmarkStart w:id="1898" w:name="_Toc332270369"/>
      <w:bookmarkStart w:id="1899" w:name="_Toc331512923"/>
      <w:bookmarkStart w:id="1900" w:name="_Toc333237700"/>
      <w:bookmarkStart w:id="1901" w:name="_Toc350438771"/>
      <w:bookmarkStart w:id="1902" w:name="_Toc330460008"/>
      <w:bookmarkStart w:id="1903" w:name="_Toc337632380"/>
      <w:bookmarkStart w:id="1904" w:name="_Toc339019911"/>
    </w:p>
    <w:p w14:paraId="6AFA75F2">
      <w:pPr>
        <w:pStyle w:val="4"/>
        <w:numPr>
          <w:ilvl w:val="0"/>
          <w:numId w:val="0"/>
        </w:numPr>
        <w:spacing w:line="400" w:lineRule="exact"/>
        <w:rPr>
          <w:color w:val="000000" w:themeColor="text1"/>
          <w:highlight w:val="none"/>
        </w:rPr>
      </w:pPr>
      <w:bookmarkStart w:id="1905" w:name="_Toc25439"/>
      <w:r>
        <w:rPr>
          <w:rFonts w:hint="eastAsia"/>
          <w:color w:val="000000" w:themeColor="text1"/>
          <w:highlight w:val="none"/>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285C6B95">
      <w:pPr>
        <w:adjustRightInd w:val="0"/>
        <w:snapToGrid w:val="0"/>
        <w:spacing w:line="360" w:lineRule="auto"/>
        <w:jc w:val="left"/>
        <w:rPr>
          <w:rFonts w:ascii="宋体" w:hAnsi="宋体"/>
          <w:bCs/>
          <w:color w:val="000000" w:themeColor="text1"/>
          <w:highlight w:val="none"/>
        </w:rPr>
      </w:pPr>
      <w:bookmarkStart w:id="1906"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F418109">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9CD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45881A4">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116D9B75">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0AED7D7F">
            <w:pPr>
              <w:jc w:val="center"/>
              <w:rPr>
                <w:rFonts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673" w:type="dxa"/>
            <w:vAlign w:val="center"/>
          </w:tcPr>
          <w:p w14:paraId="2D55054B">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服务期</w:t>
            </w:r>
          </w:p>
        </w:tc>
        <w:tc>
          <w:tcPr>
            <w:tcW w:w="689" w:type="dxa"/>
            <w:vAlign w:val="center"/>
          </w:tcPr>
          <w:p w14:paraId="4D905210">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5E2F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763DCAA3">
            <w:pPr>
              <w:adjustRightInd w:val="0"/>
              <w:snapToGrid w:val="0"/>
              <w:spacing w:line="300" w:lineRule="exact"/>
              <w:jc w:val="center"/>
              <w:rPr>
                <w:rFonts w:ascii="宋体" w:hAnsi="宋体"/>
                <w:bCs/>
                <w:color w:val="000000" w:themeColor="text1"/>
                <w:highlight w:val="none"/>
              </w:rPr>
            </w:pPr>
          </w:p>
        </w:tc>
        <w:tc>
          <w:tcPr>
            <w:tcW w:w="2873" w:type="dxa"/>
            <w:vAlign w:val="center"/>
          </w:tcPr>
          <w:p w14:paraId="31E5ED8D">
            <w:pPr>
              <w:adjustRightInd w:val="0"/>
              <w:snapToGrid w:val="0"/>
              <w:spacing w:line="300" w:lineRule="exact"/>
              <w:jc w:val="center"/>
              <w:rPr>
                <w:rFonts w:ascii="宋体" w:hAnsi="宋体"/>
                <w:bCs/>
                <w:color w:val="000000" w:themeColor="text1"/>
                <w:highlight w:val="none"/>
              </w:rPr>
            </w:pPr>
          </w:p>
        </w:tc>
        <w:tc>
          <w:tcPr>
            <w:tcW w:w="2719" w:type="dxa"/>
            <w:vAlign w:val="center"/>
          </w:tcPr>
          <w:p w14:paraId="273CE76B">
            <w:pPr>
              <w:spacing w:line="260" w:lineRule="exact"/>
              <w:jc w:val="center"/>
              <w:rPr>
                <w:rFonts w:ascii="宋体" w:hAnsi="宋体"/>
                <w:bCs/>
                <w:color w:val="000000" w:themeColor="text1"/>
                <w:highlight w:val="none"/>
              </w:rPr>
            </w:pPr>
            <w:r>
              <w:rPr>
                <w:rFonts w:hint="eastAsia" w:ascii="宋体" w:hAnsi="宋体"/>
                <w:bCs/>
                <w:color w:val="000000" w:themeColor="text1"/>
                <w:highlight w:val="none"/>
                <w:lang w:val="en-US" w:eastAsia="zh-CN"/>
              </w:rPr>
              <w:t>%</w:t>
            </w:r>
          </w:p>
        </w:tc>
        <w:tc>
          <w:tcPr>
            <w:tcW w:w="1673" w:type="dxa"/>
            <w:vAlign w:val="center"/>
          </w:tcPr>
          <w:p w14:paraId="02378963">
            <w:pPr>
              <w:topLinePunct/>
              <w:jc w:val="left"/>
              <w:rPr>
                <w:rFonts w:ascii="宋体" w:hAnsi="宋体"/>
                <w:bCs/>
                <w:color w:val="000000" w:themeColor="text1"/>
                <w:highlight w:val="none"/>
                <w:u w:val="single"/>
              </w:rPr>
            </w:pPr>
          </w:p>
        </w:tc>
        <w:tc>
          <w:tcPr>
            <w:tcW w:w="689" w:type="dxa"/>
            <w:vAlign w:val="center"/>
          </w:tcPr>
          <w:p w14:paraId="3CEFAB20">
            <w:pPr>
              <w:rPr>
                <w:rFonts w:ascii="宋体" w:hAnsi="宋体"/>
                <w:bCs/>
                <w:color w:val="000000" w:themeColor="text1"/>
                <w:highlight w:val="none"/>
              </w:rPr>
            </w:pPr>
          </w:p>
        </w:tc>
      </w:tr>
    </w:tbl>
    <w:p w14:paraId="755B64CC">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AEB3B3E">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3AD7FC9D">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1DB32C64">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2ADE4F3A">
      <w:pPr>
        <w:spacing w:line="360" w:lineRule="auto"/>
        <w:rPr>
          <w:rFonts w:ascii="宋体" w:hAnsi="宋体"/>
          <w:bCs/>
          <w:color w:val="000000" w:themeColor="text1"/>
          <w:highlight w:val="none"/>
          <w:u w:val="single"/>
        </w:rPr>
      </w:pPr>
    </w:p>
    <w:p w14:paraId="34F68943">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3555B361">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3F30ACD">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091C4681">
      <w:pPr>
        <w:adjustRightInd w:val="0"/>
        <w:snapToGrid w:val="0"/>
        <w:spacing w:line="400" w:lineRule="exact"/>
        <w:rPr>
          <w:rFonts w:ascii="宋体" w:hAnsi="宋体"/>
          <w:bCs/>
          <w:color w:val="000000" w:themeColor="text1"/>
          <w:highlight w:val="none"/>
        </w:rPr>
      </w:pPr>
    </w:p>
    <w:p w14:paraId="1F3E8C26">
      <w:pPr>
        <w:adjustRightInd w:val="0"/>
        <w:snapToGrid w:val="0"/>
        <w:spacing w:line="400" w:lineRule="exact"/>
        <w:rPr>
          <w:rFonts w:ascii="宋体" w:hAnsi="宋体"/>
          <w:bCs/>
          <w:color w:val="000000" w:themeColor="text1"/>
          <w:highlight w:val="none"/>
        </w:rPr>
      </w:pPr>
    </w:p>
    <w:p w14:paraId="25710304">
      <w:pPr>
        <w:adjustRightInd w:val="0"/>
        <w:snapToGrid w:val="0"/>
        <w:spacing w:line="400" w:lineRule="exact"/>
        <w:rPr>
          <w:rFonts w:ascii="宋体" w:hAnsi="宋体"/>
          <w:bCs/>
          <w:color w:val="000000" w:themeColor="text1"/>
          <w:highlight w:val="none"/>
        </w:rPr>
      </w:pPr>
    </w:p>
    <w:p w14:paraId="2F8DEE8E">
      <w:pPr>
        <w:adjustRightInd w:val="0"/>
        <w:snapToGrid w:val="0"/>
        <w:spacing w:line="400" w:lineRule="exact"/>
        <w:rPr>
          <w:rFonts w:ascii="宋体" w:hAnsi="宋体"/>
          <w:bCs/>
          <w:color w:val="000000" w:themeColor="text1"/>
          <w:highlight w:val="none"/>
        </w:rPr>
      </w:pPr>
    </w:p>
    <w:p w14:paraId="39682C47">
      <w:pPr>
        <w:adjustRightInd w:val="0"/>
        <w:snapToGrid w:val="0"/>
        <w:spacing w:line="400" w:lineRule="exact"/>
        <w:rPr>
          <w:rFonts w:ascii="宋体" w:hAnsi="宋体"/>
          <w:bCs/>
          <w:color w:val="000000" w:themeColor="text1"/>
          <w:highlight w:val="none"/>
        </w:rPr>
      </w:pPr>
    </w:p>
    <w:p w14:paraId="109F26D8">
      <w:pPr>
        <w:adjustRightInd w:val="0"/>
        <w:snapToGrid w:val="0"/>
        <w:spacing w:line="400" w:lineRule="exact"/>
        <w:rPr>
          <w:rFonts w:ascii="宋体" w:hAnsi="宋体"/>
          <w:bCs/>
          <w:color w:val="000000" w:themeColor="text1"/>
          <w:highlight w:val="none"/>
        </w:rPr>
      </w:pPr>
    </w:p>
    <w:p w14:paraId="2A7AFEA9">
      <w:pPr>
        <w:adjustRightInd w:val="0"/>
        <w:snapToGrid w:val="0"/>
        <w:spacing w:line="400" w:lineRule="exact"/>
        <w:rPr>
          <w:rFonts w:ascii="宋体" w:hAnsi="宋体"/>
          <w:bCs/>
          <w:color w:val="000000" w:themeColor="text1"/>
          <w:highlight w:val="none"/>
        </w:rPr>
      </w:pPr>
    </w:p>
    <w:p w14:paraId="70905F3A">
      <w:pPr>
        <w:adjustRightInd w:val="0"/>
        <w:snapToGrid w:val="0"/>
        <w:spacing w:line="400" w:lineRule="exact"/>
        <w:rPr>
          <w:rFonts w:ascii="宋体" w:hAnsi="宋体"/>
          <w:bCs/>
          <w:color w:val="000000" w:themeColor="text1"/>
          <w:highlight w:val="none"/>
        </w:rPr>
      </w:pPr>
    </w:p>
    <w:p w14:paraId="28BB76DC">
      <w:pPr>
        <w:adjustRightInd w:val="0"/>
        <w:snapToGrid w:val="0"/>
        <w:spacing w:line="400" w:lineRule="exact"/>
        <w:rPr>
          <w:rFonts w:ascii="宋体" w:hAnsi="宋体"/>
          <w:bCs/>
          <w:color w:val="000000" w:themeColor="text1"/>
          <w:highlight w:val="none"/>
        </w:rPr>
      </w:pPr>
    </w:p>
    <w:p w14:paraId="65F35EFC">
      <w:pPr>
        <w:adjustRightInd w:val="0"/>
        <w:snapToGrid w:val="0"/>
        <w:spacing w:line="400" w:lineRule="exact"/>
        <w:rPr>
          <w:rFonts w:ascii="宋体" w:hAnsi="宋体"/>
          <w:bCs/>
          <w:color w:val="000000" w:themeColor="text1"/>
          <w:highlight w:val="none"/>
        </w:rPr>
      </w:pPr>
    </w:p>
    <w:p w14:paraId="36E7541F">
      <w:pPr>
        <w:adjustRightInd w:val="0"/>
        <w:snapToGrid w:val="0"/>
        <w:spacing w:line="400" w:lineRule="exact"/>
        <w:rPr>
          <w:rFonts w:ascii="宋体" w:hAnsi="宋体"/>
          <w:bCs/>
          <w:color w:val="000000" w:themeColor="text1"/>
          <w:highlight w:val="none"/>
        </w:rPr>
      </w:pPr>
    </w:p>
    <w:p w14:paraId="4365C5D9">
      <w:pPr>
        <w:adjustRightInd w:val="0"/>
        <w:snapToGrid w:val="0"/>
        <w:spacing w:line="400" w:lineRule="exact"/>
        <w:rPr>
          <w:rFonts w:ascii="宋体" w:hAnsi="宋体"/>
          <w:bCs/>
          <w:color w:val="000000" w:themeColor="text1"/>
          <w:highlight w:val="none"/>
        </w:rPr>
      </w:pPr>
    </w:p>
    <w:p w14:paraId="362272CF">
      <w:pPr>
        <w:adjustRightInd w:val="0"/>
        <w:snapToGrid w:val="0"/>
        <w:spacing w:line="400" w:lineRule="exact"/>
        <w:rPr>
          <w:rFonts w:ascii="宋体" w:hAnsi="宋体"/>
          <w:bCs/>
          <w:color w:val="000000" w:themeColor="text1"/>
          <w:highlight w:val="none"/>
        </w:rPr>
      </w:pPr>
    </w:p>
    <w:p w14:paraId="3237FA1D">
      <w:pPr>
        <w:pStyle w:val="4"/>
        <w:numPr>
          <w:ilvl w:val="0"/>
          <w:numId w:val="0"/>
        </w:numPr>
        <w:spacing w:line="400" w:lineRule="exact"/>
        <w:rPr>
          <w:color w:val="000000" w:themeColor="text1"/>
          <w:highlight w:val="none"/>
        </w:rPr>
      </w:pPr>
      <w:bookmarkStart w:id="1907" w:name="_Toc330460010"/>
      <w:bookmarkStart w:id="1908" w:name="_Toc333238658"/>
      <w:bookmarkStart w:id="1909" w:name="_Toc365967096"/>
      <w:bookmarkStart w:id="1910" w:name="_Toc345312621"/>
      <w:bookmarkStart w:id="1911" w:name="_Toc350756474"/>
      <w:bookmarkStart w:id="1912" w:name="_Toc350438773"/>
      <w:bookmarkStart w:id="1913" w:name="_Toc336681604"/>
      <w:bookmarkStart w:id="1914" w:name="_Toc340672893"/>
      <w:bookmarkStart w:id="1915" w:name="_Toc332270371"/>
      <w:bookmarkStart w:id="1916" w:name="_Toc331684066"/>
      <w:bookmarkStart w:id="1917" w:name="_Toc339441111"/>
      <w:bookmarkStart w:id="1918" w:name="_Toc342296785"/>
      <w:bookmarkStart w:id="1919" w:name="_Toc365985202"/>
      <w:bookmarkStart w:id="1920" w:name="_Toc339019913"/>
      <w:bookmarkStart w:id="1921" w:name="_Toc340507466"/>
      <w:bookmarkStart w:id="1922" w:name="_Toc339020039"/>
      <w:bookmarkStart w:id="1923" w:name="_Toc26384"/>
      <w:bookmarkStart w:id="1924" w:name="_Toc339362324"/>
      <w:bookmarkStart w:id="1925" w:name="_Toc339020119"/>
      <w:bookmarkStart w:id="1926" w:name="_Toc343612944"/>
      <w:bookmarkStart w:id="1927" w:name="_Toc332206733"/>
      <w:bookmarkStart w:id="1928" w:name="_Toc333935711"/>
      <w:bookmarkStart w:id="1929" w:name="_Toc342398154"/>
      <w:bookmarkStart w:id="1930" w:name="_Toc343248442"/>
      <w:bookmarkStart w:id="1931" w:name="_Toc342060399"/>
      <w:bookmarkStart w:id="1932" w:name="_Toc339020257"/>
      <w:bookmarkStart w:id="1933" w:name="_Toc333935370"/>
      <w:bookmarkStart w:id="1934" w:name="_Toc331512925"/>
      <w:bookmarkStart w:id="1935" w:name="_Toc342312467"/>
      <w:bookmarkStart w:id="1936" w:name="_Toc333237702"/>
      <w:bookmarkStart w:id="1937" w:name="_Toc343247124"/>
      <w:bookmarkStart w:id="1938" w:name="_Toc333237813"/>
      <w:bookmarkStart w:id="1939" w:name="_Toc341348364"/>
      <w:bookmarkStart w:id="1940" w:name="_Toc366072553"/>
      <w:bookmarkStart w:id="1941" w:name="_Toc340677094"/>
      <w:bookmarkStart w:id="1942" w:name="_Toc337632382"/>
      <w:bookmarkStart w:id="1943" w:name="_Toc336681959"/>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5880F38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14:paraId="11B49B9C">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21E03E5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565D74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08505CA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0ACB4E8">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642959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77C0848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E2E99A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F13A9C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241191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D796D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4C37E0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EAB3FC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744F5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39F96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2B8364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06BA0EE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6EE57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E5E4E2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1053DA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3E2C3D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66395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4E899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03C1AC1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896C4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8D5BD9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8CF0AC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9BED74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B5A963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3FD5A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7B1FDA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DA4DF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360375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E3A476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666584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4CE87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F9AE5E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7CE492C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C9948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23B1C8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30671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F2C10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F5306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ED55E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2434DB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CFF43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ABE23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F8990C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21CFA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AAC89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8662EC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6527AB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C69AA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2785ED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BECFDE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F788A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FB642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0F1E80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0EFF245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8BF7D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ECBFF5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4A62EE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422B7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2FA7B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0E6BA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07ECE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B1B3B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3EA833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2DEA37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6B1F7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3825D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53692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312C30D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3056C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D0B37B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E781C9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10DAAC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FE6B4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82D0C3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4E12141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CD3BA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1D05A9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05799B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82CF6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2CE75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7CA091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1374F49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EC3999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3C69F1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125626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2060B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37C9D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07097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41C04D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CDEDE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BC344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16A216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C0D65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B611A9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095010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6F8A893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E7119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A44C11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2177BC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A39140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BDA631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868CC3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4B107C7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0E41A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B51BC3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F895FF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5B075B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08746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A5A120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14:paraId="3A7C57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EB5B3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49218A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DDB338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DCA4A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93DAF0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7512C3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bl>
    <w:p w14:paraId="594697D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3FAF1156">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5E2D47AF">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000000" w:themeColor="text1"/>
          <w:highlight w:val="none"/>
        </w:rPr>
      </w:pPr>
    </w:p>
    <w:p w14:paraId="17D2BE5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0103F52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000000" w:themeColor="text1"/>
          <w:highlight w:val="none"/>
        </w:rPr>
      </w:pPr>
    </w:p>
    <w:p w14:paraId="67A020F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DFC61C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2A05A7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BE2B37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14:paraId="1E3847AB">
      <w:pPr>
        <w:pStyle w:val="4"/>
        <w:numPr>
          <w:ilvl w:val="0"/>
          <w:numId w:val="0"/>
        </w:numPr>
        <w:spacing w:line="400" w:lineRule="exact"/>
        <w:rPr>
          <w:color w:val="000000" w:themeColor="text1"/>
          <w:highlight w:val="none"/>
        </w:rPr>
      </w:pPr>
      <w:bookmarkStart w:id="1944" w:name="_Toc16766"/>
      <w:bookmarkStart w:id="1945" w:name="_Toc365967097"/>
      <w:bookmarkStart w:id="1946" w:name="_Toc331512926"/>
      <w:bookmarkStart w:id="1947" w:name="_Toc342060400"/>
      <w:bookmarkStart w:id="1948" w:name="_Toc340507467"/>
      <w:bookmarkStart w:id="1949" w:name="_Toc340677095"/>
      <w:bookmarkStart w:id="1950" w:name="_Toc342398155"/>
      <w:bookmarkStart w:id="1951" w:name="_Toc331684067"/>
      <w:bookmarkStart w:id="1952" w:name="_Toc339362325"/>
      <w:bookmarkStart w:id="1953" w:name="_Toc350756475"/>
      <w:bookmarkStart w:id="1954" w:name="_Toc366072554"/>
      <w:bookmarkStart w:id="1955" w:name="_Toc339020040"/>
      <w:bookmarkStart w:id="1956" w:name="_Toc336681605"/>
      <w:bookmarkStart w:id="1957" w:name="_Toc333237814"/>
      <w:bookmarkStart w:id="1958" w:name="_Toc339020258"/>
      <w:bookmarkStart w:id="1959" w:name="_Toc343612945"/>
      <w:bookmarkStart w:id="1960" w:name="_Toc339020120"/>
      <w:bookmarkStart w:id="1961" w:name="_Toc339019914"/>
      <w:bookmarkStart w:id="1962" w:name="_Toc342312468"/>
      <w:bookmarkStart w:id="1963" w:name="_Toc333935371"/>
      <w:bookmarkStart w:id="1964" w:name="_Toc341348365"/>
      <w:bookmarkStart w:id="1965" w:name="_Toc343247125"/>
      <w:bookmarkStart w:id="1966" w:name="_Toc332206734"/>
      <w:bookmarkStart w:id="1967" w:name="_Toc333237703"/>
      <w:bookmarkStart w:id="1968" w:name="_Toc332270372"/>
      <w:bookmarkStart w:id="1969" w:name="_Toc345312622"/>
      <w:bookmarkStart w:id="1970" w:name="_Toc330460011"/>
      <w:bookmarkStart w:id="1971" w:name="_Toc343248443"/>
      <w:bookmarkStart w:id="1972" w:name="_Toc333935712"/>
      <w:bookmarkStart w:id="1973" w:name="_Toc333238659"/>
      <w:bookmarkStart w:id="1974" w:name="_Toc342296786"/>
      <w:bookmarkStart w:id="1975" w:name="_Toc365985203"/>
      <w:bookmarkStart w:id="1976" w:name="_Toc340672894"/>
      <w:bookmarkStart w:id="1977" w:name="_Toc339441112"/>
      <w:bookmarkStart w:id="1978" w:name="_Toc350438774"/>
      <w:bookmarkStart w:id="1979" w:name="_Toc336681960"/>
      <w:bookmarkStart w:id="1980" w:name="_Toc337632383"/>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944"/>
    </w:p>
    <w:p w14:paraId="419DF693">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986DF58">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C280D6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D67EB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22DE7618">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726DEF2">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EBB2D8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CF67E8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581EB218">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9B1B818">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4D259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6170D1">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192BE83">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4FFDE2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03E3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62D13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56C9CD">
            <w:pPr>
              <w:adjustRightInd w:val="0"/>
              <w:snapToGrid w:val="0"/>
              <w:jc w:val="center"/>
              <w:rPr>
                <w:rFonts w:ascii="宋体" w:hAnsi="宋体"/>
                <w:bCs/>
                <w:color w:val="000000" w:themeColor="text1"/>
                <w:highlight w:val="none"/>
              </w:rPr>
            </w:pPr>
          </w:p>
        </w:tc>
      </w:tr>
      <w:tr w14:paraId="3DCE8F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9F47E5">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A5808C3">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3588D1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6B799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C13305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A4F2F2">
            <w:pPr>
              <w:adjustRightInd w:val="0"/>
              <w:snapToGrid w:val="0"/>
              <w:jc w:val="center"/>
              <w:rPr>
                <w:rFonts w:ascii="宋体" w:hAnsi="宋体"/>
                <w:bCs/>
                <w:color w:val="000000" w:themeColor="text1"/>
                <w:highlight w:val="none"/>
              </w:rPr>
            </w:pPr>
          </w:p>
        </w:tc>
      </w:tr>
      <w:tr w14:paraId="1FA200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7151F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BF8D3F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904BE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42623F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73CD6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C57717">
            <w:pPr>
              <w:adjustRightInd w:val="0"/>
              <w:snapToGrid w:val="0"/>
              <w:jc w:val="center"/>
              <w:rPr>
                <w:rFonts w:ascii="宋体" w:hAnsi="宋体"/>
                <w:bCs/>
                <w:color w:val="000000" w:themeColor="text1"/>
                <w:highlight w:val="none"/>
              </w:rPr>
            </w:pPr>
          </w:p>
        </w:tc>
      </w:tr>
      <w:tr w14:paraId="616AAFF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790304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11F72C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05C91F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EB4F13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FD1E5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3B48EDA">
            <w:pPr>
              <w:adjustRightInd w:val="0"/>
              <w:snapToGrid w:val="0"/>
              <w:jc w:val="center"/>
              <w:rPr>
                <w:rFonts w:ascii="宋体" w:hAnsi="宋体"/>
                <w:bCs/>
                <w:color w:val="000000" w:themeColor="text1"/>
                <w:highlight w:val="none"/>
              </w:rPr>
            </w:pPr>
          </w:p>
        </w:tc>
      </w:tr>
      <w:tr w14:paraId="229526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327E7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11F15C8">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0F445A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0ED1F4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EFB8C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65D13D8">
            <w:pPr>
              <w:adjustRightInd w:val="0"/>
              <w:snapToGrid w:val="0"/>
              <w:jc w:val="center"/>
              <w:rPr>
                <w:rFonts w:ascii="宋体" w:hAnsi="宋体"/>
                <w:bCs/>
                <w:color w:val="000000" w:themeColor="text1"/>
                <w:highlight w:val="none"/>
              </w:rPr>
            </w:pPr>
          </w:p>
        </w:tc>
      </w:tr>
      <w:tr w14:paraId="54C7CC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45C21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00E0D5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4251BD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38B31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32541C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B963E64">
            <w:pPr>
              <w:adjustRightInd w:val="0"/>
              <w:snapToGrid w:val="0"/>
              <w:jc w:val="center"/>
              <w:rPr>
                <w:rFonts w:ascii="宋体" w:hAnsi="宋体"/>
                <w:bCs/>
                <w:color w:val="000000" w:themeColor="text1"/>
                <w:highlight w:val="none"/>
              </w:rPr>
            </w:pPr>
          </w:p>
        </w:tc>
      </w:tr>
      <w:tr w14:paraId="7964922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44865">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7E69D2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308A2A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1B275B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9BB702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E88667">
            <w:pPr>
              <w:adjustRightInd w:val="0"/>
              <w:snapToGrid w:val="0"/>
              <w:jc w:val="center"/>
              <w:rPr>
                <w:rFonts w:ascii="宋体" w:hAnsi="宋体"/>
                <w:bCs/>
                <w:color w:val="000000" w:themeColor="text1"/>
                <w:highlight w:val="none"/>
              </w:rPr>
            </w:pPr>
          </w:p>
        </w:tc>
      </w:tr>
      <w:tr w14:paraId="359CF6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C8876C">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ABE484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070B1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6829F8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9F250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FA5750F">
            <w:pPr>
              <w:adjustRightInd w:val="0"/>
              <w:snapToGrid w:val="0"/>
              <w:jc w:val="center"/>
              <w:rPr>
                <w:rFonts w:ascii="宋体" w:hAnsi="宋体"/>
                <w:bCs/>
                <w:color w:val="000000" w:themeColor="text1"/>
                <w:highlight w:val="none"/>
              </w:rPr>
            </w:pPr>
          </w:p>
        </w:tc>
      </w:tr>
      <w:tr w14:paraId="6EBA0D6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28C34B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F8BF734">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58DC05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401AC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DB4B38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3EDE446">
            <w:pPr>
              <w:adjustRightInd w:val="0"/>
              <w:snapToGrid w:val="0"/>
              <w:jc w:val="center"/>
              <w:rPr>
                <w:rFonts w:ascii="宋体" w:hAnsi="宋体"/>
                <w:bCs/>
                <w:color w:val="000000" w:themeColor="text1"/>
                <w:highlight w:val="none"/>
              </w:rPr>
            </w:pPr>
          </w:p>
        </w:tc>
      </w:tr>
      <w:tr w14:paraId="5F0EFF0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D98BC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DDF2E0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588631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DFCF9B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D8CECD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0DEB4CF">
            <w:pPr>
              <w:adjustRightInd w:val="0"/>
              <w:snapToGrid w:val="0"/>
              <w:jc w:val="center"/>
              <w:rPr>
                <w:rFonts w:ascii="宋体" w:hAnsi="宋体"/>
                <w:bCs/>
                <w:color w:val="000000" w:themeColor="text1"/>
                <w:highlight w:val="none"/>
              </w:rPr>
            </w:pPr>
          </w:p>
        </w:tc>
      </w:tr>
      <w:tr w14:paraId="2546BA5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4A3DB9">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522662F">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4864D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B17C6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7A675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5FF985">
            <w:pPr>
              <w:adjustRightInd w:val="0"/>
              <w:snapToGrid w:val="0"/>
              <w:jc w:val="center"/>
              <w:rPr>
                <w:rFonts w:ascii="宋体" w:hAnsi="宋体"/>
                <w:bCs/>
                <w:color w:val="000000" w:themeColor="text1"/>
                <w:highlight w:val="none"/>
              </w:rPr>
            </w:pPr>
          </w:p>
        </w:tc>
      </w:tr>
      <w:tr w14:paraId="4AF93D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9672FBC">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371768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3525AD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4402D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140DB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55E53B">
            <w:pPr>
              <w:adjustRightInd w:val="0"/>
              <w:snapToGrid w:val="0"/>
              <w:jc w:val="center"/>
              <w:rPr>
                <w:rFonts w:ascii="宋体" w:hAnsi="宋体"/>
                <w:bCs/>
                <w:color w:val="000000" w:themeColor="text1"/>
                <w:highlight w:val="none"/>
              </w:rPr>
            </w:pPr>
          </w:p>
        </w:tc>
      </w:tr>
      <w:tr w14:paraId="45F1A0E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DF548C">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AEB4A48">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BDA528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85A1E5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BD8B4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39BFF3">
            <w:pPr>
              <w:adjustRightInd w:val="0"/>
              <w:snapToGrid w:val="0"/>
              <w:jc w:val="center"/>
              <w:rPr>
                <w:rFonts w:ascii="宋体" w:hAnsi="宋体"/>
                <w:bCs/>
                <w:color w:val="000000" w:themeColor="text1"/>
                <w:highlight w:val="none"/>
              </w:rPr>
            </w:pPr>
          </w:p>
        </w:tc>
      </w:tr>
      <w:tr w14:paraId="520ADCD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600D2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ACD6C43">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059AFF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DBB7D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BD25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EB376D">
            <w:pPr>
              <w:adjustRightInd w:val="0"/>
              <w:snapToGrid w:val="0"/>
              <w:jc w:val="center"/>
              <w:rPr>
                <w:rFonts w:ascii="宋体" w:hAnsi="宋体"/>
                <w:bCs/>
                <w:color w:val="000000" w:themeColor="text1"/>
                <w:highlight w:val="none"/>
              </w:rPr>
            </w:pPr>
          </w:p>
        </w:tc>
      </w:tr>
      <w:tr w14:paraId="3F5A12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DC9439">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89418C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546215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43E10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99F23F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AA320A">
            <w:pPr>
              <w:adjustRightInd w:val="0"/>
              <w:snapToGrid w:val="0"/>
              <w:jc w:val="center"/>
              <w:rPr>
                <w:rFonts w:ascii="宋体" w:hAnsi="宋体"/>
                <w:bCs/>
                <w:color w:val="000000" w:themeColor="text1"/>
                <w:highlight w:val="none"/>
              </w:rPr>
            </w:pPr>
          </w:p>
        </w:tc>
      </w:tr>
    </w:tbl>
    <w:p w14:paraId="4D37A3D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76395C3A">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76BE7CDB">
      <w:pPr>
        <w:adjustRightInd w:val="0"/>
        <w:snapToGrid w:val="0"/>
        <w:spacing w:line="360" w:lineRule="auto"/>
        <w:ind w:firstLine="632" w:firstLineChars="300"/>
        <w:rPr>
          <w:rFonts w:ascii="宋体" w:hAnsi="宋体"/>
          <w:b/>
          <w:bCs/>
          <w:color w:val="000000" w:themeColor="text1"/>
          <w:highlight w:val="none"/>
        </w:rPr>
      </w:pPr>
    </w:p>
    <w:p w14:paraId="433B9A5B">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14:paraId="47DA26D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87FD1BE">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4BBCD5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14:paraId="7DBA5ADB">
      <w:pPr>
        <w:pStyle w:val="5"/>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14:paraId="5801879B">
      <w:pPr>
        <w:pStyle w:val="4"/>
        <w:numPr>
          <w:ilvl w:val="1"/>
          <w:numId w:val="0"/>
        </w:numPr>
        <w:spacing w:line="400" w:lineRule="exact"/>
        <w:rPr>
          <w:color w:val="000000" w:themeColor="text1"/>
          <w:highlight w:val="none"/>
        </w:rPr>
      </w:pPr>
      <w:bookmarkStart w:id="1981" w:name="_Toc342060404"/>
      <w:bookmarkStart w:id="1982" w:name="_Toc333237707"/>
      <w:bookmarkStart w:id="1983" w:name="_Toc341348369"/>
      <w:bookmarkStart w:id="1984" w:name="_Toc342296790"/>
      <w:bookmarkStart w:id="1985" w:name="_Toc339020124"/>
      <w:bookmarkStart w:id="1986" w:name="_Toc342398159"/>
      <w:bookmarkStart w:id="1987" w:name="_Toc343247129"/>
      <w:bookmarkStart w:id="1988" w:name="_Toc336681609"/>
      <w:bookmarkStart w:id="1989" w:name="_Toc337632387"/>
      <w:bookmarkStart w:id="1990" w:name="_Toc331684071"/>
      <w:bookmarkStart w:id="1991" w:name="_Toc339441116"/>
      <w:bookmarkStart w:id="1992" w:name="_Toc32546"/>
      <w:bookmarkStart w:id="1993" w:name="_Toc343248447"/>
      <w:bookmarkStart w:id="1994" w:name="_Toc339020044"/>
      <w:bookmarkStart w:id="1995" w:name="_Toc342312472"/>
      <w:bookmarkStart w:id="1996" w:name="_Toc339362329"/>
      <w:bookmarkStart w:id="1997" w:name="_Toc365985210"/>
      <w:bookmarkStart w:id="1998" w:name="_Toc350438778"/>
      <w:bookmarkStart w:id="1999" w:name="_Toc345312626"/>
      <w:bookmarkStart w:id="2000" w:name="_Toc350756479"/>
      <w:bookmarkStart w:id="2001" w:name="_Toc365967104"/>
      <w:bookmarkStart w:id="2002" w:name="_Toc333237818"/>
      <w:bookmarkStart w:id="2003" w:name="_Toc339019918"/>
      <w:bookmarkStart w:id="2004" w:name="_Toc343612949"/>
      <w:bookmarkStart w:id="2005" w:name="_Toc340677099"/>
      <w:bookmarkStart w:id="2006" w:name="_Toc336681964"/>
      <w:bookmarkStart w:id="2007" w:name="_Toc333935716"/>
      <w:bookmarkStart w:id="2008" w:name="_Toc331512930"/>
      <w:bookmarkStart w:id="2009" w:name="_Toc340672898"/>
      <w:bookmarkStart w:id="2010" w:name="_Toc332270376"/>
      <w:bookmarkStart w:id="2011" w:name="_Toc432695228"/>
      <w:bookmarkStart w:id="2012" w:name="_Toc366072561"/>
      <w:bookmarkStart w:id="2013" w:name="_Toc330460015"/>
      <w:bookmarkStart w:id="2014" w:name="_Toc333238663"/>
      <w:bookmarkStart w:id="2015" w:name="_Toc340507471"/>
      <w:bookmarkStart w:id="2016" w:name="_Toc339020262"/>
      <w:bookmarkStart w:id="2017" w:name="_Toc333935375"/>
      <w:bookmarkStart w:id="2018" w:name="_Toc332206738"/>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 w14:paraId="500D52A6">
      <w:pPr>
        <w:adjustRightInd w:val="0"/>
        <w:snapToGrid w:val="0"/>
        <w:spacing w:line="360" w:lineRule="auto"/>
        <w:jc w:val="left"/>
        <w:rPr>
          <w:rFonts w:ascii="宋体" w:hAnsi="宋体"/>
          <w:bCs/>
          <w:caps/>
          <w:color w:val="000000" w:themeColor="text1"/>
          <w:szCs w:val="21"/>
          <w:highlight w:val="none"/>
          <w:u w:val="single"/>
        </w:rPr>
      </w:pPr>
      <w:bookmarkStart w:id="2019"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1FD4F6DF">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19"/>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3E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4FAA796">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2E426845">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7751E77B">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0B45515D">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2E69DACA">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2F39C40E">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1C4CF32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543C3EB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C82A2C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10B2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3732E91">
            <w:pPr>
              <w:pStyle w:val="5"/>
              <w:snapToGrid w:val="0"/>
              <w:ind w:firstLine="0"/>
              <w:jc w:val="center"/>
              <w:rPr>
                <w:rFonts w:hAnsi="宋体"/>
                <w:bCs/>
                <w:color w:val="000000" w:themeColor="text1"/>
                <w:kern w:val="2"/>
                <w:sz w:val="21"/>
                <w:szCs w:val="24"/>
                <w:highlight w:val="none"/>
              </w:rPr>
            </w:pPr>
          </w:p>
        </w:tc>
        <w:tc>
          <w:tcPr>
            <w:tcW w:w="1215" w:type="dxa"/>
            <w:vAlign w:val="center"/>
          </w:tcPr>
          <w:p w14:paraId="39717583">
            <w:pPr>
              <w:pStyle w:val="5"/>
              <w:snapToGrid w:val="0"/>
              <w:ind w:firstLine="0"/>
              <w:jc w:val="center"/>
              <w:rPr>
                <w:rFonts w:hAnsi="宋体"/>
                <w:bCs/>
                <w:color w:val="000000" w:themeColor="text1"/>
                <w:kern w:val="2"/>
                <w:sz w:val="21"/>
                <w:szCs w:val="24"/>
                <w:highlight w:val="none"/>
              </w:rPr>
            </w:pPr>
          </w:p>
        </w:tc>
        <w:tc>
          <w:tcPr>
            <w:tcW w:w="1267" w:type="dxa"/>
            <w:vAlign w:val="center"/>
          </w:tcPr>
          <w:p w14:paraId="78F762AE">
            <w:pPr>
              <w:pStyle w:val="5"/>
              <w:snapToGrid w:val="0"/>
              <w:jc w:val="center"/>
              <w:rPr>
                <w:rFonts w:hAnsi="宋体"/>
                <w:bCs/>
                <w:color w:val="000000" w:themeColor="text1"/>
                <w:kern w:val="2"/>
                <w:sz w:val="21"/>
                <w:szCs w:val="24"/>
                <w:highlight w:val="none"/>
              </w:rPr>
            </w:pPr>
          </w:p>
        </w:tc>
        <w:tc>
          <w:tcPr>
            <w:tcW w:w="1117" w:type="dxa"/>
            <w:vAlign w:val="center"/>
          </w:tcPr>
          <w:p w14:paraId="0FABEA66">
            <w:pPr>
              <w:pStyle w:val="5"/>
              <w:snapToGrid w:val="0"/>
              <w:ind w:firstLine="0"/>
              <w:jc w:val="center"/>
              <w:rPr>
                <w:rFonts w:hAnsi="宋体"/>
                <w:bCs/>
                <w:color w:val="000000" w:themeColor="text1"/>
                <w:kern w:val="2"/>
                <w:sz w:val="21"/>
                <w:szCs w:val="24"/>
                <w:highlight w:val="none"/>
              </w:rPr>
            </w:pPr>
          </w:p>
        </w:tc>
        <w:tc>
          <w:tcPr>
            <w:tcW w:w="1400" w:type="dxa"/>
            <w:vAlign w:val="center"/>
          </w:tcPr>
          <w:p w14:paraId="4D015067">
            <w:pPr>
              <w:pStyle w:val="5"/>
              <w:snapToGrid w:val="0"/>
              <w:jc w:val="center"/>
              <w:rPr>
                <w:rFonts w:hAnsi="宋体"/>
                <w:bCs/>
                <w:color w:val="000000" w:themeColor="text1"/>
                <w:kern w:val="2"/>
                <w:sz w:val="21"/>
                <w:szCs w:val="24"/>
                <w:highlight w:val="none"/>
              </w:rPr>
            </w:pPr>
          </w:p>
        </w:tc>
        <w:tc>
          <w:tcPr>
            <w:tcW w:w="1233" w:type="dxa"/>
            <w:vAlign w:val="center"/>
          </w:tcPr>
          <w:p w14:paraId="1E8ACDE8">
            <w:pPr>
              <w:pStyle w:val="5"/>
              <w:snapToGrid w:val="0"/>
              <w:jc w:val="center"/>
              <w:rPr>
                <w:rFonts w:hAnsi="宋体"/>
                <w:bCs/>
                <w:color w:val="000000" w:themeColor="text1"/>
                <w:kern w:val="2"/>
                <w:sz w:val="21"/>
                <w:szCs w:val="24"/>
                <w:highlight w:val="none"/>
              </w:rPr>
            </w:pPr>
          </w:p>
        </w:tc>
        <w:tc>
          <w:tcPr>
            <w:tcW w:w="1183" w:type="dxa"/>
            <w:vAlign w:val="center"/>
          </w:tcPr>
          <w:p w14:paraId="5B117344">
            <w:pPr>
              <w:pStyle w:val="5"/>
              <w:snapToGrid w:val="0"/>
              <w:jc w:val="center"/>
              <w:rPr>
                <w:rFonts w:hAnsi="宋体"/>
                <w:bCs/>
                <w:color w:val="000000" w:themeColor="text1"/>
                <w:kern w:val="2"/>
                <w:sz w:val="21"/>
                <w:szCs w:val="24"/>
                <w:highlight w:val="none"/>
              </w:rPr>
            </w:pPr>
          </w:p>
        </w:tc>
        <w:tc>
          <w:tcPr>
            <w:tcW w:w="1220" w:type="dxa"/>
            <w:vAlign w:val="center"/>
          </w:tcPr>
          <w:p w14:paraId="5AEACD59">
            <w:pPr>
              <w:pStyle w:val="5"/>
              <w:snapToGrid w:val="0"/>
              <w:jc w:val="center"/>
              <w:rPr>
                <w:rFonts w:hAnsi="宋体"/>
                <w:bCs/>
                <w:color w:val="000000" w:themeColor="text1"/>
                <w:kern w:val="2"/>
                <w:sz w:val="21"/>
                <w:szCs w:val="24"/>
                <w:highlight w:val="none"/>
              </w:rPr>
            </w:pPr>
          </w:p>
        </w:tc>
        <w:tc>
          <w:tcPr>
            <w:tcW w:w="817" w:type="dxa"/>
            <w:vAlign w:val="center"/>
          </w:tcPr>
          <w:p w14:paraId="2C791ED5">
            <w:pPr>
              <w:pStyle w:val="5"/>
              <w:snapToGrid w:val="0"/>
              <w:jc w:val="center"/>
              <w:rPr>
                <w:rFonts w:hAnsi="宋体"/>
                <w:bCs/>
                <w:color w:val="000000" w:themeColor="text1"/>
                <w:kern w:val="2"/>
                <w:sz w:val="21"/>
                <w:szCs w:val="24"/>
                <w:highlight w:val="none"/>
              </w:rPr>
            </w:pPr>
          </w:p>
        </w:tc>
      </w:tr>
      <w:tr w14:paraId="7CB6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31A573F">
            <w:pPr>
              <w:pStyle w:val="5"/>
              <w:snapToGrid w:val="0"/>
              <w:jc w:val="center"/>
              <w:rPr>
                <w:rFonts w:hAnsi="宋体"/>
                <w:bCs/>
                <w:color w:val="000000" w:themeColor="text1"/>
                <w:kern w:val="2"/>
                <w:sz w:val="21"/>
                <w:szCs w:val="24"/>
                <w:highlight w:val="none"/>
              </w:rPr>
            </w:pPr>
          </w:p>
        </w:tc>
        <w:tc>
          <w:tcPr>
            <w:tcW w:w="1215" w:type="dxa"/>
            <w:vAlign w:val="center"/>
          </w:tcPr>
          <w:p w14:paraId="2806958C">
            <w:pPr>
              <w:pStyle w:val="5"/>
              <w:snapToGrid w:val="0"/>
              <w:jc w:val="center"/>
              <w:rPr>
                <w:rFonts w:hAnsi="宋体"/>
                <w:bCs/>
                <w:color w:val="000000" w:themeColor="text1"/>
                <w:kern w:val="2"/>
                <w:sz w:val="21"/>
                <w:szCs w:val="24"/>
                <w:highlight w:val="none"/>
              </w:rPr>
            </w:pPr>
          </w:p>
        </w:tc>
        <w:tc>
          <w:tcPr>
            <w:tcW w:w="1267" w:type="dxa"/>
            <w:vAlign w:val="center"/>
          </w:tcPr>
          <w:p w14:paraId="43D8AD85">
            <w:pPr>
              <w:pStyle w:val="5"/>
              <w:snapToGrid w:val="0"/>
              <w:jc w:val="center"/>
              <w:rPr>
                <w:rFonts w:hAnsi="宋体"/>
                <w:bCs/>
                <w:color w:val="000000" w:themeColor="text1"/>
                <w:kern w:val="2"/>
                <w:sz w:val="21"/>
                <w:szCs w:val="24"/>
                <w:highlight w:val="none"/>
              </w:rPr>
            </w:pPr>
          </w:p>
        </w:tc>
        <w:tc>
          <w:tcPr>
            <w:tcW w:w="1117" w:type="dxa"/>
            <w:vAlign w:val="center"/>
          </w:tcPr>
          <w:p w14:paraId="238A45C1">
            <w:pPr>
              <w:pStyle w:val="5"/>
              <w:snapToGrid w:val="0"/>
              <w:jc w:val="center"/>
              <w:rPr>
                <w:rFonts w:hAnsi="宋体"/>
                <w:bCs/>
                <w:color w:val="000000" w:themeColor="text1"/>
                <w:kern w:val="2"/>
                <w:sz w:val="21"/>
                <w:szCs w:val="24"/>
                <w:highlight w:val="none"/>
              </w:rPr>
            </w:pPr>
          </w:p>
        </w:tc>
        <w:tc>
          <w:tcPr>
            <w:tcW w:w="1400" w:type="dxa"/>
            <w:vAlign w:val="center"/>
          </w:tcPr>
          <w:p w14:paraId="4B25B000">
            <w:pPr>
              <w:pStyle w:val="5"/>
              <w:snapToGrid w:val="0"/>
              <w:jc w:val="center"/>
              <w:rPr>
                <w:rFonts w:hAnsi="宋体"/>
                <w:bCs/>
                <w:color w:val="000000" w:themeColor="text1"/>
                <w:kern w:val="2"/>
                <w:sz w:val="21"/>
                <w:szCs w:val="24"/>
                <w:highlight w:val="none"/>
              </w:rPr>
            </w:pPr>
          </w:p>
        </w:tc>
        <w:tc>
          <w:tcPr>
            <w:tcW w:w="1233" w:type="dxa"/>
            <w:vAlign w:val="center"/>
          </w:tcPr>
          <w:p w14:paraId="09409652">
            <w:pPr>
              <w:pStyle w:val="5"/>
              <w:snapToGrid w:val="0"/>
              <w:jc w:val="center"/>
              <w:rPr>
                <w:rFonts w:hAnsi="宋体"/>
                <w:bCs/>
                <w:color w:val="000000" w:themeColor="text1"/>
                <w:kern w:val="2"/>
                <w:sz w:val="21"/>
                <w:szCs w:val="24"/>
                <w:highlight w:val="none"/>
              </w:rPr>
            </w:pPr>
          </w:p>
        </w:tc>
        <w:tc>
          <w:tcPr>
            <w:tcW w:w="1183" w:type="dxa"/>
            <w:vAlign w:val="center"/>
          </w:tcPr>
          <w:p w14:paraId="7F5FEA0B">
            <w:pPr>
              <w:pStyle w:val="5"/>
              <w:snapToGrid w:val="0"/>
              <w:jc w:val="center"/>
              <w:rPr>
                <w:rFonts w:hAnsi="宋体"/>
                <w:bCs/>
                <w:color w:val="000000" w:themeColor="text1"/>
                <w:kern w:val="2"/>
                <w:sz w:val="21"/>
                <w:szCs w:val="24"/>
                <w:highlight w:val="none"/>
              </w:rPr>
            </w:pPr>
          </w:p>
        </w:tc>
        <w:tc>
          <w:tcPr>
            <w:tcW w:w="1220" w:type="dxa"/>
            <w:vAlign w:val="center"/>
          </w:tcPr>
          <w:p w14:paraId="5715F7ED">
            <w:pPr>
              <w:pStyle w:val="5"/>
              <w:snapToGrid w:val="0"/>
              <w:jc w:val="center"/>
              <w:rPr>
                <w:rFonts w:hAnsi="宋体"/>
                <w:bCs/>
                <w:color w:val="000000" w:themeColor="text1"/>
                <w:kern w:val="2"/>
                <w:sz w:val="21"/>
                <w:szCs w:val="24"/>
                <w:highlight w:val="none"/>
              </w:rPr>
            </w:pPr>
          </w:p>
        </w:tc>
        <w:tc>
          <w:tcPr>
            <w:tcW w:w="817" w:type="dxa"/>
            <w:vAlign w:val="center"/>
          </w:tcPr>
          <w:p w14:paraId="256CA89A">
            <w:pPr>
              <w:pStyle w:val="5"/>
              <w:snapToGrid w:val="0"/>
              <w:jc w:val="center"/>
              <w:rPr>
                <w:rFonts w:hAnsi="宋体"/>
                <w:bCs/>
                <w:color w:val="000000" w:themeColor="text1"/>
                <w:kern w:val="2"/>
                <w:sz w:val="21"/>
                <w:szCs w:val="24"/>
                <w:highlight w:val="none"/>
              </w:rPr>
            </w:pPr>
          </w:p>
        </w:tc>
      </w:tr>
      <w:tr w14:paraId="5AD7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47C3B7">
            <w:pPr>
              <w:pStyle w:val="5"/>
              <w:snapToGrid w:val="0"/>
              <w:jc w:val="center"/>
              <w:rPr>
                <w:rFonts w:hAnsi="宋体"/>
                <w:bCs/>
                <w:color w:val="000000" w:themeColor="text1"/>
                <w:kern w:val="2"/>
                <w:sz w:val="21"/>
                <w:szCs w:val="24"/>
                <w:highlight w:val="none"/>
              </w:rPr>
            </w:pPr>
          </w:p>
        </w:tc>
        <w:tc>
          <w:tcPr>
            <w:tcW w:w="1215" w:type="dxa"/>
            <w:vAlign w:val="center"/>
          </w:tcPr>
          <w:p w14:paraId="7435DD51">
            <w:pPr>
              <w:pStyle w:val="5"/>
              <w:snapToGrid w:val="0"/>
              <w:jc w:val="center"/>
              <w:rPr>
                <w:rFonts w:hAnsi="宋体"/>
                <w:bCs/>
                <w:color w:val="000000" w:themeColor="text1"/>
                <w:kern w:val="2"/>
                <w:sz w:val="21"/>
                <w:szCs w:val="24"/>
                <w:highlight w:val="none"/>
              </w:rPr>
            </w:pPr>
          </w:p>
        </w:tc>
        <w:tc>
          <w:tcPr>
            <w:tcW w:w="1267" w:type="dxa"/>
            <w:vAlign w:val="center"/>
          </w:tcPr>
          <w:p w14:paraId="56D8F48F">
            <w:pPr>
              <w:pStyle w:val="5"/>
              <w:snapToGrid w:val="0"/>
              <w:jc w:val="center"/>
              <w:rPr>
                <w:rFonts w:hAnsi="宋体"/>
                <w:bCs/>
                <w:color w:val="000000" w:themeColor="text1"/>
                <w:kern w:val="2"/>
                <w:sz w:val="21"/>
                <w:szCs w:val="24"/>
                <w:highlight w:val="none"/>
              </w:rPr>
            </w:pPr>
          </w:p>
        </w:tc>
        <w:tc>
          <w:tcPr>
            <w:tcW w:w="1117" w:type="dxa"/>
            <w:vAlign w:val="center"/>
          </w:tcPr>
          <w:p w14:paraId="01BAE3D8">
            <w:pPr>
              <w:pStyle w:val="5"/>
              <w:snapToGrid w:val="0"/>
              <w:jc w:val="center"/>
              <w:rPr>
                <w:rFonts w:hAnsi="宋体"/>
                <w:bCs/>
                <w:color w:val="000000" w:themeColor="text1"/>
                <w:kern w:val="2"/>
                <w:sz w:val="21"/>
                <w:szCs w:val="24"/>
                <w:highlight w:val="none"/>
              </w:rPr>
            </w:pPr>
          </w:p>
        </w:tc>
        <w:tc>
          <w:tcPr>
            <w:tcW w:w="1400" w:type="dxa"/>
            <w:vAlign w:val="center"/>
          </w:tcPr>
          <w:p w14:paraId="138F0188">
            <w:pPr>
              <w:pStyle w:val="5"/>
              <w:snapToGrid w:val="0"/>
              <w:jc w:val="center"/>
              <w:rPr>
                <w:rFonts w:hAnsi="宋体"/>
                <w:bCs/>
                <w:color w:val="000000" w:themeColor="text1"/>
                <w:kern w:val="2"/>
                <w:sz w:val="21"/>
                <w:szCs w:val="24"/>
                <w:highlight w:val="none"/>
              </w:rPr>
            </w:pPr>
          </w:p>
        </w:tc>
        <w:tc>
          <w:tcPr>
            <w:tcW w:w="1233" w:type="dxa"/>
            <w:vAlign w:val="center"/>
          </w:tcPr>
          <w:p w14:paraId="72FD2E35">
            <w:pPr>
              <w:pStyle w:val="5"/>
              <w:snapToGrid w:val="0"/>
              <w:jc w:val="center"/>
              <w:rPr>
                <w:rFonts w:hAnsi="宋体"/>
                <w:bCs/>
                <w:color w:val="000000" w:themeColor="text1"/>
                <w:kern w:val="2"/>
                <w:sz w:val="21"/>
                <w:szCs w:val="24"/>
                <w:highlight w:val="none"/>
              </w:rPr>
            </w:pPr>
          </w:p>
        </w:tc>
        <w:tc>
          <w:tcPr>
            <w:tcW w:w="1183" w:type="dxa"/>
            <w:vAlign w:val="center"/>
          </w:tcPr>
          <w:p w14:paraId="217FFD59">
            <w:pPr>
              <w:pStyle w:val="5"/>
              <w:snapToGrid w:val="0"/>
              <w:jc w:val="center"/>
              <w:rPr>
                <w:rFonts w:hAnsi="宋体"/>
                <w:bCs/>
                <w:color w:val="000000" w:themeColor="text1"/>
                <w:kern w:val="2"/>
                <w:sz w:val="21"/>
                <w:szCs w:val="24"/>
                <w:highlight w:val="none"/>
              </w:rPr>
            </w:pPr>
          </w:p>
        </w:tc>
        <w:tc>
          <w:tcPr>
            <w:tcW w:w="1220" w:type="dxa"/>
            <w:vAlign w:val="center"/>
          </w:tcPr>
          <w:p w14:paraId="0AF5E65F">
            <w:pPr>
              <w:pStyle w:val="5"/>
              <w:snapToGrid w:val="0"/>
              <w:jc w:val="center"/>
              <w:rPr>
                <w:rFonts w:hAnsi="宋体"/>
                <w:bCs/>
                <w:color w:val="000000" w:themeColor="text1"/>
                <w:kern w:val="2"/>
                <w:sz w:val="21"/>
                <w:szCs w:val="24"/>
                <w:highlight w:val="none"/>
              </w:rPr>
            </w:pPr>
          </w:p>
        </w:tc>
        <w:tc>
          <w:tcPr>
            <w:tcW w:w="817" w:type="dxa"/>
            <w:vAlign w:val="center"/>
          </w:tcPr>
          <w:p w14:paraId="7C7BD7D5">
            <w:pPr>
              <w:pStyle w:val="5"/>
              <w:snapToGrid w:val="0"/>
              <w:jc w:val="center"/>
              <w:rPr>
                <w:rFonts w:hAnsi="宋体"/>
                <w:bCs/>
                <w:color w:val="000000" w:themeColor="text1"/>
                <w:kern w:val="2"/>
                <w:sz w:val="21"/>
                <w:szCs w:val="24"/>
                <w:highlight w:val="none"/>
              </w:rPr>
            </w:pPr>
          </w:p>
        </w:tc>
      </w:tr>
      <w:tr w14:paraId="1048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58D281">
            <w:pPr>
              <w:pStyle w:val="5"/>
              <w:snapToGrid w:val="0"/>
              <w:jc w:val="center"/>
              <w:rPr>
                <w:rFonts w:hAnsi="宋体"/>
                <w:bCs/>
                <w:color w:val="000000" w:themeColor="text1"/>
                <w:kern w:val="2"/>
                <w:sz w:val="21"/>
                <w:szCs w:val="24"/>
                <w:highlight w:val="none"/>
              </w:rPr>
            </w:pPr>
          </w:p>
        </w:tc>
        <w:tc>
          <w:tcPr>
            <w:tcW w:w="1215" w:type="dxa"/>
            <w:vAlign w:val="center"/>
          </w:tcPr>
          <w:p w14:paraId="5A3DE941">
            <w:pPr>
              <w:pStyle w:val="5"/>
              <w:snapToGrid w:val="0"/>
              <w:jc w:val="center"/>
              <w:rPr>
                <w:rFonts w:hAnsi="宋体"/>
                <w:bCs/>
                <w:color w:val="000000" w:themeColor="text1"/>
                <w:kern w:val="2"/>
                <w:sz w:val="21"/>
                <w:szCs w:val="24"/>
                <w:highlight w:val="none"/>
              </w:rPr>
            </w:pPr>
          </w:p>
        </w:tc>
        <w:tc>
          <w:tcPr>
            <w:tcW w:w="1267" w:type="dxa"/>
            <w:vAlign w:val="center"/>
          </w:tcPr>
          <w:p w14:paraId="266DE82D">
            <w:pPr>
              <w:pStyle w:val="5"/>
              <w:snapToGrid w:val="0"/>
              <w:jc w:val="center"/>
              <w:rPr>
                <w:rFonts w:hAnsi="宋体"/>
                <w:bCs/>
                <w:color w:val="000000" w:themeColor="text1"/>
                <w:kern w:val="2"/>
                <w:sz w:val="21"/>
                <w:szCs w:val="24"/>
                <w:highlight w:val="none"/>
              </w:rPr>
            </w:pPr>
          </w:p>
        </w:tc>
        <w:tc>
          <w:tcPr>
            <w:tcW w:w="1117" w:type="dxa"/>
            <w:vAlign w:val="center"/>
          </w:tcPr>
          <w:p w14:paraId="1E968916">
            <w:pPr>
              <w:pStyle w:val="5"/>
              <w:snapToGrid w:val="0"/>
              <w:jc w:val="center"/>
              <w:rPr>
                <w:rFonts w:hAnsi="宋体"/>
                <w:bCs/>
                <w:color w:val="000000" w:themeColor="text1"/>
                <w:kern w:val="2"/>
                <w:sz w:val="21"/>
                <w:szCs w:val="24"/>
                <w:highlight w:val="none"/>
              </w:rPr>
            </w:pPr>
          </w:p>
        </w:tc>
        <w:tc>
          <w:tcPr>
            <w:tcW w:w="1400" w:type="dxa"/>
            <w:vAlign w:val="center"/>
          </w:tcPr>
          <w:p w14:paraId="68C65F73">
            <w:pPr>
              <w:pStyle w:val="5"/>
              <w:snapToGrid w:val="0"/>
              <w:jc w:val="center"/>
              <w:rPr>
                <w:rFonts w:hAnsi="宋体"/>
                <w:bCs/>
                <w:color w:val="000000" w:themeColor="text1"/>
                <w:kern w:val="2"/>
                <w:sz w:val="21"/>
                <w:szCs w:val="24"/>
                <w:highlight w:val="none"/>
              </w:rPr>
            </w:pPr>
          </w:p>
        </w:tc>
        <w:tc>
          <w:tcPr>
            <w:tcW w:w="1233" w:type="dxa"/>
            <w:vAlign w:val="center"/>
          </w:tcPr>
          <w:p w14:paraId="47F08E55">
            <w:pPr>
              <w:pStyle w:val="5"/>
              <w:snapToGrid w:val="0"/>
              <w:jc w:val="center"/>
              <w:rPr>
                <w:rFonts w:hAnsi="宋体"/>
                <w:bCs/>
                <w:color w:val="000000" w:themeColor="text1"/>
                <w:kern w:val="2"/>
                <w:sz w:val="21"/>
                <w:szCs w:val="24"/>
                <w:highlight w:val="none"/>
              </w:rPr>
            </w:pPr>
          </w:p>
        </w:tc>
        <w:tc>
          <w:tcPr>
            <w:tcW w:w="1183" w:type="dxa"/>
            <w:vAlign w:val="center"/>
          </w:tcPr>
          <w:p w14:paraId="371252F9">
            <w:pPr>
              <w:pStyle w:val="5"/>
              <w:snapToGrid w:val="0"/>
              <w:jc w:val="center"/>
              <w:rPr>
                <w:rFonts w:hAnsi="宋体"/>
                <w:bCs/>
                <w:color w:val="000000" w:themeColor="text1"/>
                <w:kern w:val="2"/>
                <w:sz w:val="21"/>
                <w:szCs w:val="24"/>
                <w:highlight w:val="none"/>
              </w:rPr>
            </w:pPr>
          </w:p>
        </w:tc>
        <w:tc>
          <w:tcPr>
            <w:tcW w:w="1220" w:type="dxa"/>
            <w:vAlign w:val="center"/>
          </w:tcPr>
          <w:p w14:paraId="2DC6E916">
            <w:pPr>
              <w:pStyle w:val="5"/>
              <w:snapToGrid w:val="0"/>
              <w:jc w:val="center"/>
              <w:rPr>
                <w:rFonts w:hAnsi="宋体"/>
                <w:bCs/>
                <w:color w:val="000000" w:themeColor="text1"/>
                <w:kern w:val="2"/>
                <w:sz w:val="21"/>
                <w:szCs w:val="24"/>
                <w:highlight w:val="none"/>
              </w:rPr>
            </w:pPr>
          </w:p>
        </w:tc>
        <w:tc>
          <w:tcPr>
            <w:tcW w:w="817" w:type="dxa"/>
            <w:vAlign w:val="center"/>
          </w:tcPr>
          <w:p w14:paraId="7CF8B097">
            <w:pPr>
              <w:pStyle w:val="5"/>
              <w:snapToGrid w:val="0"/>
              <w:jc w:val="center"/>
              <w:rPr>
                <w:rFonts w:hAnsi="宋体"/>
                <w:bCs/>
                <w:color w:val="000000" w:themeColor="text1"/>
                <w:kern w:val="2"/>
                <w:sz w:val="21"/>
                <w:szCs w:val="24"/>
                <w:highlight w:val="none"/>
              </w:rPr>
            </w:pPr>
          </w:p>
        </w:tc>
      </w:tr>
      <w:tr w14:paraId="09AB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2D48D4">
            <w:pPr>
              <w:pStyle w:val="5"/>
              <w:snapToGrid w:val="0"/>
              <w:jc w:val="center"/>
              <w:rPr>
                <w:rFonts w:hAnsi="宋体"/>
                <w:bCs/>
                <w:color w:val="000000" w:themeColor="text1"/>
                <w:kern w:val="2"/>
                <w:sz w:val="21"/>
                <w:szCs w:val="24"/>
                <w:highlight w:val="none"/>
              </w:rPr>
            </w:pPr>
          </w:p>
        </w:tc>
        <w:tc>
          <w:tcPr>
            <w:tcW w:w="1215" w:type="dxa"/>
            <w:vAlign w:val="center"/>
          </w:tcPr>
          <w:p w14:paraId="6019F20E">
            <w:pPr>
              <w:pStyle w:val="5"/>
              <w:snapToGrid w:val="0"/>
              <w:jc w:val="center"/>
              <w:rPr>
                <w:rFonts w:hAnsi="宋体"/>
                <w:bCs/>
                <w:color w:val="000000" w:themeColor="text1"/>
                <w:kern w:val="2"/>
                <w:sz w:val="21"/>
                <w:szCs w:val="24"/>
                <w:highlight w:val="none"/>
              </w:rPr>
            </w:pPr>
          </w:p>
        </w:tc>
        <w:tc>
          <w:tcPr>
            <w:tcW w:w="1267" w:type="dxa"/>
            <w:vAlign w:val="center"/>
          </w:tcPr>
          <w:p w14:paraId="60FDB455">
            <w:pPr>
              <w:pStyle w:val="5"/>
              <w:snapToGrid w:val="0"/>
              <w:jc w:val="center"/>
              <w:rPr>
                <w:rFonts w:hAnsi="宋体"/>
                <w:bCs/>
                <w:color w:val="000000" w:themeColor="text1"/>
                <w:kern w:val="2"/>
                <w:sz w:val="21"/>
                <w:szCs w:val="24"/>
                <w:highlight w:val="none"/>
              </w:rPr>
            </w:pPr>
          </w:p>
        </w:tc>
        <w:tc>
          <w:tcPr>
            <w:tcW w:w="1117" w:type="dxa"/>
            <w:vAlign w:val="center"/>
          </w:tcPr>
          <w:p w14:paraId="31310BCE">
            <w:pPr>
              <w:pStyle w:val="5"/>
              <w:snapToGrid w:val="0"/>
              <w:jc w:val="center"/>
              <w:rPr>
                <w:rFonts w:hAnsi="宋体"/>
                <w:bCs/>
                <w:color w:val="000000" w:themeColor="text1"/>
                <w:kern w:val="2"/>
                <w:sz w:val="21"/>
                <w:szCs w:val="24"/>
                <w:highlight w:val="none"/>
              </w:rPr>
            </w:pPr>
          </w:p>
        </w:tc>
        <w:tc>
          <w:tcPr>
            <w:tcW w:w="1400" w:type="dxa"/>
            <w:vAlign w:val="center"/>
          </w:tcPr>
          <w:p w14:paraId="22CECB20">
            <w:pPr>
              <w:pStyle w:val="5"/>
              <w:snapToGrid w:val="0"/>
              <w:jc w:val="center"/>
              <w:rPr>
                <w:rFonts w:hAnsi="宋体"/>
                <w:bCs/>
                <w:color w:val="000000" w:themeColor="text1"/>
                <w:kern w:val="2"/>
                <w:sz w:val="21"/>
                <w:szCs w:val="24"/>
                <w:highlight w:val="none"/>
              </w:rPr>
            </w:pPr>
          </w:p>
        </w:tc>
        <w:tc>
          <w:tcPr>
            <w:tcW w:w="1233" w:type="dxa"/>
            <w:vAlign w:val="center"/>
          </w:tcPr>
          <w:p w14:paraId="5DC7E390">
            <w:pPr>
              <w:pStyle w:val="5"/>
              <w:snapToGrid w:val="0"/>
              <w:jc w:val="center"/>
              <w:rPr>
                <w:rFonts w:hAnsi="宋体"/>
                <w:bCs/>
                <w:color w:val="000000" w:themeColor="text1"/>
                <w:kern w:val="2"/>
                <w:sz w:val="21"/>
                <w:szCs w:val="24"/>
                <w:highlight w:val="none"/>
              </w:rPr>
            </w:pPr>
          </w:p>
        </w:tc>
        <w:tc>
          <w:tcPr>
            <w:tcW w:w="1183" w:type="dxa"/>
            <w:vAlign w:val="center"/>
          </w:tcPr>
          <w:p w14:paraId="6503DBF1">
            <w:pPr>
              <w:pStyle w:val="5"/>
              <w:snapToGrid w:val="0"/>
              <w:jc w:val="center"/>
              <w:rPr>
                <w:rFonts w:hAnsi="宋体"/>
                <w:bCs/>
                <w:color w:val="000000" w:themeColor="text1"/>
                <w:kern w:val="2"/>
                <w:sz w:val="21"/>
                <w:szCs w:val="24"/>
                <w:highlight w:val="none"/>
              </w:rPr>
            </w:pPr>
          </w:p>
        </w:tc>
        <w:tc>
          <w:tcPr>
            <w:tcW w:w="1220" w:type="dxa"/>
            <w:vAlign w:val="center"/>
          </w:tcPr>
          <w:p w14:paraId="7C9A6E17">
            <w:pPr>
              <w:pStyle w:val="5"/>
              <w:snapToGrid w:val="0"/>
              <w:jc w:val="center"/>
              <w:rPr>
                <w:rFonts w:hAnsi="宋体"/>
                <w:bCs/>
                <w:color w:val="000000" w:themeColor="text1"/>
                <w:kern w:val="2"/>
                <w:sz w:val="21"/>
                <w:szCs w:val="24"/>
                <w:highlight w:val="none"/>
              </w:rPr>
            </w:pPr>
          </w:p>
        </w:tc>
        <w:tc>
          <w:tcPr>
            <w:tcW w:w="817" w:type="dxa"/>
            <w:vAlign w:val="center"/>
          </w:tcPr>
          <w:p w14:paraId="073F8A63">
            <w:pPr>
              <w:pStyle w:val="5"/>
              <w:snapToGrid w:val="0"/>
              <w:jc w:val="center"/>
              <w:rPr>
                <w:rFonts w:hAnsi="宋体"/>
                <w:bCs/>
                <w:color w:val="000000" w:themeColor="text1"/>
                <w:kern w:val="2"/>
                <w:sz w:val="21"/>
                <w:szCs w:val="24"/>
                <w:highlight w:val="none"/>
              </w:rPr>
            </w:pPr>
          </w:p>
        </w:tc>
      </w:tr>
      <w:tr w14:paraId="4B50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0C2C58">
            <w:pPr>
              <w:pStyle w:val="5"/>
              <w:snapToGrid w:val="0"/>
              <w:jc w:val="center"/>
              <w:rPr>
                <w:rFonts w:hAnsi="宋体"/>
                <w:bCs/>
                <w:color w:val="000000" w:themeColor="text1"/>
                <w:kern w:val="2"/>
                <w:sz w:val="21"/>
                <w:szCs w:val="24"/>
                <w:highlight w:val="none"/>
              </w:rPr>
            </w:pPr>
          </w:p>
        </w:tc>
        <w:tc>
          <w:tcPr>
            <w:tcW w:w="1215" w:type="dxa"/>
            <w:vAlign w:val="center"/>
          </w:tcPr>
          <w:p w14:paraId="0F606A2B">
            <w:pPr>
              <w:pStyle w:val="5"/>
              <w:snapToGrid w:val="0"/>
              <w:jc w:val="center"/>
              <w:rPr>
                <w:rFonts w:hAnsi="宋体"/>
                <w:bCs/>
                <w:color w:val="000000" w:themeColor="text1"/>
                <w:kern w:val="2"/>
                <w:sz w:val="21"/>
                <w:szCs w:val="24"/>
                <w:highlight w:val="none"/>
              </w:rPr>
            </w:pPr>
          </w:p>
        </w:tc>
        <w:tc>
          <w:tcPr>
            <w:tcW w:w="1267" w:type="dxa"/>
            <w:vAlign w:val="center"/>
          </w:tcPr>
          <w:p w14:paraId="5510E7F5">
            <w:pPr>
              <w:pStyle w:val="5"/>
              <w:snapToGrid w:val="0"/>
              <w:jc w:val="center"/>
              <w:rPr>
                <w:rFonts w:hAnsi="宋体"/>
                <w:bCs/>
                <w:color w:val="000000" w:themeColor="text1"/>
                <w:kern w:val="2"/>
                <w:sz w:val="21"/>
                <w:szCs w:val="24"/>
                <w:highlight w:val="none"/>
              </w:rPr>
            </w:pPr>
          </w:p>
        </w:tc>
        <w:tc>
          <w:tcPr>
            <w:tcW w:w="1117" w:type="dxa"/>
            <w:vAlign w:val="center"/>
          </w:tcPr>
          <w:p w14:paraId="796BCFD3">
            <w:pPr>
              <w:pStyle w:val="5"/>
              <w:snapToGrid w:val="0"/>
              <w:jc w:val="center"/>
              <w:rPr>
                <w:rFonts w:hAnsi="宋体"/>
                <w:bCs/>
                <w:color w:val="000000" w:themeColor="text1"/>
                <w:kern w:val="2"/>
                <w:sz w:val="21"/>
                <w:szCs w:val="24"/>
                <w:highlight w:val="none"/>
              </w:rPr>
            </w:pPr>
          </w:p>
        </w:tc>
        <w:tc>
          <w:tcPr>
            <w:tcW w:w="1400" w:type="dxa"/>
            <w:vAlign w:val="center"/>
          </w:tcPr>
          <w:p w14:paraId="21808B6A">
            <w:pPr>
              <w:pStyle w:val="5"/>
              <w:snapToGrid w:val="0"/>
              <w:jc w:val="center"/>
              <w:rPr>
                <w:rFonts w:hAnsi="宋体"/>
                <w:bCs/>
                <w:color w:val="000000" w:themeColor="text1"/>
                <w:kern w:val="2"/>
                <w:sz w:val="21"/>
                <w:szCs w:val="24"/>
                <w:highlight w:val="none"/>
              </w:rPr>
            </w:pPr>
          </w:p>
        </w:tc>
        <w:tc>
          <w:tcPr>
            <w:tcW w:w="1233" w:type="dxa"/>
            <w:vAlign w:val="center"/>
          </w:tcPr>
          <w:p w14:paraId="5CCD1550">
            <w:pPr>
              <w:pStyle w:val="5"/>
              <w:snapToGrid w:val="0"/>
              <w:jc w:val="center"/>
              <w:rPr>
                <w:rFonts w:hAnsi="宋体"/>
                <w:bCs/>
                <w:color w:val="000000" w:themeColor="text1"/>
                <w:kern w:val="2"/>
                <w:sz w:val="21"/>
                <w:szCs w:val="24"/>
                <w:highlight w:val="none"/>
              </w:rPr>
            </w:pPr>
          </w:p>
        </w:tc>
        <w:tc>
          <w:tcPr>
            <w:tcW w:w="1183" w:type="dxa"/>
            <w:vAlign w:val="center"/>
          </w:tcPr>
          <w:p w14:paraId="4E6AAD5D">
            <w:pPr>
              <w:pStyle w:val="5"/>
              <w:snapToGrid w:val="0"/>
              <w:jc w:val="center"/>
              <w:rPr>
                <w:rFonts w:hAnsi="宋体"/>
                <w:bCs/>
                <w:color w:val="000000" w:themeColor="text1"/>
                <w:kern w:val="2"/>
                <w:sz w:val="21"/>
                <w:szCs w:val="24"/>
                <w:highlight w:val="none"/>
              </w:rPr>
            </w:pPr>
          </w:p>
        </w:tc>
        <w:tc>
          <w:tcPr>
            <w:tcW w:w="1220" w:type="dxa"/>
            <w:vAlign w:val="center"/>
          </w:tcPr>
          <w:p w14:paraId="74CFE626">
            <w:pPr>
              <w:pStyle w:val="5"/>
              <w:snapToGrid w:val="0"/>
              <w:jc w:val="center"/>
              <w:rPr>
                <w:rFonts w:hAnsi="宋体"/>
                <w:bCs/>
                <w:color w:val="000000" w:themeColor="text1"/>
                <w:kern w:val="2"/>
                <w:sz w:val="21"/>
                <w:szCs w:val="24"/>
                <w:highlight w:val="none"/>
              </w:rPr>
            </w:pPr>
          </w:p>
        </w:tc>
        <w:tc>
          <w:tcPr>
            <w:tcW w:w="817" w:type="dxa"/>
            <w:vAlign w:val="center"/>
          </w:tcPr>
          <w:p w14:paraId="7BE3BB5E">
            <w:pPr>
              <w:pStyle w:val="5"/>
              <w:snapToGrid w:val="0"/>
              <w:jc w:val="center"/>
              <w:rPr>
                <w:rFonts w:hAnsi="宋体"/>
                <w:bCs/>
                <w:color w:val="000000" w:themeColor="text1"/>
                <w:kern w:val="2"/>
                <w:sz w:val="21"/>
                <w:szCs w:val="24"/>
                <w:highlight w:val="none"/>
              </w:rPr>
            </w:pPr>
          </w:p>
        </w:tc>
      </w:tr>
      <w:tr w14:paraId="0E62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7871A45">
            <w:pPr>
              <w:pStyle w:val="5"/>
              <w:snapToGrid w:val="0"/>
              <w:jc w:val="center"/>
              <w:rPr>
                <w:rFonts w:hAnsi="宋体"/>
                <w:bCs/>
                <w:color w:val="000000" w:themeColor="text1"/>
                <w:kern w:val="2"/>
                <w:sz w:val="21"/>
                <w:szCs w:val="24"/>
                <w:highlight w:val="none"/>
              </w:rPr>
            </w:pPr>
          </w:p>
        </w:tc>
        <w:tc>
          <w:tcPr>
            <w:tcW w:w="1215" w:type="dxa"/>
            <w:vAlign w:val="center"/>
          </w:tcPr>
          <w:p w14:paraId="2DFE2490">
            <w:pPr>
              <w:pStyle w:val="5"/>
              <w:snapToGrid w:val="0"/>
              <w:jc w:val="center"/>
              <w:rPr>
                <w:rFonts w:hAnsi="宋体"/>
                <w:bCs/>
                <w:color w:val="000000" w:themeColor="text1"/>
                <w:kern w:val="2"/>
                <w:sz w:val="21"/>
                <w:szCs w:val="24"/>
                <w:highlight w:val="none"/>
              </w:rPr>
            </w:pPr>
          </w:p>
        </w:tc>
        <w:tc>
          <w:tcPr>
            <w:tcW w:w="1267" w:type="dxa"/>
            <w:vAlign w:val="center"/>
          </w:tcPr>
          <w:p w14:paraId="2B2FD857">
            <w:pPr>
              <w:pStyle w:val="5"/>
              <w:snapToGrid w:val="0"/>
              <w:jc w:val="center"/>
              <w:rPr>
                <w:rFonts w:hAnsi="宋体"/>
                <w:bCs/>
                <w:color w:val="000000" w:themeColor="text1"/>
                <w:kern w:val="2"/>
                <w:sz w:val="21"/>
                <w:szCs w:val="24"/>
                <w:highlight w:val="none"/>
              </w:rPr>
            </w:pPr>
          </w:p>
        </w:tc>
        <w:tc>
          <w:tcPr>
            <w:tcW w:w="1117" w:type="dxa"/>
            <w:vAlign w:val="center"/>
          </w:tcPr>
          <w:p w14:paraId="503AD049">
            <w:pPr>
              <w:pStyle w:val="5"/>
              <w:snapToGrid w:val="0"/>
              <w:jc w:val="center"/>
              <w:rPr>
                <w:rFonts w:hAnsi="宋体"/>
                <w:bCs/>
                <w:color w:val="000000" w:themeColor="text1"/>
                <w:kern w:val="2"/>
                <w:sz w:val="21"/>
                <w:szCs w:val="24"/>
                <w:highlight w:val="none"/>
              </w:rPr>
            </w:pPr>
          </w:p>
        </w:tc>
        <w:tc>
          <w:tcPr>
            <w:tcW w:w="1400" w:type="dxa"/>
            <w:vAlign w:val="center"/>
          </w:tcPr>
          <w:p w14:paraId="6E64A326">
            <w:pPr>
              <w:pStyle w:val="5"/>
              <w:snapToGrid w:val="0"/>
              <w:jc w:val="center"/>
              <w:rPr>
                <w:rFonts w:hAnsi="宋体"/>
                <w:bCs/>
                <w:color w:val="000000" w:themeColor="text1"/>
                <w:kern w:val="2"/>
                <w:sz w:val="21"/>
                <w:szCs w:val="24"/>
                <w:highlight w:val="none"/>
              </w:rPr>
            </w:pPr>
          </w:p>
        </w:tc>
        <w:tc>
          <w:tcPr>
            <w:tcW w:w="1233" w:type="dxa"/>
            <w:vAlign w:val="center"/>
          </w:tcPr>
          <w:p w14:paraId="4ECA7CE2">
            <w:pPr>
              <w:pStyle w:val="5"/>
              <w:snapToGrid w:val="0"/>
              <w:jc w:val="center"/>
              <w:rPr>
                <w:rFonts w:hAnsi="宋体"/>
                <w:bCs/>
                <w:color w:val="000000" w:themeColor="text1"/>
                <w:kern w:val="2"/>
                <w:sz w:val="21"/>
                <w:szCs w:val="24"/>
                <w:highlight w:val="none"/>
              </w:rPr>
            </w:pPr>
          </w:p>
        </w:tc>
        <w:tc>
          <w:tcPr>
            <w:tcW w:w="1183" w:type="dxa"/>
            <w:vAlign w:val="center"/>
          </w:tcPr>
          <w:p w14:paraId="71F36AA2">
            <w:pPr>
              <w:pStyle w:val="5"/>
              <w:snapToGrid w:val="0"/>
              <w:jc w:val="center"/>
              <w:rPr>
                <w:rFonts w:hAnsi="宋体"/>
                <w:bCs/>
                <w:color w:val="000000" w:themeColor="text1"/>
                <w:kern w:val="2"/>
                <w:sz w:val="21"/>
                <w:szCs w:val="24"/>
                <w:highlight w:val="none"/>
              </w:rPr>
            </w:pPr>
          </w:p>
        </w:tc>
        <w:tc>
          <w:tcPr>
            <w:tcW w:w="1220" w:type="dxa"/>
            <w:vAlign w:val="center"/>
          </w:tcPr>
          <w:p w14:paraId="7EB7F99C">
            <w:pPr>
              <w:pStyle w:val="5"/>
              <w:snapToGrid w:val="0"/>
              <w:jc w:val="center"/>
              <w:rPr>
                <w:rFonts w:hAnsi="宋体"/>
                <w:bCs/>
                <w:color w:val="000000" w:themeColor="text1"/>
                <w:kern w:val="2"/>
                <w:sz w:val="21"/>
                <w:szCs w:val="24"/>
                <w:highlight w:val="none"/>
              </w:rPr>
            </w:pPr>
          </w:p>
        </w:tc>
        <w:tc>
          <w:tcPr>
            <w:tcW w:w="817" w:type="dxa"/>
            <w:vAlign w:val="center"/>
          </w:tcPr>
          <w:p w14:paraId="3E4294D8">
            <w:pPr>
              <w:pStyle w:val="5"/>
              <w:snapToGrid w:val="0"/>
              <w:jc w:val="center"/>
              <w:rPr>
                <w:rFonts w:hAnsi="宋体"/>
                <w:bCs/>
                <w:color w:val="000000" w:themeColor="text1"/>
                <w:kern w:val="2"/>
                <w:sz w:val="21"/>
                <w:szCs w:val="24"/>
                <w:highlight w:val="none"/>
              </w:rPr>
            </w:pPr>
          </w:p>
        </w:tc>
      </w:tr>
    </w:tbl>
    <w:p w14:paraId="22544404">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6B71EC4A">
      <w:pPr>
        <w:pStyle w:val="5"/>
        <w:snapToGrid w:val="0"/>
        <w:spacing w:line="360" w:lineRule="auto"/>
        <w:ind w:firstLine="0"/>
        <w:rPr>
          <w:rFonts w:hAnsi="宋体"/>
          <w:bCs/>
          <w:color w:val="000000" w:themeColor="text1"/>
          <w:sz w:val="21"/>
          <w:highlight w:val="none"/>
        </w:rPr>
      </w:pPr>
    </w:p>
    <w:p w14:paraId="40162681">
      <w:pPr>
        <w:pStyle w:val="5"/>
        <w:snapToGrid w:val="0"/>
        <w:spacing w:line="360" w:lineRule="auto"/>
        <w:ind w:firstLine="0"/>
        <w:rPr>
          <w:rFonts w:hAnsi="宋体"/>
          <w:bCs/>
          <w:color w:val="000000" w:themeColor="text1"/>
          <w:sz w:val="21"/>
          <w:highlight w:val="none"/>
        </w:rPr>
      </w:pPr>
    </w:p>
    <w:p w14:paraId="5AC92650">
      <w:pPr>
        <w:pStyle w:val="5"/>
        <w:snapToGrid w:val="0"/>
        <w:spacing w:line="360" w:lineRule="auto"/>
        <w:ind w:firstLine="0"/>
        <w:rPr>
          <w:rFonts w:hAnsi="宋体"/>
          <w:bCs/>
          <w:color w:val="000000" w:themeColor="text1"/>
          <w:sz w:val="21"/>
          <w:highlight w:val="none"/>
        </w:rPr>
      </w:pPr>
    </w:p>
    <w:p w14:paraId="02EC469B">
      <w:pPr>
        <w:pStyle w:val="5"/>
        <w:snapToGrid w:val="0"/>
        <w:spacing w:line="360" w:lineRule="auto"/>
        <w:ind w:firstLine="0"/>
        <w:rPr>
          <w:rFonts w:hAnsi="宋体"/>
          <w:bCs/>
          <w:color w:val="000000" w:themeColor="text1"/>
          <w:sz w:val="21"/>
          <w:highlight w:val="none"/>
        </w:rPr>
      </w:pPr>
    </w:p>
    <w:p w14:paraId="0CCBB1C3">
      <w:pPr>
        <w:adjustRightInd w:val="0"/>
        <w:snapToGrid w:val="0"/>
        <w:spacing w:line="360" w:lineRule="auto"/>
        <w:rPr>
          <w:rFonts w:ascii="宋体" w:hAnsi="宋体"/>
          <w:bCs/>
          <w:color w:val="000000" w:themeColor="text1"/>
          <w:highlight w:val="none"/>
        </w:rPr>
      </w:pPr>
      <w:bookmarkStart w:id="2020"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16FD3FA">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3092BE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20"/>
    </w:p>
    <w:p w14:paraId="454967B1">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40F62B35">
      <w:pPr>
        <w:pStyle w:val="4"/>
        <w:numPr>
          <w:ilvl w:val="0"/>
          <w:numId w:val="0"/>
        </w:numPr>
        <w:spacing w:line="400" w:lineRule="exact"/>
        <w:rPr>
          <w:rFonts w:hAnsi="黑体" w:cs="黑体"/>
          <w:color w:val="000000" w:themeColor="text1"/>
          <w:highlight w:val="none"/>
        </w:rPr>
      </w:pPr>
      <w:bookmarkStart w:id="2021" w:name="_Toc10012"/>
      <w:bookmarkStart w:id="2022" w:name="_Toc430771089"/>
      <w:bookmarkStart w:id="2023" w:name="_Toc432695229"/>
      <w:bookmarkStart w:id="2024" w:name="_Toc432682754"/>
      <w:bookmarkStart w:id="2025" w:name="_Toc342060405"/>
      <w:bookmarkStart w:id="2026" w:name="_Toc332206739"/>
      <w:bookmarkStart w:id="2027" w:name="_Toc339020263"/>
      <w:bookmarkStart w:id="2028" w:name="_Toc332270377"/>
      <w:bookmarkStart w:id="2029" w:name="_Toc340677100"/>
      <w:bookmarkStart w:id="2030" w:name="_Toc339441117"/>
      <w:bookmarkStart w:id="2031" w:name="_Toc343612950"/>
      <w:bookmarkStart w:id="2032" w:name="_Toc340507472"/>
      <w:bookmarkStart w:id="2033" w:name="_Toc341348370"/>
      <w:bookmarkStart w:id="2034" w:name="_Toc343247130"/>
      <w:bookmarkStart w:id="2035" w:name="_Toc339020125"/>
      <w:bookmarkStart w:id="2036" w:name="_Toc366072562"/>
      <w:bookmarkStart w:id="2037" w:name="_Toc330460016"/>
      <w:bookmarkStart w:id="2038" w:name="_Toc333237708"/>
      <w:bookmarkStart w:id="2039" w:name="_Toc342398160"/>
      <w:bookmarkStart w:id="2040" w:name="_Toc333238664"/>
      <w:bookmarkStart w:id="2041" w:name="_Toc336681965"/>
      <w:bookmarkStart w:id="2042" w:name="_Toc333935717"/>
      <w:bookmarkStart w:id="2043" w:name="_Toc337632388"/>
      <w:bookmarkStart w:id="2044" w:name="_Toc345312627"/>
      <w:bookmarkStart w:id="2045" w:name="_Toc342296791"/>
      <w:bookmarkStart w:id="2046" w:name="_Toc102451601"/>
      <w:bookmarkStart w:id="2047" w:name="_Toc333935376"/>
      <w:bookmarkStart w:id="2048" w:name="_Toc336681610"/>
      <w:bookmarkStart w:id="2049" w:name="_Toc350438779"/>
      <w:bookmarkStart w:id="2050" w:name="_Toc339020045"/>
      <w:bookmarkStart w:id="2051" w:name="_Toc342312473"/>
      <w:bookmarkStart w:id="2052" w:name="_Toc331684072"/>
      <w:bookmarkStart w:id="2053" w:name="_Toc340672899"/>
      <w:bookmarkStart w:id="2054" w:name="_Toc365985211"/>
      <w:bookmarkStart w:id="2055" w:name="_Toc343248448"/>
      <w:bookmarkStart w:id="2056" w:name="_Toc333237819"/>
      <w:bookmarkStart w:id="2057" w:name="_Toc350756480"/>
      <w:bookmarkStart w:id="2058" w:name="_Toc331512931"/>
      <w:bookmarkStart w:id="2059" w:name="_Toc339019919"/>
      <w:bookmarkStart w:id="2060" w:name="_Toc365967105"/>
      <w:bookmarkStart w:id="2061" w:name="_Toc339362330"/>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2021"/>
      <w:bookmarkEnd w:id="2022"/>
      <w:bookmarkEnd w:id="2023"/>
      <w:bookmarkEnd w:id="2024"/>
    </w:p>
    <w:p w14:paraId="255DAF9A">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219B557">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09C7E616">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38CE3043">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289C8106">
      <w:pPr>
        <w:spacing w:line="440" w:lineRule="exact"/>
        <w:rPr>
          <w:rFonts w:ascii="宋体"/>
          <w:color w:val="000000" w:themeColor="text1"/>
          <w:highlight w:val="none"/>
        </w:rPr>
      </w:pPr>
    </w:p>
    <w:p w14:paraId="4A2E606A">
      <w:pPr>
        <w:adjustRightInd w:val="0"/>
        <w:snapToGrid w:val="0"/>
        <w:spacing w:line="440" w:lineRule="exact"/>
        <w:rPr>
          <w:rFonts w:ascii="宋体" w:hAnsi="宋体"/>
          <w:bCs/>
          <w:color w:val="000000" w:themeColor="text1"/>
          <w:highlight w:val="none"/>
        </w:rPr>
      </w:pPr>
      <w:bookmarkStart w:id="2062"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5AB846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4F61F9A">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62"/>
    </w:p>
    <w:p w14:paraId="0BA0A5E7">
      <w:pPr>
        <w:spacing w:line="440" w:lineRule="exact"/>
        <w:rPr>
          <w:rFonts w:ascii="宋体"/>
          <w:color w:val="000000" w:themeColor="text1"/>
          <w:highlight w:val="none"/>
        </w:rPr>
      </w:pPr>
    </w:p>
    <w:p w14:paraId="38813AF2">
      <w:pPr>
        <w:spacing w:line="440" w:lineRule="exact"/>
        <w:jc w:val="center"/>
        <w:rPr>
          <w:rFonts w:ascii="宋体"/>
          <w:color w:val="000000" w:themeColor="text1"/>
          <w:highlight w:val="none"/>
        </w:rPr>
      </w:pPr>
    </w:p>
    <w:p w14:paraId="647FA694">
      <w:pPr>
        <w:spacing w:line="440" w:lineRule="exact"/>
        <w:jc w:val="center"/>
        <w:rPr>
          <w:rFonts w:ascii="宋体"/>
          <w:color w:val="000000" w:themeColor="text1"/>
          <w:highlight w:val="none"/>
        </w:rPr>
      </w:pPr>
    </w:p>
    <w:p w14:paraId="7BB9FE36">
      <w:pPr>
        <w:spacing w:line="440" w:lineRule="exact"/>
        <w:jc w:val="center"/>
        <w:rPr>
          <w:rFonts w:ascii="宋体"/>
          <w:color w:val="000000" w:themeColor="text1"/>
          <w:highlight w:val="none"/>
        </w:rPr>
      </w:pPr>
    </w:p>
    <w:p w14:paraId="4916EBA7">
      <w:pPr>
        <w:spacing w:line="440" w:lineRule="exact"/>
        <w:jc w:val="center"/>
        <w:rPr>
          <w:rFonts w:ascii="宋体"/>
          <w:color w:val="000000" w:themeColor="text1"/>
          <w:highlight w:val="none"/>
        </w:rPr>
      </w:pPr>
    </w:p>
    <w:p w14:paraId="4E779306">
      <w:pPr>
        <w:spacing w:line="440" w:lineRule="exact"/>
        <w:jc w:val="center"/>
        <w:rPr>
          <w:rFonts w:ascii="宋体"/>
          <w:color w:val="000000" w:themeColor="text1"/>
          <w:highlight w:val="none"/>
        </w:rPr>
      </w:pPr>
    </w:p>
    <w:p w14:paraId="151653B6">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6A1ABA9C">
      <w:pPr>
        <w:pStyle w:val="5"/>
        <w:rPr>
          <w:color w:val="000000" w:themeColor="text1"/>
          <w:highlight w:val="none"/>
        </w:rPr>
      </w:pPr>
    </w:p>
    <w:p w14:paraId="565828F1">
      <w:pPr>
        <w:pStyle w:val="5"/>
        <w:rPr>
          <w:color w:val="000000" w:themeColor="text1"/>
          <w:highlight w:val="none"/>
        </w:rPr>
      </w:pPr>
    </w:p>
    <w:p w14:paraId="0D677518">
      <w:pPr>
        <w:pStyle w:val="5"/>
        <w:rPr>
          <w:color w:val="000000" w:themeColor="text1"/>
          <w:highlight w:val="none"/>
        </w:rPr>
      </w:pPr>
    </w:p>
    <w:p w14:paraId="509F03D9">
      <w:pPr>
        <w:pStyle w:val="5"/>
        <w:rPr>
          <w:color w:val="000000" w:themeColor="text1"/>
          <w:highlight w:val="none"/>
        </w:rPr>
      </w:pPr>
    </w:p>
    <w:p w14:paraId="59CE5BB9">
      <w:pPr>
        <w:pStyle w:val="5"/>
        <w:rPr>
          <w:color w:val="000000" w:themeColor="text1"/>
          <w:highlight w:val="none"/>
        </w:rPr>
      </w:pPr>
    </w:p>
    <w:p w14:paraId="6C09AEE7">
      <w:pPr>
        <w:pStyle w:val="5"/>
        <w:rPr>
          <w:color w:val="000000" w:themeColor="text1"/>
          <w:highlight w:val="none"/>
        </w:rPr>
      </w:pPr>
    </w:p>
    <w:p w14:paraId="449A9133">
      <w:pPr>
        <w:pStyle w:val="5"/>
        <w:rPr>
          <w:color w:val="000000" w:themeColor="text1"/>
          <w:highlight w:val="none"/>
        </w:rPr>
      </w:pPr>
    </w:p>
    <w:p w14:paraId="55C48A4E">
      <w:pPr>
        <w:pStyle w:val="5"/>
        <w:rPr>
          <w:color w:val="000000" w:themeColor="text1"/>
          <w:highlight w:val="none"/>
        </w:rPr>
      </w:pPr>
    </w:p>
    <w:p w14:paraId="7D9F0353">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2063" w:name="_Toc30060"/>
      <w:bookmarkStart w:id="2064" w:name="_Hlk534184757"/>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2063"/>
    </w:p>
    <w:p w14:paraId="27E913B8">
      <w:pPr>
        <w:spacing w:line="360" w:lineRule="auto"/>
        <w:jc w:val="center"/>
        <w:rPr>
          <w:rFonts w:ascii="宋体" w:hAnsi="宋体"/>
          <w:b/>
          <w:color w:val="000000" w:themeColor="text1"/>
          <w:sz w:val="24"/>
          <w:highlight w:val="none"/>
        </w:rPr>
      </w:pPr>
    </w:p>
    <w:p w14:paraId="09E5BF1A">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46B8A7A3">
      <w:pPr>
        <w:spacing w:line="360" w:lineRule="auto"/>
        <w:jc w:val="center"/>
        <w:rPr>
          <w:rFonts w:ascii="宋体" w:hAnsi="宋体"/>
          <w:b/>
          <w:color w:val="000000" w:themeColor="text1"/>
          <w:sz w:val="24"/>
          <w:highlight w:val="none"/>
        </w:rPr>
      </w:pPr>
    </w:p>
    <w:p w14:paraId="0D62DF50">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EEC9D4">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1A5F0C7">
      <w:pPr>
        <w:spacing w:line="360" w:lineRule="auto"/>
        <w:ind w:firstLine="420" w:firstLineChars="200"/>
        <w:rPr>
          <w:rFonts w:ascii="宋体" w:hAnsi="宋体" w:cs="宋体"/>
          <w:color w:val="000000" w:themeColor="text1"/>
          <w:highlight w:val="none"/>
        </w:rPr>
      </w:pPr>
    </w:p>
    <w:p w14:paraId="50254EEA">
      <w:pPr>
        <w:adjustRightInd w:val="0"/>
        <w:snapToGrid w:val="0"/>
        <w:spacing w:line="440" w:lineRule="exact"/>
        <w:rPr>
          <w:rFonts w:ascii="宋体" w:hAnsi="宋体"/>
          <w:bCs/>
          <w:color w:val="000000" w:themeColor="text1"/>
          <w:szCs w:val="21"/>
          <w:highlight w:val="none"/>
        </w:rPr>
      </w:pPr>
    </w:p>
    <w:p w14:paraId="5BAAE6BE">
      <w:pPr>
        <w:adjustRightInd w:val="0"/>
        <w:snapToGrid w:val="0"/>
        <w:spacing w:line="440" w:lineRule="exact"/>
        <w:rPr>
          <w:rFonts w:ascii="宋体" w:hAnsi="宋体"/>
          <w:bCs/>
          <w:color w:val="000000" w:themeColor="text1"/>
          <w:szCs w:val="21"/>
          <w:highlight w:val="none"/>
        </w:rPr>
      </w:pPr>
    </w:p>
    <w:p w14:paraId="2C5CA6E4">
      <w:pPr>
        <w:adjustRightInd w:val="0"/>
        <w:snapToGrid w:val="0"/>
        <w:spacing w:line="440" w:lineRule="exact"/>
        <w:rPr>
          <w:rFonts w:ascii="宋体" w:hAnsi="宋体"/>
          <w:bCs/>
          <w:color w:val="000000" w:themeColor="text1"/>
          <w:szCs w:val="21"/>
          <w:highlight w:val="none"/>
        </w:rPr>
      </w:pPr>
    </w:p>
    <w:p w14:paraId="24590303">
      <w:pPr>
        <w:adjustRightInd w:val="0"/>
        <w:snapToGrid w:val="0"/>
        <w:spacing w:line="440" w:lineRule="exact"/>
        <w:rPr>
          <w:rFonts w:ascii="宋体" w:hAnsi="宋体"/>
          <w:bCs/>
          <w:color w:val="000000" w:themeColor="text1"/>
          <w:szCs w:val="21"/>
          <w:highlight w:val="none"/>
        </w:rPr>
      </w:pPr>
    </w:p>
    <w:p w14:paraId="5FE2FC0E">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7A40417E">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D4DE7F3">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409807C0">
      <w:pPr>
        <w:pStyle w:val="5"/>
        <w:rPr>
          <w:color w:val="000000" w:themeColor="text1"/>
          <w:highlight w:val="none"/>
        </w:rPr>
      </w:pPr>
    </w:p>
    <w:p w14:paraId="481B3424">
      <w:pPr>
        <w:pStyle w:val="5"/>
        <w:rPr>
          <w:color w:val="000000" w:themeColor="text1"/>
          <w:highlight w:val="none"/>
        </w:rPr>
      </w:pPr>
    </w:p>
    <w:p w14:paraId="67CC0420">
      <w:pPr>
        <w:pStyle w:val="5"/>
        <w:rPr>
          <w:color w:val="000000" w:themeColor="text1"/>
          <w:highlight w:val="none"/>
        </w:rPr>
      </w:pPr>
    </w:p>
    <w:p w14:paraId="07B6CC16">
      <w:pPr>
        <w:pStyle w:val="5"/>
        <w:rPr>
          <w:color w:val="000000" w:themeColor="text1"/>
          <w:highlight w:val="none"/>
        </w:rPr>
      </w:pPr>
    </w:p>
    <w:p w14:paraId="377C9478">
      <w:pPr>
        <w:pStyle w:val="5"/>
        <w:rPr>
          <w:color w:val="000000" w:themeColor="text1"/>
          <w:highlight w:val="none"/>
        </w:rPr>
      </w:pPr>
    </w:p>
    <w:p w14:paraId="1AA2738F">
      <w:pPr>
        <w:pStyle w:val="5"/>
        <w:rPr>
          <w:color w:val="000000" w:themeColor="text1"/>
          <w:highlight w:val="none"/>
        </w:rPr>
      </w:pPr>
    </w:p>
    <w:p w14:paraId="570AFF84">
      <w:pPr>
        <w:pStyle w:val="5"/>
        <w:rPr>
          <w:color w:val="000000" w:themeColor="text1"/>
          <w:highlight w:val="none"/>
        </w:rPr>
      </w:pPr>
    </w:p>
    <w:p w14:paraId="3E972396">
      <w:pPr>
        <w:pStyle w:val="5"/>
        <w:rPr>
          <w:color w:val="000000" w:themeColor="text1"/>
          <w:highlight w:val="none"/>
        </w:rPr>
      </w:pPr>
    </w:p>
    <w:p w14:paraId="41B4EAEA">
      <w:pPr>
        <w:pStyle w:val="5"/>
        <w:rPr>
          <w:color w:val="000000" w:themeColor="text1"/>
          <w:highlight w:val="none"/>
        </w:rPr>
      </w:pPr>
    </w:p>
    <w:p w14:paraId="5E3AF5C7">
      <w:pPr>
        <w:rPr>
          <w:rFonts w:hint="eastAsia"/>
          <w:color w:val="000000" w:themeColor="text1"/>
          <w:highlight w:val="none"/>
        </w:rPr>
      </w:pPr>
      <w:bookmarkStart w:id="2065" w:name="_Toc432695230"/>
      <w:r>
        <w:rPr>
          <w:rFonts w:hint="eastAsia"/>
          <w:color w:val="000000" w:themeColor="text1"/>
          <w:highlight w:val="none"/>
        </w:rPr>
        <w:br w:type="page"/>
      </w:r>
    </w:p>
    <w:p w14:paraId="189DC8AF">
      <w:pPr>
        <w:pStyle w:val="4"/>
        <w:numPr>
          <w:ilvl w:val="1"/>
          <w:numId w:val="0"/>
        </w:numPr>
        <w:spacing w:line="400" w:lineRule="exact"/>
        <w:rPr>
          <w:color w:val="000000" w:themeColor="text1"/>
          <w:highlight w:val="none"/>
        </w:rPr>
      </w:pPr>
      <w:bookmarkStart w:id="2066" w:name="_Toc1559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5"/>
      <w:bookmarkEnd w:id="2066"/>
    </w:p>
    <w:p w14:paraId="20C80A8A">
      <w:pPr>
        <w:spacing w:line="360" w:lineRule="auto"/>
        <w:rPr>
          <w:rFonts w:hint="eastAsia" w:ascii="宋体" w:hAnsi="宋体"/>
          <w:color w:val="000000" w:themeColor="text1"/>
          <w:highlight w:val="none"/>
        </w:rPr>
      </w:pPr>
    </w:p>
    <w:p w14:paraId="3C6C54CF">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19C5C4C7">
      <w:pPr>
        <w:spacing w:line="360" w:lineRule="auto"/>
        <w:rPr>
          <w:rFonts w:ascii="宋体" w:hAnsi="宋体"/>
          <w:color w:val="000000" w:themeColor="text1"/>
          <w:highlight w:val="none"/>
        </w:rPr>
      </w:pPr>
    </w:p>
    <w:p w14:paraId="45D4F0CF">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6EA95BA3">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0890EF45">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74BCE87B">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055AD6C5">
      <w:pPr>
        <w:spacing w:line="440" w:lineRule="exact"/>
        <w:ind w:firstLine="420" w:firstLineChars="200"/>
        <w:rPr>
          <w:rFonts w:ascii="宋体" w:hAnsi="宋体"/>
          <w:color w:val="000000" w:themeColor="text1"/>
          <w:highlight w:val="none"/>
        </w:rPr>
      </w:pPr>
    </w:p>
    <w:p w14:paraId="50FA86FA">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6ADFA0A">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DB52D18">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82E0B18">
      <w:pPr>
        <w:rPr>
          <w:color w:val="000000" w:themeColor="text1"/>
          <w:highlight w:val="none"/>
        </w:rPr>
        <w:sectPr>
          <w:pgSz w:w="11906" w:h="16838"/>
          <w:pgMar w:top="1474" w:right="1418" w:bottom="1474" w:left="1418" w:header="851" w:footer="851" w:gutter="0"/>
          <w:cols w:space="720" w:num="1"/>
          <w:titlePg/>
          <w:docGrid w:linePitch="312" w:charSpace="0"/>
        </w:sectPr>
      </w:pPr>
    </w:p>
    <w:p w14:paraId="2981B062">
      <w:pPr>
        <w:pStyle w:val="4"/>
        <w:numPr>
          <w:ilvl w:val="1"/>
          <w:numId w:val="0"/>
        </w:numPr>
        <w:spacing w:line="400" w:lineRule="exact"/>
        <w:rPr>
          <w:color w:val="000000" w:themeColor="text1"/>
          <w:highlight w:val="none"/>
        </w:rPr>
      </w:pPr>
      <w:bookmarkStart w:id="2067" w:name="_Toc326065622"/>
      <w:bookmarkStart w:id="2068" w:name="_Toc341348371"/>
      <w:bookmarkStart w:id="2069" w:name="_Toc340672900"/>
      <w:bookmarkStart w:id="2070" w:name="_Toc340507473"/>
      <w:bookmarkStart w:id="2071" w:name="_Toc336681966"/>
      <w:bookmarkStart w:id="2072" w:name="_Toc339441118"/>
      <w:bookmarkStart w:id="2073" w:name="_Toc333935377"/>
      <w:bookmarkStart w:id="2074" w:name="_Toc332270378"/>
      <w:bookmarkStart w:id="2075" w:name="_Toc339362331"/>
      <w:bookmarkStart w:id="2076" w:name="_Toc339019920"/>
      <w:bookmarkStart w:id="2077" w:name="_Toc343248449"/>
      <w:bookmarkStart w:id="2078" w:name="_Toc337632389"/>
      <w:bookmarkStart w:id="2079" w:name="_Toc330460017"/>
      <w:bookmarkStart w:id="2080" w:name="_Toc365985212"/>
      <w:bookmarkStart w:id="2081" w:name="_Toc343612951"/>
      <w:bookmarkStart w:id="2082" w:name="_Toc345312628"/>
      <w:bookmarkStart w:id="2083" w:name="_Toc350756481"/>
      <w:bookmarkStart w:id="2084" w:name="_Toc365967106"/>
      <w:bookmarkStart w:id="2085" w:name="_Toc339020126"/>
      <w:bookmarkStart w:id="2086" w:name="_Toc342060406"/>
      <w:bookmarkStart w:id="2087" w:name="_Toc333237709"/>
      <w:bookmarkStart w:id="2088" w:name="_Toc350438780"/>
      <w:bookmarkStart w:id="2089" w:name="_Toc340677101"/>
      <w:bookmarkStart w:id="2090" w:name="_Toc343247131"/>
      <w:bookmarkStart w:id="2091" w:name="_Toc331512932"/>
      <w:bookmarkStart w:id="2092" w:name="_Toc342398161"/>
      <w:bookmarkStart w:id="2093" w:name="_Toc342296792"/>
      <w:bookmarkStart w:id="2094" w:name="_Toc339020264"/>
      <w:bookmarkStart w:id="2095" w:name="_Toc342312474"/>
      <w:bookmarkStart w:id="2096" w:name="_Toc339020046"/>
      <w:bookmarkStart w:id="2097" w:name="_Toc32644"/>
      <w:bookmarkStart w:id="2098" w:name="_Toc332206740"/>
      <w:bookmarkStart w:id="2099" w:name="_Toc432695231"/>
      <w:bookmarkStart w:id="2100" w:name="_Toc333238665"/>
      <w:bookmarkStart w:id="2101" w:name="_Toc366072563"/>
      <w:bookmarkStart w:id="2102" w:name="_Toc333935718"/>
      <w:bookmarkStart w:id="2103" w:name="_Toc336681611"/>
      <w:bookmarkStart w:id="2104" w:name="_Toc333237820"/>
      <w:bookmarkStart w:id="2105" w:name="_Toc331684073"/>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2067"/>
      <w:r>
        <w:rPr>
          <w:rFonts w:hint="eastAsia"/>
          <w:color w:val="000000" w:themeColor="text1"/>
          <w:highlight w:val="none"/>
        </w:rPr>
        <w:t>投标人提交的其它商务和技术资料</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14:paraId="0D23FC15">
      <w:pPr>
        <w:adjustRightInd w:val="0"/>
        <w:snapToGrid w:val="0"/>
        <w:spacing w:line="360" w:lineRule="auto"/>
        <w:jc w:val="left"/>
        <w:rPr>
          <w:rFonts w:ascii="宋体" w:hAnsi="宋体"/>
          <w:bCs/>
          <w:color w:val="000000" w:themeColor="text1"/>
          <w:highlight w:val="none"/>
        </w:rPr>
      </w:pPr>
    </w:p>
    <w:p w14:paraId="3CD63832">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53A47488">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76FB200D">
      <w:pPr>
        <w:adjustRightInd w:val="0"/>
        <w:snapToGrid w:val="0"/>
        <w:spacing w:line="360" w:lineRule="auto"/>
        <w:ind w:left="1050" w:hanging="1050" w:hangingChars="500"/>
        <w:jc w:val="left"/>
        <w:rPr>
          <w:rFonts w:ascii="宋体" w:hAnsi="宋体"/>
          <w:bCs/>
          <w:color w:val="000000" w:themeColor="text1"/>
          <w:highlight w:val="none"/>
        </w:rPr>
      </w:pPr>
    </w:p>
    <w:p w14:paraId="294EDD3F">
      <w:pPr>
        <w:pStyle w:val="5"/>
        <w:spacing w:line="360" w:lineRule="auto"/>
        <w:rPr>
          <w:rFonts w:hAnsi="宋体"/>
          <w:bCs/>
          <w:color w:val="000000" w:themeColor="text1"/>
          <w:sz w:val="21"/>
          <w:highlight w:val="none"/>
        </w:rPr>
      </w:pPr>
    </w:p>
    <w:p w14:paraId="5049D16C">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21BEF9A9">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4A54AA9D">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505A29B0">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021CD67E">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3435A61">
      <w:pPr>
        <w:adjustRightInd w:val="0"/>
        <w:snapToGrid w:val="0"/>
        <w:spacing w:line="440" w:lineRule="exact"/>
        <w:rPr>
          <w:rFonts w:ascii="宋体" w:hAnsi="宋体"/>
          <w:bCs/>
          <w:color w:val="000000" w:themeColor="text1"/>
          <w:highlight w:val="none"/>
        </w:rPr>
      </w:pPr>
    </w:p>
    <w:p w14:paraId="2759E05D">
      <w:pPr>
        <w:adjustRightInd w:val="0"/>
        <w:snapToGrid w:val="0"/>
        <w:spacing w:line="440" w:lineRule="exact"/>
        <w:rPr>
          <w:rFonts w:ascii="宋体" w:hAnsi="宋体"/>
          <w:bCs/>
          <w:color w:val="000000" w:themeColor="text1"/>
          <w:highlight w:val="none"/>
        </w:rPr>
      </w:pPr>
    </w:p>
    <w:p w14:paraId="253E607A">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2CEAD7B">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67AF55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CEAF024">
      <w:pPr>
        <w:pStyle w:val="5"/>
        <w:spacing w:line="360" w:lineRule="auto"/>
        <w:rPr>
          <w:color w:val="000000" w:themeColor="text1"/>
          <w:highlight w:val="none"/>
        </w:rPr>
      </w:pPr>
    </w:p>
    <w:p w14:paraId="5A4AA409">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5CC9BD66">
      <w:pPr>
        <w:pStyle w:val="5"/>
        <w:rPr>
          <w:color w:val="000000" w:themeColor="text1"/>
          <w:highlight w:val="none"/>
        </w:rPr>
      </w:pPr>
      <w:bookmarkStart w:id="2106" w:name="_Toc434832511"/>
    </w:p>
    <w:p w14:paraId="23B960C2">
      <w:pPr>
        <w:pStyle w:val="5"/>
        <w:rPr>
          <w:color w:val="000000" w:themeColor="text1"/>
          <w:highlight w:val="none"/>
        </w:rPr>
      </w:pPr>
    </w:p>
    <w:p w14:paraId="753BBFFE">
      <w:pPr>
        <w:pStyle w:val="5"/>
        <w:rPr>
          <w:color w:val="000000" w:themeColor="text1"/>
          <w:highlight w:val="none"/>
        </w:rPr>
      </w:pPr>
    </w:p>
    <w:p w14:paraId="57118743">
      <w:pPr>
        <w:pStyle w:val="5"/>
        <w:rPr>
          <w:color w:val="000000" w:themeColor="text1"/>
          <w:highlight w:val="none"/>
        </w:rPr>
      </w:pPr>
    </w:p>
    <w:p w14:paraId="690778D8">
      <w:pPr>
        <w:pStyle w:val="5"/>
        <w:rPr>
          <w:color w:val="000000" w:themeColor="text1"/>
          <w:highlight w:val="none"/>
        </w:rPr>
      </w:pPr>
    </w:p>
    <w:p w14:paraId="1ABD1749">
      <w:pPr>
        <w:pStyle w:val="5"/>
        <w:rPr>
          <w:color w:val="000000" w:themeColor="text1"/>
          <w:highlight w:val="none"/>
        </w:rPr>
      </w:pPr>
    </w:p>
    <w:p w14:paraId="63973044">
      <w:pPr>
        <w:pStyle w:val="5"/>
        <w:rPr>
          <w:color w:val="000000" w:themeColor="text1"/>
          <w:highlight w:val="none"/>
        </w:rPr>
      </w:pPr>
    </w:p>
    <w:p w14:paraId="1063B839">
      <w:pPr>
        <w:pStyle w:val="5"/>
        <w:rPr>
          <w:color w:val="000000" w:themeColor="text1"/>
          <w:highlight w:val="none"/>
        </w:rPr>
      </w:pPr>
    </w:p>
    <w:p w14:paraId="08F165BE">
      <w:pPr>
        <w:pStyle w:val="5"/>
        <w:rPr>
          <w:color w:val="000000" w:themeColor="text1"/>
          <w:highlight w:val="none"/>
        </w:rPr>
      </w:pPr>
    </w:p>
    <w:p w14:paraId="5B6EE0E7">
      <w:pPr>
        <w:pStyle w:val="5"/>
        <w:rPr>
          <w:color w:val="000000" w:themeColor="text1"/>
          <w:highlight w:val="none"/>
        </w:rPr>
      </w:pPr>
    </w:p>
    <w:p w14:paraId="4547039F">
      <w:pPr>
        <w:rPr>
          <w:color w:val="000000" w:themeColor="text1"/>
          <w:highlight w:val="none"/>
        </w:rPr>
      </w:pPr>
      <w:r>
        <w:rPr>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75235B46">
      <w:pPr>
        <w:rPr>
          <w:color w:val="000000" w:themeColor="text1"/>
          <w:highlight w:val="none"/>
        </w:rPr>
      </w:pPr>
      <w:r>
        <w:rPr>
          <w:color w:val="000000" w:themeColor="text1"/>
          <w:highlight w:val="none"/>
        </w:rPr>
        <w:br w:type="page"/>
      </w:r>
    </w:p>
    <w:bookmarkEnd w:id="2064"/>
    <w:p w14:paraId="07C66B4E">
      <w:pPr>
        <w:pStyle w:val="5"/>
        <w:rPr>
          <w:color w:val="000000" w:themeColor="text1"/>
          <w:highlight w:val="none"/>
        </w:rPr>
      </w:pPr>
    </w:p>
    <w:p w14:paraId="080B37A6">
      <w:pPr>
        <w:pStyle w:val="5"/>
        <w:rPr>
          <w:color w:val="000000" w:themeColor="text1"/>
          <w:highlight w:val="none"/>
        </w:rPr>
      </w:pPr>
    </w:p>
    <w:p w14:paraId="4F0D5E7D">
      <w:pPr>
        <w:pStyle w:val="5"/>
        <w:rPr>
          <w:color w:val="000000" w:themeColor="text1"/>
          <w:highlight w:val="none"/>
        </w:rPr>
      </w:pPr>
    </w:p>
    <w:p w14:paraId="129619EF">
      <w:pPr>
        <w:pStyle w:val="5"/>
        <w:rPr>
          <w:color w:val="000000" w:themeColor="text1"/>
          <w:highlight w:val="none"/>
        </w:rPr>
      </w:pPr>
    </w:p>
    <w:p w14:paraId="225517FF">
      <w:pPr>
        <w:pStyle w:val="5"/>
        <w:rPr>
          <w:color w:val="000000" w:themeColor="text1"/>
          <w:highlight w:val="none"/>
        </w:rPr>
      </w:pPr>
    </w:p>
    <w:p w14:paraId="5A4A2B73">
      <w:pPr>
        <w:pStyle w:val="5"/>
        <w:rPr>
          <w:color w:val="000000" w:themeColor="text1"/>
          <w:highlight w:val="none"/>
        </w:rPr>
      </w:pPr>
    </w:p>
    <w:p w14:paraId="2CB12D4F">
      <w:pPr>
        <w:pStyle w:val="5"/>
        <w:rPr>
          <w:color w:val="000000" w:themeColor="text1"/>
          <w:highlight w:val="none"/>
        </w:rPr>
      </w:pPr>
    </w:p>
    <w:p w14:paraId="1727D887">
      <w:pPr>
        <w:pStyle w:val="5"/>
        <w:rPr>
          <w:color w:val="000000" w:themeColor="text1"/>
          <w:highlight w:val="none"/>
        </w:rPr>
      </w:pPr>
    </w:p>
    <w:p w14:paraId="0E8C8A89">
      <w:pPr>
        <w:pStyle w:val="5"/>
        <w:rPr>
          <w:color w:val="000000" w:themeColor="text1"/>
          <w:highlight w:val="none"/>
        </w:rPr>
      </w:pPr>
    </w:p>
    <w:p w14:paraId="037FFFAD">
      <w:pPr>
        <w:pStyle w:val="5"/>
        <w:rPr>
          <w:color w:val="000000" w:themeColor="text1"/>
          <w:highlight w:val="none"/>
        </w:rPr>
      </w:pPr>
    </w:p>
    <w:p w14:paraId="2353935B">
      <w:pPr>
        <w:pStyle w:val="5"/>
        <w:rPr>
          <w:color w:val="000000" w:themeColor="text1"/>
          <w:highlight w:val="none"/>
        </w:rPr>
      </w:pPr>
    </w:p>
    <w:p w14:paraId="6EEDF5E3">
      <w:pPr>
        <w:pStyle w:val="5"/>
        <w:rPr>
          <w:color w:val="000000" w:themeColor="text1"/>
          <w:highlight w:val="none"/>
        </w:rPr>
      </w:pPr>
    </w:p>
    <w:p w14:paraId="1953B7D2">
      <w:pPr>
        <w:pStyle w:val="5"/>
        <w:rPr>
          <w:color w:val="000000" w:themeColor="text1"/>
          <w:highlight w:val="none"/>
        </w:rPr>
      </w:pPr>
    </w:p>
    <w:p w14:paraId="3C94744E">
      <w:pPr>
        <w:pStyle w:val="4"/>
        <w:numPr>
          <w:ilvl w:val="0"/>
          <w:numId w:val="0"/>
        </w:numPr>
        <w:rPr>
          <w:color w:val="000000" w:themeColor="text1"/>
          <w:sz w:val="52"/>
          <w:highlight w:val="none"/>
        </w:rPr>
      </w:pPr>
      <w:bookmarkStart w:id="2107" w:name="_Toc456888293"/>
      <w:bookmarkStart w:id="2108" w:name="_Toc456887842"/>
      <w:bookmarkStart w:id="2109" w:name="_Toc6942"/>
      <w:r>
        <w:rPr>
          <w:rFonts w:hint="eastAsia"/>
          <w:color w:val="000000" w:themeColor="text1"/>
          <w:sz w:val="52"/>
          <w:highlight w:val="none"/>
        </w:rPr>
        <w:t>其 他 格 式</w:t>
      </w:r>
      <w:bookmarkEnd w:id="2106"/>
      <w:bookmarkEnd w:id="2107"/>
      <w:bookmarkEnd w:id="2108"/>
      <w:bookmarkEnd w:id="2109"/>
    </w:p>
    <w:p w14:paraId="0E300DD1">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025CAA17">
      <w:pPr>
        <w:rPr>
          <w:rFonts w:ascii="宋体" w:hAnsi="宋体"/>
          <w:color w:val="000000" w:themeColor="text1"/>
          <w:highlight w:val="none"/>
        </w:rPr>
      </w:pPr>
    </w:p>
    <w:p w14:paraId="03BA4B00">
      <w:pPr>
        <w:rPr>
          <w:rFonts w:ascii="宋体" w:hAnsi="宋体"/>
          <w:color w:val="000000" w:themeColor="text1"/>
          <w:highlight w:val="none"/>
        </w:rPr>
      </w:pPr>
    </w:p>
    <w:p w14:paraId="585B2B15">
      <w:pPr>
        <w:rPr>
          <w:rFonts w:ascii="宋体" w:hAnsi="宋体"/>
          <w:color w:val="000000" w:themeColor="text1"/>
          <w:highlight w:val="none"/>
        </w:rPr>
      </w:pPr>
    </w:p>
    <w:p w14:paraId="75DB33DD">
      <w:pPr>
        <w:rPr>
          <w:rFonts w:ascii="宋体" w:hAnsi="宋体"/>
          <w:color w:val="000000" w:themeColor="text1"/>
          <w:highlight w:val="none"/>
        </w:rPr>
      </w:pPr>
    </w:p>
    <w:p w14:paraId="7A637639">
      <w:pPr>
        <w:rPr>
          <w:rFonts w:ascii="宋体" w:hAnsi="宋体"/>
          <w:color w:val="000000" w:themeColor="text1"/>
          <w:highlight w:val="none"/>
        </w:rPr>
      </w:pPr>
    </w:p>
    <w:p w14:paraId="629EAC93">
      <w:pPr>
        <w:rPr>
          <w:rFonts w:ascii="宋体" w:hAnsi="宋体"/>
          <w:color w:val="000000" w:themeColor="text1"/>
          <w:highlight w:val="none"/>
        </w:rPr>
      </w:pPr>
    </w:p>
    <w:p w14:paraId="73E846F3">
      <w:pPr>
        <w:rPr>
          <w:rFonts w:ascii="宋体" w:hAnsi="宋体"/>
          <w:color w:val="000000" w:themeColor="text1"/>
          <w:highlight w:val="none"/>
        </w:rPr>
      </w:pPr>
    </w:p>
    <w:p w14:paraId="357C8CB0">
      <w:pPr>
        <w:rPr>
          <w:rFonts w:ascii="宋体" w:hAnsi="宋体"/>
          <w:color w:val="000000" w:themeColor="text1"/>
          <w:highlight w:val="none"/>
        </w:rPr>
      </w:pPr>
    </w:p>
    <w:p w14:paraId="158E8520">
      <w:pPr>
        <w:rPr>
          <w:rFonts w:ascii="宋体" w:hAnsi="宋体"/>
          <w:color w:val="000000" w:themeColor="text1"/>
          <w:highlight w:val="none"/>
        </w:rPr>
      </w:pPr>
    </w:p>
    <w:p w14:paraId="3C8860C7">
      <w:pPr>
        <w:rPr>
          <w:rFonts w:ascii="宋体" w:hAnsi="宋体"/>
          <w:color w:val="000000" w:themeColor="text1"/>
          <w:highlight w:val="none"/>
        </w:rPr>
      </w:pPr>
    </w:p>
    <w:p w14:paraId="6247C356">
      <w:pPr>
        <w:rPr>
          <w:rFonts w:ascii="宋体" w:hAnsi="宋体"/>
          <w:color w:val="000000" w:themeColor="text1"/>
          <w:highlight w:val="none"/>
        </w:rPr>
      </w:pPr>
    </w:p>
    <w:p w14:paraId="04466C5C">
      <w:pPr>
        <w:rPr>
          <w:rFonts w:ascii="宋体" w:hAnsi="宋体"/>
          <w:color w:val="000000" w:themeColor="text1"/>
          <w:highlight w:val="none"/>
        </w:rPr>
      </w:pPr>
    </w:p>
    <w:p w14:paraId="2B027D64">
      <w:pPr>
        <w:rPr>
          <w:rFonts w:ascii="宋体" w:hAnsi="宋体"/>
          <w:color w:val="000000" w:themeColor="text1"/>
          <w:highlight w:val="none"/>
        </w:rPr>
      </w:pPr>
    </w:p>
    <w:p w14:paraId="6107F42E">
      <w:pPr>
        <w:rPr>
          <w:rFonts w:ascii="宋体" w:hAnsi="宋体"/>
          <w:color w:val="000000" w:themeColor="text1"/>
          <w:highlight w:val="none"/>
        </w:rPr>
      </w:pPr>
    </w:p>
    <w:p w14:paraId="568A0024">
      <w:pPr>
        <w:rPr>
          <w:rFonts w:hint="eastAsia"/>
          <w:b/>
          <w:bCs/>
          <w:color w:val="000000" w:themeColor="text1"/>
          <w:sz w:val="44"/>
          <w:szCs w:val="44"/>
          <w:highlight w:val="none"/>
        </w:rPr>
      </w:pPr>
      <w:bookmarkStart w:id="2110" w:name="_Hlk534184791"/>
      <w:r>
        <w:rPr>
          <w:rFonts w:hint="eastAsia"/>
          <w:b/>
          <w:bCs/>
          <w:color w:val="000000" w:themeColor="text1"/>
          <w:sz w:val="44"/>
          <w:szCs w:val="44"/>
          <w:highlight w:val="none"/>
        </w:rPr>
        <w:br w:type="page"/>
      </w:r>
    </w:p>
    <w:p w14:paraId="763D3044">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53A71B3D">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4EA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664A6D8">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6F1824D9">
            <w:pPr>
              <w:rPr>
                <w:rFonts w:hint="eastAsia"/>
                <w:color w:val="000000" w:themeColor="text1"/>
                <w:sz w:val="28"/>
                <w:szCs w:val="28"/>
                <w:highlight w:val="none"/>
              </w:rPr>
            </w:pPr>
          </w:p>
        </w:tc>
      </w:tr>
      <w:tr w14:paraId="6914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324E41D">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2D89BF08">
            <w:pPr>
              <w:rPr>
                <w:rFonts w:hint="eastAsia"/>
                <w:color w:val="000000" w:themeColor="text1"/>
                <w:sz w:val="28"/>
                <w:szCs w:val="28"/>
                <w:highlight w:val="none"/>
              </w:rPr>
            </w:pPr>
          </w:p>
        </w:tc>
        <w:tc>
          <w:tcPr>
            <w:tcW w:w="1940" w:type="dxa"/>
            <w:noWrap w:val="0"/>
            <w:vAlign w:val="center"/>
          </w:tcPr>
          <w:p w14:paraId="520E72F1">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311D075A">
            <w:pPr>
              <w:rPr>
                <w:rFonts w:hint="eastAsia"/>
                <w:color w:val="000000" w:themeColor="text1"/>
                <w:sz w:val="28"/>
                <w:szCs w:val="28"/>
                <w:highlight w:val="none"/>
              </w:rPr>
            </w:pPr>
          </w:p>
        </w:tc>
      </w:tr>
      <w:tr w14:paraId="7758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4CA2E1">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7BDA6AEB">
            <w:pPr>
              <w:rPr>
                <w:rFonts w:hint="eastAsia"/>
                <w:color w:val="000000" w:themeColor="text1"/>
                <w:sz w:val="28"/>
                <w:szCs w:val="28"/>
                <w:highlight w:val="none"/>
              </w:rPr>
            </w:pPr>
          </w:p>
        </w:tc>
      </w:tr>
      <w:tr w14:paraId="62AC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762C4AC">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54F83129">
            <w:pPr>
              <w:rPr>
                <w:rFonts w:hint="eastAsia"/>
                <w:color w:val="000000" w:themeColor="text1"/>
                <w:sz w:val="28"/>
                <w:szCs w:val="28"/>
                <w:highlight w:val="none"/>
              </w:rPr>
            </w:pPr>
          </w:p>
        </w:tc>
      </w:tr>
      <w:tr w14:paraId="48F7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1427E9D">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6353D8FE">
            <w:pPr>
              <w:rPr>
                <w:rFonts w:hint="eastAsia"/>
                <w:color w:val="000000" w:themeColor="text1"/>
                <w:sz w:val="28"/>
                <w:szCs w:val="28"/>
                <w:highlight w:val="none"/>
              </w:rPr>
            </w:pPr>
          </w:p>
        </w:tc>
        <w:tc>
          <w:tcPr>
            <w:tcW w:w="1940" w:type="dxa"/>
            <w:noWrap w:val="0"/>
            <w:vAlign w:val="center"/>
          </w:tcPr>
          <w:p w14:paraId="7FA2D6F2">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40457E2F">
            <w:pPr>
              <w:rPr>
                <w:rFonts w:hint="eastAsia"/>
                <w:color w:val="000000" w:themeColor="text1"/>
                <w:sz w:val="28"/>
                <w:szCs w:val="28"/>
                <w:highlight w:val="none"/>
              </w:rPr>
            </w:pPr>
          </w:p>
        </w:tc>
      </w:tr>
      <w:tr w14:paraId="402E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F249C7F">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1D72F55D">
            <w:pPr>
              <w:rPr>
                <w:rFonts w:hint="eastAsia"/>
                <w:color w:val="000000" w:themeColor="text1"/>
                <w:sz w:val="28"/>
                <w:szCs w:val="28"/>
                <w:highlight w:val="none"/>
              </w:rPr>
            </w:pPr>
          </w:p>
        </w:tc>
        <w:tc>
          <w:tcPr>
            <w:tcW w:w="1940" w:type="dxa"/>
            <w:noWrap w:val="0"/>
            <w:vAlign w:val="center"/>
          </w:tcPr>
          <w:p w14:paraId="35059D86">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7EE1CD40">
            <w:pPr>
              <w:rPr>
                <w:rFonts w:hint="eastAsia"/>
                <w:color w:val="000000" w:themeColor="text1"/>
                <w:sz w:val="28"/>
                <w:szCs w:val="28"/>
                <w:highlight w:val="none"/>
              </w:rPr>
            </w:pPr>
          </w:p>
        </w:tc>
      </w:tr>
      <w:tr w14:paraId="04A7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E214BA0">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2E173F6E">
            <w:pPr>
              <w:rPr>
                <w:rFonts w:hint="eastAsia"/>
                <w:color w:val="000000" w:themeColor="text1"/>
                <w:sz w:val="28"/>
                <w:szCs w:val="28"/>
                <w:highlight w:val="none"/>
              </w:rPr>
            </w:pPr>
          </w:p>
        </w:tc>
        <w:tc>
          <w:tcPr>
            <w:tcW w:w="1940" w:type="dxa"/>
            <w:noWrap w:val="0"/>
            <w:vAlign w:val="center"/>
          </w:tcPr>
          <w:p w14:paraId="198AE6CF">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645A35E6">
            <w:pPr>
              <w:rPr>
                <w:rFonts w:hint="eastAsia"/>
                <w:color w:val="000000" w:themeColor="text1"/>
                <w:sz w:val="28"/>
                <w:szCs w:val="28"/>
                <w:highlight w:val="none"/>
              </w:rPr>
            </w:pPr>
          </w:p>
        </w:tc>
      </w:tr>
      <w:tr w14:paraId="38B3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5B60484">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5F2E8763">
            <w:pPr>
              <w:rPr>
                <w:rFonts w:hint="eastAsia"/>
                <w:color w:val="000000" w:themeColor="text1"/>
                <w:sz w:val="28"/>
                <w:szCs w:val="28"/>
                <w:highlight w:val="none"/>
              </w:rPr>
            </w:pPr>
          </w:p>
        </w:tc>
      </w:tr>
      <w:tr w14:paraId="2D1B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765B91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4533396D">
            <w:pPr>
              <w:rPr>
                <w:rFonts w:hint="eastAsia"/>
                <w:color w:val="000000" w:themeColor="text1"/>
                <w:sz w:val="28"/>
                <w:szCs w:val="28"/>
                <w:highlight w:val="none"/>
              </w:rPr>
            </w:pPr>
          </w:p>
        </w:tc>
      </w:tr>
      <w:tr w14:paraId="1BDA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E18BC8E">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32B83199">
            <w:pPr>
              <w:rPr>
                <w:rFonts w:hint="eastAsia"/>
                <w:color w:val="000000" w:themeColor="text1"/>
                <w:sz w:val="28"/>
                <w:szCs w:val="28"/>
                <w:highlight w:val="none"/>
              </w:rPr>
            </w:pPr>
          </w:p>
        </w:tc>
      </w:tr>
    </w:tbl>
    <w:p w14:paraId="2F969203">
      <w:pPr>
        <w:spacing w:line="360" w:lineRule="auto"/>
        <w:jc w:val="center"/>
        <w:rPr>
          <w:rFonts w:hint="eastAsia" w:ascii="宋体" w:hAnsi="宋体"/>
          <w:b/>
          <w:color w:val="000000" w:themeColor="text1"/>
          <w:sz w:val="24"/>
          <w:highlight w:val="none"/>
        </w:rPr>
      </w:pPr>
    </w:p>
    <w:p w14:paraId="7D3E60FA">
      <w:pPr>
        <w:spacing w:line="360" w:lineRule="auto"/>
        <w:jc w:val="center"/>
        <w:rPr>
          <w:rFonts w:hint="eastAsia" w:ascii="宋体" w:hAnsi="宋体"/>
          <w:b/>
          <w:color w:val="000000" w:themeColor="text1"/>
          <w:sz w:val="24"/>
          <w:highlight w:val="none"/>
        </w:rPr>
      </w:pPr>
    </w:p>
    <w:p w14:paraId="32AF7C4E">
      <w:pPr>
        <w:spacing w:line="360" w:lineRule="auto"/>
        <w:jc w:val="center"/>
        <w:rPr>
          <w:rFonts w:hint="eastAsia" w:ascii="宋体" w:hAnsi="宋体"/>
          <w:b/>
          <w:color w:val="000000" w:themeColor="text1"/>
          <w:sz w:val="24"/>
          <w:highlight w:val="none"/>
        </w:rPr>
      </w:pPr>
    </w:p>
    <w:p w14:paraId="1475476A">
      <w:pPr>
        <w:spacing w:line="360" w:lineRule="auto"/>
        <w:jc w:val="center"/>
        <w:rPr>
          <w:rFonts w:hint="eastAsia" w:ascii="宋体" w:hAnsi="宋体"/>
          <w:b/>
          <w:color w:val="000000" w:themeColor="text1"/>
          <w:sz w:val="24"/>
          <w:highlight w:val="none"/>
        </w:rPr>
      </w:pPr>
    </w:p>
    <w:p w14:paraId="7A8376B0">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14:paraId="444A753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0767FF30">
      <w:pPr>
        <w:pStyle w:val="43"/>
        <w:snapToGrid w:val="0"/>
        <w:spacing w:before="0" w:beforeAutospacing="0" w:after="0" w:afterAutospacing="0" w:line="360" w:lineRule="auto"/>
        <w:jc w:val="both"/>
        <w:rPr>
          <w:color w:val="000000" w:themeColor="text1"/>
          <w:szCs w:val="21"/>
          <w:highlight w:val="none"/>
        </w:rPr>
      </w:pPr>
    </w:p>
    <w:p w14:paraId="5538F9DE">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08CB5D61">
      <w:pPr>
        <w:pStyle w:val="43"/>
        <w:snapToGrid w:val="0"/>
        <w:spacing w:before="0" w:beforeAutospacing="0" w:after="0" w:afterAutospacing="0" w:line="360" w:lineRule="auto"/>
        <w:jc w:val="both"/>
        <w:rPr>
          <w:color w:val="000000" w:themeColor="text1"/>
          <w:szCs w:val="21"/>
          <w:highlight w:val="none"/>
        </w:rPr>
      </w:pPr>
    </w:p>
    <w:p w14:paraId="44C5F4D9">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15638C10">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39E6B74E">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6AA94C2D">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1BD2AA7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261B767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44BF714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25C2018D">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2D6B20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6FC7981D">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519A004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60415BD4">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134D12D0">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4B4DE58">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181FD5CF">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531C1F6E">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0650326E">
      <w:pPr>
        <w:snapToGrid w:val="0"/>
        <w:spacing w:line="360" w:lineRule="auto"/>
        <w:ind w:firstLine="432" w:firstLineChars="180"/>
        <w:rPr>
          <w:rFonts w:ascii="宋体" w:hAnsi="宋体"/>
          <w:color w:val="000000" w:themeColor="text1"/>
          <w:sz w:val="24"/>
          <w:highlight w:val="none"/>
        </w:rPr>
      </w:pPr>
    </w:p>
    <w:p w14:paraId="4BE573E5">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3B832E44">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70AECB66">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12E8B21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01253C7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6305BF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10EAC01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1BDCC63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24EA8B1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2565FE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2D384AC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DBFB34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6D9877C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7F4FB35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55A5877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D9C0CF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2F3D73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00BAA82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5ACDA57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18E6C04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20D9D42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45DDBBF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6E8FDF5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5982A9E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46E82F03">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14:paraId="7A6BF830">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6E03FE18">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14:paraId="7405FE7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 xml:space="preserve">日期： </w:t>
      </w:r>
    </w:p>
    <w:p w14:paraId="500F5457">
      <w:pPr>
        <w:rPr>
          <w:rFonts w:hint="eastAsia" w:ascii="宋体" w:hAnsi="宋体"/>
          <w:color w:val="000000" w:themeColor="text1"/>
          <w:sz w:val="24"/>
          <w:highlight w:val="none"/>
        </w:rPr>
      </w:pPr>
      <w:r>
        <w:rPr>
          <w:rFonts w:hint="eastAsia" w:ascii="宋体" w:hAnsi="宋体"/>
          <w:color w:val="000000" w:themeColor="text1"/>
          <w:sz w:val="24"/>
          <w:highlight w:val="none"/>
        </w:rPr>
        <w:br w:type="page"/>
      </w:r>
    </w:p>
    <w:p w14:paraId="5C4456A5">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489FFE9B">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5AA154B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493C9FE">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F9791A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0F0C7D1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5E6B8E9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4FEAB1D">
      <w:pPr>
        <w:widowControl/>
        <w:snapToGrid w:val="0"/>
        <w:spacing w:line="360" w:lineRule="auto"/>
        <w:ind w:right="960"/>
        <w:rPr>
          <w:rFonts w:ascii="宋体" w:hAnsi="宋体"/>
          <w:color w:val="000000" w:themeColor="text1"/>
          <w:sz w:val="24"/>
          <w:highlight w:val="none"/>
        </w:rPr>
      </w:pPr>
    </w:p>
    <w:bookmarkEnd w:id="2110"/>
    <w:p w14:paraId="6999FDFE">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1F00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33C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30BB">
    <w:pPr>
      <w:pStyle w:val="31"/>
      <w:framePr w:wrap="around" w:vAnchor="text" w:hAnchor="margin" w:xAlign="center" w:y="1"/>
      <w:rPr>
        <w:rStyle w:val="50"/>
      </w:rPr>
    </w:pPr>
    <w:r>
      <w:fldChar w:fldCharType="begin"/>
    </w:r>
    <w:r>
      <w:rPr>
        <w:rStyle w:val="50"/>
      </w:rPr>
      <w:instrText xml:space="preserve">PAGE  </w:instrText>
    </w:r>
    <w:r>
      <w:fldChar w:fldCharType="end"/>
    </w:r>
  </w:p>
  <w:p w14:paraId="1019DD4E">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E554">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21044">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CE6C">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28BD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FD9F">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9811">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AA05">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AA178">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9D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9C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9316B08"/>
    <w:multiLevelType w:val="singleLevel"/>
    <w:tmpl w:val="39316B08"/>
    <w:lvl w:ilvl="0" w:tentative="0">
      <w:start w:val="3"/>
      <w:numFmt w:val="decimal"/>
      <w:suff w:val="nothing"/>
      <w:lvlText w:val="（%1）"/>
      <w:lvlJc w:val="left"/>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30"/>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25C05B9"/>
    <w:rsid w:val="055D5421"/>
    <w:rsid w:val="05A14F91"/>
    <w:rsid w:val="07BC595B"/>
    <w:rsid w:val="097F381D"/>
    <w:rsid w:val="09B039F5"/>
    <w:rsid w:val="0ACA7EE3"/>
    <w:rsid w:val="0AF14884"/>
    <w:rsid w:val="0B055E5B"/>
    <w:rsid w:val="0B6D564F"/>
    <w:rsid w:val="0B7F1E78"/>
    <w:rsid w:val="0B833A2A"/>
    <w:rsid w:val="0C792279"/>
    <w:rsid w:val="0D4B23B2"/>
    <w:rsid w:val="0E2E5AB0"/>
    <w:rsid w:val="0E30321A"/>
    <w:rsid w:val="0EB82544"/>
    <w:rsid w:val="0ECE669B"/>
    <w:rsid w:val="0FEF50EF"/>
    <w:rsid w:val="102C2A8E"/>
    <w:rsid w:val="1050759D"/>
    <w:rsid w:val="112F78F5"/>
    <w:rsid w:val="12C624DB"/>
    <w:rsid w:val="12ED7A68"/>
    <w:rsid w:val="13143247"/>
    <w:rsid w:val="13403777"/>
    <w:rsid w:val="141860EE"/>
    <w:rsid w:val="144D49BD"/>
    <w:rsid w:val="14750D5A"/>
    <w:rsid w:val="14751673"/>
    <w:rsid w:val="14E0507D"/>
    <w:rsid w:val="14FE41AE"/>
    <w:rsid w:val="15E25A94"/>
    <w:rsid w:val="16260027"/>
    <w:rsid w:val="1655682A"/>
    <w:rsid w:val="167F7E34"/>
    <w:rsid w:val="175E693E"/>
    <w:rsid w:val="17C14DF0"/>
    <w:rsid w:val="19DD6175"/>
    <w:rsid w:val="1A230556"/>
    <w:rsid w:val="1A807CF4"/>
    <w:rsid w:val="1B502249"/>
    <w:rsid w:val="1C2F1D3A"/>
    <w:rsid w:val="1C991E61"/>
    <w:rsid w:val="20491A2F"/>
    <w:rsid w:val="204F7E4F"/>
    <w:rsid w:val="20A645AE"/>
    <w:rsid w:val="210A7A37"/>
    <w:rsid w:val="21CF5CF2"/>
    <w:rsid w:val="21F0084A"/>
    <w:rsid w:val="22427039"/>
    <w:rsid w:val="22AB7731"/>
    <w:rsid w:val="23CC5FEC"/>
    <w:rsid w:val="25E24D5B"/>
    <w:rsid w:val="26620B02"/>
    <w:rsid w:val="26651A76"/>
    <w:rsid w:val="27F96020"/>
    <w:rsid w:val="28F462CE"/>
    <w:rsid w:val="297205D1"/>
    <w:rsid w:val="2A515672"/>
    <w:rsid w:val="2BB669F0"/>
    <w:rsid w:val="2BC16D67"/>
    <w:rsid w:val="2BE05344"/>
    <w:rsid w:val="2F0710CD"/>
    <w:rsid w:val="2FCC6459"/>
    <w:rsid w:val="30F36D0F"/>
    <w:rsid w:val="31AA504A"/>
    <w:rsid w:val="31E35DCC"/>
    <w:rsid w:val="342C193B"/>
    <w:rsid w:val="35262FD6"/>
    <w:rsid w:val="36017065"/>
    <w:rsid w:val="36252616"/>
    <w:rsid w:val="375F2433"/>
    <w:rsid w:val="38593838"/>
    <w:rsid w:val="388204C0"/>
    <w:rsid w:val="3A8D5704"/>
    <w:rsid w:val="3AEF1D20"/>
    <w:rsid w:val="3AEF3ACE"/>
    <w:rsid w:val="3B710966"/>
    <w:rsid w:val="3C6A57EA"/>
    <w:rsid w:val="3E8A0937"/>
    <w:rsid w:val="408B6047"/>
    <w:rsid w:val="41B810BD"/>
    <w:rsid w:val="428B0580"/>
    <w:rsid w:val="442C5A4B"/>
    <w:rsid w:val="45610B8F"/>
    <w:rsid w:val="45916A90"/>
    <w:rsid w:val="45F0646A"/>
    <w:rsid w:val="479B6D8E"/>
    <w:rsid w:val="47B03BA9"/>
    <w:rsid w:val="4BE10A3F"/>
    <w:rsid w:val="4C643B5B"/>
    <w:rsid w:val="4D5B4FF3"/>
    <w:rsid w:val="4E04493F"/>
    <w:rsid w:val="4F390596"/>
    <w:rsid w:val="510E2E01"/>
    <w:rsid w:val="511968B3"/>
    <w:rsid w:val="51D66CF6"/>
    <w:rsid w:val="51FF18F7"/>
    <w:rsid w:val="528024FB"/>
    <w:rsid w:val="52F209E6"/>
    <w:rsid w:val="53452D12"/>
    <w:rsid w:val="53892DB3"/>
    <w:rsid w:val="538C4158"/>
    <w:rsid w:val="53BB4A3D"/>
    <w:rsid w:val="5497438F"/>
    <w:rsid w:val="557B5FFA"/>
    <w:rsid w:val="55A376D3"/>
    <w:rsid w:val="563604BD"/>
    <w:rsid w:val="576E0066"/>
    <w:rsid w:val="57D03B30"/>
    <w:rsid w:val="580F6992"/>
    <w:rsid w:val="58321C9A"/>
    <w:rsid w:val="58674488"/>
    <w:rsid w:val="593C715F"/>
    <w:rsid w:val="59D5292E"/>
    <w:rsid w:val="5A266B28"/>
    <w:rsid w:val="5A6C09D0"/>
    <w:rsid w:val="5B062A42"/>
    <w:rsid w:val="5F731F95"/>
    <w:rsid w:val="5F7BDEC3"/>
    <w:rsid w:val="5FF92B75"/>
    <w:rsid w:val="60760A2E"/>
    <w:rsid w:val="60C06C3D"/>
    <w:rsid w:val="61C3343B"/>
    <w:rsid w:val="61C72F2D"/>
    <w:rsid w:val="627D74CD"/>
    <w:rsid w:val="628917B8"/>
    <w:rsid w:val="63EB0A27"/>
    <w:rsid w:val="645336DA"/>
    <w:rsid w:val="64D21405"/>
    <w:rsid w:val="65095AD5"/>
    <w:rsid w:val="65C56BAC"/>
    <w:rsid w:val="66250BF8"/>
    <w:rsid w:val="67786A75"/>
    <w:rsid w:val="68C74F14"/>
    <w:rsid w:val="69FF7BB4"/>
    <w:rsid w:val="6A54159E"/>
    <w:rsid w:val="6A8B3BD0"/>
    <w:rsid w:val="6C9402E1"/>
    <w:rsid w:val="6FDC1B6B"/>
    <w:rsid w:val="6FDE1526"/>
    <w:rsid w:val="72682749"/>
    <w:rsid w:val="75051529"/>
    <w:rsid w:val="75181898"/>
    <w:rsid w:val="756274F0"/>
    <w:rsid w:val="757D653D"/>
    <w:rsid w:val="75986327"/>
    <w:rsid w:val="765C05C3"/>
    <w:rsid w:val="76FF7DD1"/>
    <w:rsid w:val="775A4E93"/>
    <w:rsid w:val="7AA80E99"/>
    <w:rsid w:val="7B4524BD"/>
    <w:rsid w:val="7BD74E83"/>
    <w:rsid w:val="7CA945FA"/>
    <w:rsid w:val="7D0F1E92"/>
    <w:rsid w:val="7D2720DF"/>
    <w:rsid w:val="7DEB7B49"/>
    <w:rsid w:val="7DF917AF"/>
    <w:rsid w:val="7E1507D5"/>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autoRedefine/>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autoRedefine/>
    <w:qFormat/>
    <w:uiPriority w:val="0"/>
    <w:pPr>
      <w:keepNext/>
      <w:keepLines/>
      <w:spacing w:before="280" w:after="290" w:line="376" w:lineRule="auto"/>
      <w:outlineLvl w:val="4"/>
    </w:pPr>
    <w:rPr>
      <w:b/>
      <w:sz w:val="28"/>
      <w:szCs w:val="20"/>
    </w:rPr>
  </w:style>
  <w:style w:type="paragraph" w:styleId="9">
    <w:name w:val="heading 6"/>
    <w:basedOn w:val="1"/>
    <w:next w:val="5"/>
    <w:link w:val="91"/>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autoRedefine/>
    <w:qFormat/>
    <w:uiPriority w:val="0"/>
    <w:pPr>
      <w:keepNext/>
      <w:keepLines/>
      <w:spacing w:before="240" w:after="64" w:line="320" w:lineRule="auto"/>
      <w:outlineLvl w:val="6"/>
    </w:pPr>
    <w:rPr>
      <w:b/>
      <w:sz w:val="24"/>
      <w:szCs w:val="20"/>
    </w:rPr>
  </w:style>
  <w:style w:type="paragraph" w:styleId="11">
    <w:name w:val="heading 8"/>
    <w:basedOn w:val="1"/>
    <w:next w:val="5"/>
    <w:link w:val="98"/>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link w:val="101"/>
    <w:autoRedefine/>
    <w:qFormat/>
    <w:uiPriority w:val="0"/>
    <w:pPr>
      <w:spacing w:line="360" w:lineRule="auto"/>
    </w:pPr>
    <w:rPr>
      <w:rFonts w:ascii="仿宋_GB2312" w:eastAsia="仿宋_GB2312"/>
      <w:sz w:val="32"/>
    </w:rPr>
  </w:style>
  <w:style w:type="paragraph" w:styleId="5">
    <w:name w:val="Normal Indent"/>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1"/>
    <w:autoRedefine/>
    <w:qFormat/>
    <w:uiPriority w:val="0"/>
    <w:pPr>
      <w:spacing w:line="360" w:lineRule="auto"/>
      <w:jc w:val="left"/>
    </w:pPr>
    <w:rPr>
      <w:sz w:val="24"/>
    </w:rPr>
  </w:style>
  <w:style w:type="paragraph" w:styleId="18">
    <w:name w:val="Body Text 3"/>
    <w:basedOn w:val="1"/>
    <w:link w:val="307"/>
    <w:autoRedefine/>
    <w:qFormat/>
    <w:uiPriority w:val="0"/>
    <w:pPr>
      <w:widowControl/>
      <w:spacing w:after="120"/>
      <w:jc w:val="left"/>
    </w:pPr>
    <w:rPr>
      <w:kern w:val="0"/>
      <w:sz w:val="16"/>
      <w:szCs w:val="16"/>
    </w:rPr>
  </w:style>
  <w:style w:type="paragraph" w:styleId="19">
    <w:name w:val="Body Text"/>
    <w:basedOn w:val="1"/>
    <w:next w:val="20"/>
    <w:link w:val="76"/>
    <w:autoRedefine/>
    <w:qFormat/>
    <w:uiPriority w:val="0"/>
    <w:pPr>
      <w:spacing w:after="120"/>
    </w:pPr>
  </w:style>
  <w:style w:type="paragraph" w:styleId="20">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21">
    <w:name w:val="Body Text Indent"/>
    <w:basedOn w:val="1"/>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29"/>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4"/>
    <w:autoRedefine/>
    <w:qFormat/>
    <w:uiPriority w:val="0"/>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Date"/>
    <w:basedOn w:val="1"/>
    <w:next w:val="1"/>
    <w:link w:val="63"/>
    <w:autoRedefine/>
    <w:qFormat/>
    <w:uiPriority w:val="0"/>
    <w:pPr>
      <w:numPr>
        <w:ilvl w:val="0"/>
        <w:numId w:val="4"/>
      </w:numPr>
      <w:ind w:left="100" w:leftChars="2500"/>
    </w:pPr>
  </w:style>
  <w:style w:type="paragraph" w:styleId="29">
    <w:name w:val="Body Text Indent 2"/>
    <w:basedOn w:val="1"/>
    <w:link w:val="71"/>
    <w:autoRedefine/>
    <w:qFormat/>
    <w:uiPriority w:val="0"/>
    <w:pPr>
      <w:spacing w:line="480" w:lineRule="exact"/>
      <w:ind w:left="810" w:firstLine="675"/>
    </w:pPr>
    <w:rPr>
      <w:rFonts w:eastAsia="仿宋_GB2312"/>
      <w:sz w:val="30"/>
      <w:szCs w:val="20"/>
    </w:rPr>
  </w:style>
  <w:style w:type="paragraph" w:styleId="30">
    <w:name w:val="Balloon Text"/>
    <w:basedOn w:val="1"/>
    <w:link w:val="86"/>
    <w:autoRedefine/>
    <w:qFormat/>
    <w:uiPriority w:val="0"/>
    <w:rPr>
      <w:sz w:val="18"/>
      <w:szCs w:val="18"/>
    </w:rPr>
  </w:style>
  <w:style w:type="paragraph" w:styleId="31">
    <w:name w:val="footer"/>
    <w:basedOn w:val="1"/>
    <w:link w:val="132"/>
    <w:autoRedefine/>
    <w:qFormat/>
    <w:uiPriority w:val="0"/>
    <w:pPr>
      <w:tabs>
        <w:tab w:val="center" w:pos="4153"/>
        <w:tab w:val="right" w:pos="8306"/>
      </w:tabs>
      <w:snapToGrid w:val="0"/>
      <w:jc w:val="left"/>
    </w:pPr>
    <w:rPr>
      <w:sz w:val="18"/>
      <w:szCs w:val="20"/>
    </w:rPr>
  </w:style>
  <w:style w:type="paragraph" w:styleId="32">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List"/>
    <w:basedOn w:val="1"/>
    <w:autoRedefine/>
    <w:qFormat/>
    <w:uiPriority w:val="0"/>
    <w:pPr>
      <w:ind w:left="200" w:hanging="200" w:hangingChars="200"/>
    </w:pPr>
  </w:style>
  <w:style w:type="paragraph" w:styleId="38">
    <w:name w:val="toc 6"/>
    <w:basedOn w:val="1"/>
    <w:next w:val="1"/>
    <w:autoRedefine/>
    <w:qFormat/>
    <w:uiPriority w:val="0"/>
    <w:pPr>
      <w:ind w:left="1000" w:leftChars="1000"/>
    </w:pPr>
    <w:rPr>
      <w:rFonts w:ascii="Calibri" w:hAnsi="Calibri"/>
      <w:szCs w:val="22"/>
    </w:rPr>
  </w:style>
  <w:style w:type="paragraph" w:styleId="39">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autoRedefine/>
    <w:qFormat/>
    <w:uiPriority w:val="0"/>
    <w:pPr>
      <w:ind w:left="1600" w:leftChars="1600"/>
    </w:pPr>
    <w:rPr>
      <w:rFonts w:ascii="Calibri" w:hAnsi="Calibri"/>
      <w:szCs w:val="22"/>
    </w:rPr>
  </w:style>
  <w:style w:type="paragraph" w:styleId="42">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autoRedefine/>
    <w:qFormat/>
    <w:uiPriority w:val="0"/>
    <w:pPr>
      <w:ind w:left="420" w:hanging="210"/>
      <w:jc w:val="left"/>
    </w:pPr>
    <w:rPr>
      <w:sz w:val="20"/>
      <w:szCs w:val="20"/>
    </w:rPr>
  </w:style>
  <w:style w:type="paragraph" w:styleId="45">
    <w:name w:val="Body Text First Indent"/>
    <w:basedOn w:val="19"/>
    <w:link w:val="133"/>
    <w:autoRedefine/>
    <w:qFormat/>
    <w:uiPriority w:val="0"/>
    <w:pPr>
      <w:ind w:firstLine="100" w:firstLineChars="100"/>
    </w:pPr>
    <w:rPr>
      <w:rFonts w:ascii="Calibri" w:hAnsi="Calibri"/>
      <w:szCs w:val="22"/>
    </w:rPr>
  </w:style>
  <w:style w:type="paragraph" w:styleId="46">
    <w:name w:val="Body Text First Indent 2"/>
    <w:basedOn w:val="21"/>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6"/>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8"/>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9"/>
    <w:autoRedefine/>
    <w:qFormat/>
    <w:uiPriority w:val="0"/>
    <w:rPr>
      <w:rFonts w:eastAsia="仿宋_GB2312"/>
      <w:kern w:val="2"/>
      <w:sz w:val="30"/>
      <w:lang w:val="en-US" w:eastAsia="zh-CN" w:bidi="ar-SA"/>
    </w:rPr>
  </w:style>
  <w:style w:type="character" w:customStyle="1" w:styleId="72">
    <w:name w:val="正文文本缩进 3 Char"/>
    <w:link w:val="39"/>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6"/>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9"/>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30"/>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2"/>
    <w:autoRedefine/>
    <w:qFormat/>
    <w:uiPriority w:val="0"/>
    <w:rPr>
      <w:rFonts w:ascii="Arial" w:hAnsi="Arial" w:eastAsia="黑体"/>
      <w:kern w:val="2"/>
      <w:sz w:val="21"/>
      <w:lang w:val="en-US" w:eastAsia="zh-CN" w:bidi="ar-SA"/>
    </w:rPr>
  </w:style>
  <w:style w:type="character" w:customStyle="1" w:styleId="91">
    <w:name w:val="标题 6 Char"/>
    <w:link w:val="9"/>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7"/>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1"/>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2"/>
    <w:autoRedefine/>
    <w:qFormat/>
    <w:uiPriority w:val="0"/>
    <w:rPr>
      <w:rFonts w:ascii="仿宋_GB2312" w:eastAsia="仿宋_GB2312"/>
      <w:kern w:val="2"/>
      <w:sz w:val="32"/>
      <w:szCs w:val="24"/>
      <w:lang w:val="en-US" w:eastAsia="zh-CN" w:bidi="ar-SA"/>
    </w:rPr>
  </w:style>
  <w:style w:type="character" w:customStyle="1" w:styleId="102">
    <w:name w:val="标题 2 Char1"/>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8"/>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10"/>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6"/>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1"/>
    <w:autoRedefine/>
    <w:qFormat/>
    <w:uiPriority w:val="0"/>
    <w:rPr>
      <w:rFonts w:ascii="仿宋_GB2312" w:eastAsia="仿宋_GB2312"/>
      <w:sz w:val="28"/>
      <w:lang w:val="en-US" w:eastAsia="zh-CN" w:bidi="ar-SA"/>
    </w:rPr>
  </w:style>
  <w:style w:type="character" w:customStyle="1" w:styleId="124">
    <w:name w:val="页眉 Char"/>
    <w:link w:val="32"/>
    <w:autoRedefine/>
    <w:qFormat/>
    <w:uiPriority w:val="99"/>
    <w:rPr>
      <w:rFonts w:eastAsia="宋体"/>
      <w:kern w:val="2"/>
      <w:sz w:val="18"/>
      <w:lang w:val="en-US" w:eastAsia="zh-CN" w:bidi="ar-SA"/>
    </w:rPr>
  </w:style>
  <w:style w:type="character" w:customStyle="1" w:styleId="125">
    <w:name w:val="标题 Char"/>
    <w:link w:val="20"/>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3"/>
    <w:autoRedefine/>
    <w:qFormat/>
    <w:uiPriority w:val="0"/>
    <w:rPr>
      <w:i/>
      <w:kern w:val="2"/>
      <w:sz w:val="21"/>
      <w:szCs w:val="24"/>
    </w:rPr>
  </w:style>
  <w:style w:type="character" w:customStyle="1" w:styleId="130">
    <w:name w:val="标题 1 Char"/>
    <w:link w:val="3"/>
    <w:autoRedefine/>
    <w:qFormat/>
    <w:uiPriority w:val="0"/>
    <w:rPr>
      <w:rFonts w:ascii="黑体" w:eastAsia="黑体"/>
      <w:bCs/>
      <w:kern w:val="44"/>
      <w:sz w:val="24"/>
      <w:szCs w:val="24"/>
    </w:rPr>
  </w:style>
  <w:style w:type="character" w:customStyle="1" w:styleId="131">
    <w:name w:val="批注文字 Char"/>
    <w:link w:val="17"/>
    <w:autoRedefine/>
    <w:qFormat/>
    <w:uiPriority w:val="0"/>
    <w:rPr>
      <w:kern w:val="2"/>
      <w:sz w:val="24"/>
      <w:szCs w:val="24"/>
    </w:rPr>
  </w:style>
  <w:style w:type="character" w:customStyle="1" w:styleId="132">
    <w:name w:val="页脚 Char"/>
    <w:link w:val="31"/>
    <w:autoRedefine/>
    <w:qFormat/>
    <w:uiPriority w:val="0"/>
    <w:rPr>
      <w:rFonts w:eastAsia="宋体"/>
      <w:kern w:val="2"/>
      <w:sz w:val="18"/>
      <w:lang w:val="en-US" w:eastAsia="zh-CN" w:bidi="ar-SA"/>
    </w:rPr>
  </w:style>
  <w:style w:type="character" w:customStyle="1" w:styleId="133">
    <w:name w:val="正文首行缩进 Char"/>
    <w:link w:val="45"/>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2"/>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autoRedefine/>
    <w:qFormat/>
    <w:uiPriority w:val="0"/>
    <w:pPr>
      <w:widowControl/>
      <w:spacing w:after="160" w:line="240" w:lineRule="exact"/>
      <w:jc w:val="left"/>
    </w:pPr>
    <w:rPr>
      <w:sz w:val="32"/>
      <w:szCs w:val="20"/>
    </w:rPr>
  </w:style>
  <w:style w:type="paragraph" w:customStyle="1" w:styleId="191">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autoRedefine/>
    <w:qFormat/>
    <w:uiPriority w:val="0"/>
    <w:pPr>
      <w:ind w:firstLine="420" w:firstLineChars="200"/>
    </w:pPr>
  </w:style>
  <w:style w:type="paragraph" w:customStyle="1" w:styleId="19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autoRedefine/>
    <w:qFormat/>
    <w:uiPriority w:val="0"/>
    <w:pPr>
      <w:ind w:left="1365" w:hanging="360"/>
    </w:pPr>
    <w:rPr>
      <w:sz w:val="24"/>
    </w:rPr>
  </w:style>
  <w:style w:type="paragraph" w:customStyle="1" w:styleId="195">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9"/>
    <w:autoRedefine/>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autoRedefine/>
    <w:qFormat/>
    <w:uiPriority w:val="0"/>
    <w:pPr>
      <w:widowControl/>
      <w:spacing w:before="150" w:after="150"/>
      <w:jc w:val="left"/>
    </w:pPr>
    <w:rPr>
      <w:rFonts w:ascii="宋体" w:hAnsi="宋体" w:cs="宋体"/>
      <w:kern w:val="0"/>
      <w:sz w:val="24"/>
    </w:rPr>
  </w:style>
  <w:style w:type="paragraph" w:customStyle="1" w:styleId="2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autoRedefine/>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autoRedefine/>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autoRedefine/>
    <w:qFormat/>
    <w:uiPriority w:val="0"/>
    <w:pPr>
      <w:widowControl/>
      <w:spacing w:before="100" w:beforeAutospacing="1" w:after="100" w:afterAutospacing="1"/>
      <w:jc w:val="left"/>
    </w:pPr>
    <w:rPr>
      <w:kern w:val="0"/>
      <w:sz w:val="24"/>
    </w:rPr>
  </w:style>
  <w:style w:type="paragraph" w:customStyle="1" w:styleId="25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7">
    <w:name w:val="列举"/>
    <w:basedOn w:val="1"/>
    <w:autoRedefine/>
    <w:qFormat/>
    <w:uiPriority w:val="0"/>
    <w:pPr>
      <w:numPr>
        <w:ilvl w:val="0"/>
        <w:numId w:val="15"/>
      </w:numPr>
      <w:spacing w:line="360" w:lineRule="auto"/>
    </w:pPr>
    <w:rPr>
      <w:rFonts w:ascii="宋体"/>
    </w:rPr>
  </w:style>
  <w:style w:type="paragraph" w:customStyle="1" w:styleId="258">
    <w:name w:val="正文1"/>
    <w:basedOn w:val="1"/>
    <w:autoRedefine/>
    <w:qFormat/>
    <w:uiPriority w:val="0"/>
    <w:pPr>
      <w:spacing w:line="360" w:lineRule="auto"/>
    </w:pPr>
    <w:rPr>
      <w:rFonts w:ascii="宋体" w:hAnsi="宋体"/>
      <w:sz w:val="24"/>
    </w:rPr>
  </w:style>
  <w:style w:type="paragraph" w:customStyle="1" w:styleId="259">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autoRedefine/>
    <w:qFormat/>
    <w:uiPriority w:val="0"/>
    <w:pPr>
      <w:spacing w:after="0" w:line="360" w:lineRule="auto"/>
      <w:ind w:firstLine="200" w:firstLineChars="200"/>
    </w:pPr>
    <w:rPr>
      <w:sz w:val="24"/>
      <w:szCs w:val="24"/>
    </w:rPr>
  </w:style>
  <w:style w:type="paragraph" w:customStyle="1" w:styleId="261">
    <w:name w:val="font8"/>
    <w:basedOn w:val="1"/>
    <w:autoRedefine/>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autoRedefine/>
    <w:qFormat/>
    <w:uiPriority w:val="0"/>
    <w:pPr>
      <w:widowControl/>
      <w:spacing w:before="150" w:after="150"/>
      <w:jc w:val="left"/>
    </w:pPr>
    <w:rPr>
      <w:rFonts w:ascii="宋体" w:hAnsi="宋体" w:cs="宋体"/>
      <w:kern w:val="0"/>
      <w:sz w:val="24"/>
    </w:rPr>
  </w:style>
  <w:style w:type="paragraph" w:customStyle="1" w:styleId="264">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autoRedefine/>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autoRedefine/>
    <w:qFormat/>
    <w:uiPriority w:val="0"/>
    <w:pPr>
      <w:ind w:firstLine="420" w:firstLineChars="200"/>
    </w:pPr>
  </w:style>
  <w:style w:type="paragraph" w:customStyle="1" w:styleId="280">
    <w:name w:val="font15"/>
    <w:basedOn w:val="1"/>
    <w:autoRedefine/>
    <w:qFormat/>
    <w:uiPriority w:val="0"/>
    <w:pPr>
      <w:widowControl/>
      <w:spacing w:before="100" w:beforeAutospacing="1" w:after="100" w:afterAutospacing="1"/>
      <w:jc w:val="left"/>
    </w:pPr>
    <w:rPr>
      <w:kern w:val="0"/>
      <w:sz w:val="20"/>
      <w:szCs w:val="20"/>
    </w:rPr>
  </w:style>
  <w:style w:type="paragraph" w:customStyle="1" w:styleId="281">
    <w:name w:val="pa-15"/>
    <w:basedOn w:val="1"/>
    <w:autoRedefine/>
    <w:qFormat/>
    <w:uiPriority w:val="0"/>
    <w:pPr>
      <w:widowControl/>
      <w:spacing w:before="150" w:after="150"/>
      <w:jc w:val="left"/>
    </w:pPr>
    <w:rPr>
      <w:rFonts w:ascii="宋体" w:hAnsi="宋体" w:cs="宋体"/>
      <w:kern w:val="0"/>
      <w:sz w:val="24"/>
    </w:rPr>
  </w:style>
  <w:style w:type="paragraph" w:customStyle="1" w:styleId="282">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autoRedefine/>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autoRedefine/>
    <w:qFormat/>
    <w:uiPriority w:val="0"/>
    <w:pPr>
      <w:numPr>
        <w:ilvl w:val="3"/>
        <w:numId w:val="20"/>
      </w:numPr>
      <w:tabs>
        <w:tab w:val="clear" w:pos="1914"/>
      </w:tabs>
    </w:pPr>
    <w:rPr>
      <w:color w:val="auto"/>
    </w:rPr>
  </w:style>
  <w:style w:type="paragraph" w:styleId="28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autoRedefine/>
    <w:qFormat/>
    <w:uiPriority w:val="0"/>
    <w:pPr>
      <w:numPr>
        <w:ilvl w:val="4"/>
        <w:numId w:val="10"/>
      </w:numPr>
      <w:tabs>
        <w:tab w:val="left" w:pos="425"/>
        <w:tab w:val="clear" w:pos="2551"/>
      </w:tabs>
    </w:pPr>
    <w:rPr>
      <w:bCs/>
      <w:szCs w:val="28"/>
    </w:rPr>
  </w:style>
  <w:style w:type="paragraph" w:customStyle="1" w:styleId="292">
    <w:name w:val="正文文本样式"/>
    <w:basedOn w:val="1"/>
    <w:autoRedefine/>
    <w:qFormat/>
    <w:uiPriority w:val="0"/>
    <w:pPr>
      <w:spacing w:line="360" w:lineRule="auto"/>
      <w:ind w:firstLine="482"/>
    </w:pPr>
    <w:rPr>
      <w:rFonts w:cs="宋体"/>
      <w:sz w:val="24"/>
      <w:szCs w:val="20"/>
    </w:rPr>
  </w:style>
  <w:style w:type="paragraph" w:customStyle="1" w:styleId="293">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autoRedefine/>
    <w:qFormat/>
    <w:uiPriority w:val="0"/>
    <w:pPr>
      <w:numPr>
        <w:ilvl w:val="3"/>
        <w:numId w:val="10"/>
      </w:numPr>
      <w:tabs>
        <w:tab w:val="left" w:pos="425"/>
        <w:tab w:val="clear" w:pos="1984"/>
      </w:tabs>
    </w:pPr>
    <w:rPr>
      <w:bCs/>
      <w:szCs w:val="28"/>
    </w:rPr>
  </w:style>
  <w:style w:type="paragraph" w:customStyle="1" w:styleId="296">
    <w:name w:val="正文序号 3"/>
    <w:basedOn w:val="1"/>
    <w:autoRedefine/>
    <w:qFormat/>
    <w:uiPriority w:val="0"/>
    <w:pPr>
      <w:numPr>
        <w:ilvl w:val="2"/>
        <w:numId w:val="7"/>
      </w:numPr>
      <w:tabs>
        <w:tab w:val="left" w:pos="1259"/>
      </w:tabs>
      <w:spacing w:before="60"/>
    </w:pPr>
  </w:style>
  <w:style w:type="paragraph" w:customStyle="1" w:styleId="297">
    <w:name w:val="Char2"/>
    <w:basedOn w:val="1"/>
    <w:autoRedefine/>
    <w:qFormat/>
    <w:uiPriority w:val="0"/>
    <w:pPr>
      <w:tabs>
        <w:tab w:val="left" w:pos="425"/>
      </w:tabs>
      <w:ind w:left="425" w:hanging="425"/>
    </w:pPr>
    <w:rPr>
      <w:sz w:val="24"/>
    </w:rPr>
  </w:style>
  <w:style w:type="paragraph" w:customStyle="1" w:styleId="298">
    <w:name w:val="正文序号 1"/>
    <w:basedOn w:val="1"/>
    <w:autoRedefine/>
    <w:qFormat/>
    <w:uiPriority w:val="0"/>
    <w:pPr>
      <w:numPr>
        <w:ilvl w:val="0"/>
        <w:numId w:val="7"/>
      </w:numPr>
      <w:tabs>
        <w:tab w:val="left" w:pos="839"/>
      </w:tabs>
      <w:spacing w:before="60"/>
    </w:pPr>
  </w:style>
  <w:style w:type="paragraph" w:customStyle="1" w:styleId="299">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0">
    <w:name w:val="font12"/>
    <w:basedOn w:val="1"/>
    <w:autoRedefine/>
    <w:qFormat/>
    <w:uiPriority w:val="0"/>
    <w:pPr>
      <w:widowControl/>
      <w:spacing w:before="100" w:beforeAutospacing="1" w:after="100" w:afterAutospacing="1"/>
      <w:jc w:val="left"/>
    </w:pPr>
    <w:rPr>
      <w:kern w:val="0"/>
      <w:sz w:val="22"/>
      <w:szCs w:val="22"/>
    </w:rPr>
  </w:style>
  <w:style w:type="paragraph" w:customStyle="1" w:styleId="301">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2">
    <w:name w:val="标题 1 Char2"/>
    <w:autoRedefine/>
    <w:qFormat/>
    <w:uiPriority w:val="0"/>
    <w:rPr>
      <w:rFonts w:ascii="黑体" w:eastAsia="黑体"/>
      <w:bCs/>
      <w:kern w:val="44"/>
      <w:sz w:val="24"/>
      <w:szCs w:val="24"/>
    </w:rPr>
  </w:style>
  <w:style w:type="character" w:customStyle="1" w:styleId="303">
    <w:name w:val="Font Style17"/>
    <w:autoRedefine/>
    <w:qFormat/>
    <w:uiPriority w:val="0"/>
    <w:rPr>
      <w:rFonts w:ascii="黑体" w:eastAsia="黑体" w:cs="黑体"/>
      <w:sz w:val="28"/>
      <w:szCs w:val="28"/>
    </w:rPr>
  </w:style>
  <w:style w:type="character" w:styleId="304">
    <w:name w:val="Placeholder Text"/>
    <w:basedOn w:val="48"/>
    <w:autoRedefine/>
    <w:semiHidden/>
    <w:qFormat/>
    <w:uiPriority w:val="99"/>
    <w:rPr>
      <w:color w:val="808080"/>
    </w:rPr>
  </w:style>
  <w:style w:type="character" w:customStyle="1" w:styleId="305">
    <w:name w:val="标题 2 Char"/>
    <w:autoRedefine/>
    <w:qFormat/>
    <w:uiPriority w:val="0"/>
    <w:rPr>
      <w:rFonts w:ascii="黑体" w:hAnsi="宋体" w:eastAsia="黑体"/>
      <w:bCs/>
      <w:kern w:val="44"/>
      <w:sz w:val="21"/>
      <w:szCs w:val="24"/>
    </w:rPr>
  </w:style>
  <w:style w:type="character" w:customStyle="1" w:styleId="306">
    <w:name w:val="正文缩进 Char3"/>
    <w:autoRedefine/>
    <w:qFormat/>
    <w:uiPriority w:val="0"/>
    <w:rPr>
      <w:rFonts w:ascii="宋体" w:eastAsia="宋体"/>
      <w:sz w:val="34"/>
      <w:lang w:val="en-US" w:eastAsia="zh-CN" w:bidi="ar-SA"/>
    </w:rPr>
  </w:style>
  <w:style w:type="character" w:customStyle="1" w:styleId="307">
    <w:name w:val="正文文本 3 Char"/>
    <w:basedOn w:val="48"/>
    <w:link w:val="18"/>
    <w:autoRedefine/>
    <w:qFormat/>
    <w:uiPriority w:val="0"/>
    <w:rPr>
      <w:sz w:val="16"/>
      <w:szCs w:val="16"/>
    </w:rPr>
  </w:style>
  <w:style w:type="paragraph" w:customStyle="1" w:styleId="30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autoRedefine/>
    <w:qFormat/>
    <w:uiPriority w:val="0"/>
    <w:pPr>
      <w:ind w:firstLine="420"/>
    </w:pPr>
  </w:style>
  <w:style w:type="paragraph" w:customStyle="1" w:styleId="310">
    <w:name w:val="Body Text Indent1"/>
    <w:basedOn w:val="1"/>
    <w:autoRedefine/>
    <w:qFormat/>
    <w:uiPriority w:val="0"/>
    <w:pPr>
      <w:spacing w:line="500" w:lineRule="exact"/>
      <w:ind w:firstLine="880" w:firstLineChars="200"/>
    </w:pPr>
  </w:style>
  <w:style w:type="paragraph" w:customStyle="1" w:styleId="311">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312">
    <w:name w:val="_Style 22"/>
    <w:basedOn w:val="1"/>
    <w:next w:val="192"/>
    <w:autoRedefine/>
    <w:qFormat/>
    <w:uiPriority w:val="34"/>
    <w:pPr>
      <w:ind w:firstLine="420" w:firstLineChars="200"/>
    </w:pPr>
    <w:rPr>
      <w:rFonts w:ascii="Times New Roman" w:hAnsi="Times New Roman" w:cs="Times New Roman"/>
      <w:kern w:val="0"/>
      <w:sz w:val="20"/>
      <w:szCs w:val="24"/>
    </w:rPr>
  </w:style>
  <w:style w:type="paragraph" w:customStyle="1" w:styleId="313">
    <w:name w:val="Table Paragraph"/>
    <w:basedOn w:val="1"/>
    <w:autoRedefine/>
    <w:qFormat/>
    <w:uiPriority w:val="1"/>
    <w:pPr>
      <w:spacing w:before="70"/>
    </w:pPr>
    <w:rPr>
      <w:rFonts w:ascii="宋体" w:hAnsi="宋体" w:eastAsia="宋体" w:cs="宋体"/>
      <w:lang w:val="zh-CN" w:eastAsia="zh-CN" w:bidi="zh-CN"/>
    </w:rPr>
  </w:style>
  <w:style w:type="paragraph" w:customStyle="1" w:styleId="314">
    <w:name w:val="其他"/>
    <w:basedOn w:val="1"/>
    <w:qFormat/>
    <w:uiPriority w:val="0"/>
    <w:pPr>
      <w:widowControl w:val="0"/>
      <w:shd w:val="clear" w:color="auto" w:fill="FFFFFF"/>
      <w:spacing w:after="100" w:line="468" w:lineRule="auto"/>
      <w:ind w:firstLine="400"/>
    </w:pPr>
    <w:rPr>
      <w:rFonts w:ascii="MingLiU" w:hAnsi="MingLiU" w:eastAsia="MingLiU" w:cs="MingLiU"/>
      <w:sz w:val="20"/>
      <w:szCs w:val="20"/>
      <w:u w:val="none"/>
      <w:lang w:val="zh-CN" w:eastAsia="zh-CN" w:bidi="zh-CN"/>
    </w:rPr>
  </w:style>
  <w:style w:type="paragraph" w:customStyle="1" w:styleId="3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4F3BF6FB">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11737</Words>
  <Characters>12405</Characters>
  <Lines>291</Lines>
  <Paragraphs>82</Paragraphs>
  <TotalTime>45</TotalTime>
  <ScaleCrop>false</ScaleCrop>
  <LinksUpToDate>false</LinksUpToDate>
  <CharactersWithSpaces>12803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业信</cp:lastModifiedBy>
  <cp:lastPrinted>2024-08-08T02:24:00Z</cp:lastPrinted>
  <dcterms:modified xsi:type="dcterms:W3CDTF">2024-12-02T09:23:41Z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880F57A76A414B14A2387AC33543BC7C</vt:lpwstr>
  </property>
</Properties>
</file>