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B2AA1">
      <w:pPr>
        <w:pStyle w:val="26"/>
        <w:widowControl/>
        <w:adjustRightInd w:val="0"/>
        <w:snapToGrid w:val="0"/>
        <w:spacing w:line="360" w:lineRule="auto"/>
        <w:rPr>
          <w:rFonts w:ascii="黑体" w:eastAsia="黑体"/>
          <w:bCs/>
          <w:color w:val="000000" w:themeColor="text1"/>
          <w:sz w:val="32"/>
          <w:highlight w:val="none"/>
        </w:rPr>
      </w:pPr>
      <w:bookmarkStart w:id="0" w:name="_Toc491658631"/>
    </w:p>
    <w:p w14:paraId="56E847AD">
      <w:pPr>
        <w:pStyle w:val="26"/>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46EE237F">
      <w:pPr>
        <w:pStyle w:val="26"/>
        <w:widowControl/>
        <w:adjustRightInd w:val="0"/>
        <w:snapToGrid w:val="0"/>
        <w:spacing w:line="360" w:lineRule="auto"/>
        <w:jc w:val="center"/>
        <w:rPr>
          <w:rFonts w:ascii="黑体" w:eastAsia="黑体"/>
          <w:bCs/>
          <w:color w:val="000000" w:themeColor="text1"/>
          <w:sz w:val="52"/>
          <w:szCs w:val="52"/>
          <w:highlight w:val="none"/>
        </w:rPr>
      </w:pPr>
    </w:p>
    <w:p w14:paraId="27524A1D">
      <w:pPr>
        <w:pStyle w:val="26"/>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7A077D7">
      <w:pPr>
        <w:pStyle w:val="26"/>
        <w:widowControl/>
        <w:adjustRightInd w:val="0"/>
        <w:snapToGrid w:val="0"/>
        <w:spacing w:line="360" w:lineRule="auto"/>
        <w:jc w:val="center"/>
        <w:rPr>
          <w:rFonts w:ascii="黑体" w:eastAsia="黑体"/>
          <w:bCs/>
          <w:color w:val="000000" w:themeColor="text1"/>
          <w:sz w:val="72"/>
          <w:szCs w:val="72"/>
          <w:highlight w:val="none"/>
        </w:rPr>
      </w:pPr>
    </w:p>
    <w:p w14:paraId="7E88064B">
      <w:pPr>
        <w:pStyle w:val="26"/>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77635EDE">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2B859D56">
      <w:pPr>
        <w:pStyle w:val="26"/>
        <w:widowControl/>
        <w:adjustRightInd w:val="0"/>
        <w:snapToGrid w:val="0"/>
        <w:spacing w:line="360" w:lineRule="auto"/>
        <w:jc w:val="center"/>
        <w:rPr>
          <w:rFonts w:ascii="黑体" w:eastAsia="黑体"/>
          <w:bCs/>
          <w:color w:val="000000" w:themeColor="text1"/>
          <w:sz w:val="52"/>
          <w:szCs w:val="52"/>
          <w:highlight w:val="none"/>
        </w:rPr>
      </w:pPr>
    </w:p>
    <w:p w14:paraId="234304D8">
      <w:pPr>
        <w:pStyle w:val="26"/>
        <w:widowControl/>
        <w:adjustRightInd w:val="0"/>
        <w:snapToGrid w:val="0"/>
        <w:spacing w:line="360" w:lineRule="auto"/>
        <w:rPr>
          <w:rFonts w:ascii="黑体" w:eastAsia="黑体"/>
          <w:bCs/>
          <w:color w:val="000000" w:themeColor="text1"/>
          <w:sz w:val="52"/>
          <w:szCs w:val="52"/>
          <w:highlight w:val="none"/>
        </w:rPr>
      </w:pPr>
    </w:p>
    <w:p w14:paraId="07AFC706">
      <w:pPr>
        <w:pStyle w:val="26"/>
        <w:widowControl/>
        <w:adjustRightInd w:val="0"/>
        <w:snapToGrid w:val="0"/>
        <w:spacing w:line="360" w:lineRule="auto"/>
        <w:rPr>
          <w:rFonts w:ascii="黑体" w:eastAsia="黑体"/>
          <w:bCs/>
          <w:color w:val="000000" w:themeColor="text1"/>
          <w:sz w:val="52"/>
          <w:szCs w:val="52"/>
          <w:highlight w:val="none"/>
        </w:rPr>
      </w:pPr>
    </w:p>
    <w:p w14:paraId="7DC73842">
      <w:pPr>
        <w:pStyle w:val="26"/>
        <w:widowControl/>
        <w:adjustRightInd w:val="0"/>
        <w:snapToGrid w:val="0"/>
        <w:spacing w:line="360" w:lineRule="auto"/>
        <w:rPr>
          <w:rFonts w:ascii="黑体" w:eastAsia="黑体"/>
          <w:bCs/>
          <w:color w:val="000000" w:themeColor="text1"/>
          <w:sz w:val="52"/>
          <w:szCs w:val="52"/>
          <w:highlight w:val="none"/>
        </w:rPr>
      </w:pPr>
    </w:p>
    <w:tbl>
      <w:tblPr>
        <w:tblStyle w:val="48"/>
        <w:tblW w:w="8817" w:type="dxa"/>
        <w:jc w:val="center"/>
        <w:tblLayout w:type="fixed"/>
        <w:tblCellMar>
          <w:top w:w="0" w:type="dxa"/>
          <w:left w:w="108" w:type="dxa"/>
          <w:bottom w:w="0" w:type="dxa"/>
          <w:right w:w="108" w:type="dxa"/>
        </w:tblCellMar>
      </w:tblPr>
      <w:tblGrid>
        <w:gridCol w:w="1951"/>
        <w:gridCol w:w="284"/>
        <w:gridCol w:w="6582"/>
      </w:tblGrid>
      <w:tr w14:paraId="02DC8444">
        <w:tblPrEx>
          <w:tblCellMar>
            <w:top w:w="0" w:type="dxa"/>
            <w:left w:w="108" w:type="dxa"/>
            <w:bottom w:w="0" w:type="dxa"/>
            <w:right w:w="108" w:type="dxa"/>
          </w:tblCellMar>
        </w:tblPrEx>
        <w:trPr>
          <w:trHeight w:val="77" w:hRule="atLeast"/>
          <w:jc w:val="center"/>
        </w:trPr>
        <w:tc>
          <w:tcPr>
            <w:tcW w:w="1951" w:type="dxa"/>
            <w:vAlign w:val="center"/>
          </w:tcPr>
          <w:p w14:paraId="3F59AFCA">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2199D4D3">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582" w:type="dxa"/>
            <w:vAlign w:val="center"/>
          </w:tcPr>
          <w:p w14:paraId="0A42F3B6">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YXCG-20241113</w:t>
            </w:r>
          </w:p>
        </w:tc>
      </w:tr>
      <w:tr w14:paraId="4BE84842">
        <w:tblPrEx>
          <w:tblCellMar>
            <w:top w:w="0" w:type="dxa"/>
            <w:left w:w="108" w:type="dxa"/>
            <w:bottom w:w="0" w:type="dxa"/>
            <w:right w:w="108" w:type="dxa"/>
          </w:tblCellMar>
        </w:tblPrEx>
        <w:trPr>
          <w:trHeight w:val="77" w:hRule="atLeast"/>
          <w:jc w:val="center"/>
        </w:trPr>
        <w:tc>
          <w:tcPr>
            <w:tcW w:w="1951" w:type="dxa"/>
          </w:tcPr>
          <w:p w14:paraId="0EAEF516">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712091D8">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582" w:type="dxa"/>
            <w:vAlign w:val="center"/>
          </w:tcPr>
          <w:p w14:paraId="6CF2C8A2">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阳西县新圩镇卫生院中医康复科医疗设备采购项目</w:t>
            </w:r>
          </w:p>
        </w:tc>
      </w:tr>
      <w:tr w14:paraId="40D57BE4">
        <w:tblPrEx>
          <w:tblCellMar>
            <w:top w:w="0" w:type="dxa"/>
            <w:left w:w="108" w:type="dxa"/>
            <w:bottom w:w="0" w:type="dxa"/>
            <w:right w:w="108" w:type="dxa"/>
          </w:tblCellMar>
        </w:tblPrEx>
        <w:trPr>
          <w:trHeight w:val="77" w:hRule="atLeast"/>
          <w:jc w:val="center"/>
        </w:trPr>
        <w:tc>
          <w:tcPr>
            <w:tcW w:w="1951" w:type="dxa"/>
            <w:vAlign w:val="center"/>
          </w:tcPr>
          <w:p w14:paraId="342804A6">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18A0C554">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582" w:type="dxa"/>
            <w:vAlign w:val="center"/>
          </w:tcPr>
          <w:p w14:paraId="22951661">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阳西县新圩镇卫生院</w:t>
            </w:r>
          </w:p>
        </w:tc>
      </w:tr>
      <w:tr w14:paraId="77E79A1A">
        <w:tblPrEx>
          <w:tblCellMar>
            <w:top w:w="0" w:type="dxa"/>
            <w:left w:w="108" w:type="dxa"/>
            <w:bottom w:w="0" w:type="dxa"/>
            <w:right w:w="108" w:type="dxa"/>
          </w:tblCellMar>
        </w:tblPrEx>
        <w:trPr>
          <w:trHeight w:val="77" w:hRule="atLeast"/>
          <w:jc w:val="center"/>
        </w:trPr>
        <w:tc>
          <w:tcPr>
            <w:tcW w:w="1951" w:type="dxa"/>
            <w:vAlign w:val="center"/>
          </w:tcPr>
          <w:p w14:paraId="1856CA2E">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4E600D40">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582" w:type="dxa"/>
            <w:vAlign w:val="center"/>
          </w:tcPr>
          <w:p w14:paraId="3D6C99C9">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9C525EC">
      <w:pPr>
        <w:pStyle w:val="26"/>
        <w:widowControl/>
        <w:adjustRightInd w:val="0"/>
        <w:snapToGrid w:val="0"/>
        <w:spacing w:line="360" w:lineRule="auto"/>
        <w:jc w:val="center"/>
        <w:rPr>
          <w:rFonts w:ascii="黑体" w:eastAsia="黑体"/>
          <w:bCs/>
          <w:color w:val="000000" w:themeColor="text1"/>
          <w:sz w:val="24"/>
          <w:highlight w:val="none"/>
        </w:rPr>
      </w:pPr>
    </w:p>
    <w:p w14:paraId="5E852771">
      <w:pPr>
        <w:pStyle w:val="26"/>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十一</w:t>
      </w:r>
      <w:r>
        <w:rPr>
          <w:rFonts w:hint="eastAsia" w:ascii="黑体" w:eastAsia="黑体"/>
          <w:bCs/>
          <w:color w:val="000000" w:themeColor="text1"/>
          <w:sz w:val="24"/>
          <w:highlight w:val="none"/>
        </w:rPr>
        <w:t>月</w:t>
      </w:r>
    </w:p>
    <w:p w14:paraId="5777936E">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41C2D04C">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7BE015AB">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1D79B4F2">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275BEFDC">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02A901D6">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27C9C47C">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5783F578">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085080D3">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1C13272E">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7D4F4AD3">
      <w:pPr>
        <w:pStyle w:val="26"/>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2593161D">
      <w:pPr>
        <w:pStyle w:val="26"/>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36BBF1B">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3443086E">
      <w:pPr>
        <w:tabs>
          <w:tab w:val="left" w:pos="2400"/>
          <w:tab w:val="center" w:pos="4479"/>
        </w:tabs>
        <w:jc w:val="left"/>
        <w:rPr>
          <w:rFonts w:ascii="宋体" w:hAnsi="宋体"/>
          <w:bCs/>
          <w:color w:val="000000" w:themeColor="text1"/>
          <w:szCs w:val="21"/>
          <w:highlight w:val="none"/>
        </w:rPr>
      </w:pPr>
    </w:p>
    <w:p w14:paraId="121434D4">
      <w:pPr>
        <w:tabs>
          <w:tab w:val="left" w:pos="2400"/>
          <w:tab w:val="center" w:pos="4479"/>
        </w:tabs>
        <w:jc w:val="left"/>
        <w:rPr>
          <w:rFonts w:ascii="宋体" w:hAnsi="宋体"/>
          <w:bCs/>
          <w:color w:val="000000" w:themeColor="text1"/>
          <w:szCs w:val="21"/>
          <w:highlight w:val="none"/>
        </w:rPr>
      </w:pPr>
    </w:p>
    <w:p w14:paraId="03FD6F0D">
      <w:pPr>
        <w:tabs>
          <w:tab w:val="left" w:pos="2400"/>
          <w:tab w:val="center" w:pos="4479"/>
        </w:tabs>
        <w:jc w:val="left"/>
        <w:rPr>
          <w:rFonts w:ascii="宋体" w:hAnsi="宋体"/>
          <w:bCs/>
          <w:color w:val="000000" w:themeColor="text1"/>
          <w:szCs w:val="21"/>
          <w:highlight w:val="none"/>
        </w:rPr>
      </w:pPr>
    </w:p>
    <w:p w14:paraId="4DD6D0EA">
      <w:pPr>
        <w:tabs>
          <w:tab w:val="left" w:pos="2400"/>
          <w:tab w:val="center" w:pos="4479"/>
        </w:tabs>
        <w:jc w:val="left"/>
        <w:rPr>
          <w:rFonts w:ascii="宋体" w:hAnsi="宋体"/>
          <w:bCs/>
          <w:color w:val="000000" w:themeColor="text1"/>
          <w:szCs w:val="21"/>
          <w:highlight w:val="none"/>
        </w:rPr>
      </w:pPr>
    </w:p>
    <w:p w14:paraId="231D4210">
      <w:pPr>
        <w:tabs>
          <w:tab w:val="left" w:pos="2400"/>
          <w:tab w:val="center" w:pos="4479"/>
        </w:tabs>
        <w:jc w:val="left"/>
        <w:rPr>
          <w:rFonts w:ascii="宋体" w:hAnsi="宋体"/>
          <w:bCs/>
          <w:color w:val="000000" w:themeColor="text1"/>
          <w:szCs w:val="21"/>
          <w:highlight w:val="none"/>
        </w:rPr>
      </w:pPr>
    </w:p>
    <w:p w14:paraId="0224C464">
      <w:pPr>
        <w:tabs>
          <w:tab w:val="left" w:pos="2400"/>
          <w:tab w:val="center" w:pos="4479"/>
        </w:tabs>
        <w:jc w:val="left"/>
        <w:rPr>
          <w:rFonts w:ascii="宋体" w:hAnsi="宋体"/>
          <w:bCs/>
          <w:color w:val="000000" w:themeColor="text1"/>
          <w:szCs w:val="21"/>
          <w:highlight w:val="none"/>
        </w:rPr>
      </w:pPr>
    </w:p>
    <w:p w14:paraId="31647E63">
      <w:pPr>
        <w:tabs>
          <w:tab w:val="left" w:pos="2400"/>
          <w:tab w:val="center" w:pos="4479"/>
        </w:tabs>
        <w:jc w:val="left"/>
        <w:rPr>
          <w:rFonts w:ascii="宋体" w:hAnsi="宋体"/>
          <w:bCs/>
          <w:color w:val="000000" w:themeColor="text1"/>
          <w:szCs w:val="21"/>
          <w:highlight w:val="none"/>
        </w:rPr>
      </w:pPr>
    </w:p>
    <w:p w14:paraId="65A2CCCC">
      <w:pPr>
        <w:tabs>
          <w:tab w:val="left" w:pos="2400"/>
          <w:tab w:val="center" w:pos="4479"/>
        </w:tabs>
        <w:jc w:val="left"/>
        <w:rPr>
          <w:rFonts w:ascii="宋体" w:hAnsi="宋体"/>
          <w:bCs/>
          <w:color w:val="000000" w:themeColor="text1"/>
          <w:szCs w:val="21"/>
          <w:highlight w:val="none"/>
        </w:rPr>
      </w:pPr>
    </w:p>
    <w:p w14:paraId="649135E8">
      <w:pPr>
        <w:tabs>
          <w:tab w:val="left" w:pos="2400"/>
          <w:tab w:val="center" w:pos="4479"/>
        </w:tabs>
        <w:jc w:val="left"/>
        <w:rPr>
          <w:rFonts w:ascii="宋体" w:hAnsi="宋体"/>
          <w:bCs/>
          <w:color w:val="000000" w:themeColor="text1"/>
          <w:szCs w:val="21"/>
          <w:highlight w:val="none"/>
        </w:rPr>
      </w:pPr>
    </w:p>
    <w:p w14:paraId="5B7E3F69">
      <w:pPr>
        <w:tabs>
          <w:tab w:val="left" w:pos="2400"/>
          <w:tab w:val="center" w:pos="4479"/>
        </w:tabs>
        <w:jc w:val="left"/>
        <w:rPr>
          <w:rFonts w:ascii="宋体" w:hAnsi="宋体"/>
          <w:bCs/>
          <w:color w:val="000000" w:themeColor="text1"/>
          <w:szCs w:val="21"/>
          <w:highlight w:val="none"/>
        </w:rPr>
      </w:pPr>
    </w:p>
    <w:p w14:paraId="1A26E13E">
      <w:pPr>
        <w:tabs>
          <w:tab w:val="left" w:pos="2400"/>
          <w:tab w:val="center" w:pos="4479"/>
        </w:tabs>
        <w:jc w:val="left"/>
        <w:rPr>
          <w:rFonts w:ascii="宋体" w:hAnsi="宋体"/>
          <w:bCs/>
          <w:color w:val="000000" w:themeColor="text1"/>
          <w:szCs w:val="21"/>
          <w:highlight w:val="none"/>
        </w:rPr>
      </w:pPr>
    </w:p>
    <w:p w14:paraId="6CAE7B4A">
      <w:pPr>
        <w:tabs>
          <w:tab w:val="left" w:pos="2400"/>
          <w:tab w:val="center" w:pos="4479"/>
        </w:tabs>
        <w:jc w:val="left"/>
        <w:rPr>
          <w:rFonts w:ascii="宋体" w:hAnsi="宋体"/>
          <w:bCs/>
          <w:color w:val="000000" w:themeColor="text1"/>
          <w:szCs w:val="21"/>
          <w:highlight w:val="none"/>
        </w:rPr>
      </w:pPr>
    </w:p>
    <w:p w14:paraId="1E3DB941">
      <w:pPr>
        <w:tabs>
          <w:tab w:val="left" w:pos="2400"/>
          <w:tab w:val="center" w:pos="4479"/>
        </w:tabs>
        <w:jc w:val="left"/>
        <w:rPr>
          <w:rFonts w:ascii="宋体" w:hAnsi="宋体"/>
          <w:bCs/>
          <w:color w:val="000000" w:themeColor="text1"/>
          <w:szCs w:val="21"/>
          <w:highlight w:val="none"/>
        </w:rPr>
      </w:pPr>
    </w:p>
    <w:p w14:paraId="51961A5B">
      <w:pPr>
        <w:tabs>
          <w:tab w:val="left" w:pos="2400"/>
          <w:tab w:val="center" w:pos="4479"/>
        </w:tabs>
        <w:jc w:val="left"/>
        <w:rPr>
          <w:rFonts w:ascii="宋体" w:hAnsi="宋体"/>
          <w:bCs/>
          <w:color w:val="000000" w:themeColor="text1"/>
          <w:szCs w:val="21"/>
          <w:highlight w:val="none"/>
        </w:rPr>
      </w:pPr>
    </w:p>
    <w:p w14:paraId="3F9D6938">
      <w:pPr>
        <w:tabs>
          <w:tab w:val="left" w:pos="2400"/>
          <w:tab w:val="center" w:pos="4479"/>
        </w:tabs>
        <w:jc w:val="left"/>
        <w:rPr>
          <w:rFonts w:ascii="宋体" w:hAnsi="宋体"/>
          <w:bCs/>
          <w:color w:val="000000" w:themeColor="text1"/>
          <w:szCs w:val="21"/>
          <w:highlight w:val="none"/>
        </w:rPr>
      </w:pPr>
    </w:p>
    <w:p w14:paraId="65C9DC2C">
      <w:pPr>
        <w:tabs>
          <w:tab w:val="left" w:pos="2400"/>
          <w:tab w:val="center" w:pos="4479"/>
        </w:tabs>
        <w:jc w:val="left"/>
        <w:rPr>
          <w:rFonts w:ascii="宋体" w:hAnsi="宋体"/>
          <w:bCs/>
          <w:color w:val="000000" w:themeColor="text1"/>
          <w:szCs w:val="21"/>
          <w:highlight w:val="none"/>
        </w:rPr>
      </w:pPr>
    </w:p>
    <w:p w14:paraId="111AFE05">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447B14D3">
      <w:pPr>
        <w:pStyle w:val="2"/>
        <w:numPr>
          <w:ilvl w:val="0"/>
          <w:numId w:val="0"/>
        </w:numPr>
        <w:spacing w:beforeLines="0" w:line="240" w:lineRule="auto"/>
        <w:rPr>
          <w:color w:val="000000" w:themeColor="text1"/>
          <w:highlight w:val="none"/>
        </w:rPr>
      </w:pPr>
    </w:p>
    <w:p w14:paraId="6F832220">
      <w:pPr>
        <w:pStyle w:val="33"/>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_Toc4583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_Toc4583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3900C458">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_Toc11045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_Toc11045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0F3278D4">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_Toc25259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_Toc25259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06118826">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_Toc32266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_Toc32266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bCs/>
          <w:caps/>
          <w:color w:val="000000" w:themeColor="text1"/>
          <w:szCs w:val="21"/>
          <w:highlight w:val="none"/>
        </w:rPr>
        <w:fldChar w:fldCharType="end"/>
      </w:r>
    </w:p>
    <w:p w14:paraId="46AC5491">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_Toc17158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_Toc17158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5152AB0E">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_Toc22521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_Toc22521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6FC1B644">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_Toc12764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_Toc12764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07166FAA">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_Toc19628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_Toc19628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44542152">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_Toc27328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_Toc27328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485A8282">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_Toc19753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_Toc19753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78970708">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_Toc6003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_Toc6003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5C4C7176">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_Toc11697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_Toc11697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0D15AB83">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_Toc28309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_Toc28309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6501F8BC">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_Toc14404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_Toc14404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3D80BA68">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_Toc12435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_Toc12435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3BE9B290">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_Toc6208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_Toc6208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0D546EF4">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_Toc15707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_Toc15707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344EFAFC">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_Toc4057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_Toc4057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4B8C4773">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_Toc4190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_Toc4190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1B5C92ED">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_Toc11908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_Toc11908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061417D0">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_Toc7649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_Toc7649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45587597">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_Toc14220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_Toc14220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5CEA027D">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_Toc9144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_Toc9144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595BBEB1">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_Toc8800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_Toc8800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35BDE8DA">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_Toc20691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_Toc20691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78824D28">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_Toc10856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_Toc10856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0E840F58">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_Toc589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_Toc589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23D61824">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_Toc21086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_Toc21086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15274C67">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_Toc2525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2EEDBEDF">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_Toc8055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_Toc8055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52BA8505">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_Toc20693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_Toc20693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225C0FFA">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_Toc13033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_Toc13033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5623744A">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_Toc1043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_Toc1043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58185CA9">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_Toc23696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_Toc23696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1A41DD0C">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_Toc6295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_Toc6295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6F17CC2E">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_Toc22461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_Toc22461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1F4B2F9C">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_Toc13713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_Toc13713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192D784B">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_Toc11121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_Toc11121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34165227">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_Toc14379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_Toc14379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0D4ED097">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_Toc12699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_Toc12699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12394B7B">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_Toc26206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_Toc26206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6A4F0240">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_Toc9486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_Toc9486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68BA6158">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_Toc20869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_Toc20869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14:paraId="63E31474">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_Toc21569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_Toc21569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14:paraId="61A974E7">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_Toc11927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_Toc11927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14:paraId="0B1E7860">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_Toc18216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_Toc18216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14:paraId="669E97B4">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_Toc22831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_Toc22831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14:paraId="632E6FF5">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_Toc22681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_Toc22681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67BD3420">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_Toc8137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_Toc8137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1E7D99CA">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_Toc2080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_Toc2080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6288F803">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_Toc10966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_Toc10966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76647017">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_Toc12081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_Toc12081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7724CF3D">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_Toc7582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_Toc7582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06A622D2">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_Toc23822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_Toc23822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14:paraId="29E688E8">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_Toc18184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_Toc18184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0277F56D">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_Toc30443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_Toc30443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28630943">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_Toc10684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_Toc10684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7AAEEE12">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_Toc26126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_Toc26126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1B5561C2">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_Toc7740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_Toc7740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14:paraId="4E511DDE">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_Toc11254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_Toc11254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75141F7C">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_Toc9962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_Toc9962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1F9CEE6A">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_Toc13530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_Toc13530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14:paraId="5F4FE6CF">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_Toc3347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_Toc3347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5C7F6077">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_Toc17148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_Toc17148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14:paraId="101A5288">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_Toc22388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_Toc22388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14:paraId="5A5005D5">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_Toc24990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_Toc24990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14:paraId="2CE2C3A2">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_Toc28125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_Toc28125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14:paraId="729F819D">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_Toc1181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_Toc1181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14:paraId="7A7AE28A">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_Toc6865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_Toc6865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14:paraId="0574504F">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_Toc25095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_Toc25095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14:paraId="461CA679">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_Toc25439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_Toc25439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14:paraId="032B17A3">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14:paraId="77EFF1C7">
      <w:pPr>
        <w:pStyle w:val="2"/>
        <w:numPr>
          <w:ilvl w:val="0"/>
          <w:numId w:val="0"/>
        </w:numPr>
        <w:spacing w:beforeLines="0"/>
        <w:rPr>
          <w:color w:val="000000" w:themeColor="text1"/>
          <w:highlight w:val="none"/>
        </w:rPr>
      </w:pPr>
      <w:bookmarkStart w:id="1" w:name="_Toc333237723"/>
      <w:bookmarkStart w:id="2" w:name="_Toc339020186"/>
      <w:bookmarkStart w:id="3" w:name="_Toc339441044"/>
      <w:bookmarkStart w:id="4" w:name="_Toc350756403"/>
      <w:bookmarkStart w:id="5" w:name="_Toc340507403"/>
      <w:bookmarkStart w:id="6" w:name="_Toc341348291"/>
      <w:bookmarkStart w:id="7" w:name="_Toc342060322"/>
      <w:bookmarkStart w:id="8" w:name="_Toc333237612"/>
      <w:bookmarkStart w:id="9" w:name="_Toc336681537"/>
      <w:bookmarkStart w:id="10" w:name="_Toc349143546"/>
      <w:bookmarkStart w:id="11" w:name="_Toc340672830"/>
      <w:bookmarkStart w:id="12" w:name="_Toc365967002"/>
      <w:bookmarkStart w:id="13" w:name="_Toc342296708"/>
      <w:bookmarkStart w:id="14" w:name="_Toc333238571"/>
      <w:bookmarkStart w:id="15" w:name="_Toc340677031"/>
      <w:bookmarkStart w:id="16" w:name="_Toc333935619"/>
      <w:bookmarkStart w:id="17" w:name="_Toc349127583"/>
      <w:bookmarkStart w:id="18" w:name="_Toc339019828"/>
      <w:bookmarkStart w:id="19" w:name="_Toc339019954"/>
      <w:bookmarkStart w:id="20" w:name="_Toc332206657"/>
      <w:bookmarkStart w:id="21" w:name="_Toc366072457"/>
      <w:bookmarkStart w:id="22" w:name="_Toc345513762"/>
      <w:bookmarkStart w:id="23" w:name="_Toc337632315"/>
      <w:bookmarkStart w:id="24" w:name="_Toc350438702"/>
      <w:bookmarkStart w:id="25" w:name="_Toc330459945"/>
      <w:bookmarkStart w:id="26" w:name="_Toc332270305"/>
      <w:bookmarkStart w:id="27" w:name="_Toc331683994"/>
      <w:bookmarkStart w:id="28" w:name="_Toc333935278"/>
      <w:bookmarkStart w:id="29" w:name="_Toc331512856"/>
      <w:bookmarkStart w:id="30" w:name="_Toc4583"/>
      <w:bookmarkStart w:id="31" w:name="_Toc339020048"/>
      <w:bookmarkStart w:id="32" w:name="_Toc339362257"/>
      <w:bookmarkStart w:id="33" w:name="_Toc365985108"/>
      <w:bookmarkStart w:id="34" w:name="_Toc336681892"/>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4A82D0">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阳西县新圩镇卫生院</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阳西县新圩镇卫生院中医康复科医疗设备采购项目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YXCG-20241113</w:t>
      </w:r>
      <w:r>
        <w:rPr>
          <w:rFonts w:hint="eastAsia" w:ascii="宋体" w:hAnsi="宋体"/>
          <w:bCs/>
          <w:color w:val="000000" w:themeColor="text1"/>
          <w:highlight w:val="none"/>
        </w:rPr>
        <w:t>)，欢迎符合条件的投标人参加。有关事项如下：</w:t>
      </w:r>
    </w:p>
    <w:p w14:paraId="5F8D92EE">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09D6FF18">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阳西县新圩镇卫生院中医康复科医疗设备采购项目</w:t>
      </w:r>
      <w:bookmarkStart w:id="2153" w:name="_GoBack"/>
      <w:bookmarkEnd w:id="2153"/>
    </w:p>
    <w:p w14:paraId="559A5D33">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YXCG-20241113</w:t>
      </w:r>
    </w:p>
    <w:p w14:paraId="7CE22CCF">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cs="宋体"/>
          <w:color w:val="000000" w:themeColor="text1"/>
          <w:sz w:val="21"/>
          <w:szCs w:val="21"/>
          <w:highlight w:val="none"/>
          <w:u w:val="none"/>
          <w:lang w:val="en-US" w:eastAsia="zh-CN"/>
        </w:rPr>
        <w:t>337600.00</w:t>
      </w:r>
      <w:r>
        <w:rPr>
          <w:rFonts w:hint="eastAsia" w:ascii="宋体" w:hAnsi="宋体"/>
          <w:bCs/>
          <w:color w:val="000000" w:themeColor="text1"/>
          <w:highlight w:val="none"/>
        </w:rPr>
        <w:t>元（超出该上限的投标报价将作为无效投标处理）</w:t>
      </w:r>
    </w:p>
    <w:tbl>
      <w:tblPr>
        <w:tblStyle w:val="49"/>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2817"/>
        <w:gridCol w:w="1885"/>
        <w:gridCol w:w="1703"/>
        <w:gridCol w:w="1335"/>
      </w:tblGrid>
      <w:tr w14:paraId="38C9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52" w:type="dxa"/>
            <w:vAlign w:val="center"/>
          </w:tcPr>
          <w:p w14:paraId="305E3B57">
            <w:pPr>
              <w:spacing w:line="240" w:lineRule="auto"/>
              <w:jc w:val="center"/>
              <w:rPr>
                <w:rFonts w:hint="eastAsia" w:ascii="宋体" w:hAnsi="宋体" w:eastAsia="宋体" w:cs="宋体"/>
                <w:b/>
                <w:bCs w:val="0"/>
                <w:color w:val="000000" w:themeColor="text1"/>
                <w:sz w:val="21"/>
                <w:szCs w:val="21"/>
                <w:highlight w:val="none"/>
                <w:vertAlign w:val="baseline"/>
                <w:lang w:val="en-US" w:eastAsia="zh-CN"/>
              </w:rPr>
            </w:pPr>
            <w:r>
              <w:rPr>
                <w:rFonts w:hint="eastAsia" w:ascii="宋体" w:hAnsi="宋体" w:eastAsia="宋体" w:cs="宋体"/>
                <w:b/>
                <w:bCs w:val="0"/>
                <w:color w:val="000000" w:themeColor="text1"/>
                <w:sz w:val="21"/>
                <w:szCs w:val="21"/>
                <w:highlight w:val="none"/>
                <w:vertAlign w:val="baseline"/>
                <w:lang w:val="en-US" w:eastAsia="zh-CN"/>
              </w:rPr>
              <w:t>序号</w:t>
            </w:r>
          </w:p>
        </w:tc>
        <w:tc>
          <w:tcPr>
            <w:tcW w:w="2817" w:type="dxa"/>
            <w:vAlign w:val="center"/>
          </w:tcPr>
          <w:p w14:paraId="44B3C7E0">
            <w:pPr>
              <w:spacing w:line="240" w:lineRule="auto"/>
              <w:jc w:val="center"/>
              <w:rPr>
                <w:rFonts w:hint="eastAsia" w:ascii="宋体" w:hAnsi="宋体" w:eastAsia="宋体" w:cs="宋体"/>
                <w:b/>
                <w:bCs w:val="0"/>
                <w:color w:val="000000" w:themeColor="text1"/>
                <w:sz w:val="21"/>
                <w:szCs w:val="21"/>
                <w:highlight w:val="none"/>
                <w:vertAlign w:val="baseline"/>
                <w:lang w:val="en-US" w:eastAsia="zh-CN"/>
              </w:rPr>
            </w:pPr>
            <w:r>
              <w:rPr>
                <w:rFonts w:hint="eastAsia" w:ascii="宋体" w:hAnsi="宋体" w:eastAsia="宋体" w:cs="宋体"/>
                <w:b/>
                <w:bCs w:val="0"/>
                <w:color w:val="000000" w:themeColor="text1"/>
                <w:sz w:val="21"/>
                <w:szCs w:val="21"/>
                <w:highlight w:val="none"/>
                <w:vertAlign w:val="baseline"/>
                <w:lang w:val="en-US" w:eastAsia="zh-CN"/>
              </w:rPr>
              <w:t>名称</w:t>
            </w:r>
          </w:p>
        </w:tc>
        <w:tc>
          <w:tcPr>
            <w:tcW w:w="1885" w:type="dxa"/>
            <w:vAlign w:val="center"/>
          </w:tcPr>
          <w:p w14:paraId="3146E8E2">
            <w:pPr>
              <w:spacing w:line="240" w:lineRule="auto"/>
              <w:jc w:val="center"/>
              <w:rPr>
                <w:rFonts w:hint="eastAsia" w:ascii="宋体" w:hAnsi="宋体" w:eastAsia="宋体" w:cs="宋体"/>
                <w:b/>
                <w:bCs w:val="0"/>
                <w:color w:val="000000" w:themeColor="text1"/>
                <w:sz w:val="21"/>
                <w:szCs w:val="21"/>
                <w:highlight w:val="none"/>
                <w:vertAlign w:val="baseline"/>
                <w:lang w:val="en-US" w:eastAsia="zh-CN"/>
              </w:rPr>
            </w:pPr>
            <w:r>
              <w:rPr>
                <w:rFonts w:hint="eastAsia" w:ascii="宋体" w:hAnsi="宋体" w:eastAsia="宋体" w:cs="宋体"/>
                <w:b/>
                <w:bCs w:val="0"/>
                <w:color w:val="000000" w:themeColor="text1"/>
                <w:sz w:val="21"/>
                <w:szCs w:val="21"/>
                <w:highlight w:val="none"/>
                <w:vertAlign w:val="baseline"/>
                <w:lang w:val="en-US" w:eastAsia="zh-CN"/>
              </w:rPr>
              <w:t>数量</w:t>
            </w:r>
          </w:p>
        </w:tc>
        <w:tc>
          <w:tcPr>
            <w:tcW w:w="1703" w:type="dxa"/>
            <w:vAlign w:val="center"/>
          </w:tcPr>
          <w:p w14:paraId="27223C47">
            <w:pPr>
              <w:spacing w:line="240" w:lineRule="auto"/>
              <w:jc w:val="center"/>
              <w:rPr>
                <w:rFonts w:hint="eastAsia" w:ascii="宋体" w:hAnsi="宋体" w:eastAsia="宋体" w:cs="宋体"/>
                <w:b/>
                <w:bCs w:val="0"/>
                <w:color w:val="000000" w:themeColor="text1"/>
                <w:sz w:val="21"/>
                <w:szCs w:val="21"/>
                <w:highlight w:val="none"/>
                <w:vertAlign w:val="baseline"/>
                <w:lang w:val="en-US" w:eastAsia="zh-CN"/>
              </w:rPr>
            </w:pPr>
            <w:r>
              <w:rPr>
                <w:rFonts w:hint="eastAsia" w:ascii="宋体" w:hAnsi="宋体" w:eastAsia="宋体" w:cs="宋体"/>
                <w:b/>
                <w:bCs w:val="0"/>
                <w:color w:val="000000" w:themeColor="text1"/>
                <w:sz w:val="21"/>
                <w:szCs w:val="21"/>
                <w:highlight w:val="none"/>
                <w:vertAlign w:val="baseline"/>
                <w:lang w:val="en-US" w:eastAsia="zh-CN"/>
              </w:rPr>
              <w:t>预算金额/元</w:t>
            </w:r>
          </w:p>
        </w:tc>
        <w:tc>
          <w:tcPr>
            <w:tcW w:w="1335" w:type="dxa"/>
            <w:vAlign w:val="center"/>
          </w:tcPr>
          <w:p w14:paraId="3D0EB941">
            <w:pPr>
              <w:spacing w:line="240" w:lineRule="auto"/>
              <w:jc w:val="center"/>
              <w:rPr>
                <w:rFonts w:hint="eastAsia" w:ascii="宋体" w:hAnsi="宋体" w:eastAsia="宋体" w:cs="宋体"/>
                <w:b/>
                <w:bCs w:val="0"/>
                <w:color w:val="000000" w:themeColor="text1"/>
                <w:sz w:val="21"/>
                <w:szCs w:val="21"/>
                <w:highlight w:val="none"/>
                <w:vertAlign w:val="baseline"/>
                <w:lang w:val="en-US" w:eastAsia="zh-CN"/>
              </w:rPr>
            </w:pPr>
            <w:r>
              <w:rPr>
                <w:rFonts w:hint="eastAsia" w:ascii="宋体" w:hAnsi="宋体" w:eastAsia="宋体" w:cs="宋体"/>
                <w:b/>
                <w:bCs w:val="0"/>
                <w:color w:val="000000" w:themeColor="text1"/>
                <w:sz w:val="21"/>
                <w:szCs w:val="21"/>
                <w:highlight w:val="none"/>
                <w:vertAlign w:val="baseline"/>
                <w:lang w:val="en-US" w:eastAsia="zh-CN"/>
              </w:rPr>
              <w:t>备注</w:t>
            </w:r>
          </w:p>
        </w:tc>
      </w:tr>
      <w:tr w14:paraId="06D4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227EC15F">
            <w:pPr>
              <w:spacing w:line="240" w:lineRule="auto"/>
              <w:jc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b w:val="0"/>
                <w:bCs/>
                <w:color w:val="000000" w:themeColor="text1"/>
                <w:sz w:val="21"/>
                <w:szCs w:val="21"/>
                <w:highlight w:val="none"/>
                <w:vertAlign w:val="baseline"/>
                <w:lang w:val="en-US" w:eastAsia="zh-CN"/>
              </w:rPr>
              <w:t>1</w:t>
            </w:r>
          </w:p>
        </w:tc>
        <w:tc>
          <w:tcPr>
            <w:tcW w:w="2817" w:type="dxa"/>
            <w:vAlign w:val="center"/>
          </w:tcPr>
          <w:p w14:paraId="32491AE0">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体外冲击波治疗仪</w:t>
            </w:r>
          </w:p>
        </w:tc>
        <w:tc>
          <w:tcPr>
            <w:tcW w:w="1885" w:type="dxa"/>
            <w:vAlign w:val="center"/>
          </w:tcPr>
          <w:p w14:paraId="4801EC59">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1台</w:t>
            </w:r>
          </w:p>
        </w:tc>
        <w:tc>
          <w:tcPr>
            <w:tcW w:w="1703" w:type="dxa"/>
            <w:vAlign w:val="center"/>
          </w:tcPr>
          <w:p w14:paraId="33C3144E">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87000.00</w:t>
            </w:r>
          </w:p>
        </w:tc>
        <w:tc>
          <w:tcPr>
            <w:tcW w:w="1335" w:type="dxa"/>
          </w:tcPr>
          <w:p w14:paraId="63D4DFD3">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14:paraId="4D21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3EE12503">
            <w:pPr>
              <w:spacing w:line="240" w:lineRule="auto"/>
              <w:jc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b w:val="0"/>
                <w:bCs/>
                <w:color w:val="000000" w:themeColor="text1"/>
                <w:sz w:val="21"/>
                <w:szCs w:val="21"/>
                <w:highlight w:val="none"/>
                <w:vertAlign w:val="baseline"/>
                <w:lang w:val="en-US" w:eastAsia="zh-CN"/>
              </w:rPr>
              <w:t>2</w:t>
            </w:r>
          </w:p>
        </w:tc>
        <w:tc>
          <w:tcPr>
            <w:tcW w:w="2817" w:type="dxa"/>
            <w:vAlign w:val="center"/>
          </w:tcPr>
          <w:p w14:paraId="06ED6D0A">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煎药一体机</w:t>
            </w:r>
          </w:p>
        </w:tc>
        <w:tc>
          <w:tcPr>
            <w:tcW w:w="1885" w:type="dxa"/>
            <w:vAlign w:val="center"/>
          </w:tcPr>
          <w:p w14:paraId="20C0D8F7">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1台</w:t>
            </w:r>
          </w:p>
        </w:tc>
        <w:tc>
          <w:tcPr>
            <w:tcW w:w="1703" w:type="dxa"/>
            <w:vAlign w:val="center"/>
          </w:tcPr>
          <w:p w14:paraId="556E14F8">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25000.00</w:t>
            </w:r>
          </w:p>
        </w:tc>
        <w:tc>
          <w:tcPr>
            <w:tcW w:w="1335" w:type="dxa"/>
          </w:tcPr>
          <w:p w14:paraId="4C32229F">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14:paraId="44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77A06FF8">
            <w:pPr>
              <w:spacing w:line="240" w:lineRule="auto"/>
              <w:jc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b w:val="0"/>
                <w:bCs/>
                <w:color w:val="000000" w:themeColor="text1"/>
                <w:sz w:val="21"/>
                <w:szCs w:val="21"/>
                <w:highlight w:val="none"/>
                <w:vertAlign w:val="baseline"/>
                <w:lang w:val="en-US" w:eastAsia="zh-CN"/>
              </w:rPr>
              <w:t>3</w:t>
            </w:r>
          </w:p>
        </w:tc>
        <w:tc>
          <w:tcPr>
            <w:tcW w:w="2817" w:type="dxa"/>
            <w:vAlign w:val="center"/>
          </w:tcPr>
          <w:p w14:paraId="27CCC2D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自动艾灸机</w:t>
            </w:r>
          </w:p>
        </w:tc>
        <w:tc>
          <w:tcPr>
            <w:tcW w:w="1885" w:type="dxa"/>
            <w:vAlign w:val="center"/>
          </w:tcPr>
          <w:p w14:paraId="4EDB9497">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3台</w:t>
            </w:r>
          </w:p>
        </w:tc>
        <w:tc>
          <w:tcPr>
            <w:tcW w:w="1703" w:type="dxa"/>
            <w:vAlign w:val="center"/>
          </w:tcPr>
          <w:p w14:paraId="7F22BC6E">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60000.00</w:t>
            </w:r>
          </w:p>
        </w:tc>
        <w:tc>
          <w:tcPr>
            <w:tcW w:w="1335" w:type="dxa"/>
          </w:tcPr>
          <w:p w14:paraId="69FB5B91">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14:paraId="5F9A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78C32384">
            <w:pPr>
              <w:spacing w:line="240" w:lineRule="auto"/>
              <w:jc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b w:val="0"/>
                <w:bCs/>
                <w:color w:val="000000" w:themeColor="text1"/>
                <w:sz w:val="21"/>
                <w:szCs w:val="21"/>
                <w:highlight w:val="none"/>
                <w:vertAlign w:val="baseline"/>
                <w:lang w:val="en-US" w:eastAsia="zh-CN"/>
              </w:rPr>
              <w:t>4</w:t>
            </w:r>
          </w:p>
        </w:tc>
        <w:tc>
          <w:tcPr>
            <w:tcW w:w="2817" w:type="dxa"/>
            <w:vAlign w:val="center"/>
          </w:tcPr>
          <w:p w14:paraId="124451E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治疗车</w:t>
            </w:r>
          </w:p>
        </w:tc>
        <w:tc>
          <w:tcPr>
            <w:tcW w:w="1885" w:type="dxa"/>
            <w:vAlign w:val="center"/>
          </w:tcPr>
          <w:p w14:paraId="363CE937">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5台</w:t>
            </w:r>
          </w:p>
        </w:tc>
        <w:tc>
          <w:tcPr>
            <w:tcW w:w="1703" w:type="dxa"/>
            <w:vAlign w:val="center"/>
          </w:tcPr>
          <w:p w14:paraId="2351E22A">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4000.00</w:t>
            </w:r>
          </w:p>
        </w:tc>
        <w:tc>
          <w:tcPr>
            <w:tcW w:w="1335" w:type="dxa"/>
          </w:tcPr>
          <w:p w14:paraId="617F5EEC">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14:paraId="43DB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29EC2523">
            <w:pPr>
              <w:spacing w:line="240" w:lineRule="auto"/>
              <w:jc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b w:val="0"/>
                <w:bCs/>
                <w:color w:val="000000" w:themeColor="text1"/>
                <w:sz w:val="21"/>
                <w:szCs w:val="21"/>
                <w:highlight w:val="none"/>
                <w:vertAlign w:val="baseline"/>
                <w:lang w:val="en-US" w:eastAsia="zh-CN"/>
              </w:rPr>
              <w:t>5</w:t>
            </w:r>
          </w:p>
        </w:tc>
        <w:tc>
          <w:tcPr>
            <w:tcW w:w="2817" w:type="dxa"/>
            <w:vAlign w:val="center"/>
          </w:tcPr>
          <w:p w14:paraId="7CA3DBB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理疗床</w:t>
            </w:r>
          </w:p>
        </w:tc>
        <w:tc>
          <w:tcPr>
            <w:tcW w:w="1885" w:type="dxa"/>
            <w:vAlign w:val="center"/>
          </w:tcPr>
          <w:p w14:paraId="66DD3AE2">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8张</w:t>
            </w:r>
          </w:p>
        </w:tc>
        <w:tc>
          <w:tcPr>
            <w:tcW w:w="1703" w:type="dxa"/>
            <w:vAlign w:val="center"/>
          </w:tcPr>
          <w:p w14:paraId="7717BF70">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17600.00</w:t>
            </w:r>
          </w:p>
        </w:tc>
        <w:tc>
          <w:tcPr>
            <w:tcW w:w="1335" w:type="dxa"/>
          </w:tcPr>
          <w:p w14:paraId="72F0BE0F">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14:paraId="1B98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2D25A830">
            <w:pPr>
              <w:spacing w:line="240" w:lineRule="auto"/>
              <w:jc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b w:val="0"/>
                <w:bCs/>
                <w:color w:val="000000" w:themeColor="text1"/>
                <w:sz w:val="21"/>
                <w:szCs w:val="21"/>
                <w:highlight w:val="none"/>
                <w:vertAlign w:val="baseline"/>
                <w:lang w:val="en-US" w:eastAsia="zh-CN"/>
              </w:rPr>
              <w:t>6</w:t>
            </w:r>
          </w:p>
        </w:tc>
        <w:tc>
          <w:tcPr>
            <w:tcW w:w="2817" w:type="dxa"/>
            <w:vAlign w:val="center"/>
          </w:tcPr>
          <w:p w14:paraId="4EEADD6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智能疼痛治疗仪</w:t>
            </w:r>
          </w:p>
        </w:tc>
        <w:tc>
          <w:tcPr>
            <w:tcW w:w="1885" w:type="dxa"/>
            <w:vAlign w:val="center"/>
          </w:tcPr>
          <w:p w14:paraId="536684F2">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2台</w:t>
            </w:r>
          </w:p>
        </w:tc>
        <w:tc>
          <w:tcPr>
            <w:tcW w:w="1703" w:type="dxa"/>
            <w:vAlign w:val="center"/>
          </w:tcPr>
          <w:p w14:paraId="23538609">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64000.00</w:t>
            </w:r>
          </w:p>
        </w:tc>
        <w:tc>
          <w:tcPr>
            <w:tcW w:w="1335" w:type="dxa"/>
          </w:tcPr>
          <w:p w14:paraId="5A955797">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14:paraId="03B7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6F5800FF">
            <w:pPr>
              <w:spacing w:line="240" w:lineRule="auto"/>
              <w:jc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b w:val="0"/>
                <w:bCs/>
                <w:color w:val="000000" w:themeColor="text1"/>
                <w:sz w:val="21"/>
                <w:szCs w:val="21"/>
                <w:highlight w:val="none"/>
                <w:vertAlign w:val="baseline"/>
                <w:lang w:val="en-US" w:eastAsia="zh-CN"/>
              </w:rPr>
              <w:t>7</w:t>
            </w:r>
          </w:p>
        </w:tc>
        <w:tc>
          <w:tcPr>
            <w:tcW w:w="2817" w:type="dxa"/>
            <w:vAlign w:val="center"/>
          </w:tcPr>
          <w:p w14:paraId="4449CA34">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盆底肌治疗仪</w:t>
            </w:r>
          </w:p>
        </w:tc>
        <w:tc>
          <w:tcPr>
            <w:tcW w:w="1885" w:type="dxa"/>
            <w:vAlign w:val="center"/>
          </w:tcPr>
          <w:p w14:paraId="547C5549">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1台</w:t>
            </w:r>
          </w:p>
        </w:tc>
        <w:tc>
          <w:tcPr>
            <w:tcW w:w="1703" w:type="dxa"/>
            <w:vAlign w:val="center"/>
          </w:tcPr>
          <w:p w14:paraId="1DB048A6">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80000.00</w:t>
            </w:r>
          </w:p>
        </w:tc>
        <w:tc>
          <w:tcPr>
            <w:tcW w:w="1335" w:type="dxa"/>
          </w:tcPr>
          <w:p w14:paraId="785A0942">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14:paraId="75A2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9" w:type="dxa"/>
            <w:gridSpan w:val="2"/>
            <w:vAlign w:val="center"/>
          </w:tcPr>
          <w:p w14:paraId="57A41C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rPr>
            </w:pPr>
            <w:r>
              <w:rPr>
                <w:rFonts w:hint="eastAsia" w:ascii="宋体" w:hAnsi="宋体" w:eastAsia="宋体" w:cs="宋体"/>
                <w:i w:val="0"/>
                <w:iCs w:val="0"/>
                <w:color w:val="000000" w:themeColor="text1"/>
                <w:sz w:val="21"/>
                <w:szCs w:val="21"/>
                <w:highlight w:val="none"/>
                <w:u w:val="none"/>
                <w:lang w:val="en-US" w:eastAsia="zh-CN"/>
              </w:rPr>
              <w:t>合计</w:t>
            </w:r>
          </w:p>
        </w:tc>
        <w:tc>
          <w:tcPr>
            <w:tcW w:w="1885" w:type="dxa"/>
            <w:vAlign w:val="center"/>
          </w:tcPr>
          <w:p w14:paraId="6D8FA02D">
            <w:pPr>
              <w:spacing w:line="240" w:lineRule="auto"/>
              <w:jc w:val="center"/>
              <w:rPr>
                <w:rFonts w:hint="eastAsia" w:ascii="宋体" w:hAnsi="宋体" w:eastAsia="宋体" w:cs="宋体"/>
                <w:b w:val="0"/>
                <w:bCs/>
                <w:color w:val="000000" w:themeColor="text1"/>
                <w:sz w:val="21"/>
                <w:szCs w:val="21"/>
                <w:highlight w:val="none"/>
                <w:vertAlign w:val="baseline"/>
                <w:lang w:val="en-US" w:eastAsia="zh-CN"/>
              </w:rPr>
            </w:pPr>
          </w:p>
        </w:tc>
        <w:tc>
          <w:tcPr>
            <w:tcW w:w="1703" w:type="dxa"/>
          </w:tcPr>
          <w:p w14:paraId="318AC6E5">
            <w:pPr>
              <w:spacing w:line="240" w:lineRule="auto"/>
              <w:jc w:val="center"/>
              <w:rPr>
                <w:rFonts w:hint="eastAsia" w:ascii="宋体" w:hAnsi="宋体" w:eastAsia="宋体" w:cs="宋体"/>
                <w:color w:val="000000" w:themeColor="text1"/>
                <w:sz w:val="21"/>
                <w:szCs w:val="21"/>
                <w:highlight w:val="none"/>
                <w:u w:val="none"/>
                <w:lang w:val="en-US" w:eastAsia="zh-CN"/>
              </w:rPr>
            </w:pPr>
            <w:r>
              <w:rPr>
                <w:rFonts w:hint="eastAsia" w:ascii="宋体" w:hAnsi="宋体" w:eastAsia="宋体" w:cs="宋体"/>
                <w:color w:val="000000" w:themeColor="text1"/>
                <w:sz w:val="21"/>
                <w:szCs w:val="21"/>
                <w:highlight w:val="none"/>
                <w:u w:val="none"/>
                <w:lang w:val="en-US" w:eastAsia="zh-CN"/>
              </w:rPr>
              <w:t>337600.00</w:t>
            </w:r>
          </w:p>
        </w:tc>
        <w:tc>
          <w:tcPr>
            <w:tcW w:w="1335" w:type="dxa"/>
          </w:tcPr>
          <w:p w14:paraId="7F62D1DB">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bl>
    <w:p w14:paraId="57CFA9A8">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lang w:eastAsia="zh-CN"/>
        </w:rPr>
        <w:t>交货期</w:t>
      </w:r>
      <w:r>
        <w:rPr>
          <w:rFonts w:hint="eastAsia" w:ascii="宋体" w:hAnsi="宋体"/>
          <w:b/>
          <w:bCs/>
          <w:color w:val="000000" w:themeColor="text1"/>
          <w:spacing w:val="-6"/>
          <w:szCs w:val="21"/>
          <w:highlight w:val="none"/>
        </w:rPr>
        <w:t>：</w:t>
      </w:r>
      <w:r>
        <w:rPr>
          <w:rFonts w:hint="eastAsia" w:ascii="宋体" w:hAnsi="宋体" w:eastAsia="宋体" w:cs="宋体"/>
          <w:color w:val="000000" w:themeColor="text1"/>
          <w:sz w:val="21"/>
          <w:szCs w:val="21"/>
          <w:highlight w:val="none"/>
        </w:rPr>
        <w:t>合同签订后</w:t>
      </w:r>
      <w:r>
        <w:rPr>
          <w:rFonts w:hint="eastAsia" w:ascii="宋体" w:hAnsi="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个日历日内完成设备的供货、安装、调试和验收，并交付给采购人正常使用。</w:t>
      </w:r>
      <w:r>
        <w:rPr>
          <w:rFonts w:ascii="宋体" w:hAnsi="宋体" w:eastAsia="宋体"/>
          <w:color w:val="000000" w:themeColor="text1"/>
          <w:szCs w:val="21"/>
          <w:highlight w:val="none"/>
        </w:rPr>
        <w:t>（超出该</w:t>
      </w:r>
      <w:r>
        <w:rPr>
          <w:rFonts w:hint="eastAsia" w:ascii="宋体" w:hAnsi="宋体"/>
          <w:color w:val="000000" w:themeColor="text1"/>
          <w:szCs w:val="21"/>
          <w:highlight w:val="none"/>
          <w:lang w:eastAsia="zh-CN"/>
        </w:rPr>
        <w:t>交货期</w:t>
      </w:r>
      <w:r>
        <w:rPr>
          <w:rFonts w:ascii="宋体" w:hAnsi="宋体" w:eastAsia="宋体"/>
          <w:color w:val="000000" w:themeColor="text1"/>
          <w:szCs w:val="21"/>
          <w:highlight w:val="none"/>
        </w:rPr>
        <w:t>将作为无效投标处理）。</w:t>
      </w:r>
    </w:p>
    <w:p w14:paraId="1ADA5F19">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14:paraId="72B44B30">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462AC4E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43EE38A3">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1）具有独立承担民事责任的能力：在中华人民共和国境内注册的法人或其他组织或自然人， 投</w:t>
      </w:r>
    </w:p>
    <w:p w14:paraId="07F0BED6">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标（响应）时提交有效的营业执照（或事业法人登记证或身份证等相关证明） 副本复印件。分支机构投标的，须提供总公司和分公司营业执照副本复印件，总公司出具给分支机构的授权书。</w:t>
      </w:r>
    </w:p>
    <w:p w14:paraId="54A5048F">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有依法缴纳税收和社会保障资金的良好记录：提供投标截止日前6个月内任意1个月依法缴</w:t>
      </w:r>
    </w:p>
    <w:p w14:paraId="68AA7C62">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纳税收和社会保障资金的相关材料或出具《承诺函》。如依法免税或不需要缴纳社会保障资金的，提供相应证明材料。</w:t>
      </w:r>
    </w:p>
    <w:p w14:paraId="62EAFAB7">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具有良好的商业信誉和健全的财务会计制度：投标人必须具有良好的商业信誉和健全的财务</w:t>
      </w:r>
    </w:p>
    <w:p w14:paraId="7F0AEE44">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会计制度（提供2023年度财务状况报告或2024年至今任意一个月的财务报表或基本开户行出具的资信证明或出具《承诺函》）。</w:t>
      </w:r>
    </w:p>
    <w:p w14:paraId="1231F443">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4）履行合同所必需的设备和专业技术能力：</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设备及专业技术能力情况或出具《承诺函》。</w:t>
      </w:r>
    </w:p>
    <w:p w14:paraId="65E492BB">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5）参加采购活动前3年内，在经营活动中没有重大违法记录：</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D263BD7">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14:paraId="5CF8F8BB">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rPr>
        <w:t>；</w:t>
      </w:r>
      <w:r>
        <w:rPr>
          <w:rFonts w:hint="eastAsia" w:ascii="宋体" w:hAnsi="宋体"/>
          <w:color w:val="000000" w:themeColor="text1"/>
          <w:highlight w:val="none"/>
          <w:lang w:eastAsia="zh-CN"/>
        </w:rPr>
        <w:t>（</w:t>
      </w:r>
      <w:r>
        <w:rPr>
          <w:rFonts w:hint="eastAsia" w:ascii="宋体" w:hAnsi="宋体"/>
          <w:color w:val="000000" w:themeColor="text1"/>
          <w:highlight w:val="none"/>
          <w:lang w:val="en-US" w:eastAsia="zh-CN"/>
        </w:rPr>
        <w:t>提供《投标函》承诺</w:t>
      </w:r>
      <w:r>
        <w:rPr>
          <w:rFonts w:hint="eastAsia" w:ascii="宋体" w:hAnsi="宋体"/>
          <w:color w:val="000000" w:themeColor="text1"/>
          <w:highlight w:val="none"/>
          <w:lang w:eastAsia="zh-CN"/>
        </w:rPr>
        <w:t>）</w:t>
      </w:r>
    </w:p>
    <w:p w14:paraId="4AFD791F">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726D667B">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w:t>
      </w:r>
      <w:r>
        <w:rPr>
          <w:rFonts w:hint="eastAsia" w:ascii="宋体" w:hAnsi="宋体"/>
          <w:color w:val="000000" w:themeColor="text1"/>
          <w:szCs w:val="21"/>
          <w:highlight w:val="none"/>
        </w:rPr>
        <w:t>应具有医疗器械生产</w:t>
      </w:r>
      <w:r>
        <w:rPr>
          <w:rFonts w:hint="eastAsia" w:ascii="宋体" w:hAnsi="宋体"/>
          <w:color w:val="000000" w:themeColor="text1"/>
          <w:szCs w:val="21"/>
          <w:highlight w:val="none"/>
          <w:lang w:val="en-US" w:eastAsia="zh-CN"/>
        </w:rPr>
        <w:t>许可证</w:t>
      </w:r>
      <w:r>
        <w:rPr>
          <w:rFonts w:hint="eastAsia" w:ascii="宋体" w:hAnsi="宋体"/>
          <w:color w:val="000000" w:themeColor="text1"/>
          <w:szCs w:val="21"/>
          <w:highlight w:val="none"/>
        </w:rPr>
        <w:t>或</w:t>
      </w:r>
      <w:r>
        <w:rPr>
          <w:rFonts w:hint="eastAsia" w:ascii="宋体" w:hAnsi="宋体"/>
          <w:color w:val="000000" w:themeColor="text1"/>
          <w:szCs w:val="21"/>
          <w:highlight w:val="none"/>
          <w:lang w:val="en-US" w:eastAsia="zh-CN"/>
        </w:rPr>
        <w:t>医疗器械</w:t>
      </w:r>
      <w:r>
        <w:rPr>
          <w:rFonts w:hint="eastAsia" w:ascii="宋体" w:hAnsi="宋体"/>
          <w:color w:val="000000" w:themeColor="text1"/>
          <w:szCs w:val="21"/>
          <w:highlight w:val="none"/>
        </w:rPr>
        <w:t>经营许可证</w:t>
      </w:r>
      <w:r>
        <w:rPr>
          <w:rFonts w:hint="eastAsia" w:ascii="宋体" w:hAnsi="宋体"/>
          <w:color w:val="000000" w:themeColor="text1"/>
          <w:szCs w:val="21"/>
          <w:highlight w:val="none"/>
          <w:lang w:val="en-US" w:eastAsia="zh-CN"/>
        </w:rPr>
        <w:t>或第二类医疗器械经营备案凭证</w:t>
      </w:r>
      <w:r>
        <w:rPr>
          <w:rFonts w:hint="eastAsia" w:ascii="宋体" w:hAnsi="宋体"/>
          <w:color w:val="000000" w:themeColor="text1"/>
          <w:szCs w:val="21"/>
          <w:highlight w:val="none"/>
        </w:rPr>
        <w:t>并在有效期内</w:t>
      </w:r>
      <w:r>
        <w:rPr>
          <w:rFonts w:hint="eastAsia" w:ascii="宋体" w:hAnsi="宋体"/>
          <w:color w:val="000000" w:themeColor="text1"/>
          <w:szCs w:val="21"/>
          <w:highlight w:val="none"/>
          <w:lang w:eastAsia="zh-CN"/>
        </w:rPr>
        <w:t>。</w:t>
      </w:r>
    </w:p>
    <w:p w14:paraId="748A963B">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14:paraId="46880C7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14:paraId="3BD25FFA">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14:paraId="4DA58FA6">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招标文件</w:t>
      </w:r>
      <w:r>
        <w:rPr>
          <w:rFonts w:hint="eastAsia" w:ascii="宋体" w:hAnsi="宋体" w:eastAsia="宋体" w:cs="宋体"/>
          <w:color w:val="000000" w:themeColor="text1"/>
          <w:highlight w:val="none"/>
        </w:rPr>
        <w:t>公示时</w:t>
      </w:r>
      <w:r>
        <w:rPr>
          <w:rFonts w:hint="eastAsia" w:ascii="宋体" w:hAnsi="宋体" w:eastAsia="宋体" w:cs="宋体"/>
          <w:bCs/>
          <w:color w:val="000000" w:themeColor="text1"/>
          <w:highlight w:val="none"/>
        </w:rPr>
        <w:t xml:space="preserve">间及下载： </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4-11-14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2024年11月14日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2024年11月21日</w:t>
      </w:r>
      <w:r>
        <w:rPr>
          <w:rFonts w:hint="eastAsia" w:ascii="宋体" w:hAnsi="宋体" w:eastAsia="宋体" w:cs="宋体"/>
          <w:bCs/>
          <w:color w:val="000000" w:themeColor="text1"/>
          <w:highlight w:val="none"/>
        </w:rPr>
        <w:t>。</w:t>
      </w:r>
    </w:p>
    <w:p w14:paraId="188F7B0E">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39468E5">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3C6AC5ED">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2024年11月14日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2024年11月21日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14:paraId="4DA70F9D">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0D01BD83">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2801F60C">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14:paraId="1CF5EE9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14:paraId="4DE88688">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14:paraId="4F8763C1">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4675FF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14:paraId="4CE94393">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w:t>
      </w:r>
      <w:r>
        <w:rPr>
          <w:rFonts w:hint="eastAsia" w:ascii="宋体" w:hAnsi="宋体" w:eastAsia="宋体" w:cs="宋体"/>
          <w:color w:val="000000" w:themeColor="text1"/>
          <w:kern w:val="2"/>
          <w:sz w:val="21"/>
          <w:szCs w:val="24"/>
          <w:highlight w:val="none"/>
          <w:lang w:val="en-US" w:eastAsia="zh-CN" w:bidi="ar-SA"/>
        </w:rPr>
        <w:t>2024年12月5日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highlight w:val="none"/>
        </w:rPr>
        <w:t xml:space="preserve"> (北京时间)。</w:t>
      </w:r>
    </w:p>
    <w:p w14:paraId="0FC64880">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kern w:val="2"/>
          <w:sz w:val="21"/>
          <w:szCs w:val="24"/>
          <w:highlight w:val="none"/>
          <w:lang w:val="en-US" w:eastAsia="zh-CN" w:bidi="ar-SA"/>
        </w:rPr>
        <w:t>2024年12月5日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14:paraId="669D7B0B">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18A190E9">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14:paraId="34F44F2A">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14:paraId="183C8839">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阳西县新圩镇卫生院</w:t>
      </w:r>
    </w:p>
    <w:p w14:paraId="45E4A11D">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址：广东省阳西县新圩镇新正街61号</w:t>
      </w:r>
    </w:p>
    <w:p w14:paraId="13E20FE2">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 系 人：陈小姐</w:t>
      </w:r>
    </w:p>
    <w:p w14:paraId="0F77FB64">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联系电话：0662-5796808</w:t>
      </w:r>
    </w:p>
    <w:p w14:paraId="7BE96A5D">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14:paraId="4B4295D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14:paraId="213D429B">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14:paraId="299A53AD">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14:paraId="1A4E041E">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14:paraId="2EBA3A2D">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14:paraId="2CA9FDDD">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14:paraId="207AA03B">
      <w:pPr>
        <w:widowControl/>
        <w:adjustRightInd w:val="0"/>
        <w:snapToGrid w:val="0"/>
        <w:spacing w:line="360" w:lineRule="auto"/>
        <w:rPr>
          <w:rFonts w:hint="eastAsia" w:ascii="宋体" w:hAnsi="宋体" w:eastAsia="宋体" w:cs="宋体"/>
          <w:b/>
          <w:color w:val="000000" w:themeColor="text1"/>
          <w:spacing w:val="20"/>
          <w:szCs w:val="21"/>
          <w:highlight w:val="none"/>
        </w:rPr>
      </w:pPr>
    </w:p>
    <w:p w14:paraId="5C6D97CA">
      <w:pPr>
        <w:pStyle w:val="19"/>
        <w:rPr>
          <w:rFonts w:hint="eastAsia" w:ascii="宋体" w:hAnsi="宋体" w:eastAsia="宋体" w:cs="宋体"/>
          <w:color w:val="000000" w:themeColor="text1"/>
          <w:highlight w:val="none"/>
        </w:rPr>
      </w:pPr>
    </w:p>
    <w:p w14:paraId="2FFB3720">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rPr>
        <w:t xml:space="preserve">       广东业信采购招标有限公司</w:t>
      </w:r>
    </w:p>
    <w:p w14:paraId="374B0C65">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rPr>
        <w:t xml:space="preserve">     </w:t>
      </w:r>
      <w:bookmarkStart w:id="37" w:name="_Toc340507404"/>
      <w:bookmarkStart w:id="38" w:name="_Toc339019829"/>
      <w:bookmarkStart w:id="39" w:name="_Toc350756404"/>
      <w:bookmarkStart w:id="40" w:name="_Toc333237724"/>
      <w:bookmarkStart w:id="41" w:name="_Toc345513763"/>
      <w:bookmarkStart w:id="42" w:name="_Toc333238572"/>
      <w:bookmarkStart w:id="43" w:name="_Toc342296709"/>
      <w:bookmarkStart w:id="44" w:name="_Toc341348292"/>
      <w:bookmarkStart w:id="45" w:name="_Toc339020187"/>
      <w:bookmarkStart w:id="46" w:name="_Toc330459946"/>
      <w:bookmarkStart w:id="47" w:name="_Toc349143547"/>
      <w:bookmarkStart w:id="48" w:name="_Toc336681893"/>
      <w:bookmarkStart w:id="49" w:name="_Toc333935279"/>
      <w:bookmarkStart w:id="50" w:name="_Toc331512857"/>
      <w:bookmarkStart w:id="51" w:name="_Toc337632316"/>
      <w:bookmarkStart w:id="52" w:name="_Toc332206658"/>
      <w:bookmarkStart w:id="53" w:name="_Toc342060323"/>
      <w:bookmarkStart w:id="54" w:name="_Toc366072458"/>
      <w:bookmarkStart w:id="55" w:name="_Toc350438703"/>
      <w:bookmarkStart w:id="56" w:name="_Toc339441045"/>
      <w:bookmarkStart w:id="57" w:name="_Toc339362258"/>
      <w:bookmarkStart w:id="58" w:name="_Toc333237613"/>
      <w:bookmarkStart w:id="59" w:name="_Toc339020049"/>
      <w:bookmarkStart w:id="60" w:name="_Toc365985109"/>
      <w:bookmarkStart w:id="61" w:name="_Toc365967003"/>
      <w:bookmarkStart w:id="62" w:name="_Toc340672831"/>
      <w:bookmarkStart w:id="63" w:name="_Toc332270306"/>
      <w:bookmarkStart w:id="64" w:name="_Toc331683995"/>
      <w:bookmarkStart w:id="65" w:name="_Toc333935620"/>
      <w:bookmarkStart w:id="66" w:name="_Toc339019955"/>
      <w:bookmarkStart w:id="67" w:name="_Toc336681538"/>
      <w:bookmarkStart w:id="68" w:name="_Toc340677032"/>
      <w:bookmarkStart w:id="69" w:name="_Toc349127584"/>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2024年11月14日</w:t>
      </w:r>
    </w:p>
    <w:p w14:paraId="561AE832">
      <w:pPr>
        <w:rPr>
          <w:color w:val="000000" w:themeColor="text1"/>
          <w:highlight w:val="none"/>
        </w:rPr>
      </w:pPr>
    </w:p>
    <w:p w14:paraId="3A706C85">
      <w:pPr>
        <w:rPr>
          <w:color w:val="000000" w:themeColor="text1"/>
          <w:highlight w:val="none"/>
        </w:rPr>
      </w:pPr>
    </w:p>
    <w:p w14:paraId="0F8C835F">
      <w:pPr>
        <w:rPr>
          <w:color w:val="000000" w:themeColor="text1"/>
          <w:highlight w:val="none"/>
        </w:rPr>
      </w:pPr>
    </w:p>
    <w:p w14:paraId="1CCC5277">
      <w:pPr>
        <w:rPr>
          <w:color w:val="000000" w:themeColor="text1"/>
          <w:highlight w:val="none"/>
        </w:rPr>
      </w:pPr>
    </w:p>
    <w:p w14:paraId="198FFED4">
      <w:pPr>
        <w:rPr>
          <w:rFonts w:hint="eastAsia"/>
          <w:color w:val="000000" w:themeColor="text1"/>
          <w:highlight w:val="none"/>
        </w:rPr>
      </w:pPr>
      <w:r>
        <w:rPr>
          <w:rFonts w:hint="eastAsia"/>
          <w:color w:val="000000" w:themeColor="text1"/>
          <w:highlight w:val="none"/>
        </w:rPr>
        <w:br w:type="page"/>
      </w:r>
    </w:p>
    <w:p w14:paraId="46C4F803">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11045"/>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75570886"/>
      <w:bookmarkStart w:id="74" w:name="_Toc333237614"/>
      <w:bookmarkStart w:id="75" w:name="_Toc333935280"/>
      <w:bookmarkStart w:id="76" w:name="_Toc333237725"/>
      <w:bookmarkStart w:id="77" w:name="_Toc330459949"/>
      <w:bookmarkStart w:id="78" w:name="_Toc333238573"/>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34F1C35C">
      <w:pPr>
        <w:pStyle w:val="3"/>
        <w:numPr>
          <w:ilvl w:val="0"/>
          <w:numId w:val="0"/>
        </w:numPr>
        <w:spacing w:beforeLines="150" w:after="0" w:line="360" w:lineRule="auto"/>
        <w:rPr>
          <w:color w:val="000000" w:themeColor="text1"/>
          <w:kern w:val="0"/>
          <w:sz w:val="24"/>
          <w:highlight w:val="none"/>
        </w:rPr>
      </w:pPr>
      <w:bookmarkStart w:id="79" w:name="_Toc25259"/>
      <w:bookmarkStart w:id="80" w:name="_Toc331684005"/>
      <w:bookmarkStart w:id="81" w:name="_Toc333935654"/>
      <w:bookmarkStart w:id="82" w:name="_Toc349127593"/>
      <w:bookmarkStart w:id="83" w:name="_Toc332270313"/>
      <w:bookmarkStart w:id="84" w:name="_Toc365985146"/>
      <w:bookmarkStart w:id="85" w:name="_Toc340677037"/>
      <w:bookmarkStart w:id="86" w:name="_Toc342060341"/>
      <w:bookmarkStart w:id="87" w:name="_Toc330459952"/>
      <w:bookmarkStart w:id="88" w:name="_Toc339019856"/>
      <w:bookmarkStart w:id="89" w:name="_Toc339019982"/>
      <w:bookmarkStart w:id="90" w:name="_Toc350756417"/>
      <w:bookmarkStart w:id="91" w:name="_Toc366072495"/>
      <w:bookmarkStart w:id="92" w:name="_Toc339441054"/>
      <w:bookmarkStart w:id="93" w:name="_Toc337632325"/>
      <w:bookmarkStart w:id="94" w:name="_Toc345513834"/>
      <w:bookmarkStart w:id="95" w:name="_Toc331512865"/>
      <w:bookmarkStart w:id="96" w:name="_Toc333238600"/>
      <w:bookmarkStart w:id="97" w:name="_Toc339362267"/>
      <w:bookmarkStart w:id="98" w:name="_Toc340507409"/>
      <w:bookmarkStart w:id="99" w:name="_Toc340672836"/>
      <w:bookmarkStart w:id="100" w:name="_Toc333237644"/>
      <w:bookmarkStart w:id="101" w:name="_Toc349143556"/>
      <w:bookmarkStart w:id="102" w:name="_Toc333935313"/>
      <w:bookmarkStart w:id="103" w:name="_Toc332206675"/>
      <w:bookmarkStart w:id="104" w:name="_Toc333237755"/>
      <w:bookmarkStart w:id="105" w:name="_Toc336681547"/>
      <w:bookmarkStart w:id="106" w:name="_Toc365967040"/>
      <w:bookmarkStart w:id="107" w:name="_Toc339020200"/>
      <w:bookmarkStart w:id="108" w:name="_Toc336681902"/>
      <w:bookmarkStart w:id="109" w:name="_Toc342296727"/>
      <w:bookmarkStart w:id="110" w:name="_Toc341348305"/>
      <w:bookmarkStart w:id="111" w:name="_Toc339020062"/>
      <w:bookmarkStart w:id="112" w:name="_Toc350438716"/>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7198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5E1ADE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83E3B8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954635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6031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FB52849">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726776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53BC314">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1CF5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FC28CD">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3D6E09E3">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EBA67F7">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7E7D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75" w:type="dxa"/>
            <w:tcBorders>
              <w:top w:val="single" w:color="auto" w:sz="4" w:space="0"/>
              <w:left w:val="single" w:color="auto" w:sz="4" w:space="0"/>
              <w:right w:val="single" w:color="auto" w:sz="4" w:space="0"/>
            </w:tcBorders>
            <w:vAlign w:val="center"/>
          </w:tcPr>
          <w:p w14:paraId="0ABC867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14:paraId="3B10CA9E">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F6A7538">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val="en-US" w:eastAsia="zh-CN"/>
              </w:rPr>
              <w:t>中标</w:t>
            </w:r>
            <w:r>
              <w:rPr>
                <w:rFonts w:hint="eastAsia" w:ascii="宋体" w:hAnsi="宋体" w:eastAsia="宋体" w:cs="宋体"/>
                <w:color w:val="000000" w:themeColor="text1"/>
                <w:highlight w:val="none"/>
              </w:rPr>
              <w:t>供应商应提供原装、全新的、符合质量标准的货物，不得以旧货翻新充数，并按有关要求进行包装及装运，并包含所有税费。</w:t>
            </w:r>
          </w:p>
          <w:p w14:paraId="77EF583A">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val="en-US" w:eastAsia="zh-CN"/>
              </w:rPr>
              <w:t>医疗设备</w:t>
            </w:r>
            <w:r>
              <w:rPr>
                <w:rFonts w:hint="eastAsia" w:ascii="宋体" w:hAnsi="宋体" w:eastAsia="宋体" w:cs="宋体"/>
                <w:color w:val="000000" w:themeColor="text1"/>
                <w:highlight w:val="none"/>
              </w:rPr>
              <w:t>须有中华人民共和国医疗器械注册证，并在有效期内。</w:t>
            </w:r>
          </w:p>
        </w:tc>
      </w:tr>
      <w:tr w14:paraId="27CA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E4DA99">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6B33CE65">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8941382">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应包括运至合同指定地点的</w:t>
            </w:r>
            <w:r>
              <w:rPr>
                <w:rFonts w:hint="eastAsia" w:ascii="宋体" w:hAnsi="宋体" w:eastAsia="宋体" w:cs="宋体"/>
                <w:color w:val="000000" w:themeColor="text1"/>
                <w:highlight w:val="none"/>
                <w:lang w:val="en-US" w:eastAsia="zh-CN"/>
              </w:rPr>
              <w:t>设备费、</w:t>
            </w:r>
            <w:r>
              <w:rPr>
                <w:rFonts w:hint="eastAsia" w:ascii="宋体" w:hAnsi="宋体" w:eastAsia="宋体" w:cs="宋体"/>
                <w:color w:val="000000" w:themeColor="text1"/>
                <w:highlight w:val="none"/>
              </w:rPr>
              <w:t>运输费、人工费、保险费、安装调试费、技术服务费、税金、质量保证期内的服务费用、其他费用和验收等一切费用。</w:t>
            </w:r>
          </w:p>
        </w:tc>
      </w:tr>
      <w:tr w14:paraId="575A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3A84B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44DFB62E">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8DE1F2A">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color w:val="000000" w:themeColor="text1"/>
                <w:sz w:val="21"/>
                <w:szCs w:val="21"/>
                <w:highlight w:val="none"/>
              </w:rPr>
              <w:t>采购合同由</w:t>
            </w:r>
            <w:r>
              <w:rPr>
                <w:rFonts w:hint="eastAsia" w:ascii="宋体" w:hAnsi="宋体" w:eastAsia="宋体" w:cs="宋体"/>
                <w:b w:val="0"/>
                <w:bCs/>
                <w:color w:val="000000" w:themeColor="text1"/>
                <w:sz w:val="21"/>
                <w:szCs w:val="21"/>
                <w:highlight w:val="none"/>
                <w:lang w:val="en-US" w:eastAsia="zh-CN"/>
              </w:rPr>
              <w:t>中标</w:t>
            </w:r>
            <w:r>
              <w:rPr>
                <w:rFonts w:hint="eastAsia" w:ascii="宋体" w:hAnsi="宋体" w:eastAsia="宋体" w:cs="宋体"/>
                <w:b w:val="0"/>
                <w:bCs/>
                <w:color w:val="000000" w:themeColor="text1"/>
                <w:sz w:val="21"/>
                <w:szCs w:val="21"/>
                <w:highlight w:val="none"/>
              </w:rPr>
              <w:t>供应商凭《</w:t>
            </w:r>
            <w:r>
              <w:rPr>
                <w:rFonts w:hint="eastAsia" w:ascii="宋体" w:hAnsi="宋体" w:eastAsia="宋体" w:cs="宋体"/>
                <w:b w:val="0"/>
                <w:bCs/>
                <w:color w:val="000000" w:themeColor="text1"/>
                <w:sz w:val="21"/>
                <w:szCs w:val="21"/>
                <w:highlight w:val="none"/>
                <w:lang w:eastAsia="zh-CN"/>
              </w:rPr>
              <w:t>中标</w:t>
            </w:r>
            <w:r>
              <w:rPr>
                <w:rFonts w:hint="eastAsia" w:ascii="宋体" w:hAnsi="宋体" w:eastAsia="宋体" w:cs="宋体"/>
                <w:b w:val="0"/>
                <w:bCs/>
                <w:color w:val="000000" w:themeColor="text1"/>
                <w:sz w:val="21"/>
                <w:szCs w:val="21"/>
                <w:highlight w:val="none"/>
              </w:rPr>
              <w:t>通知书》与采购人双方签订，签订时间</w:t>
            </w:r>
            <w:r>
              <w:rPr>
                <w:rFonts w:hint="eastAsia" w:ascii="宋体" w:hAnsi="宋体" w:eastAsia="宋体" w:cs="宋体"/>
                <w:b w:val="0"/>
                <w:bCs/>
                <w:color w:val="000000" w:themeColor="text1"/>
                <w:sz w:val="21"/>
                <w:szCs w:val="21"/>
                <w:highlight w:val="none"/>
                <w:lang w:val="en-US" w:eastAsia="zh-CN"/>
              </w:rPr>
              <w:t>为</w:t>
            </w:r>
            <w:r>
              <w:rPr>
                <w:rFonts w:hint="eastAsia" w:ascii="宋体" w:hAnsi="宋体" w:eastAsia="宋体" w:cs="宋体"/>
                <w:b w:val="0"/>
                <w:bCs/>
                <w:color w:val="000000" w:themeColor="text1"/>
                <w:sz w:val="21"/>
                <w:szCs w:val="21"/>
                <w:highlight w:val="none"/>
              </w:rPr>
              <w:t>《</w:t>
            </w:r>
            <w:r>
              <w:rPr>
                <w:rFonts w:hint="eastAsia" w:ascii="宋体" w:hAnsi="宋体" w:eastAsia="宋体" w:cs="宋体"/>
                <w:b w:val="0"/>
                <w:bCs/>
                <w:color w:val="000000" w:themeColor="text1"/>
                <w:sz w:val="21"/>
                <w:szCs w:val="21"/>
                <w:highlight w:val="none"/>
                <w:lang w:eastAsia="zh-CN"/>
              </w:rPr>
              <w:t>中标</w:t>
            </w:r>
            <w:r>
              <w:rPr>
                <w:rFonts w:hint="eastAsia" w:ascii="宋体" w:hAnsi="宋体" w:eastAsia="宋体" w:cs="宋体"/>
                <w:b w:val="0"/>
                <w:bCs/>
                <w:color w:val="000000" w:themeColor="text1"/>
                <w:sz w:val="21"/>
                <w:szCs w:val="21"/>
                <w:highlight w:val="none"/>
              </w:rPr>
              <w:t>通知书》发出</w:t>
            </w:r>
            <w:r>
              <w:rPr>
                <w:rFonts w:hint="eastAsia" w:ascii="宋体" w:hAnsi="宋体" w:cs="宋体"/>
                <w:b w:val="0"/>
                <w:bCs/>
                <w:color w:val="000000" w:themeColor="text1"/>
                <w:sz w:val="21"/>
                <w:szCs w:val="21"/>
                <w:highlight w:val="none"/>
                <w:lang w:val="en-US" w:eastAsia="zh-CN"/>
              </w:rPr>
              <w:t>之日起7</w:t>
            </w:r>
            <w:r>
              <w:rPr>
                <w:rFonts w:hint="eastAsia" w:ascii="宋体" w:hAnsi="宋体" w:eastAsia="宋体" w:cs="宋体"/>
                <w:b w:val="0"/>
                <w:bCs/>
                <w:color w:val="000000" w:themeColor="text1"/>
                <w:sz w:val="21"/>
                <w:szCs w:val="21"/>
                <w:highlight w:val="none"/>
              </w:rPr>
              <w:t>日内。</w:t>
            </w:r>
          </w:p>
        </w:tc>
      </w:tr>
      <w:tr w14:paraId="1876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1BD9D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0A53F42C">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交货</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4F4CC9">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color w:val="000000" w:themeColor="text1"/>
                <w:sz w:val="21"/>
                <w:szCs w:val="21"/>
                <w:highlight w:val="none"/>
                <w:lang w:val="en-US" w:eastAsia="zh-CN"/>
              </w:rPr>
              <w:t>采购人指定地点</w:t>
            </w:r>
            <w:r>
              <w:rPr>
                <w:rFonts w:hint="eastAsia" w:ascii="宋体" w:hAnsi="宋体" w:eastAsia="宋体" w:cs="宋体"/>
                <w:b w:val="0"/>
                <w:bCs/>
                <w:color w:val="000000" w:themeColor="text1"/>
                <w:sz w:val="21"/>
                <w:szCs w:val="21"/>
                <w:highlight w:val="none"/>
              </w:rPr>
              <w:t>。</w:t>
            </w:r>
          </w:p>
        </w:tc>
      </w:tr>
      <w:tr w14:paraId="3D22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8DE02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0980E84B">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80B2CE6">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color w:val="000000" w:themeColor="text1"/>
                <w:sz w:val="21"/>
                <w:szCs w:val="21"/>
                <w:highlight w:val="none"/>
                <w:lang w:eastAsia="zh-CN"/>
              </w:rPr>
              <w:t>当所有设备安装调试完毕并经采购人验收合格后</w:t>
            </w:r>
            <w:r>
              <w:rPr>
                <w:rFonts w:hint="eastAsia" w:ascii="宋体" w:hAnsi="宋体" w:eastAsia="宋体" w:cs="宋体"/>
                <w:b w:val="0"/>
                <w:bCs/>
                <w:color w:val="000000" w:themeColor="text1"/>
                <w:sz w:val="21"/>
                <w:szCs w:val="21"/>
                <w:highlight w:val="none"/>
              </w:rPr>
              <w:t>，</w:t>
            </w:r>
            <w:r>
              <w:rPr>
                <w:rFonts w:hint="eastAsia" w:ascii="宋体" w:hAnsi="宋体" w:eastAsia="宋体" w:cs="宋体"/>
                <w:b w:val="0"/>
                <w:bCs/>
                <w:color w:val="000000" w:themeColor="text1"/>
                <w:sz w:val="21"/>
                <w:szCs w:val="21"/>
                <w:highlight w:val="none"/>
                <w:lang w:eastAsia="zh-CN"/>
              </w:rPr>
              <w:t>中标人开具发票申请</w:t>
            </w:r>
            <w:r>
              <w:rPr>
                <w:rFonts w:hint="eastAsia" w:ascii="宋体" w:hAnsi="宋体" w:cs="宋体"/>
                <w:b w:val="0"/>
                <w:bCs/>
                <w:color w:val="000000" w:themeColor="text1"/>
                <w:sz w:val="21"/>
                <w:szCs w:val="21"/>
                <w:highlight w:val="none"/>
                <w:lang w:eastAsia="zh-CN"/>
              </w:rPr>
              <w:t>，</w:t>
            </w:r>
            <w:r>
              <w:rPr>
                <w:rFonts w:hint="eastAsia" w:ascii="宋体" w:hAnsi="宋体" w:cs="宋体"/>
                <w:b w:val="0"/>
                <w:bCs/>
                <w:color w:val="000000" w:themeColor="text1"/>
                <w:sz w:val="21"/>
                <w:szCs w:val="21"/>
                <w:highlight w:val="none"/>
                <w:lang w:val="en-US" w:eastAsia="zh-CN"/>
              </w:rPr>
              <w:t>采购人</w:t>
            </w:r>
            <w:r>
              <w:rPr>
                <w:rFonts w:hint="eastAsia" w:ascii="宋体" w:hAnsi="宋体" w:eastAsia="宋体" w:cs="宋体"/>
                <w:b w:val="0"/>
                <w:bCs/>
                <w:color w:val="000000" w:themeColor="text1"/>
                <w:sz w:val="21"/>
                <w:szCs w:val="21"/>
                <w:highlight w:val="none"/>
                <w:lang w:eastAsia="zh-CN"/>
              </w:rPr>
              <w:t>一次性支</w:t>
            </w:r>
            <w:r>
              <w:rPr>
                <w:rFonts w:hint="eastAsia" w:ascii="宋体" w:hAnsi="宋体" w:eastAsia="宋体" w:cs="宋体"/>
                <w:b w:val="0"/>
                <w:bCs/>
                <w:color w:val="000000" w:themeColor="text1"/>
                <w:sz w:val="21"/>
                <w:szCs w:val="21"/>
                <w:highlight w:val="none"/>
              </w:rPr>
              <w:t>付合同总额</w:t>
            </w:r>
            <w:r>
              <w:rPr>
                <w:rFonts w:hint="eastAsia" w:ascii="宋体" w:hAnsi="宋体" w:eastAsia="宋体" w:cs="宋体"/>
                <w:b w:val="0"/>
                <w:bCs/>
                <w:color w:val="000000" w:themeColor="text1"/>
                <w:sz w:val="21"/>
                <w:szCs w:val="21"/>
                <w:highlight w:val="none"/>
                <w:lang w:val="en-US" w:eastAsia="zh-CN"/>
              </w:rPr>
              <w:t>100</w:t>
            </w:r>
            <w:r>
              <w:rPr>
                <w:rFonts w:hint="eastAsia" w:ascii="宋体" w:hAnsi="宋体" w:eastAsia="宋体" w:cs="宋体"/>
                <w:b w:val="0"/>
                <w:bCs/>
                <w:color w:val="000000" w:themeColor="text1"/>
                <w:sz w:val="21"/>
                <w:szCs w:val="21"/>
                <w:highlight w:val="none"/>
              </w:rPr>
              <w:t>%。</w:t>
            </w:r>
          </w:p>
        </w:tc>
      </w:tr>
      <w:tr w14:paraId="6365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0BD32F6">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77976ED4">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CE8C828">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要求对全部设备的型号、规格、数量、外型、外观、包装及资料、文件（如装箱单、保修单、随箱介质等）进行验收。</w:t>
            </w:r>
          </w:p>
        </w:tc>
      </w:tr>
      <w:tr w14:paraId="17AD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vMerge w:val="restart"/>
            <w:tcBorders>
              <w:top w:val="single" w:color="auto" w:sz="4" w:space="0"/>
              <w:left w:val="single" w:color="auto" w:sz="4" w:space="0"/>
              <w:right w:val="single" w:color="auto" w:sz="4" w:space="0"/>
            </w:tcBorders>
            <w:vAlign w:val="center"/>
          </w:tcPr>
          <w:p w14:paraId="62F227AE">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14:paraId="2EE89947">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sz w:val="21"/>
                <w:szCs w:val="21"/>
                <w:highlight w:val="none"/>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B125F94">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lang w:val="en-US" w:eastAsia="zh-CN"/>
              </w:rPr>
              <w:t>保修期</w:t>
            </w:r>
            <w:r>
              <w:rPr>
                <w:rFonts w:hint="eastAsia" w:ascii="宋体" w:hAnsi="宋体" w:eastAsia="宋体" w:cs="宋体"/>
                <w:color w:val="000000" w:themeColor="text1"/>
                <w:szCs w:val="21"/>
                <w:highlight w:val="none"/>
              </w:rPr>
              <w:t>内中标供应商必须负责免费维修及更换配件</w:t>
            </w:r>
            <w:bookmarkStart w:id="113" w:name="_Toc253051940"/>
            <w:bookmarkStart w:id="114" w:name="_Toc266103933"/>
            <w:bookmarkStart w:id="115" w:name="_Toc237679562"/>
            <w:bookmarkStart w:id="116" w:name="_Toc263952406"/>
            <w:bookmarkStart w:id="117" w:name="_Toc260299210"/>
            <w:bookmarkStart w:id="118" w:name="_Toc244931759"/>
            <w:r>
              <w:rPr>
                <w:rFonts w:hint="eastAsia" w:ascii="宋体" w:hAnsi="宋体" w:eastAsia="宋体" w:cs="宋体"/>
                <w:color w:val="000000" w:themeColor="text1"/>
                <w:szCs w:val="21"/>
                <w:highlight w:val="none"/>
              </w:rPr>
              <w:t>，免费</w:t>
            </w:r>
            <w:r>
              <w:rPr>
                <w:rFonts w:hint="eastAsia" w:ascii="宋体" w:hAnsi="宋体" w:eastAsia="宋体" w:cs="宋体"/>
                <w:color w:val="000000" w:themeColor="text1"/>
                <w:sz w:val="21"/>
                <w:szCs w:val="21"/>
                <w:highlight w:val="none"/>
                <w:lang w:val="en-US" w:eastAsia="zh-CN"/>
              </w:rPr>
              <w:t>保修期</w:t>
            </w:r>
            <w:r>
              <w:rPr>
                <w:rFonts w:hint="eastAsia" w:ascii="宋体" w:hAnsi="宋体" w:eastAsia="宋体" w:cs="宋体"/>
                <w:color w:val="000000" w:themeColor="text1"/>
                <w:szCs w:val="21"/>
                <w:highlight w:val="none"/>
              </w:rPr>
              <w:t>内维修人员接到维修通知后24小时内到场。</w:t>
            </w:r>
            <w:bookmarkEnd w:id="113"/>
            <w:bookmarkEnd w:id="114"/>
            <w:bookmarkEnd w:id="115"/>
            <w:bookmarkEnd w:id="116"/>
            <w:bookmarkEnd w:id="117"/>
            <w:bookmarkEnd w:id="118"/>
          </w:p>
        </w:tc>
      </w:tr>
      <w:tr w14:paraId="190F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restart"/>
            <w:tcBorders>
              <w:top w:val="single" w:color="auto" w:sz="4" w:space="0"/>
              <w:left w:val="single" w:color="auto" w:sz="4" w:space="0"/>
              <w:right w:val="single" w:color="auto" w:sz="4" w:space="0"/>
            </w:tcBorders>
            <w:vAlign w:val="center"/>
          </w:tcPr>
          <w:p w14:paraId="41A76AA7">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14:paraId="093FFE11">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2C2BC6B">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1637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F25C79D">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14:paraId="4CCA7991">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76F9123B">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5B98FB6">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0BDD3409">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根据发改价格[2015]299号文的规定</w:t>
            </w:r>
            <w:r>
              <w:rPr>
                <w:rFonts w:hint="eastAsia" w:ascii="宋体" w:hAnsi="宋体" w:eastAsia="宋体" w:cs="宋体"/>
                <w:color w:val="000000" w:themeColor="text1"/>
                <w:szCs w:val="21"/>
                <w:highlight w:val="none"/>
              </w:rPr>
              <w:t>，招标代理服务费实行市场调节价。中标供应商在领取《中标通知书》前应一次性交纳招标代理服务费</w:t>
            </w:r>
            <w:r>
              <w:rPr>
                <w:rFonts w:hint="eastAsia" w:ascii="宋体" w:hAnsi="宋体" w:eastAsia="宋体" w:cs="宋体"/>
                <w:color w:val="000000" w:themeColor="text1"/>
                <w:szCs w:val="21"/>
                <w:highlight w:val="none"/>
                <w:lang w:val="en-US" w:eastAsia="zh-CN"/>
              </w:rPr>
              <w:t>柒</w:t>
            </w:r>
            <w:r>
              <w:rPr>
                <w:rFonts w:hint="eastAsia" w:ascii="宋体" w:hAnsi="宋体" w:eastAsia="宋体" w:cs="宋体"/>
                <w:bCs/>
                <w:color w:val="000000" w:themeColor="text1"/>
                <w:highlight w:val="none"/>
              </w:rPr>
              <w:t>仟</w:t>
            </w:r>
            <w:r>
              <w:rPr>
                <w:rFonts w:hint="eastAsia" w:ascii="宋体" w:hAnsi="宋体" w:eastAsia="宋体" w:cs="宋体"/>
                <w:color w:val="000000" w:themeColor="text1"/>
                <w:szCs w:val="21"/>
                <w:highlight w:val="none"/>
              </w:rPr>
              <w:t>元整（¥</w:t>
            </w:r>
            <w:r>
              <w:rPr>
                <w:rFonts w:hint="eastAsia" w:ascii="宋体" w:hAnsi="宋体" w:eastAsia="宋体" w:cs="宋体"/>
                <w:color w:val="000000" w:themeColor="text1"/>
                <w:szCs w:val="21"/>
                <w:highlight w:val="none"/>
                <w:lang w:val="en-US" w:eastAsia="zh-CN"/>
              </w:rPr>
              <w:t>70</w:t>
            </w:r>
            <w:r>
              <w:rPr>
                <w:rFonts w:hint="eastAsia" w:ascii="宋体" w:hAnsi="宋体" w:eastAsia="宋体" w:cs="宋体"/>
                <w:color w:val="000000" w:themeColor="text1"/>
                <w:szCs w:val="21"/>
                <w:highlight w:val="none"/>
              </w:rPr>
              <w:t>00.00元）。</w:t>
            </w:r>
          </w:p>
        </w:tc>
      </w:tr>
      <w:tr w14:paraId="16D5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ED67FF0">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71EC4352">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F5EFE09">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39F3E9E4">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3933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24E5873">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57CBB688">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4B9EC74">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FBAED5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1FA2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263C1963">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14EB6128">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67D4CD0">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AB6E06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4239C769">
      <w:pPr>
        <w:adjustRightInd w:val="0"/>
        <w:snapToGrid w:val="0"/>
        <w:spacing w:line="360" w:lineRule="auto"/>
        <w:rPr>
          <w:b/>
          <w:color w:val="000000" w:themeColor="text1"/>
          <w:szCs w:val="21"/>
          <w:highlight w:val="none"/>
        </w:rPr>
      </w:pPr>
    </w:p>
    <w:p w14:paraId="0F6A9CBB">
      <w:pPr>
        <w:adjustRightInd w:val="0"/>
        <w:snapToGrid w:val="0"/>
        <w:spacing w:line="360" w:lineRule="auto"/>
        <w:rPr>
          <w:rFonts w:ascii="宋体" w:hAnsi="宋体"/>
          <w:bCs/>
          <w:color w:val="000000" w:themeColor="text1"/>
          <w:highlight w:val="none"/>
        </w:rPr>
      </w:pPr>
    </w:p>
    <w:p w14:paraId="1C79DE19">
      <w:pPr>
        <w:adjustRightInd w:val="0"/>
        <w:snapToGrid w:val="0"/>
        <w:spacing w:line="360" w:lineRule="auto"/>
        <w:rPr>
          <w:rFonts w:ascii="宋体" w:hAnsi="宋体"/>
          <w:bCs/>
          <w:color w:val="000000" w:themeColor="text1"/>
          <w:highlight w:val="none"/>
        </w:rPr>
      </w:pPr>
    </w:p>
    <w:p w14:paraId="7B7006A0">
      <w:pPr>
        <w:adjustRightInd w:val="0"/>
        <w:snapToGrid w:val="0"/>
        <w:spacing w:line="360" w:lineRule="auto"/>
        <w:rPr>
          <w:rFonts w:ascii="宋体" w:hAnsi="宋体"/>
          <w:bCs/>
          <w:color w:val="000000" w:themeColor="text1"/>
          <w:highlight w:val="none"/>
        </w:rPr>
      </w:pPr>
    </w:p>
    <w:p w14:paraId="4862D761">
      <w:pPr>
        <w:adjustRightInd w:val="0"/>
        <w:snapToGrid w:val="0"/>
        <w:spacing w:line="360" w:lineRule="auto"/>
        <w:rPr>
          <w:rFonts w:ascii="宋体" w:hAnsi="宋体"/>
          <w:bCs/>
          <w:color w:val="000000" w:themeColor="text1"/>
          <w:highlight w:val="none"/>
        </w:rPr>
      </w:pPr>
    </w:p>
    <w:p w14:paraId="19486F88">
      <w:pPr>
        <w:adjustRightInd w:val="0"/>
        <w:snapToGrid w:val="0"/>
        <w:spacing w:line="360" w:lineRule="auto"/>
        <w:rPr>
          <w:rFonts w:ascii="宋体" w:hAnsi="宋体"/>
          <w:bCs/>
          <w:color w:val="000000" w:themeColor="text1"/>
          <w:highlight w:val="none"/>
        </w:rPr>
      </w:pPr>
    </w:p>
    <w:p w14:paraId="68493FE5">
      <w:pPr>
        <w:adjustRightInd w:val="0"/>
        <w:snapToGrid w:val="0"/>
        <w:spacing w:line="360" w:lineRule="auto"/>
        <w:rPr>
          <w:rFonts w:ascii="宋体" w:hAnsi="宋体"/>
          <w:bCs/>
          <w:color w:val="000000" w:themeColor="text1"/>
          <w:highlight w:val="none"/>
        </w:rPr>
      </w:pPr>
    </w:p>
    <w:p w14:paraId="22E48633">
      <w:pPr>
        <w:pStyle w:val="3"/>
        <w:numPr>
          <w:ilvl w:val="0"/>
          <w:numId w:val="0"/>
        </w:numPr>
        <w:spacing w:beforeLines="150" w:after="0" w:line="360" w:lineRule="auto"/>
        <w:jc w:val="center"/>
        <w:rPr>
          <w:color w:val="000000" w:themeColor="text1"/>
          <w:kern w:val="0"/>
          <w:sz w:val="24"/>
          <w:highlight w:val="none"/>
        </w:rPr>
      </w:pPr>
      <w:bookmarkStart w:id="119" w:name="_Toc505160648"/>
      <w:bookmarkStart w:id="120" w:name="_Toc32266"/>
      <w:r>
        <w:rPr>
          <w:rFonts w:hint="eastAsia"/>
          <w:color w:val="000000" w:themeColor="text1"/>
          <w:kern w:val="0"/>
          <w:sz w:val="24"/>
          <w:highlight w:val="none"/>
        </w:rPr>
        <w:t>B  技术要求</w:t>
      </w:r>
      <w:bookmarkEnd w:id="119"/>
      <w:bookmarkEnd w:id="120"/>
    </w:p>
    <w:p w14:paraId="6D544223">
      <w:pPr>
        <w:pStyle w:val="7"/>
        <w:numPr>
          <w:ilvl w:val="0"/>
          <w:numId w:val="0"/>
        </w:numPr>
        <w:spacing w:line="240" w:lineRule="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bidi="ar-SA"/>
        </w:rPr>
        <w:t>一、</w:t>
      </w:r>
      <w:r>
        <w:rPr>
          <w:rFonts w:hint="eastAsia" w:ascii="宋体" w:hAnsi="宋体" w:eastAsia="宋体" w:cs="宋体"/>
          <w:b/>
          <w:bCs/>
          <w:color w:val="000000" w:themeColor="text1"/>
          <w:sz w:val="21"/>
          <w:szCs w:val="21"/>
          <w:highlight w:val="none"/>
          <w:lang w:val="en-US" w:eastAsia="zh-CN"/>
        </w:rPr>
        <w:t>设备配置清单</w:t>
      </w:r>
    </w:p>
    <w:tbl>
      <w:tblPr>
        <w:tblStyle w:val="48"/>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8"/>
        <w:gridCol w:w="1571"/>
        <w:gridCol w:w="5304"/>
        <w:gridCol w:w="734"/>
        <w:gridCol w:w="806"/>
        <w:gridCol w:w="890"/>
      </w:tblGrid>
      <w:tr w14:paraId="47E8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shd w:val="clear" w:color="auto" w:fill="auto"/>
            <w:noWrap/>
            <w:vAlign w:val="center"/>
          </w:tcPr>
          <w:p w14:paraId="198CF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rPr>
            </w:pPr>
            <w:r>
              <w:rPr>
                <w:rFonts w:hint="eastAsia" w:ascii="宋体" w:hAnsi="宋体" w:eastAsia="宋体" w:cs="宋体"/>
                <w:b/>
                <w:bCs/>
                <w:i w:val="0"/>
                <w:iCs w:val="0"/>
                <w:color w:val="000000" w:themeColor="text1"/>
                <w:kern w:val="0"/>
                <w:sz w:val="21"/>
                <w:szCs w:val="21"/>
                <w:highlight w:val="none"/>
                <w:u w:val="none"/>
                <w:lang w:val="en-US" w:eastAsia="zh-CN" w:bidi="ar"/>
              </w:rPr>
              <w:t>序号</w:t>
            </w:r>
          </w:p>
        </w:tc>
        <w:tc>
          <w:tcPr>
            <w:tcW w:w="1571" w:type="dxa"/>
            <w:shd w:val="clear" w:color="auto" w:fill="auto"/>
            <w:noWrap/>
            <w:vAlign w:val="center"/>
          </w:tcPr>
          <w:p w14:paraId="06A952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名称</w:t>
            </w:r>
          </w:p>
        </w:tc>
        <w:tc>
          <w:tcPr>
            <w:tcW w:w="5304" w:type="dxa"/>
            <w:shd w:val="clear" w:color="auto" w:fill="auto"/>
            <w:noWrap/>
            <w:vAlign w:val="center"/>
          </w:tcPr>
          <w:p w14:paraId="36561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1"/>
                <w:szCs w:val="21"/>
                <w:highlight w:val="none"/>
                <w:u w:val="none"/>
                <w:lang w:val="en-US" w:eastAsia="zh-CN"/>
              </w:rPr>
            </w:pPr>
            <w:r>
              <w:rPr>
                <w:rFonts w:hint="eastAsia" w:ascii="宋体" w:hAnsi="宋体" w:eastAsia="宋体" w:cs="宋体"/>
                <w:b/>
                <w:bCs/>
                <w:i w:val="0"/>
                <w:iCs w:val="0"/>
                <w:color w:val="000000" w:themeColor="text1"/>
                <w:sz w:val="21"/>
                <w:szCs w:val="21"/>
                <w:highlight w:val="none"/>
                <w:u w:val="none"/>
                <w:lang w:val="en-US" w:eastAsia="zh-CN"/>
              </w:rPr>
              <w:t>技术参数要求</w:t>
            </w:r>
          </w:p>
        </w:tc>
        <w:tc>
          <w:tcPr>
            <w:tcW w:w="734" w:type="dxa"/>
            <w:shd w:val="clear" w:color="auto" w:fill="auto"/>
            <w:noWrap/>
            <w:vAlign w:val="center"/>
          </w:tcPr>
          <w:p w14:paraId="02F22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单位</w:t>
            </w:r>
          </w:p>
        </w:tc>
        <w:tc>
          <w:tcPr>
            <w:tcW w:w="806" w:type="dxa"/>
            <w:shd w:val="clear" w:color="auto" w:fill="auto"/>
            <w:noWrap/>
            <w:vAlign w:val="center"/>
          </w:tcPr>
          <w:p w14:paraId="3F6FE7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数量</w:t>
            </w:r>
          </w:p>
        </w:tc>
        <w:tc>
          <w:tcPr>
            <w:tcW w:w="890" w:type="dxa"/>
            <w:shd w:val="clear" w:color="auto" w:fill="auto"/>
            <w:noWrap/>
            <w:vAlign w:val="center"/>
          </w:tcPr>
          <w:p w14:paraId="4B749E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1"/>
                <w:szCs w:val="21"/>
                <w:highlight w:val="none"/>
                <w:u w:val="none"/>
                <w:lang w:val="en-US" w:eastAsia="zh-CN"/>
              </w:rPr>
            </w:pPr>
            <w:r>
              <w:rPr>
                <w:rFonts w:hint="eastAsia" w:ascii="宋体" w:hAnsi="宋体" w:eastAsia="宋体" w:cs="宋体"/>
                <w:b/>
                <w:bCs/>
                <w:i w:val="0"/>
                <w:iCs w:val="0"/>
                <w:color w:val="000000" w:themeColor="text1"/>
                <w:sz w:val="21"/>
                <w:szCs w:val="21"/>
                <w:highlight w:val="none"/>
                <w:u w:val="none"/>
                <w:lang w:val="en-US" w:eastAsia="zh-CN"/>
              </w:rPr>
              <w:t>备注</w:t>
            </w:r>
          </w:p>
        </w:tc>
      </w:tr>
      <w:tr w14:paraId="2C97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0" w:type="auto"/>
            <w:shd w:val="clear" w:color="auto" w:fill="auto"/>
            <w:vAlign w:val="center"/>
          </w:tcPr>
          <w:p w14:paraId="48B6427B">
            <w:pPr>
              <w:spacing w:line="240" w:lineRule="auto"/>
              <w:jc w:val="center"/>
              <w:rPr>
                <w:rFonts w:hint="eastAsia" w:ascii="宋体" w:hAnsi="宋体" w:eastAsia="宋体" w:cs="宋体"/>
                <w:b w:val="0"/>
                <w:bCs/>
                <w:color w:val="000000" w:themeColor="text1"/>
                <w:kern w:val="2"/>
                <w:sz w:val="21"/>
                <w:szCs w:val="21"/>
                <w:highlight w:val="none"/>
                <w:vertAlign w:val="baseline"/>
                <w:lang w:val="en-US" w:eastAsia="zh-CN" w:bidi="ar-SA"/>
              </w:rPr>
            </w:pPr>
            <w:r>
              <w:rPr>
                <w:rFonts w:hint="eastAsia" w:ascii="宋体" w:hAnsi="宋体" w:cs="宋体"/>
                <w:b w:val="0"/>
                <w:bCs/>
                <w:color w:val="000000" w:themeColor="text1"/>
                <w:sz w:val="21"/>
                <w:szCs w:val="21"/>
                <w:highlight w:val="none"/>
                <w:vertAlign w:val="baseline"/>
                <w:lang w:val="en-US" w:eastAsia="zh-CN"/>
              </w:rPr>
              <w:t>1</w:t>
            </w:r>
          </w:p>
        </w:tc>
        <w:tc>
          <w:tcPr>
            <w:tcW w:w="1571" w:type="dxa"/>
            <w:shd w:val="clear" w:color="auto" w:fill="auto"/>
            <w:vAlign w:val="center"/>
          </w:tcPr>
          <w:p w14:paraId="26798C48">
            <w:pPr>
              <w:keepNext w:val="0"/>
              <w:keepLines w:val="0"/>
              <w:widowControl/>
              <w:suppressLineNumbers w:val="0"/>
              <w:jc w:val="center"/>
              <w:textAlignment w:val="center"/>
              <w:rPr>
                <w:rFonts w:hint="eastAsia" w:ascii="宋体" w:hAnsi="宋体" w:eastAsia="宋体" w:cs="宋体"/>
                <w:b w:val="0"/>
                <w:bCs/>
                <w:color w:val="000000" w:themeColor="text1"/>
                <w:kern w:val="2"/>
                <w:sz w:val="21"/>
                <w:szCs w:val="21"/>
                <w:highlight w:val="none"/>
                <w:vertAlign w:val="baseli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体外冲击波治疗仪</w:t>
            </w:r>
          </w:p>
        </w:tc>
        <w:tc>
          <w:tcPr>
            <w:tcW w:w="5304" w:type="dxa"/>
            <w:shd w:val="clear" w:color="auto" w:fill="auto"/>
            <w:vAlign w:val="center"/>
          </w:tcPr>
          <w:p w14:paraId="5289CB4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技术参数</w:t>
            </w:r>
          </w:p>
          <w:p w14:paraId="17EA57F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工作压力：150kPa～400kPa（1.5～4.0bar），调节步进值10kPa（0.1bar）。</w:t>
            </w:r>
          </w:p>
          <w:p w14:paraId="34C2FEA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冲击频率：1Hz～15Hz可调，步进1Hz。</w:t>
            </w:r>
          </w:p>
          <w:p w14:paraId="632F454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冲击次数：10～9900次可调，步进单点10次，长按100次；具有连续无限次冲击模式。</w:t>
            </w:r>
          </w:p>
          <w:p w14:paraId="6648AA7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智能化管理系统，自动检测手枪连接状态。</w:t>
            </w:r>
          </w:p>
          <w:p w14:paraId="3E0D5E4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冲击模式：四种，单次模式、手动脉冲、自动脉冲、自动间歇。</w:t>
            </w:r>
          </w:p>
          <w:p w14:paraId="5E599A9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输出通道：单通道冲击治疗，标配1把冲击手枪。</w:t>
            </w:r>
          </w:p>
          <w:p w14:paraId="30E52F0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冲击波治疗枪具有减振功能。</w:t>
            </w:r>
          </w:p>
          <w:p w14:paraId="5B2DBD9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8</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治疗头：6个，标配1个子弹和1个弹道。</w:t>
            </w:r>
          </w:p>
          <w:p w14:paraId="38D2AC0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9</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输出压力波脉宽：最小160μs，其误差不应超出±10%。</w:t>
            </w:r>
          </w:p>
          <w:p w14:paraId="22CE558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治疗头金属部分可在135℃高温高压下消毒。</w:t>
            </w:r>
          </w:p>
          <w:p w14:paraId="7E1B86F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11</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操作显示：8英寸液晶触摸屏。</w:t>
            </w:r>
          </w:p>
          <w:p w14:paraId="2817E43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12</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带语音播报功能，治疗开始和结束有提示音。</w:t>
            </w:r>
          </w:p>
          <w:p w14:paraId="65F692C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13</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具有双重过压安全装置。</w:t>
            </w:r>
          </w:p>
          <w:p w14:paraId="0842E2E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▲14</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带有人体治疗部位选择图，可以根据身体部位选择相应的治疗处方，内置处方数量150个。</w:t>
            </w:r>
          </w:p>
          <w:p w14:paraId="4E2CED9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15</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具有对压缩空气除水并自动排放功能。</w:t>
            </w:r>
          </w:p>
          <w:p w14:paraId="7C2A5B5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16</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主机尺寸（长宽高）：460×390×230mm，允差±15%。</w:t>
            </w:r>
          </w:p>
          <w:p w14:paraId="73F9B93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17</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额定输入功率：550VA。</w:t>
            </w:r>
          </w:p>
          <w:p w14:paraId="2AB37FA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配置：</w:t>
            </w:r>
          </w:p>
          <w:p w14:paraId="3591372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主机</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台</w:t>
            </w:r>
          </w:p>
          <w:p w14:paraId="6AD6666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电源线</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根</w:t>
            </w:r>
          </w:p>
          <w:p w14:paraId="1CA2F02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耦合剂</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瓶</w:t>
            </w:r>
          </w:p>
          <w:p w14:paraId="05F2F7D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控制手柄</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把</w:t>
            </w:r>
          </w:p>
          <w:p w14:paraId="1A3391A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熔断器</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val="en-US" w:eastAsia="zh-CN"/>
              </w:rPr>
              <w:t>个</w:t>
            </w:r>
          </w:p>
          <w:p w14:paraId="6BE3642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治疗头</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val="en-US" w:eastAsia="zh-CN"/>
              </w:rPr>
              <w:t>个</w:t>
            </w:r>
          </w:p>
          <w:p w14:paraId="7945A59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使用说明书</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p w14:paraId="0C48121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合格证</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p w14:paraId="6A2102B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保修卡</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p w14:paraId="79D3AD6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装箱单</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p w14:paraId="77E3DF7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产品培训验收报告</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tc>
        <w:tc>
          <w:tcPr>
            <w:tcW w:w="734" w:type="dxa"/>
            <w:shd w:val="clear" w:color="auto" w:fill="auto"/>
            <w:vAlign w:val="center"/>
          </w:tcPr>
          <w:p w14:paraId="52E54793">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806" w:type="dxa"/>
            <w:shd w:val="clear" w:color="auto" w:fill="auto"/>
            <w:vAlign w:val="center"/>
          </w:tcPr>
          <w:p w14:paraId="20F80F1D">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0" w:type="auto"/>
            <w:shd w:val="clear" w:color="auto" w:fill="auto"/>
          </w:tcPr>
          <w:p w14:paraId="66098D01">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p>
        </w:tc>
      </w:tr>
      <w:tr w14:paraId="5010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79" w:hRule="atLeast"/>
          <w:jc w:val="center"/>
        </w:trPr>
        <w:tc>
          <w:tcPr>
            <w:tcW w:w="0" w:type="auto"/>
            <w:shd w:val="clear" w:color="auto" w:fill="auto"/>
            <w:vAlign w:val="center"/>
          </w:tcPr>
          <w:p w14:paraId="3A2C27E5">
            <w:pPr>
              <w:spacing w:line="240" w:lineRule="auto"/>
              <w:jc w:val="center"/>
              <w:rPr>
                <w:rFonts w:hint="default" w:ascii="宋体" w:hAnsi="宋体" w:eastAsia="宋体" w:cs="宋体"/>
                <w:b w:val="0"/>
                <w:bCs/>
                <w:color w:val="000000" w:themeColor="text1"/>
                <w:kern w:val="2"/>
                <w:sz w:val="21"/>
                <w:szCs w:val="21"/>
                <w:highlight w:val="none"/>
                <w:vertAlign w:val="baseline"/>
                <w:lang w:val="en-US" w:eastAsia="zh-CN" w:bidi="ar-SA"/>
              </w:rPr>
            </w:pPr>
            <w:r>
              <w:rPr>
                <w:rFonts w:hint="eastAsia" w:ascii="宋体" w:hAnsi="宋体" w:cs="宋体"/>
                <w:b w:val="0"/>
                <w:bCs/>
                <w:color w:val="000000" w:themeColor="text1"/>
                <w:kern w:val="2"/>
                <w:sz w:val="21"/>
                <w:szCs w:val="21"/>
                <w:highlight w:val="none"/>
                <w:vertAlign w:val="baseline"/>
                <w:lang w:val="en-US" w:eastAsia="zh-CN" w:bidi="ar-SA"/>
              </w:rPr>
              <w:t>2</w:t>
            </w:r>
          </w:p>
        </w:tc>
        <w:tc>
          <w:tcPr>
            <w:tcW w:w="1571" w:type="dxa"/>
            <w:shd w:val="clear" w:color="auto" w:fill="auto"/>
            <w:vAlign w:val="center"/>
          </w:tcPr>
          <w:p w14:paraId="773C1B1E">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煎药一体机</w:t>
            </w:r>
          </w:p>
        </w:tc>
        <w:tc>
          <w:tcPr>
            <w:tcW w:w="5304" w:type="dxa"/>
            <w:shd w:val="clear" w:color="auto" w:fill="auto"/>
            <w:vAlign w:val="center"/>
          </w:tcPr>
          <w:p w14:paraId="260B667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主要用于中草药熬煎和药液的包装</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便于携带和保存，方便患者服用。</w:t>
            </w:r>
          </w:p>
          <w:p w14:paraId="414F39B3">
            <w:pPr>
              <w:pStyle w:val="19"/>
              <w:rPr>
                <w:rFonts w:hint="eastAsia" w:ascii="宋体" w:hAnsi="宋体" w:eastAsia="宋体" w:cs="宋体"/>
                <w:color w:val="000000" w:themeColor="text1"/>
                <w:kern w:val="0"/>
                <w:szCs w:val="21"/>
                <w:highlight w:val="none"/>
                <w:lang w:val="en-US" w:eastAsia="zh-CN"/>
              </w:rPr>
            </w:pPr>
            <w:r>
              <w:rPr>
                <w:rFonts w:hint="eastAsia" w:ascii="宋体" w:hAnsi="宋体" w:eastAsia="宋体" w:cs="宋体"/>
                <w:color w:val="000000" w:themeColor="text1"/>
                <w:kern w:val="0"/>
                <w:szCs w:val="21"/>
                <w:highlight w:val="none"/>
                <w:lang w:val="en-US" w:eastAsia="zh-CN"/>
              </w:rPr>
              <w:t>2.智能控制打包，无药自动停机。</w:t>
            </w:r>
          </w:p>
          <w:p w14:paraId="036F7EFE">
            <w:pPr>
              <w:pStyle w:val="19"/>
              <w:rPr>
                <w:rFonts w:hint="default" w:ascii="宋体" w:hAnsi="宋体" w:eastAsia="宋体" w:cs="宋体"/>
                <w:color w:val="000000" w:themeColor="text1"/>
                <w:kern w:val="0"/>
                <w:szCs w:val="21"/>
                <w:highlight w:val="none"/>
                <w:lang w:val="en-US" w:eastAsia="zh-CN"/>
              </w:rPr>
            </w:pPr>
            <w:r>
              <w:rPr>
                <w:rFonts w:hint="eastAsia" w:ascii="宋体" w:hAnsi="宋体" w:eastAsia="宋体" w:cs="宋体"/>
                <w:color w:val="000000" w:themeColor="text1"/>
                <w:kern w:val="0"/>
                <w:szCs w:val="21"/>
                <w:highlight w:val="none"/>
                <w:lang w:val="en-US" w:eastAsia="zh-CN"/>
              </w:rPr>
              <w:t>3.预约煎药，到时自动开始煎药。</w:t>
            </w:r>
          </w:p>
          <w:p w14:paraId="53753864">
            <w:pPr>
              <w:pStyle w:val="19"/>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主要技术参数：</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954"/>
              <w:gridCol w:w="1486"/>
              <w:gridCol w:w="1337"/>
            </w:tblGrid>
            <w:tr w14:paraId="1AC4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Align w:val="center"/>
                </w:tcPr>
                <w:p w14:paraId="07F82625">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煎药锅容量(ml)</w:t>
                  </w:r>
                </w:p>
              </w:tc>
              <w:tc>
                <w:tcPr>
                  <w:tcW w:w="954" w:type="dxa"/>
                  <w:vAlign w:val="center"/>
                </w:tcPr>
                <w:p w14:paraId="6AFA466F">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20000</w:t>
                  </w:r>
                </w:p>
              </w:tc>
              <w:tc>
                <w:tcPr>
                  <w:tcW w:w="1486" w:type="dxa"/>
                  <w:vAlign w:val="center"/>
                </w:tcPr>
                <w:p w14:paraId="4841550F">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额定电压(V)</w:t>
                  </w:r>
                </w:p>
              </w:tc>
              <w:tc>
                <w:tcPr>
                  <w:tcW w:w="1337" w:type="dxa"/>
                  <w:vAlign w:val="center"/>
                </w:tcPr>
                <w:p w14:paraId="58EC3B2E">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220</w:t>
                  </w:r>
                </w:p>
              </w:tc>
            </w:tr>
            <w:tr w14:paraId="1BA9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Align w:val="center"/>
                </w:tcPr>
                <w:p w14:paraId="678BB3BA">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一次煎药量(付)</w:t>
                  </w:r>
                </w:p>
              </w:tc>
              <w:tc>
                <w:tcPr>
                  <w:tcW w:w="954" w:type="dxa"/>
                  <w:vAlign w:val="center"/>
                </w:tcPr>
                <w:p w14:paraId="27A52358">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12</w:t>
                  </w:r>
                </w:p>
              </w:tc>
              <w:tc>
                <w:tcPr>
                  <w:tcW w:w="1486" w:type="dxa"/>
                  <w:vAlign w:val="center"/>
                </w:tcPr>
                <w:p w14:paraId="21DBD510">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袋装容量（ml）</w:t>
                  </w:r>
                </w:p>
              </w:tc>
              <w:tc>
                <w:tcPr>
                  <w:tcW w:w="1337" w:type="dxa"/>
                  <w:vAlign w:val="center"/>
                </w:tcPr>
                <w:p w14:paraId="2329B606">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180</w:t>
                  </w:r>
                </w:p>
              </w:tc>
            </w:tr>
            <w:tr w14:paraId="64E9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Align w:val="center"/>
                </w:tcPr>
                <w:p w14:paraId="16B8BF18">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煎药功率( W)</w:t>
                  </w:r>
                </w:p>
              </w:tc>
              <w:tc>
                <w:tcPr>
                  <w:tcW w:w="954" w:type="dxa"/>
                  <w:vAlign w:val="center"/>
                </w:tcPr>
                <w:p w14:paraId="3AEF6273">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1600</w:t>
                  </w:r>
                </w:p>
              </w:tc>
              <w:tc>
                <w:tcPr>
                  <w:tcW w:w="1486" w:type="dxa"/>
                  <w:vAlign w:val="center"/>
                </w:tcPr>
                <w:p w14:paraId="1CDE06ED">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包装能力（袋/min）</w:t>
                  </w:r>
                </w:p>
              </w:tc>
              <w:tc>
                <w:tcPr>
                  <w:tcW w:w="1337" w:type="dxa"/>
                  <w:vAlign w:val="center"/>
                </w:tcPr>
                <w:p w14:paraId="1D43FE14">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8</w:t>
                  </w:r>
                </w:p>
              </w:tc>
            </w:tr>
            <w:tr w14:paraId="0AEC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Align w:val="center"/>
                </w:tcPr>
                <w:p w14:paraId="397D2E7E">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热合功率(W)</w:t>
                  </w:r>
                </w:p>
              </w:tc>
              <w:tc>
                <w:tcPr>
                  <w:tcW w:w="954" w:type="dxa"/>
                  <w:vAlign w:val="center"/>
                </w:tcPr>
                <w:p w14:paraId="4DA6EE16">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800</w:t>
                  </w:r>
                </w:p>
              </w:tc>
              <w:tc>
                <w:tcPr>
                  <w:tcW w:w="1486" w:type="dxa"/>
                  <w:vAlign w:val="center"/>
                </w:tcPr>
                <w:p w14:paraId="69B062B2">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整机重量（㎏）</w:t>
                  </w:r>
                </w:p>
              </w:tc>
              <w:tc>
                <w:tcPr>
                  <w:tcW w:w="1337" w:type="dxa"/>
                  <w:vAlign w:val="center"/>
                </w:tcPr>
                <w:p w14:paraId="172E5397">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55</w:t>
                  </w:r>
                </w:p>
              </w:tc>
            </w:tr>
            <w:tr w14:paraId="34A9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Align w:val="center"/>
                </w:tcPr>
                <w:p w14:paraId="6B817E97">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总功率(W)</w:t>
                  </w:r>
                </w:p>
              </w:tc>
              <w:tc>
                <w:tcPr>
                  <w:tcW w:w="954" w:type="dxa"/>
                  <w:vAlign w:val="center"/>
                </w:tcPr>
                <w:p w14:paraId="74D0C2FB">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2400</w:t>
                  </w:r>
                </w:p>
              </w:tc>
              <w:tc>
                <w:tcPr>
                  <w:tcW w:w="1486" w:type="dxa"/>
                  <w:vAlign w:val="center"/>
                </w:tcPr>
                <w:p w14:paraId="4D0B44EA">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外形尺寸(㎜)</w:t>
                  </w:r>
                </w:p>
                <w:p w14:paraId="2AFA2D44">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（长×宽×高）</w:t>
                  </w:r>
                </w:p>
              </w:tc>
              <w:tc>
                <w:tcPr>
                  <w:tcW w:w="1337" w:type="dxa"/>
                  <w:vAlign w:val="center"/>
                </w:tcPr>
                <w:p w14:paraId="5FD035AE">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550×550×1120</w:t>
                  </w:r>
                </w:p>
              </w:tc>
            </w:tr>
          </w:tbl>
          <w:p w14:paraId="3A00B8AD">
            <w:pPr>
              <w:pStyle w:val="20"/>
              <w:ind w:left="0" w:leftChars="0" w:firstLine="0" w:firstLineChars="0"/>
              <w:rPr>
                <w:rFonts w:hint="eastAsia" w:ascii="宋体" w:hAnsi="宋体" w:eastAsia="宋体" w:cs="宋体"/>
                <w:color w:val="000000" w:themeColor="text1"/>
                <w:szCs w:val="21"/>
                <w:highlight w:val="none"/>
                <w:lang w:val="en-US" w:eastAsia="zh-CN"/>
              </w:rPr>
            </w:pPr>
          </w:p>
        </w:tc>
        <w:tc>
          <w:tcPr>
            <w:tcW w:w="734" w:type="dxa"/>
            <w:shd w:val="clear" w:color="auto" w:fill="auto"/>
            <w:vAlign w:val="center"/>
          </w:tcPr>
          <w:p w14:paraId="6F843C30">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806" w:type="dxa"/>
            <w:shd w:val="clear" w:color="auto" w:fill="auto"/>
            <w:vAlign w:val="center"/>
          </w:tcPr>
          <w:p w14:paraId="66FF7A58">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0" w:type="auto"/>
            <w:shd w:val="clear" w:color="auto" w:fill="auto"/>
          </w:tcPr>
          <w:p w14:paraId="17990461">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p>
        </w:tc>
      </w:tr>
      <w:tr w14:paraId="6A86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0" w:type="auto"/>
            <w:shd w:val="clear" w:color="auto" w:fill="auto"/>
            <w:vAlign w:val="center"/>
          </w:tcPr>
          <w:p w14:paraId="16486BA2">
            <w:pPr>
              <w:spacing w:line="240" w:lineRule="auto"/>
              <w:jc w:val="center"/>
              <w:rPr>
                <w:rFonts w:hint="eastAsia" w:ascii="宋体" w:hAnsi="宋体" w:eastAsia="宋体" w:cs="宋体"/>
                <w:b w:val="0"/>
                <w:bCs/>
                <w:color w:val="000000" w:themeColor="text1"/>
                <w:kern w:val="2"/>
                <w:sz w:val="21"/>
                <w:szCs w:val="21"/>
                <w:highlight w:val="none"/>
                <w:vertAlign w:val="baseline"/>
                <w:lang w:val="en-US" w:eastAsia="zh-CN" w:bidi="ar-SA"/>
              </w:rPr>
            </w:pPr>
            <w:r>
              <w:rPr>
                <w:rFonts w:hint="eastAsia" w:ascii="宋体" w:hAnsi="宋体" w:cs="宋体"/>
                <w:b w:val="0"/>
                <w:bCs/>
                <w:color w:val="000000" w:themeColor="text1"/>
                <w:sz w:val="21"/>
                <w:szCs w:val="21"/>
                <w:highlight w:val="none"/>
                <w:vertAlign w:val="baseline"/>
                <w:lang w:val="en-US" w:eastAsia="zh-CN"/>
              </w:rPr>
              <w:t>3</w:t>
            </w:r>
          </w:p>
        </w:tc>
        <w:tc>
          <w:tcPr>
            <w:tcW w:w="1571" w:type="dxa"/>
            <w:shd w:val="clear" w:color="auto" w:fill="auto"/>
            <w:vAlign w:val="center"/>
          </w:tcPr>
          <w:p w14:paraId="1AEC29F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自动艾灸机</w:t>
            </w:r>
          </w:p>
        </w:tc>
        <w:tc>
          <w:tcPr>
            <w:tcW w:w="5304" w:type="dxa"/>
            <w:shd w:val="clear" w:color="auto" w:fill="auto"/>
            <w:vAlign w:val="center"/>
          </w:tcPr>
          <w:p w14:paraId="512FA477">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技术参数</w:t>
            </w:r>
          </w:p>
          <w:p w14:paraId="215F68F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电源：AC 220V，频率：50Hz。</w:t>
            </w:r>
          </w:p>
          <w:p w14:paraId="7754A2E7">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额定输入功率：1000VA。</w:t>
            </w:r>
          </w:p>
          <w:p w14:paraId="3FF24F90">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主机外形尺寸（长宽高）：455×405×980mm，允差±10%。</w:t>
            </w:r>
          </w:p>
          <w:p w14:paraId="4E0029F4">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输出通道：单通道。</w:t>
            </w:r>
          </w:p>
          <w:p w14:paraId="5D5B98DF">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支架高度调节范围：460～1400mm，允差±30mm。</w:t>
            </w:r>
          </w:p>
          <w:p w14:paraId="57C77AD4">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显示方式：数码管显示。</w:t>
            </w:r>
          </w:p>
          <w:p w14:paraId="192E5A8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治疗头：支持三维旋转方向；具有磁吸装置，确保在不同位置下盖子不掉落。</w:t>
            </w:r>
          </w:p>
          <w:p w14:paraId="4C8E6AAF">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8</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艾灸能量裙，使艾灸集中于病灶，又避免暴露隐私。</w:t>
            </w:r>
          </w:p>
          <w:p w14:paraId="6A1585D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9</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红外光波长范围：580nm～1050nm。</w:t>
            </w:r>
          </w:p>
          <w:p w14:paraId="52786F1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输出光功率：最大10W，允差±2W。</w:t>
            </w:r>
          </w:p>
          <w:p w14:paraId="2682B32F">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11</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光疗档位：1～3档可调。</w:t>
            </w:r>
          </w:p>
          <w:p w14:paraId="33E07586">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▲12</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光疗频率：on、60Hz、50Hz、25Hz、10Hz、5Hz共6档。</w:t>
            </w:r>
          </w:p>
          <w:p w14:paraId="01FC4E7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13</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艾灸加热温度：100℃～160℃可调，允差±10℃，级差10℃。</w:t>
            </w:r>
          </w:p>
          <w:p w14:paraId="404F9E1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14</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工作时间：1min～99min可调，级差1min，允差±60s。</w:t>
            </w:r>
          </w:p>
          <w:p w14:paraId="2C4A8C2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15</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具有两路独立的温度保护装置。</w:t>
            </w:r>
          </w:p>
          <w:p w14:paraId="6B4B7066">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▲16</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红光和艾灸可单独或同时使用。</w:t>
            </w:r>
          </w:p>
          <w:p w14:paraId="21C04655">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17</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具备防倾倒保护功能。</w:t>
            </w:r>
          </w:p>
          <w:p w14:paraId="53DB00B4">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18</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无烟灸疗，自动控温，环保高效。</w:t>
            </w:r>
          </w:p>
          <w:p w14:paraId="64BE1AA7">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配置：</w:t>
            </w:r>
          </w:p>
          <w:p w14:paraId="1615AF65">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主机</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台</w:t>
            </w:r>
          </w:p>
          <w:p w14:paraId="1E1D9CAD">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电源线</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根</w:t>
            </w:r>
          </w:p>
          <w:p w14:paraId="51FD1E93">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熔断器</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val="en-US" w:eastAsia="zh-CN"/>
              </w:rPr>
              <w:t>个</w:t>
            </w:r>
          </w:p>
          <w:p w14:paraId="0FD68C60">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使用说明书</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p w14:paraId="11DE8BE8">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合格证</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p w14:paraId="715B0638">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保修卡</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p w14:paraId="6721937B">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装箱单</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p w14:paraId="053C31C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产品培训验收报告</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val="en-US" w:eastAsia="zh-CN"/>
              </w:rPr>
              <w:t>份</w:t>
            </w:r>
          </w:p>
        </w:tc>
        <w:tc>
          <w:tcPr>
            <w:tcW w:w="734" w:type="dxa"/>
            <w:shd w:val="clear" w:color="auto" w:fill="auto"/>
            <w:vAlign w:val="center"/>
          </w:tcPr>
          <w:p w14:paraId="32D09B61">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806" w:type="dxa"/>
            <w:shd w:val="clear" w:color="auto" w:fill="auto"/>
            <w:vAlign w:val="center"/>
          </w:tcPr>
          <w:p w14:paraId="5C742E41">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3</w:t>
            </w:r>
          </w:p>
        </w:tc>
        <w:tc>
          <w:tcPr>
            <w:tcW w:w="0" w:type="auto"/>
            <w:shd w:val="clear" w:color="auto" w:fill="auto"/>
          </w:tcPr>
          <w:p w14:paraId="3B644917">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p>
        </w:tc>
      </w:tr>
      <w:tr w14:paraId="52C2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0" w:type="auto"/>
            <w:shd w:val="clear" w:color="auto" w:fill="auto"/>
            <w:vAlign w:val="center"/>
          </w:tcPr>
          <w:p w14:paraId="0814281B">
            <w:pPr>
              <w:spacing w:line="240" w:lineRule="auto"/>
              <w:jc w:val="center"/>
              <w:rPr>
                <w:rFonts w:hint="eastAsia" w:ascii="宋体" w:hAnsi="宋体" w:eastAsia="宋体" w:cs="宋体"/>
                <w:b w:val="0"/>
                <w:bCs/>
                <w:color w:val="000000" w:themeColor="text1"/>
                <w:kern w:val="2"/>
                <w:sz w:val="21"/>
                <w:szCs w:val="21"/>
                <w:highlight w:val="none"/>
                <w:vertAlign w:val="baseline"/>
                <w:lang w:val="en-US" w:eastAsia="zh-CN" w:bidi="ar-SA"/>
              </w:rPr>
            </w:pPr>
            <w:r>
              <w:rPr>
                <w:rFonts w:hint="eastAsia" w:ascii="宋体" w:hAnsi="宋体" w:cs="宋体"/>
                <w:b w:val="0"/>
                <w:bCs/>
                <w:color w:val="000000" w:themeColor="text1"/>
                <w:sz w:val="21"/>
                <w:szCs w:val="21"/>
                <w:highlight w:val="none"/>
                <w:vertAlign w:val="baseline"/>
                <w:lang w:val="en-US" w:eastAsia="zh-CN"/>
              </w:rPr>
              <w:t>4</w:t>
            </w:r>
          </w:p>
        </w:tc>
        <w:tc>
          <w:tcPr>
            <w:tcW w:w="1571" w:type="dxa"/>
            <w:shd w:val="clear" w:color="auto" w:fill="auto"/>
            <w:vAlign w:val="center"/>
          </w:tcPr>
          <w:p w14:paraId="7F3D662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治疗车</w:t>
            </w:r>
          </w:p>
        </w:tc>
        <w:tc>
          <w:tcPr>
            <w:tcW w:w="5304" w:type="dxa"/>
            <w:shd w:val="clear" w:color="auto" w:fill="auto"/>
            <w:vAlign w:val="center"/>
          </w:tcPr>
          <w:p w14:paraId="213CED14">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1.车体外形尺寸:710*460*910mm</w:t>
            </w:r>
          </w:p>
          <w:p w14:paraId="48A2CB00">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2.台面凹陷尺寸:554*415*15mm</w:t>
            </w:r>
          </w:p>
          <w:p w14:paraId="5FA85D4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3.面采用ABS 注塑工艺一次成型；三层台面，上部三面护栏,一侧扶手，1个小抽屉，3寸静音脚轮，其中两只带刹车功能；</w:t>
            </w:r>
          </w:p>
          <w:p w14:paraId="7D5B1187">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4.产品实用于:医院、送药、治疗、放监护仪机、心电图机</w:t>
            </w:r>
          </w:p>
          <w:p w14:paraId="133AA07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车体可载重30-50kg推动中安静无异音，最适合于医院，减少对病人患者的干扰。</w:t>
            </w:r>
          </w:p>
        </w:tc>
        <w:tc>
          <w:tcPr>
            <w:tcW w:w="734" w:type="dxa"/>
            <w:shd w:val="clear" w:color="auto" w:fill="auto"/>
            <w:vAlign w:val="center"/>
          </w:tcPr>
          <w:p w14:paraId="365CDD01">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806" w:type="dxa"/>
            <w:shd w:val="clear" w:color="auto" w:fill="auto"/>
            <w:vAlign w:val="center"/>
          </w:tcPr>
          <w:p w14:paraId="0508EE2E">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0" w:type="auto"/>
            <w:shd w:val="clear" w:color="auto" w:fill="auto"/>
          </w:tcPr>
          <w:p w14:paraId="2383D207">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p>
        </w:tc>
      </w:tr>
      <w:tr w14:paraId="1D11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0" w:type="auto"/>
            <w:shd w:val="clear" w:color="auto" w:fill="auto"/>
            <w:vAlign w:val="center"/>
          </w:tcPr>
          <w:p w14:paraId="0116298A">
            <w:pPr>
              <w:spacing w:line="240" w:lineRule="auto"/>
              <w:jc w:val="center"/>
              <w:rPr>
                <w:rFonts w:hint="eastAsia" w:ascii="宋体" w:hAnsi="宋体" w:eastAsia="宋体" w:cs="宋体"/>
                <w:b w:val="0"/>
                <w:bCs/>
                <w:color w:val="000000" w:themeColor="text1"/>
                <w:kern w:val="2"/>
                <w:sz w:val="21"/>
                <w:szCs w:val="21"/>
                <w:highlight w:val="none"/>
                <w:vertAlign w:val="baseline"/>
                <w:lang w:val="en-US" w:eastAsia="zh-CN" w:bidi="ar-SA"/>
              </w:rPr>
            </w:pPr>
            <w:r>
              <w:rPr>
                <w:rFonts w:hint="eastAsia" w:ascii="宋体" w:hAnsi="宋体" w:cs="宋体"/>
                <w:b w:val="0"/>
                <w:bCs/>
                <w:color w:val="000000" w:themeColor="text1"/>
                <w:sz w:val="21"/>
                <w:szCs w:val="21"/>
                <w:highlight w:val="none"/>
                <w:vertAlign w:val="baseline"/>
                <w:lang w:val="en-US" w:eastAsia="zh-CN"/>
              </w:rPr>
              <w:t>5</w:t>
            </w:r>
          </w:p>
        </w:tc>
        <w:tc>
          <w:tcPr>
            <w:tcW w:w="1571" w:type="dxa"/>
            <w:shd w:val="clear" w:color="auto" w:fill="auto"/>
            <w:vAlign w:val="center"/>
          </w:tcPr>
          <w:p w14:paraId="788BBA73">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理疗床</w:t>
            </w:r>
          </w:p>
        </w:tc>
        <w:tc>
          <w:tcPr>
            <w:tcW w:w="5304" w:type="dxa"/>
            <w:shd w:val="clear" w:color="auto" w:fill="auto"/>
            <w:vAlign w:val="center"/>
          </w:tcPr>
          <w:p w14:paraId="61E02170">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技术参数：</w:t>
            </w:r>
          </w:p>
          <w:p w14:paraId="582B47AB">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规格1900*650*650mm</w:t>
            </w:r>
          </w:p>
          <w:p w14:paraId="2EE3E0F8">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材质：床体外框用不锈钢方管制作，坚固、耐用、美观；床脚采用50*50*1.2mm不锈钢方管,床脚横管38*25*1.2方管，稳固大方豪气；</w:t>
            </w:r>
          </w:p>
          <w:p w14:paraId="09516AD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床面采用耐磨皮革、 中间嵌高密度50mm海绵 ，海绵下面是9mm厚木板，木板下面焊接不锈钢管加固，舒适耐用；</w:t>
            </w:r>
          </w:p>
          <w:p w14:paraId="4D77FFF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头部有一个椭圆形孔，方便病人在按摩或理疗时呼吸正常，人性化设计.</w:t>
            </w:r>
          </w:p>
          <w:p w14:paraId="4FB803C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结构与配置：</w:t>
            </w:r>
          </w:p>
          <w:p w14:paraId="1E10FA4F">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诊疗床整体采用全焊接技术，不用按装， 让整张床更加牢固，不晃动，使用更稳固；</w:t>
            </w:r>
          </w:p>
          <w:p w14:paraId="6D3D86C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val="en-US" w:eastAsia="zh-CN"/>
              </w:rPr>
              <w:t>床脚底配加厚防滑脚套，胶质的防滑脚套在地面不受磨损，也能增强床脚与地面的附着力，从而能增加使用时的稳定度；</w:t>
            </w:r>
          </w:p>
          <w:p w14:paraId="654AFDA0">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配置：</w:t>
            </w:r>
          </w:p>
          <w:p w14:paraId="12FD5A0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脚套4个、床垫1张</w:t>
            </w:r>
          </w:p>
        </w:tc>
        <w:tc>
          <w:tcPr>
            <w:tcW w:w="734" w:type="dxa"/>
            <w:shd w:val="clear" w:color="auto" w:fill="auto"/>
            <w:vAlign w:val="center"/>
          </w:tcPr>
          <w:p w14:paraId="50E0FF6B">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张</w:t>
            </w:r>
          </w:p>
        </w:tc>
        <w:tc>
          <w:tcPr>
            <w:tcW w:w="806" w:type="dxa"/>
            <w:shd w:val="clear" w:color="auto" w:fill="auto"/>
            <w:vAlign w:val="center"/>
          </w:tcPr>
          <w:p w14:paraId="511A38B9">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8</w:t>
            </w:r>
          </w:p>
        </w:tc>
        <w:tc>
          <w:tcPr>
            <w:tcW w:w="0" w:type="auto"/>
            <w:shd w:val="clear" w:color="auto" w:fill="auto"/>
          </w:tcPr>
          <w:p w14:paraId="1642B9F6">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p>
        </w:tc>
      </w:tr>
      <w:tr w14:paraId="3B39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0" w:type="auto"/>
            <w:shd w:val="clear" w:color="auto" w:fill="auto"/>
            <w:vAlign w:val="center"/>
          </w:tcPr>
          <w:p w14:paraId="20D7C7F1">
            <w:pPr>
              <w:spacing w:line="240" w:lineRule="auto"/>
              <w:jc w:val="center"/>
              <w:rPr>
                <w:rFonts w:hint="eastAsia" w:ascii="宋体" w:hAnsi="宋体" w:eastAsia="宋体" w:cs="宋体"/>
                <w:b w:val="0"/>
                <w:bCs/>
                <w:color w:val="000000" w:themeColor="text1"/>
                <w:kern w:val="2"/>
                <w:sz w:val="21"/>
                <w:szCs w:val="21"/>
                <w:highlight w:val="none"/>
                <w:vertAlign w:val="baseline"/>
                <w:lang w:val="en-US" w:eastAsia="zh-CN" w:bidi="ar-SA"/>
              </w:rPr>
            </w:pPr>
            <w:r>
              <w:rPr>
                <w:rFonts w:hint="eastAsia" w:ascii="宋体" w:hAnsi="宋体" w:cs="宋体"/>
                <w:b w:val="0"/>
                <w:bCs/>
                <w:color w:val="000000" w:themeColor="text1"/>
                <w:sz w:val="21"/>
                <w:szCs w:val="21"/>
                <w:highlight w:val="none"/>
                <w:vertAlign w:val="baseline"/>
                <w:lang w:val="en-US" w:eastAsia="zh-CN"/>
              </w:rPr>
              <w:t>6</w:t>
            </w:r>
          </w:p>
        </w:tc>
        <w:tc>
          <w:tcPr>
            <w:tcW w:w="1571" w:type="dxa"/>
            <w:shd w:val="clear" w:color="auto" w:fill="auto"/>
            <w:vAlign w:val="center"/>
          </w:tcPr>
          <w:p w14:paraId="7D4EE5A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智能疼痛治疗仪</w:t>
            </w:r>
          </w:p>
        </w:tc>
        <w:tc>
          <w:tcPr>
            <w:tcW w:w="5304" w:type="dxa"/>
            <w:shd w:val="clear" w:color="auto" w:fill="auto"/>
            <w:vAlign w:val="center"/>
          </w:tcPr>
          <w:p w14:paraId="61394A31">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技术参数</w:t>
            </w:r>
          </w:p>
          <w:p w14:paraId="1D11D2F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额定输入功率：150VA。</w:t>
            </w:r>
          </w:p>
          <w:p w14:paraId="12E777C4">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一路球状辐射器输出。</w:t>
            </w:r>
          </w:p>
          <w:p w14:paraId="199A620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球状辐射器口直径为165mm，允差±5%。</w:t>
            </w:r>
          </w:p>
          <w:p w14:paraId="628F35E5">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球状辐射器输出光波长范围690nm～940nm，允差±5%。</w:t>
            </w:r>
          </w:p>
          <w:p w14:paraId="49FF7BD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球状辐射器波长为690nm～940nm的输出功率为3～25档可调，级差1档。</w:t>
            </w:r>
          </w:p>
          <w:p w14:paraId="540701A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定时范围：0～99min可调，级差1min，定时器显示误差±10%。</w:t>
            </w:r>
          </w:p>
          <w:p w14:paraId="7FFF2930">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外形尺寸（长宽高）：420×420×820mm，允差±20mm。</w:t>
            </w:r>
          </w:p>
          <w:p w14:paraId="16638963">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8</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输出光功率不稳定度±5%。</w:t>
            </w:r>
          </w:p>
          <w:p w14:paraId="1B91D62F">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9</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多节支臂调节，灵活方向调节。</w:t>
            </w:r>
          </w:p>
          <w:p w14:paraId="69B79A5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四个独立万向轮移动。</w:t>
            </w:r>
          </w:p>
          <w:p w14:paraId="07B6C716">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11</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微电脑控制数码显示</w:t>
            </w:r>
          </w:p>
          <w:p w14:paraId="482E4215">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12</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治疗结束后有响声提示</w:t>
            </w:r>
          </w:p>
          <w:p w14:paraId="733D5F21">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13</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采用医疗专用光源，照射面大，性能稳定。</w:t>
            </w:r>
          </w:p>
          <w:p w14:paraId="3B08E50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配置：</w:t>
            </w:r>
          </w:p>
          <w:p w14:paraId="6B99F74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主机</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台</w:t>
            </w:r>
          </w:p>
          <w:p w14:paraId="52C9B45F">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熔断器（F3AL250V）</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val="en-US" w:eastAsia="zh-CN"/>
              </w:rPr>
              <w:t>个</w:t>
            </w:r>
          </w:p>
          <w:p w14:paraId="66C96A2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使用说明书</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p w14:paraId="234FC98D">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合格证</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p w14:paraId="5FA99C9B">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保修卡</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p w14:paraId="3392DF17">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装箱单</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份</w:t>
            </w:r>
          </w:p>
          <w:p w14:paraId="63E11818">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产品培训验收报告</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val="en-US" w:eastAsia="zh-CN"/>
              </w:rPr>
              <w:t>份</w:t>
            </w:r>
          </w:p>
        </w:tc>
        <w:tc>
          <w:tcPr>
            <w:tcW w:w="734" w:type="dxa"/>
            <w:shd w:val="clear" w:color="auto" w:fill="auto"/>
            <w:vAlign w:val="center"/>
          </w:tcPr>
          <w:p w14:paraId="1E905D47">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806" w:type="dxa"/>
            <w:shd w:val="clear" w:color="auto" w:fill="auto"/>
            <w:vAlign w:val="center"/>
          </w:tcPr>
          <w:p w14:paraId="108C7B64">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0" w:type="auto"/>
            <w:shd w:val="clear" w:color="auto" w:fill="auto"/>
          </w:tcPr>
          <w:p w14:paraId="44076235">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p>
        </w:tc>
      </w:tr>
      <w:tr w14:paraId="616E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0" w:type="auto"/>
            <w:shd w:val="clear" w:color="auto" w:fill="auto"/>
            <w:vAlign w:val="center"/>
          </w:tcPr>
          <w:p w14:paraId="1DB3283E">
            <w:pPr>
              <w:spacing w:line="240" w:lineRule="auto"/>
              <w:jc w:val="center"/>
              <w:rPr>
                <w:rFonts w:hint="eastAsia" w:ascii="宋体" w:hAnsi="宋体" w:eastAsia="宋体" w:cs="宋体"/>
                <w:b w:val="0"/>
                <w:bCs/>
                <w:color w:val="000000" w:themeColor="text1"/>
                <w:kern w:val="2"/>
                <w:sz w:val="21"/>
                <w:szCs w:val="21"/>
                <w:highlight w:val="none"/>
                <w:vertAlign w:val="baseline"/>
                <w:lang w:val="en-US" w:eastAsia="zh-CN" w:bidi="ar-SA"/>
              </w:rPr>
            </w:pPr>
            <w:r>
              <w:rPr>
                <w:rFonts w:hint="eastAsia" w:ascii="宋体" w:hAnsi="宋体" w:cs="宋体"/>
                <w:b w:val="0"/>
                <w:bCs/>
                <w:color w:val="000000" w:themeColor="text1"/>
                <w:sz w:val="21"/>
                <w:szCs w:val="21"/>
                <w:highlight w:val="none"/>
                <w:vertAlign w:val="baseline"/>
                <w:lang w:val="en-US" w:eastAsia="zh-CN"/>
              </w:rPr>
              <w:t>7</w:t>
            </w:r>
          </w:p>
        </w:tc>
        <w:tc>
          <w:tcPr>
            <w:tcW w:w="1571" w:type="dxa"/>
            <w:shd w:val="clear" w:color="auto" w:fill="auto"/>
            <w:vAlign w:val="center"/>
          </w:tcPr>
          <w:p w14:paraId="4761BB14">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盆底肌治疗仪</w:t>
            </w:r>
          </w:p>
        </w:tc>
        <w:tc>
          <w:tcPr>
            <w:tcW w:w="5304" w:type="dxa"/>
            <w:shd w:val="clear" w:color="auto" w:fill="auto"/>
            <w:vAlign w:val="center"/>
          </w:tcPr>
          <w:p w14:paraId="5D5F0125">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硬件参数：</w:t>
            </w:r>
          </w:p>
          <w:p w14:paraId="1F904B8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1.▲肌电采集范围：1μV～3000μV（r.m.s）</w:t>
            </w:r>
          </w:p>
          <w:p w14:paraId="38049870">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2.刺激电流强度：0-100mA范围内可调，步进0.5mA可调节。</w:t>
            </w:r>
          </w:p>
          <w:p w14:paraId="2CFFD871">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3.电刺激脉冲宽度：10μs-1000μs范围内可调，步进10μs可调节。</w:t>
            </w:r>
          </w:p>
          <w:p w14:paraId="42875811">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4.电刺激脉冲频率：0.5Hz-1000Hz范围内可调，步进1Hz可调节（除0.5Hz）。</w:t>
            </w:r>
          </w:p>
          <w:p w14:paraId="3FF0C504">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5.▲主机电容触摸屏，触摸屏幕尺寸≥10英寸。</w:t>
            </w:r>
          </w:p>
          <w:p w14:paraId="22FE093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6.内置电池+外接电源，锂电池容量≥4000mAh，双供电模式，满足不同的临床应用需求。</w:t>
            </w:r>
          </w:p>
          <w:p w14:paraId="4B500CCF">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软件参数：</w:t>
            </w:r>
          </w:p>
          <w:p w14:paraId="6BFCDD74">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标准盆底筛查模式用于短时间内筛查出盆底肌异常者，筛查指标包括：前静息平均值、前静息变异性、快速收缩上升时间、快速收缩最大值、快速收缩下降时间、持续收缩平均值、持续收缩变异性、后静息平均值、后静息变异性。</w:t>
            </w:r>
          </w:p>
          <w:p w14:paraId="5A204060">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2.具有腰背痛表面肌电评估功能，并给出评估报告。评估结果及波形可预览、查看等。评估阶段具有全程语音提示，可实现常规显示与肌电信号全屏显示的自由切换。报告可发送至患者手机，随时查看。</w:t>
            </w:r>
          </w:p>
          <w:p w14:paraId="7643ADB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3.系统可对每次生物反馈治疗的全过程进行打分，并在治疗结束以及治疗记录中显示，方便对每次的治疗进行评价参考。治疗记录中同时显示本次训练的目标肌电阈值。</w:t>
            </w:r>
          </w:p>
          <w:p w14:paraId="17B7358E">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4.具有腹直肌的触发电刺激训练功能，可针对腹肌力量薄弱的患者进行辅助训练。触发电刺激的频率、脉宽可任意调节。</w:t>
            </w:r>
          </w:p>
          <w:p w14:paraId="45BFBAF0">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5.内置数多种盆底康复方案，能够从同厂其他设备传输方案至本机，实现方案添加。</w:t>
            </w:r>
          </w:p>
          <w:p w14:paraId="38F214D3">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6.多种产后康复方案，包括乳腺疏通、腹直肌分离、腰背痛、子宫复旧等。</w:t>
            </w:r>
          </w:p>
          <w:p w14:paraId="6FE7B36D">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7.系统具备产后康复和综合康复的双方案库，可在系统设置中进行模式切换并在主界面。</w:t>
            </w:r>
          </w:p>
          <w:p w14:paraId="222EBAF1">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配置清单：</w:t>
            </w:r>
          </w:p>
          <w:p w14:paraId="47953A7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主机</w:t>
            </w:r>
          </w:p>
          <w:p w14:paraId="6D712114">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1.4通道信号采集放大信号器：1套</w:t>
            </w:r>
          </w:p>
          <w:p w14:paraId="78980CC4">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2.4通道电刺激输出模块：1套</w:t>
            </w:r>
          </w:p>
          <w:p w14:paraId="015C58B1">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3.液晶触摸屏：1块</w:t>
            </w:r>
          </w:p>
          <w:p w14:paraId="1FCBA6C9">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4.嵌入式计算机（内置）：1台</w:t>
            </w:r>
          </w:p>
          <w:p w14:paraId="608125B8">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软件</w:t>
            </w:r>
          </w:p>
          <w:p w14:paraId="5D6C6A9C">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便携式生物刺激反馈仪软件：</w:t>
            </w:r>
            <w:r>
              <w:rPr>
                <w:rFonts w:hint="eastAsia" w:ascii="宋体" w:hAnsi="宋体" w:cs="宋体"/>
                <w:color w:val="000000" w:themeColor="text1"/>
                <w:sz w:val="21"/>
                <w:szCs w:val="21"/>
                <w:highlight w:val="none"/>
                <w:lang w:val="en-US" w:eastAsia="zh-CN"/>
              </w:rPr>
              <w:t>1套</w:t>
            </w:r>
          </w:p>
          <w:p w14:paraId="1F471577">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b/>
                <w:bCs/>
                <w:i w:val="0"/>
                <w:iCs w:val="0"/>
                <w:color w:val="000000" w:themeColor="text1"/>
                <w:kern w:val="0"/>
                <w:sz w:val="21"/>
                <w:szCs w:val="21"/>
                <w:highlight w:val="none"/>
                <w:u w:val="none"/>
                <w:lang w:val="en-US" w:eastAsia="zh-CN" w:bidi="ar"/>
              </w:rPr>
            </w:pPr>
            <w:r>
              <w:rPr>
                <w:rFonts w:hint="eastAsia" w:ascii="宋体" w:hAnsi="宋体" w:eastAsia="宋体" w:cs="宋体"/>
                <w:b/>
                <w:bCs/>
                <w:i w:val="0"/>
                <w:iCs w:val="0"/>
                <w:color w:val="000000" w:themeColor="text1"/>
                <w:kern w:val="0"/>
                <w:sz w:val="21"/>
                <w:szCs w:val="21"/>
                <w:highlight w:val="none"/>
                <w:u w:val="none"/>
                <w:lang w:val="en-US" w:eastAsia="zh-CN" w:bidi="ar"/>
              </w:rPr>
              <w:t>附件</w:t>
            </w:r>
          </w:p>
          <w:p w14:paraId="073B2B5A">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1</w:t>
            </w:r>
            <w:r>
              <w:rPr>
                <w:rFonts w:hint="default" w:ascii="宋体" w:hAnsi="宋体" w:eastAsia="宋体" w:cs="宋体"/>
                <w:b w:val="0"/>
                <w:bCs w:val="0"/>
                <w:i w:val="0"/>
                <w:iCs w:val="0"/>
                <w:color w:val="000000" w:themeColor="text1"/>
                <w:kern w:val="0"/>
                <w:sz w:val="21"/>
                <w:szCs w:val="21"/>
                <w:highlight w:val="none"/>
                <w:u w:val="none"/>
                <w:lang w:val="en-US" w:eastAsia="zh-CN" w:bidi="ar"/>
              </w:rPr>
              <w:t>.电源线：1根</w:t>
            </w:r>
          </w:p>
          <w:p w14:paraId="6342C3EF">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2</w:t>
            </w:r>
            <w:r>
              <w:rPr>
                <w:rFonts w:hint="default" w:ascii="宋体" w:hAnsi="宋体" w:eastAsia="宋体" w:cs="宋体"/>
                <w:b w:val="0"/>
                <w:bCs w:val="0"/>
                <w:i w:val="0"/>
                <w:iCs w:val="0"/>
                <w:color w:val="000000" w:themeColor="text1"/>
                <w:kern w:val="0"/>
                <w:sz w:val="21"/>
                <w:szCs w:val="21"/>
                <w:highlight w:val="none"/>
                <w:u w:val="none"/>
                <w:lang w:val="en-US" w:eastAsia="zh-CN" w:bidi="ar"/>
              </w:rPr>
              <w:t>.24V电源适配器：1个</w:t>
            </w:r>
          </w:p>
          <w:p w14:paraId="041A3580">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3</w:t>
            </w:r>
            <w:r>
              <w:rPr>
                <w:rFonts w:hint="default" w:ascii="宋体" w:hAnsi="宋体" w:eastAsia="宋体" w:cs="宋体"/>
                <w:b w:val="0"/>
                <w:bCs w:val="0"/>
                <w:i w:val="0"/>
                <w:iCs w:val="0"/>
                <w:color w:val="000000" w:themeColor="text1"/>
                <w:kern w:val="0"/>
                <w:sz w:val="21"/>
                <w:szCs w:val="21"/>
                <w:highlight w:val="none"/>
                <w:u w:val="none"/>
                <w:lang w:val="en-US" w:eastAsia="zh-CN" w:bidi="ar"/>
              </w:rPr>
              <w:t>.阴道电极：1个</w:t>
            </w:r>
          </w:p>
          <w:p w14:paraId="5286DBBE">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4</w:t>
            </w:r>
            <w:r>
              <w:rPr>
                <w:rFonts w:hint="default" w:ascii="宋体" w:hAnsi="宋体" w:eastAsia="宋体" w:cs="宋体"/>
                <w:b w:val="0"/>
                <w:bCs w:val="0"/>
                <w:i w:val="0"/>
                <w:iCs w:val="0"/>
                <w:color w:val="000000" w:themeColor="text1"/>
                <w:kern w:val="0"/>
                <w:sz w:val="21"/>
                <w:szCs w:val="21"/>
                <w:highlight w:val="none"/>
                <w:u w:val="none"/>
                <w:lang w:val="en-US" w:eastAsia="zh-CN" w:bidi="ar"/>
              </w:rPr>
              <w:t>.直肠电极：1个</w:t>
            </w:r>
          </w:p>
          <w:p w14:paraId="40940F12">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5</w:t>
            </w:r>
            <w:r>
              <w:rPr>
                <w:rFonts w:hint="default" w:ascii="宋体" w:hAnsi="宋体" w:eastAsia="宋体" w:cs="宋体"/>
                <w:b w:val="0"/>
                <w:bCs w:val="0"/>
                <w:i w:val="0"/>
                <w:iCs w:val="0"/>
                <w:color w:val="000000" w:themeColor="text1"/>
                <w:kern w:val="0"/>
                <w:sz w:val="21"/>
                <w:szCs w:val="21"/>
                <w:highlight w:val="none"/>
                <w:u w:val="none"/>
                <w:lang w:val="en-US" w:eastAsia="zh-CN" w:bidi="ar"/>
              </w:rPr>
              <w:t>.电刺激1分5电极线：4套</w:t>
            </w:r>
          </w:p>
          <w:p w14:paraId="42D51AA6">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6</w:t>
            </w:r>
            <w:r>
              <w:rPr>
                <w:rFonts w:hint="default" w:ascii="宋体" w:hAnsi="宋体" w:eastAsia="宋体" w:cs="宋体"/>
                <w:b w:val="0"/>
                <w:bCs w:val="0"/>
                <w:i w:val="0"/>
                <w:iCs w:val="0"/>
                <w:color w:val="000000" w:themeColor="text1"/>
                <w:kern w:val="0"/>
                <w:sz w:val="21"/>
                <w:szCs w:val="21"/>
                <w:highlight w:val="none"/>
                <w:u w:val="none"/>
                <w:lang w:val="en-US" w:eastAsia="zh-CN" w:bidi="ar"/>
              </w:rPr>
              <w:t>.粘胶电极片（方形50*50mm）：4对</w:t>
            </w:r>
          </w:p>
          <w:p w14:paraId="00CD562C">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7</w:t>
            </w:r>
            <w:r>
              <w:rPr>
                <w:rFonts w:hint="default" w:ascii="宋体" w:hAnsi="宋体" w:eastAsia="宋体" w:cs="宋体"/>
                <w:b w:val="0"/>
                <w:bCs w:val="0"/>
                <w:i w:val="0"/>
                <w:iCs w:val="0"/>
                <w:color w:val="000000" w:themeColor="text1"/>
                <w:kern w:val="0"/>
                <w:sz w:val="21"/>
                <w:szCs w:val="21"/>
                <w:highlight w:val="none"/>
                <w:u w:val="none"/>
                <w:lang w:val="en-US" w:eastAsia="zh-CN" w:bidi="ar"/>
              </w:rPr>
              <w:t>.粘胶电极片（乳房电极片）：2对</w:t>
            </w:r>
          </w:p>
          <w:p w14:paraId="7988A36F">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8</w:t>
            </w:r>
            <w:r>
              <w:rPr>
                <w:rFonts w:hint="default" w:ascii="宋体" w:hAnsi="宋体" w:eastAsia="宋体" w:cs="宋体"/>
                <w:b w:val="0"/>
                <w:bCs w:val="0"/>
                <w:i w:val="0"/>
                <w:iCs w:val="0"/>
                <w:color w:val="000000" w:themeColor="text1"/>
                <w:kern w:val="0"/>
                <w:sz w:val="21"/>
                <w:szCs w:val="21"/>
                <w:highlight w:val="none"/>
                <w:u w:val="none"/>
                <w:lang w:val="en-US" w:eastAsia="zh-CN" w:bidi="ar"/>
              </w:rPr>
              <w:t>.粘胶电极片（塑形）：2对</w:t>
            </w:r>
          </w:p>
          <w:p w14:paraId="0EB58CA3">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9</w:t>
            </w:r>
            <w:r>
              <w:rPr>
                <w:rFonts w:hint="default" w:ascii="宋体" w:hAnsi="宋体" w:eastAsia="宋体" w:cs="宋体"/>
                <w:b w:val="0"/>
                <w:bCs w:val="0"/>
                <w:i w:val="0"/>
                <w:iCs w:val="0"/>
                <w:color w:val="000000" w:themeColor="text1"/>
                <w:kern w:val="0"/>
                <w:sz w:val="21"/>
                <w:szCs w:val="21"/>
                <w:highlight w:val="none"/>
                <w:u w:val="none"/>
                <w:lang w:val="en-US" w:eastAsia="zh-CN" w:bidi="ar"/>
              </w:rPr>
              <w:t>.接地线：1根</w:t>
            </w:r>
          </w:p>
          <w:p w14:paraId="6DD8668D">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10</w:t>
            </w:r>
            <w:r>
              <w:rPr>
                <w:rFonts w:hint="default" w:ascii="宋体" w:hAnsi="宋体" w:eastAsia="宋体" w:cs="宋体"/>
                <w:b w:val="0"/>
                <w:bCs w:val="0"/>
                <w:i w:val="0"/>
                <w:iCs w:val="0"/>
                <w:color w:val="000000" w:themeColor="text1"/>
                <w:kern w:val="0"/>
                <w:sz w:val="21"/>
                <w:szCs w:val="21"/>
                <w:highlight w:val="none"/>
                <w:u w:val="none"/>
                <w:lang w:val="en-US" w:eastAsia="zh-CN" w:bidi="ar"/>
              </w:rPr>
              <w:t>.包装软包：1个</w:t>
            </w:r>
          </w:p>
          <w:p w14:paraId="5BB398B8">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default" w:ascii="宋体" w:hAnsi="宋体" w:eastAsia="宋体" w:cs="宋体"/>
                <w:b w:val="0"/>
                <w:bCs w:val="0"/>
                <w:i w:val="0"/>
                <w:iCs w:val="0"/>
                <w:color w:val="000000" w:themeColor="text1"/>
                <w:kern w:val="0"/>
                <w:sz w:val="21"/>
                <w:szCs w:val="21"/>
                <w:highlight w:val="none"/>
                <w:u w:val="none"/>
                <w:lang w:val="en-US" w:eastAsia="zh-CN" w:bidi="ar"/>
              </w:rPr>
              <w:t>1</w:t>
            </w:r>
            <w:r>
              <w:rPr>
                <w:rFonts w:hint="eastAsia" w:ascii="宋体" w:hAnsi="宋体" w:eastAsia="宋体" w:cs="宋体"/>
                <w:b w:val="0"/>
                <w:bCs w:val="0"/>
                <w:i w:val="0"/>
                <w:iCs w:val="0"/>
                <w:color w:val="000000" w:themeColor="text1"/>
                <w:kern w:val="0"/>
                <w:sz w:val="21"/>
                <w:szCs w:val="21"/>
                <w:highlight w:val="none"/>
                <w:u w:val="none"/>
                <w:lang w:val="en-US" w:eastAsia="zh-CN" w:bidi="ar"/>
              </w:rPr>
              <w:t>1</w:t>
            </w:r>
            <w:r>
              <w:rPr>
                <w:rFonts w:hint="default" w:ascii="宋体" w:hAnsi="宋体" w:eastAsia="宋体" w:cs="宋体"/>
                <w:b w:val="0"/>
                <w:bCs w:val="0"/>
                <w:i w:val="0"/>
                <w:iCs w:val="0"/>
                <w:color w:val="000000" w:themeColor="text1"/>
                <w:kern w:val="0"/>
                <w:sz w:val="21"/>
                <w:szCs w:val="21"/>
                <w:highlight w:val="none"/>
                <w:u w:val="none"/>
                <w:lang w:val="en-US" w:eastAsia="zh-CN" w:bidi="ar"/>
              </w:rPr>
              <w:t>.用户手册：1本</w:t>
            </w:r>
          </w:p>
          <w:p w14:paraId="4DE92B70">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default" w:ascii="宋体" w:hAnsi="宋体" w:eastAsia="宋体" w:cs="宋体"/>
                <w:b w:val="0"/>
                <w:bCs w:val="0"/>
                <w:i w:val="0"/>
                <w:iCs w:val="0"/>
                <w:color w:val="000000" w:themeColor="text1"/>
                <w:kern w:val="0"/>
                <w:sz w:val="21"/>
                <w:szCs w:val="21"/>
                <w:highlight w:val="none"/>
                <w:u w:val="none"/>
                <w:lang w:val="en-US" w:eastAsia="zh-CN" w:bidi="ar"/>
              </w:rPr>
              <w:t>1</w:t>
            </w:r>
            <w:r>
              <w:rPr>
                <w:rFonts w:hint="eastAsia" w:ascii="宋体" w:hAnsi="宋体" w:eastAsia="宋体" w:cs="宋体"/>
                <w:b w:val="0"/>
                <w:bCs w:val="0"/>
                <w:i w:val="0"/>
                <w:iCs w:val="0"/>
                <w:color w:val="000000" w:themeColor="text1"/>
                <w:kern w:val="0"/>
                <w:sz w:val="21"/>
                <w:szCs w:val="21"/>
                <w:highlight w:val="none"/>
                <w:u w:val="none"/>
                <w:lang w:val="en-US" w:eastAsia="zh-CN" w:bidi="ar"/>
              </w:rPr>
              <w:t>2</w:t>
            </w:r>
            <w:r>
              <w:rPr>
                <w:rFonts w:hint="default" w:ascii="宋体" w:hAnsi="宋体" w:eastAsia="宋体" w:cs="宋体"/>
                <w:b w:val="0"/>
                <w:bCs w:val="0"/>
                <w:i w:val="0"/>
                <w:iCs w:val="0"/>
                <w:color w:val="000000" w:themeColor="text1"/>
                <w:kern w:val="0"/>
                <w:sz w:val="21"/>
                <w:szCs w:val="21"/>
                <w:highlight w:val="none"/>
                <w:u w:val="none"/>
                <w:lang w:val="en-US" w:eastAsia="zh-CN" w:bidi="ar"/>
              </w:rPr>
              <w:t>.合格证：1张</w:t>
            </w:r>
          </w:p>
          <w:p w14:paraId="333D7264">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default" w:ascii="宋体" w:hAnsi="宋体" w:eastAsia="宋体" w:cs="宋体"/>
                <w:b w:val="0"/>
                <w:bCs w:val="0"/>
                <w:i w:val="0"/>
                <w:iCs w:val="0"/>
                <w:color w:val="000000" w:themeColor="text1"/>
                <w:kern w:val="0"/>
                <w:sz w:val="21"/>
                <w:szCs w:val="21"/>
                <w:highlight w:val="none"/>
                <w:u w:val="none"/>
                <w:lang w:val="en-US" w:eastAsia="zh-CN" w:bidi="ar"/>
              </w:rPr>
              <w:t>1</w:t>
            </w:r>
            <w:r>
              <w:rPr>
                <w:rFonts w:hint="eastAsia" w:ascii="宋体" w:hAnsi="宋体" w:eastAsia="宋体" w:cs="宋体"/>
                <w:b w:val="0"/>
                <w:bCs w:val="0"/>
                <w:i w:val="0"/>
                <w:iCs w:val="0"/>
                <w:color w:val="000000" w:themeColor="text1"/>
                <w:kern w:val="0"/>
                <w:sz w:val="21"/>
                <w:szCs w:val="21"/>
                <w:highlight w:val="none"/>
                <w:u w:val="none"/>
                <w:lang w:val="en-US" w:eastAsia="zh-CN" w:bidi="ar"/>
              </w:rPr>
              <w:t>3</w:t>
            </w:r>
            <w:r>
              <w:rPr>
                <w:rFonts w:hint="default" w:ascii="宋体" w:hAnsi="宋体" w:eastAsia="宋体" w:cs="宋体"/>
                <w:b w:val="0"/>
                <w:bCs w:val="0"/>
                <w:i w:val="0"/>
                <w:iCs w:val="0"/>
                <w:color w:val="000000" w:themeColor="text1"/>
                <w:kern w:val="0"/>
                <w:sz w:val="21"/>
                <w:szCs w:val="21"/>
                <w:highlight w:val="none"/>
                <w:u w:val="none"/>
                <w:lang w:val="en-US" w:eastAsia="zh-CN" w:bidi="ar"/>
              </w:rPr>
              <w:t>.保修卡：1张</w:t>
            </w:r>
          </w:p>
          <w:p w14:paraId="276E4A55">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default" w:ascii="宋体" w:hAnsi="宋体" w:eastAsia="宋体" w:cs="宋体"/>
                <w:b w:val="0"/>
                <w:bCs w:val="0"/>
                <w:i w:val="0"/>
                <w:iCs w:val="0"/>
                <w:color w:val="000000" w:themeColor="text1"/>
                <w:kern w:val="0"/>
                <w:sz w:val="21"/>
                <w:szCs w:val="21"/>
                <w:highlight w:val="none"/>
                <w:u w:val="none"/>
                <w:lang w:val="en-US" w:eastAsia="zh-CN" w:bidi="ar"/>
              </w:rPr>
              <w:t>1</w:t>
            </w:r>
            <w:r>
              <w:rPr>
                <w:rFonts w:hint="eastAsia" w:ascii="宋体" w:hAnsi="宋体" w:eastAsia="宋体" w:cs="宋体"/>
                <w:b w:val="0"/>
                <w:bCs w:val="0"/>
                <w:i w:val="0"/>
                <w:iCs w:val="0"/>
                <w:color w:val="000000" w:themeColor="text1"/>
                <w:kern w:val="0"/>
                <w:sz w:val="21"/>
                <w:szCs w:val="21"/>
                <w:highlight w:val="none"/>
                <w:u w:val="none"/>
                <w:lang w:val="en-US" w:eastAsia="zh-CN" w:bidi="ar"/>
              </w:rPr>
              <w:t>4</w:t>
            </w:r>
            <w:r>
              <w:rPr>
                <w:rFonts w:hint="default" w:ascii="宋体" w:hAnsi="宋体" w:eastAsia="宋体" w:cs="宋体"/>
                <w:b w:val="0"/>
                <w:bCs w:val="0"/>
                <w:i w:val="0"/>
                <w:iCs w:val="0"/>
                <w:color w:val="000000" w:themeColor="text1"/>
                <w:kern w:val="0"/>
                <w:sz w:val="21"/>
                <w:szCs w:val="21"/>
                <w:highlight w:val="none"/>
                <w:u w:val="none"/>
                <w:lang w:val="en-US" w:eastAsia="zh-CN" w:bidi="ar"/>
              </w:rPr>
              <w:t>.豪华医学推车：1台</w:t>
            </w:r>
          </w:p>
          <w:p w14:paraId="4BCC33F0">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15</w:t>
            </w:r>
            <w:r>
              <w:rPr>
                <w:rFonts w:hint="default" w:ascii="宋体" w:hAnsi="宋体" w:eastAsia="宋体" w:cs="宋体"/>
                <w:b w:val="0"/>
                <w:bCs w:val="0"/>
                <w:i w:val="0"/>
                <w:iCs w:val="0"/>
                <w:color w:val="000000" w:themeColor="text1"/>
                <w:kern w:val="0"/>
                <w:sz w:val="21"/>
                <w:szCs w:val="21"/>
                <w:highlight w:val="none"/>
                <w:u w:val="none"/>
                <w:lang w:val="en-US" w:eastAsia="zh-CN" w:bidi="ar"/>
              </w:rPr>
              <w:t>.无线打印机：1台</w:t>
            </w:r>
          </w:p>
          <w:p w14:paraId="7EC27080">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16</w:t>
            </w:r>
            <w:r>
              <w:rPr>
                <w:rFonts w:hint="default" w:ascii="宋体" w:hAnsi="宋体" w:eastAsia="宋体" w:cs="宋体"/>
                <w:b w:val="0"/>
                <w:bCs w:val="0"/>
                <w:i w:val="0"/>
                <w:iCs w:val="0"/>
                <w:color w:val="000000" w:themeColor="text1"/>
                <w:kern w:val="0"/>
                <w:sz w:val="21"/>
                <w:szCs w:val="21"/>
                <w:highlight w:val="none"/>
                <w:u w:val="none"/>
                <w:lang w:val="en-US" w:eastAsia="zh-CN" w:bidi="ar"/>
              </w:rPr>
              <w:t>.短柄十字起（安装用）：1把</w:t>
            </w:r>
          </w:p>
          <w:p w14:paraId="13EC78F9">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val="0"/>
                <w:bCs w:val="0"/>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17</w:t>
            </w:r>
            <w:r>
              <w:rPr>
                <w:rFonts w:hint="default" w:ascii="宋体" w:hAnsi="宋体" w:eastAsia="宋体" w:cs="宋体"/>
                <w:b w:val="0"/>
                <w:bCs w:val="0"/>
                <w:i w:val="0"/>
                <w:iCs w:val="0"/>
                <w:color w:val="000000" w:themeColor="text1"/>
                <w:kern w:val="0"/>
                <w:sz w:val="21"/>
                <w:szCs w:val="21"/>
                <w:highlight w:val="none"/>
                <w:u w:val="none"/>
                <w:lang w:val="en-US" w:eastAsia="zh-CN" w:bidi="ar"/>
              </w:rPr>
              <w:t>.单屏支架（9N）：1个</w:t>
            </w:r>
          </w:p>
          <w:p w14:paraId="24FCE49A">
            <w:pPr>
              <w:keepNext w:val="0"/>
              <w:keepLines w:val="0"/>
              <w:pageBreakBefore w:val="0"/>
              <w:kinsoku/>
              <w:wordWrap/>
              <w:overflowPunct/>
              <w:topLinePunct w:val="0"/>
              <w:autoSpaceDE/>
              <w:autoSpaceDN/>
              <w:bidi w:val="0"/>
              <w:adjustRightInd/>
              <w:snapToGrid/>
              <w:spacing w:line="360" w:lineRule="exact"/>
              <w:jc w:val="left"/>
              <w:textAlignment w:val="baseline"/>
              <w:rPr>
                <w:rFonts w:hint="default" w:ascii="宋体" w:hAnsi="宋体" w:eastAsia="宋体" w:cs="宋体"/>
                <w:b/>
                <w:bCs/>
                <w:i w:val="0"/>
                <w:iCs w:val="0"/>
                <w:color w:val="000000" w:themeColor="text1"/>
                <w:kern w:val="0"/>
                <w:sz w:val="21"/>
                <w:szCs w:val="21"/>
                <w:highlight w:val="none"/>
                <w:u w:val="none"/>
                <w:lang w:val="en-US" w:eastAsia="zh-CN" w:bidi="ar"/>
              </w:rPr>
            </w:pPr>
            <w:r>
              <w:rPr>
                <w:rFonts w:hint="eastAsia" w:ascii="宋体" w:hAnsi="宋体" w:eastAsia="宋体" w:cs="宋体"/>
                <w:b w:val="0"/>
                <w:bCs w:val="0"/>
                <w:i w:val="0"/>
                <w:iCs w:val="0"/>
                <w:color w:val="000000" w:themeColor="text1"/>
                <w:kern w:val="0"/>
                <w:sz w:val="21"/>
                <w:szCs w:val="21"/>
                <w:highlight w:val="none"/>
                <w:u w:val="none"/>
                <w:lang w:val="en-US" w:eastAsia="zh-CN" w:bidi="ar"/>
              </w:rPr>
              <w:t>18</w:t>
            </w:r>
            <w:r>
              <w:rPr>
                <w:rFonts w:hint="default" w:ascii="宋体" w:hAnsi="宋体" w:eastAsia="宋体" w:cs="宋体"/>
                <w:b w:val="0"/>
                <w:bCs w:val="0"/>
                <w:i w:val="0"/>
                <w:iCs w:val="0"/>
                <w:color w:val="000000" w:themeColor="text1"/>
                <w:kern w:val="0"/>
                <w:sz w:val="21"/>
                <w:szCs w:val="21"/>
                <w:highlight w:val="none"/>
                <w:u w:val="none"/>
                <w:lang w:val="en-US" w:eastAsia="zh-CN" w:bidi="ar"/>
              </w:rPr>
              <w:t>.推车设备固定板（带6螺丝）：1个</w:t>
            </w:r>
          </w:p>
        </w:tc>
        <w:tc>
          <w:tcPr>
            <w:tcW w:w="734" w:type="dxa"/>
            <w:shd w:val="clear" w:color="auto" w:fill="auto"/>
            <w:vAlign w:val="center"/>
          </w:tcPr>
          <w:p w14:paraId="1C6C54F5">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806" w:type="dxa"/>
            <w:shd w:val="clear" w:color="auto" w:fill="auto"/>
            <w:vAlign w:val="center"/>
          </w:tcPr>
          <w:p w14:paraId="43EBD044">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0" w:type="auto"/>
            <w:shd w:val="clear" w:color="auto" w:fill="auto"/>
          </w:tcPr>
          <w:p w14:paraId="427D2C72">
            <w:pPr>
              <w:keepNext w:val="0"/>
              <w:keepLines w:val="0"/>
              <w:pageBreakBefore w:val="0"/>
              <w:kinsoku/>
              <w:wordWrap/>
              <w:overflowPunct/>
              <w:topLinePunct w:val="0"/>
              <w:autoSpaceDE/>
              <w:autoSpaceDN/>
              <w:bidi w:val="0"/>
              <w:adjustRightInd/>
              <w:snapToGrid/>
              <w:spacing w:line="360" w:lineRule="exact"/>
              <w:jc w:val="left"/>
              <w:textAlignment w:val="baseline"/>
              <w:rPr>
                <w:rFonts w:hint="eastAsia" w:ascii="宋体" w:hAnsi="宋体" w:eastAsia="宋体" w:cs="宋体"/>
                <w:color w:val="000000" w:themeColor="text1"/>
                <w:sz w:val="21"/>
                <w:szCs w:val="21"/>
                <w:highlight w:val="none"/>
              </w:rPr>
            </w:pPr>
          </w:p>
        </w:tc>
      </w:tr>
    </w:tbl>
    <w:p w14:paraId="6380786F">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p>
    <w:p w14:paraId="20347E9B">
      <w:pPr>
        <w:pStyle w:val="6"/>
        <w:rPr>
          <w:color w:val="000000" w:themeColor="text1"/>
          <w:sz w:val="21"/>
          <w:szCs w:val="21"/>
          <w:highlight w:val="none"/>
        </w:rPr>
      </w:pPr>
    </w:p>
    <w:p w14:paraId="48FEAD30">
      <w:pPr>
        <w:rPr>
          <w:rFonts w:hint="eastAsia"/>
          <w:color w:val="000000" w:themeColor="text1"/>
          <w:highlight w:val="none"/>
        </w:rPr>
      </w:pPr>
      <w:r>
        <w:rPr>
          <w:rFonts w:hint="eastAsia"/>
          <w:color w:val="000000" w:themeColor="text1"/>
          <w:highlight w:val="none"/>
        </w:rPr>
        <w:br w:type="page"/>
      </w:r>
    </w:p>
    <w:p w14:paraId="150B8696">
      <w:pPr>
        <w:pStyle w:val="2"/>
        <w:numPr>
          <w:ilvl w:val="0"/>
          <w:numId w:val="0"/>
        </w:numPr>
        <w:spacing w:beforeLines="0" w:line="240" w:lineRule="auto"/>
        <w:rPr>
          <w:color w:val="000000" w:themeColor="text1"/>
          <w:highlight w:val="none"/>
        </w:rPr>
      </w:pPr>
      <w:bookmarkStart w:id="121" w:name="_Toc17158"/>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1"/>
    </w:p>
    <w:p w14:paraId="1DB9C163">
      <w:pPr>
        <w:pStyle w:val="3"/>
        <w:numPr>
          <w:ilvl w:val="0"/>
          <w:numId w:val="0"/>
        </w:numPr>
        <w:rPr>
          <w:color w:val="000000" w:themeColor="text1"/>
          <w:szCs w:val="21"/>
          <w:highlight w:val="none"/>
        </w:rPr>
      </w:pPr>
      <w:bookmarkStart w:id="122" w:name="_Toc456648358"/>
      <w:bookmarkStart w:id="123" w:name="_Toc456272919"/>
      <w:bookmarkStart w:id="124" w:name="_Toc434832495"/>
      <w:bookmarkStart w:id="125" w:name="_Toc22521"/>
      <w:r>
        <w:rPr>
          <w:rFonts w:hint="eastAsia"/>
          <w:color w:val="000000" w:themeColor="text1"/>
          <w:szCs w:val="21"/>
          <w:highlight w:val="none"/>
        </w:rPr>
        <w:t>投标人须知前附表</w:t>
      </w:r>
      <w:bookmarkEnd w:id="122"/>
      <w:bookmarkEnd w:id="123"/>
      <w:bookmarkEnd w:id="124"/>
      <w:bookmarkEnd w:id="125"/>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22E2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A8BDE2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6" w:name="_Hlt21938668"/>
            <w:bookmarkEnd w:id="126"/>
            <w:bookmarkStart w:id="127" w:name="_Hlt21938665"/>
            <w:bookmarkEnd w:id="127"/>
            <w:bookmarkStart w:id="128" w:name="_Toc342060342"/>
            <w:bookmarkStart w:id="129" w:name="_Toc332206676"/>
            <w:bookmarkStart w:id="130" w:name="_Toc349127594"/>
            <w:bookmarkStart w:id="131" w:name="_Toc365985147"/>
            <w:bookmarkStart w:id="132" w:name="_Toc497224194"/>
            <w:bookmarkStart w:id="133" w:name="_Toc340677038"/>
            <w:bookmarkStart w:id="134" w:name="_Toc336681548"/>
            <w:bookmarkStart w:id="135" w:name="_Toc366072496"/>
            <w:bookmarkStart w:id="136" w:name="_Toc339441055"/>
            <w:bookmarkStart w:id="137" w:name="_Toc339019983"/>
            <w:bookmarkStart w:id="138" w:name="_Toc333935655"/>
            <w:bookmarkStart w:id="139" w:name="_Toc503785396"/>
            <w:bookmarkStart w:id="140" w:name="_Toc339020063"/>
            <w:bookmarkStart w:id="141" w:name="_Toc339020201"/>
            <w:bookmarkStart w:id="142" w:name="_Toc350756418"/>
            <w:bookmarkStart w:id="143" w:name="_Toc345513835"/>
            <w:bookmarkStart w:id="144" w:name="_Toc349143557"/>
            <w:bookmarkStart w:id="145" w:name="_Toc333238601"/>
            <w:bookmarkStart w:id="146" w:name="_Toc331512866"/>
            <w:bookmarkStart w:id="147" w:name="_Toc339019857"/>
            <w:bookmarkStart w:id="148" w:name="_Toc333237756"/>
            <w:bookmarkStart w:id="149" w:name="_Toc365967041"/>
            <w:bookmarkStart w:id="150" w:name="_Toc340672837"/>
            <w:bookmarkStart w:id="151" w:name="_Toc337632326"/>
            <w:bookmarkStart w:id="152" w:name="_Toc332270314"/>
            <w:bookmarkStart w:id="153" w:name="_Toc341348306"/>
            <w:bookmarkStart w:id="154" w:name="_Toc331684006"/>
            <w:bookmarkStart w:id="155" w:name="_Toc330459953"/>
            <w:bookmarkStart w:id="156" w:name="_Toc350438717"/>
            <w:bookmarkStart w:id="157" w:name="_Toc333935314"/>
            <w:bookmarkStart w:id="158" w:name="_Toc333237645"/>
            <w:bookmarkStart w:id="159" w:name="_Toc340507410"/>
            <w:bookmarkStart w:id="160" w:name="_Toc339362268"/>
            <w:bookmarkStart w:id="161" w:name="_Toc342296728"/>
            <w:bookmarkStart w:id="162" w:name="_Toc336681903"/>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7D64C87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3618326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1827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B4278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4F310188">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D2CB0DA">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26F9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2C999F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F801373">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0E3EF67A">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14:paraId="4EF8520D">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EF64DC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2B05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04C1E01">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D6E3BB8">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1C8CB5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64443F8">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1968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8C1134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E65D3F3">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42DF4F5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BB1A65C">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6ADD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3F653F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21A0333">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80CD8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24B1CE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4B2E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4360EF5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F9DED1C">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7C08B12">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07A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01DA01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BC59EE7">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4D07548">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2BA4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44144F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951BF4A">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71E5EE7">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10FC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3AA1A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5EBA951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48E6CAF">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28884F3C">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2987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67C10E19">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28A68FDD">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27359E5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36899B06">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28DC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14:paraId="7784C07A">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AF4C3D8">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2ED14A3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1E9CB07">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0E0A59EA">
      <w:pPr>
        <w:pStyle w:val="6"/>
        <w:ind w:left="0" w:leftChars="0" w:firstLine="0" w:firstLineChars="0"/>
        <w:rPr>
          <w:color w:val="000000" w:themeColor="text1"/>
          <w:highlight w:val="none"/>
        </w:rPr>
      </w:pPr>
    </w:p>
    <w:p w14:paraId="437BC3A4">
      <w:pPr>
        <w:pStyle w:val="6"/>
        <w:rPr>
          <w:color w:val="000000" w:themeColor="text1"/>
          <w:highlight w:val="none"/>
        </w:rPr>
      </w:pPr>
    </w:p>
    <w:p w14:paraId="475CE4B8">
      <w:pPr>
        <w:pStyle w:val="6"/>
        <w:rPr>
          <w:color w:val="000000" w:themeColor="text1"/>
          <w:highlight w:val="none"/>
        </w:rPr>
      </w:pPr>
    </w:p>
    <w:p w14:paraId="1E8CBAE7">
      <w:pPr>
        <w:pStyle w:val="3"/>
        <w:numPr>
          <w:ilvl w:val="0"/>
          <w:numId w:val="0"/>
        </w:numPr>
        <w:rPr>
          <w:color w:val="000000" w:themeColor="text1"/>
          <w:sz w:val="24"/>
          <w:highlight w:val="none"/>
        </w:rPr>
      </w:pPr>
      <w:bookmarkStart w:id="163" w:name="_Toc12764"/>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0DD4FB4">
      <w:pPr>
        <w:pStyle w:val="4"/>
        <w:numPr>
          <w:ilvl w:val="4"/>
          <w:numId w:val="25"/>
        </w:numPr>
        <w:tabs>
          <w:tab w:val="left" w:pos="720"/>
        </w:tabs>
        <w:spacing w:before="240" w:after="120"/>
        <w:ind w:left="2432" w:hanging="2432"/>
        <w:rPr>
          <w:color w:val="000000" w:themeColor="text1"/>
          <w:highlight w:val="none"/>
        </w:rPr>
      </w:pPr>
      <w:bookmarkStart w:id="164" w:name="_Toc503785397"/>
      <w:bookmarkStart w:id="165" w:name="_Toc497224195"/>
      <w:bookmarkStart w:id="166" w:name="_Toc333237646"/>
      <w:bookmarkStart w:id="167" w:name="_Toc339020202"/>
      <w:bookmarkStart w:id="168" w:name="_Toc340672838"/>
      <w:bookmarkStart w:id="169" w:name="_Toc336681549"/>
      <w:bookmarkStart w:id="170" w:name="_Toc332206677"/>
      <w:bookmarkStart w:id="171" w:name="_Toc331512867"/>
      <w:bookmarkStart w:id="172" w:name="_Toc339019858"/>
      <w:bookmarkStart w:id="173" w:name="_Toc333237757"/>
      <w:bookmarkStart w:id="174" w:name="_Toc342060343"/>
      <w:bookmarkStart w:id="175" w:name="_Toc339362269"/>
      <w:bookmarkStart w:id="176" w:name="_Toc337632327"/>
      <w:bookmarkStart w:id="177" w:name="_Toc365985148"/>
      <w:bookmarkStart w:id="178" w:name="_Toc349143558"/>
      <w:bookmarkStart w:id="179" w:name="_Toc339020064"/>
      <w:bookmarkStart w:id="180" w:name="_Toc340677039"/>
      <w:bookmarkStart w:id="181" w:name="_Toc365967042"/>
      <w:bookmarkStart w:id="182" w:name="_Toc350438718"/>
      <w:bookmarkStart w:id="183" w:name="_Toc339019984"/>
      <w:bookmarkStart w:id="184" w:name="_Toc366072497"/>
      <w:bookmarkStart w:id="185" w:name="_Toc339441056"/>
      <w:bookmarkStart w:id="186" w:name="_Toc336681904"/>
      <w:bookmarkStart w:id="187" w:name="_Toc19628"/>
      <w:bookmarkStart w:id="188" w:name="_Toc333935315"/>
      <w:bookmarkStart w:id="189" w:name="_Toc330459954"/>
      <w:bookmarkStart w:id="190" w:name="_Toc331684007"/>
      <w:bookmarkStart w:id="191" w:name="_Toc340507411"/>
      <w:bookmarkStart w:id="192" w:name="_Toc345513836"/>
      <w:bookmarkStart w:id="193" w:name="_Toc333238602"/>
      <w:bookmarkStart w:id="194" w:name="_Toc349127595"/>
      <w:bookmarkStart w:id="195" w:name="_Toc333935656"/>
      <w:bookmarkStart w:id="196" w:name="_Toc342296729"/>
      <w:bookmarkStart w:id="197" w:name="_Toc341348307"/>
      <w:bookmarkStart w:id="198" w:name="_Toc332270315"/>
      <w:bookmarkStart w:id="199" w:name="_Toc350756419"/>
      <w:r>
        <w:rPr>
          <w:rFonts w:hint="eastAsia"/>
          <w:color w:val="000000" w:themeColor="text1"/>
          <w:highlight w:val="none"/>
        </w:rPr>
        <w:t>适用范围</w:t>
      </w:r>
      <w:bookmarkEnd w:id="164"/>
      <w:bookmarkEnd w:id="165"/>
      <w:r>
        <w:rPr>
          <w:rFonts w:hint="eastAsia"/>
          <w:color w:val="000000" w:themeColor="text1"/>
          <w:highlight w:val="none"/>
        </w:rPr>
        <w:t>和资金来源</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0ED3C912">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200" w:name="_Toc331512868"/>
      <w:bookmarkStart w:id="201" w:name="_Toc340677040"/>
      <w:bookmarkStart w:id="202" w:name="_Toc366072498"/>
      <w:bookmarkStart w:id="203" w:name="_Toc345513837"/>
      <w:bookmarkStart w:id="204" w:name="_Toc332270316"/>
      <w:bookmarkStart w:id="205" w:name="_Toc339020065"/>
      <w:bookmarkStart w:id="206" w:name="_Toc332206678"/>
      <w:bookmarkStart w:id="207" w:name="_Toc340507412"/>
      <w:bookmarkStart w:id="208" w:name="_Toc341348308"/>
      <w:bookmarkStart w:id="209" w:name="_Toc342296730"/>
      <w:bookmarkStart w:id="210" w:name="_Toc331684008"/>
      <w:bookmarkStart w:id="211" w:name="_Toc350756420"/>
      <w:bookmarkStart w:id="212" w:name="_Toc350438719"/>
      <w:bookmarkStart w:id="213" w:name="_Toc374454571"/>
      <w:bookmarkStart w:id="214" w:name="_Toc333935316"/>
      <w:bookmarkStart w:id="215" w:name="_Toc333935657"/>
      <w:bookmarkStart w:id="216" w:name="_Toc365967043"/>
      <w:bookmarkStart w:id="217" w:name="_Toc333237647"/>
      <w:bookmarkStart w:id="218" w:name="_Toc340672839"/>
      <w:bookmarkStart w:id="219" w:name="_Toc339441057"/>
      <w:bookmarkStart w:id="220" w:name="_Toc336681550"/>
      <w:bookmarkStart w:id="221" w:name="_Toc339020203"/>
      <w:bookmarkStart w:id="222" w:name="_Toc336681905"/>
      <w:bookmarkStart w:id="223" w:name="_Toc337632328"/>
      <w:bookmarkStart w:id="224" w:name="_Toc497224196"/>
      <w:bookmarkStart w:id="225" w:name="_Toc349143559"/>
      <w:bookmarkStart w:id="226" w:name="_Toc503785398"/>
      <w:bookmarkStart w:id="227" w:name="_Toc339362270"/>
      <w:bookmarkStart w:id="228" w:name="_Toc339019859"/>
      <w:bookmarkStart w:id="229" w:name="_Toc342060344"/>
      <w:bookmarkStart w:id="230" w:name="_Toc349127596"/>
      <w:bookmarkStart w:id="231" w:name="_Toc333237758"/>
      <w:bookmarkStart w:id="232" w:name="_Toc333238603"/>
      <w:bookmarkStart w:id="233" w:name="_Toc339019985"/>
      <w:bookmarkStart w:id="234" w:name="_Toc330459955"/>
      <w:bookmarkStart w:id="235" w:name="_Toc365985149"/>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101153E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1708662E">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4E0761BA">
      <w:pPr>
        <w:pStyle w:val="4"/>
        <w:numPr>
          <w:ilvl w:val="4"/>
          <w:numId w:val="25"/>
        </w:numPr>
        <w:tabs>
          <w:tab w:val="left" w:pos="720"/>
        </w:tabs>
        <w:spacing w:before="240" w:after="120"/>
        <w:ind w:left="2432" w:hanging="2432"/>
        <w:rPr>
          <w:color w:val="000000" w:themeColor="text1"/>
          <w:highlight w:val="none"/>
        </w:rPr>
      </w:pPr>
      <w:bookmarkStart w:id="236" w:name="_Toc27328"/>
      <w:r>
        <w:rPr>
          <w:rFonts w:hint="eastAsia"/>
          <w:color w:val="000000" w:themeColor="text1"/>
          <w:highlight w:val="none"/>
        </w:rPr>
        <w:t>定义</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AD54A3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78CBC8E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5063A6CD">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阳西县新圩镇卫生院</w:t>
      </w:r>
      <w:r>
        <w:rPr>
          <w:rFonts w:hint="eastAsia" w:ascii="宋体"/>
          <w:bCs/>
          <w:color w:val="000000" w:themeColor="text1"/>
          <w:highlight w:val="none"/>
        </w:rPr>
        <w:t>，即项目采购用户方。</w:t>
      </w:r>
    </w:p>
    <w:p w14:paraId="7BA4D36F">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652B0185">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17C4EEF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4C37273A">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3A69A544">
      <w:pPr>
        <w:pStyle w:val="4"/>
        <w:numPr>
          <w:ilvl w:val="4"/>
          <w:numId w:val="25"/>
        </w:numPr>
        <w:tabs>
          <w:tab w:val="left" w:pos="720"/>
        </w:tabs>
        <w:spacing w:before="240" w:after="120"/>
        <w:ind w:left="2432" w:hanging="2432"/>
        <w:rPr>
          <w:color w:val="000000" w:themeColor="text1"/>
          <w:highlight w:val="none"/>
        </w:rPr>
      </w:pPr>
      <w:bookmarkStart w:id="237" w:name="_Toc503785399"/>
      <w:bookmarkStart w:id="238" w:name="_Toc497224197"/>
      <w:bookmarkStart w:id="239" w:name="_Toc337632329"/>
      <w:bookmarkStart w:id="240" w:name="_Toc333935658"/>
      <w:bookmarkStart w:id="241" w:name="_Toc19753"/>
      <w:bookmarkStart w:id="242" w:name="_Toc333237759"/>
      <w:bookmarkStart w:id="243" w:name="_Toc333935317"/>
      <w:bookmarkStart w:id="244" w:name="_Toc365985150"/>
      <w:bookmarkStart w:id="245" w:name="_Toc339362271"/>
      <w:bookmarkStart w:id="246" w:name="_Toc336681906"/>
      <w:bookmarkStart w:id="247" w:name="_Toc374454572"/>
      <w:bookmarkStart w:id="248" w:name="_Toc331684009"/>
      <w:bookmarkStart w:id="249" w:name="_Toc336681551"/>
      <w:bookmarkStart w:id="250" w:name="_Toc339020204"/>
      <w:bookmarkStart w:id="251" w:name="_Toc332206679"/>
      <w:bookmarkStart w:id="252" w:name="_Toc342296731"/>
      <w:bookmarkStart w:id="253" w:name="_Toc333238604"/>
      <w:bookmarkStart w:id="254" w:name="_Toc340507413"/>
      <w:bookmarkStart w:id="255" w:name="_Toc340677041"/>
      <w:bookmarkStart w:id="256" w:name="_Toc339020066"/>
      <w:bookmarkStart w:id="257" w:name="_Toc332270317"/>
      <w:bookmarkStart w:id="258" w:name="_Toc349127597"/>
      <w:bookmarkStart w:id="259" w:name="_Toc339019860"/>
      <w:bookmarkStart w:id="260" w:name="_Toc340672840"/>
      <w:bookmarkStart w:id="261" w:name="_Toc366072499"/>
      <w:bookmarkStart w:id="262" w:name="_Toc331512869"/>
      <w:bookmarkStart w:id="263" w:name="_Toc339019986"/>
      <w:bookmarkStart w:id="264" w:name="_Toc365967044"/>
      <w:bookmarkStart w:id="265" w:name="_Toc341348309"/>
      <w:bookmarkStart w:id="266" w:name="_Toc350756421"/>
      <w:bookmarkStart w:id="267" w:name="_Toc342060345"/>
      <w:bookmarkStart w:id="268" w:name="_Toc339441058"/>
      <w:bookmarkStart w:id="269" w:name="_Toc350438720"/>
      <w:bookmarkStart w:id="270" w:name="_Toc349143560"/>
      <w:bookmarkStart w:id="271" w:name="_Toc333237648"/>
      <w:bookmarkStart w:id="272" w:name="_Toc345513838"/>
      <w:bookmarkStart w:id="273" w:name="_Toc330459956"/>
      <w:r>
        <w:rPr>
          <w:rFonts w:hint="eastAsia"/>
          <w:color w:val="000000" w:themeColor="text1"/>
          <w:highlight w:val="none"/>
        </w:rPr>
        <w:t>合格的</w:t>
      </w:r>
      <w:bookmarkEnd w:id="237"/>
      <w:bookmarkEnd w:id="238"/>
      <w:r>
        <w:rPr>
          <w:rFonts w:hint="eastAsia"/>
          <w:color w:val="000000" w:themeColor="text1"/>
          <w:highlight w:val="none"/>
        </w:rPr>
        <w:t>投标人</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FECEC70">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5C8D727E">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19F2CB8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62DC48A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1866551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3F2C60B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66308FAC">
      <w:pPr>
        <w:pStyle w:val="4"/>
        <w:numPr>
          <w:ilvl w:val="4"/>
          <w:numId w:val="25"/>
        </w:numPr>
        <w:tabs>
          <w:tab w:val="left" w:pos="720"/>
        </w:tabs>
        <w:spacing w:before="240" w:after="120"/>
        <w:ind w:left="2432" w:hanging="2432"/>
        <w:rPr>
          <w:color w:val="000000" w:themeColor="text1"/>
          <w:highlight w:val="none"/>
        </w:rPr>
      </w:pPr>
      <w:bookmarkStart w:id="274" w:name="_Toc333238605"/>
      <w:bookmarkStart w:id="275" w:name="_Toc350756422"/>
      <w:bookmarkStart w:id="276" w:name="_Toc330459957"/>
      <w:bookmarkStart w:id="277" w:name="_Toc374454573"/>
      <w:bookmarkStart w:id="278" w:name="_Toc333237760"/>
      <w:bookmarkStart w:id="279" w:name="_Toc333237649"/>
      <w:bookmarkStart w:id="280" w:name="_Toc342296732"/>
      <w:bookmarkStart w:id="281" w:name="_Toc339019987"/>
      <w:bookmarkStart w:id="282" w:name="_Toc6003"/>
      <w:bookmarkStart w:id="283" w:name="_Toc349143561"/>
      <w:bookmarkStart w:id="284" w:name="_Toc341348310"/>
      <w:bookmarkStart w:id="285" w:name="_Toc336681907"/>
      <w:bookmarkStart w:id="286" w:name="_Toc332270318"/>
      <w:bookmarkStart w:id="287" w:name="_Toc340507414"/>
      <w:bookmarkStart w:id="288" w:name="_Toc333935318"/>
      <w:bookmarkStart w:id="289" w:name="_Toc332206680"/>
      <w:bookmarkStart w:id="290" w:name="_Toc340677042"/>
      <w:bookmarkStart w:id="291" w:name="_Toc366072500"/>
      <w:bookmarkStart w:id="292" w:name="_Toc345513839"/>
      <w:bookmarkStart w:id="293" w:name="_Toc365985151"/>
      <w:bookmarkStart w:id="294" w:name="_Toc339020205"/>
      <w:bookmarkStart w:id="295" w:name="_Toc340672841"/>
      <w:bookmarkStart w:id="296" w:name="_Toc339441059"/>
      <w:bookmarkStart w:id="297" w:name="_Toc339020067"/>
      <w:bookmarkStart w:id="298" w:name="_Toc339019861"/>
      <w:bookmarkStart w:id="299" w:name="_Toc365967045"/>
      <w:bookmarkStart w:id="300" w:name="_Toc349127598"/>
      <w:bookmarkStart w:id="301" w:name="_Toc342060346"/>
      <w:bookmarkStart w:id="302" w:name="_Toc503785400"/>
      <w:bookmarkStart w:id="303" w:name="_Toc331512870"/>
      <w:bookmarkStart w:id="304" w:name="_Toc339362272"/>
      <w:bookmarkStart w:id="305" w:name="_Toc497224198"/>
      <w:bookmarkStart w:id="306" w:name="_Toc336681552"/>
      <w:bookmarkStart w:id="307" w:name="_Toc350438721"/>
      <w:bookmarkStart w:id="308" w:name="_Toc333935659"/>
      <w:bookmarkStart w:id="309" w:name="_Toc337632330"/>
      <w:bookmarkStart w:id="310" w:name="_Toc331684010"/>
      <w:r>
        <w:rPr>
          <w:rFonts w:hint="eastAsia"/>
          <w:color w:val="000000" w:themeColor="text1"/>
          <w:highlight w:val="none"/>
        </w:rPr>
        <w:t>投标费用</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FDD7D0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11" w:name="_Toc341348311"/>
      <w:bookmarkStart w:id="312" w:name="_Toc374454574"/>
      <w:bookmarkStart w:id="313" w:name="_Toc340672842"/>
      <w:bookmarkStart w:id="314" w:name="_Toc340677043"/>
      <w:bookmarkStart w:id="315" w:name="_Toc339020206"/>
      <w:bookmarkStart w:id="316" w:name="_Toc497224199"/>
      <w:bookmarkStart w:id="317" w:name="_Toc336681553"/>
      <w:bookmarkStart w:id="318" w:name="_Toc339362273"/>
      <w:bookmarkStart w:id="319" w:name="_Toc333238606"/>
      <w:bookmarkStart w:id="320" w:name="_Toc333935660"/>
      <w:bookmarkStart w:id="321" w:name="_Toc350438722"/>
      <w:bookmarkStart w:id="322" w:name="_Toc333237761"/>
      <w:bookmarkStart w:id="323" w:name="_Toc331684011"/>
      <w:bookmarkStart w:id="324" w:name="_Toc349127599"/>
      <w:bookmarkStart w:id="325" w:name="_Toc342060347"/>
      <w:bookmarkStart w:id="326" w:name="_Toc332206681"/>
      <w:bookmarkStart w:id="327" w:name="_Toc330459958"/>
      <w:bookmarkStart w:id="328" w:name="_Toc350756423"/>
      <w:bookmarkStart w:id="329" w:name="_Toc339020068"/>
      <w:bookmarkStart w:id="330" w:name="_Toc366072501"/>
      <w:bookmarkStart w:id="331" w:name="_Toc337632331"/>
      <w:bookmarkStart w:id="332" w:name="_Toc331512871"/>
      <w:bookmarkStart w:id="333" w:name="_Toc365967046"/>
      <w:bookmarkStart w:id="334" w:name="_Toc503785401"/>
      <w:bookmarkStart w:id="335" w:name="_Toc339441060"/>
      <w:bookmarkStart w:id="336" w:name="_Toc342296733"/>
      <w:bookmarkStart w:id="337" w:name="_Toc345513840"/>
      <w:bookmarkStart w:id="338" w:name="_Toc339019862"/>
      <w:bookmarkStart w:id="339" w:name="_Toc332270319"/>
      <w:bookmarkStart w:id="340" w:name="_Toc365985152"/>
      <w:bookmarkStart w:id="341" w:name="_Toc339019988"/>
      <w:bookmarkStart w:id="342" w:name="_Toc336681908"/>
      <w:bookmarkStart w:id="343" w:name="_Toc333237650"/>
      <w:bookmarkStart w:id="344" w:name="_Toc340507415"/>
      <w:bookmarkStart w:id="345" w:name="_Toc333935319"/>
      <w:bookmarkStart w:id="346" w:name="_Toc349143562"/>
    </w:p>
    <w:p w14:paraId="115D32AE">
      <w:pPr>
        <w:pStyle w:val="3"/>
        <w:numPr>
          <w:ilvl w:val="0"/>
          <w:numId w:val="0"/>
        </w:numPr>
        <w:rPr>
          <w:color w:val="000000" w:themeColor="text1"/>
          <w:sz w:val="24"/>
          <w:highlight w:val="none"/>
        </w:rPr>
      </w:pPr>
      <w:bookmarkStart w:id="347" w:name="_Toc11697"/>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24A0703">
      <w:pPr>
        <w:pStyle w:val="4"/>
        <w:numPr>
          <w:ilvl w:val="4"/>
          <w:numId w:val="25"/>
        </w:numPr>
        <w:tabs>
          <w:tab w:val="left" w:pos="720"/>
        </w:tabs>
        <w:spacing w:before="240" w:after="120"/>
        <w:ind w:left="2432" w:hanging="2432"/>
        <w:rPr>
          <w:color w:val="000000" w:themeColor="text1"/>
          <w:highlight w:val="none"/>
        </w:rPr>
      </w:pPr>
      <w:bookmarkStart w:id="348" w:name="_Toc503785402"/>
      <w:bookmarkStart w:id="349" w:name="_Toc339020207"/>
      <w:bookmarkStart w:id="350" w:name="_Toc339020069"/>
      <w:bookmarkStart w:id="351" w:name="_Toc350438723"/>
      <w:bookmarkStart w:id="352" w:name="_Toc374454575"/>
      <w:bookmarkStart w:id="353" w:name="_Toc342296734"/>
      <w:bookmarkStart w:id="354" w:name="_Toc497224200"/>
      <w:bookmarkStart w:id="355" w:name="_Toc28309"/>
      <w:bookmarkStart w:id="356" w:name="_Toc336681909"/>
      <w:bookmarkStart w:id="357" w:name="_Toc339362274"/>
      <w:bookmarkStart w:id="358" w:name="_Toc337632332"/>
      <w:bookmarkStart w:id="359" w:name="_Toc339441061"/>
      <w:bookmarkStart w:id="360" w:name="_Toc333238607"/>
      <w:bookmarkStart w:id="361" w:name="_Toc336681554"/>
      <w:bookmarkStart w:id="362" w:name="_Toc365967047"/>
      <w:bookmarkStart w:id="363" w:name="_Toc340507416"/>
      <w:bookmarkStart w:id="364" w:name="_Toc365985153"/>
      <w:bookmarkStart w:id="365" w:name="_Toc366072502"/>
      <w:bookmarkStart w:id="366" w:name="_Toc332206682"/>
      <w:bookmarkStart w:id="367" w:name="_Toc339019989"/>
      <w:bookmarkStart w:id="368" w:name="_Toc330459959"/>
      <w:bookmarkStart w:id="369" w:name="_Toc333237762"/>
      <w:bookmarkStart w:id="370" w:name="_Toc331512872"/>
      <w:bookmarkStart w:id="371" w:name="_Toc341348312"/>
      <w:bookmarkStart w:id="372" w:name="_Toc342060348"/>
      <w:bookmarkStart w:id="373" w:name="_Toc339019863"/>
      <w:bookmarkStart w:id="374" w:name="_Toc333935661"/>
      <w:bookmarkStart w:id="375" w:name="_Toc340672843"/>
      <w:bookmarkStart w:id="376" w:name="_Toc349143563"/>
      <w:bookmarkStart w:id="377" w:name="_Toc345513841"/>
      <w:bookmarkStart w:id="378" w:name="_Toc331684012"/>
      <w:bookmarkStart w:id="379" w:name="_Toc350756424"/>
      <w:bookmarkStart w:id="380" w:name="_Toc340677044"/>
      <w:bookmarkStart w:id="381" w:name="_Toc333237651"/>
      <w:bookmarkStart w:id="382" w:name="_Toc332270320"/>
      <w:bookmarkStart w:id="383" w:name="_Toc349127600"/>
      <w:bookmarkStart w:id="384" w:name="_Toc333935320"/>
      <w:r>
        <w:rPr>
          <w:rFonts w:hint="eastAsia"/>
          <w:color w:val="000000" w:themeColor="text1"/>
          <w:highlight w:val="none"/>
        </w:rPr>
        <w:t>招标文件的构成</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7FBE528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327DB98C">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773309B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00E82D7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0755A788">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7BE9C45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0E9D28C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14:paraId="005A1E5D">
      <w:pPr>
        <w:pStyle w:val="4"/>
        <w:numPr>
          <w:ilvl w:val="4"/>
          <w:numId w:val="25"/>
        </w:numPr>
        <w:tabs>
          <w:tab w:val="left" w:pos="720"/>
        </w:tabs>
        <w:spacing w:before="240" w:after="120"/>
        <w:ind w:left="2432" w:hanging="2432"/>
        <w:rPr>
          <w:color w:val="000000" w:themeColor="text1"/>
          <w:highlight w:val="none"/>
        </w:rPr>
      </w:pPr>
      <w:bookmarkStart w:id="385" w:name="_Toc336681555"/>
      <w:bookmarkStart w:id="386" w:name="_Toc497224201"/>
      <w:bookmarkStart w:id="387" w:name="_Toc339020070"/>
      <w:bookmarkStart w:id="388" w:name="_Toc339019990"/>
      <w:bookmarkStart w:id="389" w:name="_Toc330459960"/>
      <w:bookmarkStart w:id="390" w:name="_Toc350756425"/>
      <w:bookmarkStart w:id="391" w:name="_Toc336681910"/>
      <w:bookmarkStart w:id="392" w:name="_Toc333237652"/>
      <w:bookmarkStart w:id="393" w:name="_Toc345513842"/>
      <w:bookmarkStart w:id="394" w:name="_Toc339362275"/>
      <w:bookmarkStart w:id="395" w:name="_Toc370388389"/>
      <w:bookmarkStart w:id="396" w:name="_Toc333237763"/>
      <w:bookmarkStart w:id="397" w:name="_Toc365985154"/>
      <w:bookmarkStart w:id="398" w:name="_Toc503785403"/>
      <w:bookmarkStart w:id="399" w:name="_Toc340507417"/>
      <w:bookmarkStart w:id="400" w:name="_Toc340677045"/>
      <w:bookmarkStart w:id="401" w:name="_Toc332206683"/>
      <w:bookmarkStart w:id="402" w:name="_Toc350438724"/>
      <w:bookmarkStart w:id="403" w:name="_Toc331684013"/>
      <w:bookmarkStart w:id="404" w:name="_Toc349143564"/>
      <w:bookmarkStart w:id="405" w:name="_Toc342060349"/>
      <w:bookmarkStart w:id="406" w:name="_Toc365967048"/>
      <w:bookmarkStart w:id="407" w:name="_Toc341348313"/>
      <w:bookmarkStart w:id="408" w:name="_Toc339441062"/>
      <w:bookmarkStart w:id="409" w:name="_Toc340672844"/>
      <w:bookmarkStart w:id="410" w:name="_Toc349127601"/>
      <w:bookmarkStart w:id="411" w:name="_Toc333935662"/>
      <w:bookmarkStart w:id="412" w:name="_Toc337632333"/>
      <w:bookmarkStart w:id="413" w:name="_Toc333238608"/>
      <w:bookmarkStart w:id="414" w:name="_Toc339020208"/>
      <w:bookmarkStart w:id="415" w:name="_Toc331512873"/>
      <w:bookmarkStart w:id="416" w:name="_Toc333935321"/>
      <w:bookmarkStart w:id="417" w:name="_Toc342296735"/>
      <w:bookmarkStart w:id="418" w:name="_Toc332270321"/>
      <w:bookmarkStart w:id="419" w:name="_Toc339019864"/>
      <w:bookmarkStart w:id="420" w:name="_Toc14404"/>
      <w:bookmarkStart w:id="421" w:name="_Toc374454576"/>
      <w:bookmarkStart w:id="422" w:name="_Toc503785405"/>
      <w:bookmarkStart w:id="423" w:name="_Toc497224203"/>
      <w:bookmarkStart w:id="424" w:name="_Toc341348315"/>
      <w:bookmarkStart w:id="425" w:name="_Toc339019866"/>
      <w:bookmarkStart w:id="426" w:name="_Toc350756427"/>
      <w:bookmarkStart w:id="427" w:name="_Toc339020210"/>
      <w:bookmarkStart w:id="428" w:name="_Toc333237654"/>
      <w:bookmarkStart w:id="429" w:name="_Toc339441064"/>
      <w:bookmarkStart w:id="430" w:name="_Toc336681557"/>
      <w:bookmarkStart w:id="431" w:name="_Toc331512875"/>
      <w:bookmarkStart w:id="432" w:name="_Toc366072505"/>
      <w:bookmarkStart w:id="433" w:name="_Toc336681912"/>
      <w:bookmarkStart w:id="434" w:name="_Toc339020072"/>
      <w:bookmarkStart w:id="435" w:name="_Toc337632335"/>
      <w:bookmarkStart w:id="436" w:name="_Toc331684015"/>
      <w:bookmarkStart w:id="437" w:name="_Toc345513844"/>
      <w:bookmarkStart w:id="438" w:name="_Toc340677047"/>
      <w:bookmarkStart w:id="439" w:name="_Toc365967050"/>
      <w:bookmarkStart w:id="440" w:name="_Toc333935664"/>
      <w:bookmarkStart w:id="441" w:name="_Toc365985156"/>
      <w:bookmarkStart w:id="442" w:name="_Toc342060351"/>
      <w:bookmarkStart w:id="443" w:name="_Toc339019992"/>
      <w:bookmarkStart w:id="444" w:name="_Toc332270323"/>
      <w:bookmarkStart w:id="445" w:name="_Toc333935323"/>
      <w:bookmarkStart w:id="446" w:name="_Toc330459962"/>
      <w:bookmarkStart w:id="447" w:name="_Toc333237765"/>
      <w:bookmarkStart w:id="448" w:name="_Toc340507419"/>
      <w:bookmarkStart w:id="449" w:name="_Toc342296737"/>
      <w:bookmarkStart w:id="450" w:name="_Toc349127603"/>
      <w:bookmarkStart w:id="451" w:name="_Toc340672846"/>
      <w:bookmarkStart w:id="452" w:name="_Toc333238610"/>
      <w:bookmarkStart w:id="453" w:name="_Toc332206685"/>
      <w:bookmarkStart w:id="454" w:name="_Toc339362277"/>
      <w:bookmarkStart w:id="455" w:name="_Toc349143566"/>
      <w:bookmarkStart w:id="456" w:name="_Toc350438726"/>
      <w:r>
        <w:rPr>
          <w:rFonts w:hint="eastAsia"/>
          <w:color w:val="000000" w:themeColor="text1"/>
          <w:highlight w:val="none"/>
        </w:rPr>
        <w:t>招标文件的澄清</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hint="eastAsia"/>
          <w:color w:val="000000" w:themeColor="text1"/>
          <w:highlight w:val="none"/>
        </w:rPr>
        <w:t>、修改</w:t>
      </w:r>
      <w:bookmarkEnd w:id="420"/>
      <w:bookmarkEnd w:id="421"/>
    </w:p>
    <w:p w14:paraId="7AFE28BD">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D11C879">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27901C77">
      <w:pPr>
        <w:pStyle w:val="3"/>
        <w:numPr>
          <w:ilvl w:val="0"/>
          <w:numId w:val="0"/>
        </w:numPr>
        <w:rPr>
          <w:color w:val="000000" w:themeColor="text1"/>
          <w:sz w:val="24"/>
          <w:highlight w:val="none"/>
        </w:rPr>
      </w:pPr>
      <w:bookmarkStart w:id="457" w:name="_Toc374454577"/>
      <w:r>
        <w:rPr>
          <w:color w:val="000000" w:themeColor="text1"/>
          <w:sz w:val="24"/>
          <w:highlight w:val="none"/>
        </w:rPr>
        <w:br w:type="page"/>
      </w:r>
      <w:bookmarkStart w:id="458" w:name="_Toc12435"/>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22"/>
      <w:bookmarkEnd w:id="423"/>
      <w:r>
        <w:rPr>
          <w:rFonts w:hint="eastAsia"/>
          <w:color w:val="000000" w:themeColor="text1"/>
          <w:sz w:val="24"/>
          <w:highlight w:val="none"/>
        </w:rPr>
        <w:t>制</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6816AB34">
      <w:pPr>
        <w:pStyle w:val="4"/>
        <w:numPr>
          <w:ilvl w:val="4"/>
          <w:numId w:val="25"/>
        </w:numPr>
        <w:tabs>
          <w:tab w:val="left" w:pos="720"/>
        </w:tabs>
        <w:spacing w:before="240" w:after="120"/>
        <w:ind w:left="2432" w:hanging="2432"/>
        <w:rPr>
          <w:color w:val="000000" w:themeColor="text1"/>
          <w:highlight w:val="none"/>
        </w:rPr>
      </w:pPr>
      <w:bookmarkStart w:id="459" w:name="_Toc339020211"/>
      <w:bookmarkStart w:id="460" w:name="_Toc332270324"/>
      <w:bookmarkStart w:id="461" w:name="_Toc333238611"/>
      <w:bookmarkStart w:id="462" w:name="_Toc333935665"/>
      <w:bookmarkStart w:id="463" w:name="_Toc365967051"/>
      <w:bookmarkStart w:id="464" w:name="_Toc339019867"/>
      <w:bookmarkStart w:id="465" w:name="_Toc330459963"/>
      <w:bookmarkStart w:id="466" w:name="_Toc345513845"/>
      <w:bookmarkStart w:id="467" w:name="_Toc339019993"/>
      <w:bookmarkStart w:id="468" w:name="_Toc366072506"/>
      <w:bookmarkStart w:id="469" w:name="_Toc331512876"/>
      <w:bookmarkStart w:id="470" w:name="_Toc333237655"/>
      <w:bookmarkStart w:id="471" w:name="_Toc6208"/>
      <w:bookmarkStart w:id="472" w:name="_Toc365985157"/>
      <w:bookmarkStart w:id="473" w:name="_Toc331684016"/>
      <w:bookmarkStart w:id="474" w:name="_Toc340677048"/>
      <w:bookmarkStart w:id="475" w:name="_Toc336681913"/>
      <w:bookmarkStart w:id="476" w:name="_Toc349143567"/>
      <w:bookmarkStart w:id="477" w:name="_Toc333935324"/>
      <w:bookmarkStart w:id="478" w:name="_Toc342296738"/>
      <w:bookmarkStart w:id="479" w:name="_Toc340507420"/>
      <w:bookmarkStart w:id="480" w:name="_Toc374454578"/>
      <w:bookmarkStart w:id="481" w:name="_Toc340672847"/>
      <w:bookmarkStart w:id="482" w:name="_Toc342060352"/>
      <w:bookmarkStart w:id="483" w:name="_Toc332206686"/>
      <w:bookmarkStart w:id="484" w:name="_Toc337632336"/>
      <w:bookmarkStart w:id="485" w:name="_Toc350438727"/>
      <w:bookmarkStart w:id="486" w:name="_Toc341348316"/>
      <w:bookmarkStart w:id="487" w:name="_Toc339020073"/>
      <w:bookmarkStart w:id="488" w:name="_Toc349127604"/>
      <w:bookmarkStart w:id="489" w:name="_Toc350756428"/>
      <w:bookmarkStart w:id="490" w:name="_Toc339441065"/>
      <w:bookmarkStart w:id="491" w:name="_Toc333237766"/>
      <w:bookmarkStart w:id="492" w:name="_Toc497224204"/>
      <w:bookmarkStart w:id="493" w:name="_Toc339362278"/>
      <w:bookmarkStart w:id="494" w:name="_Toc336681558"/>
      <w:bookmarkStart w:id="495" w:name="_Toc503785406"/>
      <w:r>
        <w:rPr>
          <w:rFonts w:hint="eastAsia"/>
          <w:color w:val="000000" w:themeColor="text1"/>
          <w:highlight w:val="none"/>
        </w:rPr>
        <w:t>要求</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312B47E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49BD8DD9">
      <w:pPr>
        <w:pStyle w:val="4"/>
        <w:numPr>
          <w:ilvl w:val="4"/>
          <w:numId w:val="25"/>
        </w:numPr>
        <w:tabs>
          <w:tab w:val="left" w:pos="720"/>
        </w:tabs>
        <w:spacing w:before="240" w:after="120"/>
        <w:ind w:left="2432" w:hanging="2432"/>
        <w:rPr>
          <w:color w:val="000000" w:themeColor="text1"/>
          <w:highlight w:val="none"/>
        </w:rPr>
      </w:pPr>
      <w:bookmarkStart w:id="496" w:name="_Toc333237656"/>
      <w:bookmarkStart w:id="497" w:name="_Toc374454579"/>
      <w:bookmarkStart w:id="498" w:name="_Toc339020212"/>
      <w:bookmarkStart w:id="499" w:name="_Toc341348317"/>
      <w:bookmarkStart w:id="500" w:name="_Toc339020074"/>
      <w:bookmarkStart w:id="501" w:name="_Toc339362279"/>
      <w:bookmarkStart w:id="502" w:name="_Toc336681559"/>
      <w:bookmarkStart w:id="503" w:name="_Toc345513846"/>
      <w:bookmarkStart w:id="504" w:name="_Toc497224205"/>
      <w:bookmarkStart w:id="505" w:name="_Toc365985158"/>
      <w:bookmarkStart w:id="506" w:name="_Toc349143568"/>
      <w:bookmarkStart w:id="507" w:name="_Toc339019994"/>
      <w:bookmarkStart w:id="508" w:name="_Toc331512877"/>
      <w:bookmarkStart w:id="509" w:name="_Toc330459964"/>
      <w:bookmarkStart w:id="510" w:name="_Toc366072507"/>
      <w:bookmarkStart w:id="511" w:name="_Toc332206687"/>
      <w:bookmarkStart w:id="512" w:name="_Toc333935325"/>
      <w:bookmarkStart w:id="513" w:name="_Toc331684017"/>
      <w:bookmarkStart w:id="514" w:name="_Toc342060353"/>
      <w:bookmarkStart w:id="515" w:name="_Toc340672848"/>
      <w:bookmarkStart w:id="516" w:name="_Toc349127605"/>
      <w:bookmarkStart w:id="517" w:name="_Toc332270325"/>
      <w:bookmarkStart w:id="518" w:name="_Toc339441066"/>
      <w:bookmarkStart w:id="519" w:name="_Toc350438728"/>
      <w:bookmarkStart w:id="520" w:name="_Toc333935666"/>
      <w:bookmarkStart w:id="521" w:name="_Toc365967052"/>
      <w:bookmarkStart w:id="522" w:name="_Toc339019868"/>
      <w:bookmarkStart w:id="523" w:name="_Toc333237767"/>
      <w:bookmarkStart w:id="524" w:name="_Toc340677049"/>
      <w:bookmarkStart w:id="525" w:name="_Toc337632337"/>
      <w:bookmarkStart w:id="526" w:name="_Toc503785407"/>
      <w:bookmarkStart w:id="527" w:name="_Toc333238612"/>
      <w:bookmarkStart w:id="528" w:name="_Toc340507421"/>
      <w:bookmarkStart w:id="529" w:name="_Toc15707"/>
      <w:bookmarkStart w:id="530" w:name="_Toc342296739"/>
      <w:bookmarkStart w:id="531" w:name="_Toc336681914"/>
      <w:bookmarkStart w:id="532" w:name="_Toc350756429"/>
      <w:r>
        <w:rPr>
          <w:rFonts w:hint="eastAsia"/>
          <w:color w:val="000000" w:themeColor="text1"/>
          <w:highlight w:val="none"/>
        </w:rPr>
        <w:t>投标语言及计量单位</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2F1EE26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14:paraId="50B934B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69069F5E">
      <w:pPr>
        <w:pStyle w:val="4"/>
        <w:numPr>
          <w:ilvl w:val="4"/>
          <w:numId w:val="25"/>
        </w:numPr>
        <w:tabs>
          <w:tab w:val="left" w:pos="720"/>
        </w:tabs>
        <w:spacing w:before="240" w:after="120"/>
        <w:ind w:left="2432" w:hanging="2432"/>
        <w:rPr>
          <w:color w:val="000000" w:themeColor="text1"/>
          <w:highlight w:val="none"/>
        </w:rPr>
      </w:pPr>
      <w:bookmarkStart w:id="533" w:name="_Toc331684018"/>
      <w:bookmarkStart w:id="534" w:name="_Toc349143569"/>
      <w:bookmarkStart w:id="535" w:name="_Toc339019869"/>
      <w:bookmarkStart w:id="536" w:name="_Toc365967053"/>
      <w:bookmarkStart w:id="537" w:name="_Toc497224206"/>
      <w:bookmarkStart w:id="538" w:name="_Toc339362280"/>
      <w:bookmarkStart w:id="539" w:name="_Toc336681915"/>
      <w:bookmarkStart w:id="540" w:name="_Toc342296740"/>
      <w:bookmarkStart w:id="541" w:name="_Toc333935667"/>
      <w:bookmarkStart w:id="542" w:name="_Toc337632338"/>
      <w:bookmarkStart w:id="543" w:name="_Toc341348318"/>
      <w:bookmarkStart w:id="544" w:name="_Toc340507422"/>
      <w:bookmarkStart w:id="545" w:name="_Toc342060354"/>
      <w:bookmarkStart w:id="546" w:name="_Toc374454580"/>
      <w:bookmarkStart w:id="547" w:name="_Toc339019995"/>
      <w:bookmarkStart w:id="548" w:name="_Toc349127606"/>
      <w:bookmarkStart w:id="549" w:name="_Toc332270326"/>
      <w:bookmarkStart w:id="550" w:name="_Toc366072508"/>
      <w:bookmarkStart w:id="551" w:name="_Toc339020075"/>
      <w:bookmarkStart w:id="552" w:name="_Toc330459965"/>
      <w:bookmarkStart w:id="553" w:name="_Toc339020213"/>
      <w:bookmarkStart w:id="554" w:name="_Toc350438729"/>
      <w:bookmarkStart w:id="555" w:name="_Toc345513847"/>
      <w:bookmarkStart w:id="556" w:name="_Toc333237768"/>
      <w:bookmarkStart w:id="557" w:name="_Toc350756430"/>
      <w:bookmarkStart w:id="558" w:name="_Toc339441067"/>
      <w:bookmarkStart w:id="559" w:name="_Toc503785408"/>
      <w:bookmarkStart w:id="560" w:name="_Toc332206688"/>
      <w:bookmarkStart w:id="561" w:name="_Toc333935326"/>
      <w:bookmarkStart w:id="562" w:name="_Toc336681560"/>
      <w:bookmarkStart w:id="563" w:name="_Toc4057"/>
      <w:bookmarkStart w:id="564" w:name="_Toc365985159"/>
      <w:bookmarkStart w:id="565" w:name="_Toc333238613"/>
      <w:bookmarkStart w:id="566" w:name="_Toc331512878"/>
      <w:bookmarkStart w:id="567" w:name="_Toc340672849"/>
      <w:bookmarkStart w:id="568" w:name="_Toc340677050"/>
      <w:bookmarkStart w:id="569" w:name="_Toc333237657"/>
      <w:r>
        <w:rPr>
          <w:rFonts w:hint="eastAsia"/>
          <w:color w:val="000000" w:themeColor="text1"/>
          <w:highlight w:val="none"/>
        </w:rPr>
        <w:t>投标文件的构成</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6804972E">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1FC338AD">
      <w:pPr>
        <w:widowControl/>
        <w:adjustRightInd w:val="0"/>
        <w:snapToGrid w:val="0"/>
        <w:spacing w:line="360" w:lineRule="auto"/>
        <w:ind w:left="734"/>
        <w:rPr>
          <w:rFonts w:ascii="宋体" w:hAnsi="宋体"/>
          <w:bCs/>
          <w:color w:val="000000" w:themeColor="text1"/>
          <w:highlight w:val="none"/>
        </w:rPr>
      </w:pPr>
      <w:bookmarkStart w:id="570" w:name="_Toc497224207"/>
      <w:bookmarkStart w:id="571" w:name="_Toc503785409"/>
      <w:r>
        <w:rPr>
          <w:rFonts w:hint="eastAsia" w:ascii="宋体" w:hAnsi="宋体"/>
          <w:bCs/>
          <w:color w:val="000000" w:themeColor="text1"/>
          <w:highlight w:val="none"/>
        </w:rPr>
        <w:t>第一章 资格审查文件（含附件）</w:t>
      </w:r>
    </w:p>
    <w:p w14:paraId="6F7002A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12C998A0">
      <w:pPr>
        <w:pStyle w:val="4"/>
        <w:numPr>
          <w:ilvl w:val="4"/>
          <w:numId w:val="25"/>
        </w:numPr>
        <w:tabs>
          <w:tab w:val="left" w:pos="720"/>
        </w:tabs>
        <w:spacing w:before="240" w:after="120"/>
        <w:ind w:left="2432" w:hanging="2432"/>
        <w:rPr>
          <w:color w:val="000000" w:themeColor="text1"/>
          <w:highlight w:val="none"/>
        </w:rPr>
      </w:pPr>
      <w:bookmarkStart w:id="572" w:name="_Toc340672850"/>
      <w:bookmarkStart w:id="573" w:name="_Toc337632339"/>
      <w:bookmarkStart w:id="574" w:name="_Toc333237769"/>
      <w:bookmarkStart w:id="575" w:name="_Toc333935327"/>
      <w:bookmarkStart w:id="576" w:name="_Toc331512879"/>
      <w:bookmarkStart w:id="577" w:name="_Toc332206689"/>
      <w:bookmarkStart w:id="578" w:name="_Toc339019996"/>
      <w:bookmarkStart w:id="579" w:name="_Toc349127607"/>
      <w:bookmarkStart w:id="580" w:name="_Toc333935668"/>
      <w:bookmarkStart w:id="581" w:name="_Toc339020214"/>
      <w:bookmarkStart w:id="582" w:name="_Toc365967054"/>
      <w:bookmarkStart w:id="583" w:name="_Toc330459966"/>
      <w:bookmarkStart w:id="584" w:name="_Toc339020076"/>
      <w:bookmarkStart w:id="585" w:name="_Toc333237658"/>
      <w:bookmarkStart w:id="586" w:name="_Toc341348319"/>
      <w:bookmarkStart w:id="587" w:name="_Toc342296741"/>
      <w:bookmarkStart w:id="588" w:name="_Toc340677051"/>
      <w:bookmarkStart w:id="589" w:name="_Toc336681916"/>
      <w:bookmarkStart w:id="590" w:name="_Toc345513848"/>
      <w:bookmarkStart w:id="591" w:name="_Toc366072509"/>
      <w:bookmarkStart w:id="592" w:name="_Toc339019870"/>
      <w:bookmarkStart w:id="593" w:name="_Toc332270327"/>
      <w:bookmarkStart w:id="594" w:name="_Toc374454581"/>
      <w:bookmarkStart w:id="595" w:name="_Toc340507423"/>
      <w:bookmarkStart w:id="596" w:name="_Toc339362281"/>
      <w:bookmarkStart w:id="597" w:name="_Toc4190"/>
      <w:bookmarkStart w:id="598" w:name="_Toc350756431"/>
      <w:bookmarkStart w:id="599" w:name="_Toc350438730"/>
      <w:bookmarkStart w:id="600" w:name="_Toc336681561"/>
      <w:bookmarkStart w:id="601" w:name="_Toc365985160"/>
      <w:bookmarkStart w:id="602" w:name="_Toc339441068"/>
      <w:bookmarkStart w:id="603" w:name="_Toc342060355"/>
      <w:bookmarkStart w:id="604" w:name="_Toc331684019"/>
      <w:bookmarkStart w:id="605" w:name="_Toc333238614"/>
      <w:bookmarkStart w:id="606" w:name="_Toc349143570"/>
      <w:r>
        <w:rPr>
          <w:rFonts w:hint="eastAsia"/>
          <w:color w:val="000000" w:themeColor="text1"/>
          <w:highlight w:val="none"/>
        </w:rPr>
        <w:t>投标文件格式</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169A5E05">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14:paraId="5983658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77611687">
      <w:pPr>
        <w:pStyle w:val="4"/>
        <w:numPr>
          <w:ilvl w:val="4"/>
          <w:numId w:val="25"/>
        </w:numPr>
        <w:tabs>
          <w:tab w:val="left" w:pos="720"/>
        </w:tabs>
        <w:spacing w:before="240" w:after="120"/>
        <w:ind w:left="2432" w:hanging="2432"/>
        <w:rPr>
          <w:color w:val="000000" w:themeColor="text1"/>
          <w:highlight w:val="none"/>
        </w:rPr>
      </w:pPr>
      <w:bookmarkStart w:id="607" w:name="_Toc5003680"/>
      <w:bookmarkStart w:id="608" w:name="_Toc333935669"/>
      <w:bookmarkStart w:id="609" w:name="_Toc332206690"/>
      <w:bookmarkStart w:id="610" w:name="_Toc350756432"/>
      <w:bookmarkStart w:id="611" w:name="_Toc333237659"/>
      <w:bookmarkStart w:id="612" w:name="_Toc374454582"/>
      <w:bookmarkStart w:id="613" w:name="_Toc339020215"/>
      <w:bookmarkStart w:id="614" w:name="_Toc336681562"/>
      <w:bookmarkStart w:id="615" w:name="_Toc332270328"/>
      <w:bookmarkStart w:id="616" w:name="_Toc337632340"/>
      <w:bookmarkStart w:id="617" w:name="_Toc350438731"/>
      <w:bookmarkStart w:id="618" w:name="_Toc339441069"/>
      <w:bookmarkStart w:id="619" w:name="_Toc345513849"/>
      <w:bookmarkStart w:id="620" w:name="_Toc349127608"/>
      <w:bookmarkStart w:id="621" w:name="_Toc333935328"/>
      <w:bookmarkStart w:id="622" w:name="_Toc340507424"/>
      <w:bookmarkStart w:id="623" w:name="_Toc331512880"/>
      <w:bookmarkStart w:id="624" w:name="_Toc339019871"/>
      <w:bookmarkStart w:id="625" w:name="_Toc340672851"/>
      <w:bookmarkStart w:id="626" w:name="_Toc342296742"/>
      <w:bookmarkStart w:id="627" w:name="_Toc330459967"/>
      <w:bookmarkStart w:id="628" w:name="_Toc339019997"/>
      <w:bookmarkStart w:id="629" w:name="_Toc365985161"/>
      <w:bookmarkStart w:id="630" w:name="_Toc11908"/>
      <w:bookmarkStart w:id="631" w:name="_Toc342060356"/>
      <w:bookmarkStart w:id="632" w:name="_Toc365967055"/>
      <w:bookmarkStart w:id="633" w:name="_Toc339020077"/>
      <w:bookmarkStart w:id="634" w:name="_Toc366072510"/>
      <w:bookmarkStart w:id="635" w:name="_Toc331684020"/>
      <w:bookmarkStart w:id="636" w:name="_Toc339362282"/>
      <w:bookmarkStart w:id="637" w:name="_Toc349143571"/>
      <w:bookmarkStart w:id="638" w:name="_Toc333237770"/>
      <w:bookmarkStart w:id="639" w:name="_Toc341348320"/>
      <w:bookmarkStart w:id="640" w:name="_Toc340677052"/>
      <w:bookmarkStart w:id="641" w:name="_Toc333238615"/>
      <w:bookmarkStart w:id="642" w:name="_Toc336681917"/>
      <w:r>
        <w:rPr>
          <w:rFonts w:hint="eastAsia"/>
          <w:color w:val="000000" w:themeColor="text1"/>
          <w:highlight w:val="none"/>
        </w:rPr>
        <w:t>资格证明文件</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6341B1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7A0E806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00792DBC">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608F597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5E4FC6C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5129C20C">
      <w:pPr>
        <w:pStyle w:val="4"/>
        <w:numPr>
          <w:ilvl w:val="4"/>
          <w:numId w:val="25"/>
        </w:numPr>
        <w:tabs>
          <w:tab w:val="left" w:pos="720"/>
        </w:tabs>
        <w:spacing w:before="240" w:after="120"/>
        <w:ind w:left="2432" w:hanging="2432"/>
        <w:rPr>
          <w:color w:val="000000" w:themeColor="text1"/>
          <w:highlight w:val="none"/>
        </w:rPr>
      </w:pPr>
      <w:bookmarkStart w:id="643" w:name="_Toc340507425"/>
      <w:bookmarkStart w:id="644" w:name="_Toc339020216"/>
      <w:bookmarkStart w:id="645" w:name="_Toc331512881"/>
      <w:bookmarkStart w:id="646" w:name="_Toc339020078"/>
      <w:bookmarkStart w:id="647" w:name="_Toc341348321"/>
      <w:bookmarkStart w:id="648" w:name="_Toc349127609"/>
      <w:bookmarkStart w:id="649" w:name="_Toc350438732"/>
      <w:bookmarkStart w:id="650" w:name="_Toc336681563"/>
      <w:bookmarkStart w:id="651" w:name="_Toc332270329"/>
      <w:bookmarkStart w:id="652" w:name="_Toc365985162"/>
      <w:bookmarkStart w:id="653" w:name="_Toc365967056"/>
      <w:bookmarkStart w:id="654" w:name="_Toc333237771"/>
      <w:bookmarkStart w:id="655" w:name="_Toc374454583"/>
      <w:bookmarkStart w:id="656" w:name="_Toc345513850"/>
      <w:bookmarkStart w:id="657" w:name="_Toc7649"/>
      <w:bookmarkStart w:id="658" w:name="_Toc333238616"/>
      <w:bookmarkStart w:id="659" w:name="_Toc339019872"/>
      <w:bookmarkStart w:id="660" w:name="_Toc339362283"/>
      <w:bookmarkStart w:id="661" w:name="_Toc342296743"/>
      <w:bookmarkStart w:id="662" w:name="_Toc336681918"/>
      <w:bookmarkStart w:id="663" w:name="_Toc339441070"/>
      <w:bookmarkStart w:id="664" w:name="_Toc340677053"/>
      <w:bookmarkStart w:id="665" w:name="_Toc339019998"/>
      <w:bookmarkStart w:id="666" w:name="_Toc350756433"/>
      <w:bookmarkStart w:id="667" w:name="_Toc342060357"/>
      <w:bookmarkStart w:id="668" w:name="_Toc340672852"/>
      <w:bookmarkStart w:id="669" w:name="_Toc366072511"/>
      <w:bookmarkStart w:id="670" w:name="_Toc337632341"/>
      <w:bookmarkStart w:id="671" w:name="_Toc5003681"/>
      <w:bookmarkStart w:id="672" w:name="_Toc333237660"/>
      <w:bookmarkStart w:id="673" w:name="_Toc331684021"/>
      <w:bookmarkStart w:id="674" w:name="_Toc330459968"/>
      <w:bookmarkStart w:id="675" w:name="_Toc333935670"/>
      <w:bookmarkStart w:id="676" w:name="_Toc332206691"/>
      <w:bookmarkStart w:id="677" w:name="_Toc349143572"/>
      <w:bookmarkStart w:id="678" w:name="_Toc333935329"/>
      <w:r>
        <w:rPr>
          <w:rFonts w:hint="eastAsia"/>
          <w:color w:val="000000" w:themeColor="text1"/>
          <w:highlight w:val="none"/>
        </w:rPr>
        <w:t>货物和服务的证明文件</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7901CBA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7DD2438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14:paraId="6DE1DE07">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6665474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2BE41E18">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BDB95A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6E80880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3C94BD35">
      <w:pPr>
        <w:pStyle w:val="4"/>
        <w:numPr>
          <w:ilvl w:val="4"/>
          <w:numId w:val="25"/>
        </w:numPr>
        <w:tabs>
          <w:tab w:val="left" w:pos="720"/>
        </w:tabs>
        <w:spacing w:before="240" w:after="120"/>
        <w:ind w:left="2432" w:hanging="2432"/>
        <w:rPr>
          <w:color w:val="000000" w:themeColor="text1"/>
          <w:highlight w:val="none"/>
        </w:rPr>
      </w:pPr>
      <w:bookmarkStart w:id="679" w:name="_Toc332270330"/>
      <w:bookmarkStart w:id="680" w:name="_Toc339441071"/>
      <w:bookmarkStart w:id="681" w:name="_Toc349143573"/>
      <w:bookmarkStart w:id="682" w:name="_Toc331512882"/>
      <w:bookmarkStart w:id="683" w:name="_Toc337632342"/>
      <w:bookmarkStart w:id="684" w:name="_Toc342296744"/>
      <w:bookmarkStart w:id="685" w:name="_Toc333237661"/>
      <w:bookmarkStart w:id="686" w:name="_Toc340507426"/>
      <w:bookmarkStart w:id="687" w:name="_Toc339019999"/>
      <w:bookmarkStart w:id="688" w:name="_Toc349127610"/>
      <w:bookmarkStart w:id="689" w:name="_Toc330459969"/>
      <w:bookmarkStart w:id="690" w:name="_Toc331684022"/>
      <w:bookmarkStart w:id="691" w:name="_Toc333237772"/>
      <w:bookmarkStart w:id="692" w:name="_Toc339019873"/>
      <w:bookmarkStart w:id="693" w:name="_Toc350438733"/>
      <w:bookmarkStart w:id="694" w:name="_Toc374454584"/>
      <w:bookmarkStart w:id="695" w:name="_Toc340672853"/>
      <w:bookmarkStart w:id="696" w:name="_Toc342060358"/>
      <w:bookmarkStart w:id="697" w:name="_Toc345513851"/>
      <w:bookmarkStart w:id="698" w:name="_Toc366072512"/>
      <w:bookmarkStart w:id="699" w:name="_Toc336681564"/>
      <w:bookmarkStart w:id="700" w:name="_Toc339020217"/>
      <w:bookmarkStart w:id="701" w:name="_Toc332206692"/>
      <w:bookmarkStart w:id="702" w:name="_Toc333935330"/>
      <w:bookmarkStart w:id="703" w:name="_Toc350756434"/>
      <w:bookmarkStart w:id="704" w:name="_Toc365967057"/>
      <w:bookmarkStart w:id="705" w:name="_Toc339362284"/>
      <w:bookmarkStart w:id="706" w:name="_Toc503785411"/>
      <w:bookmarkStart w:id="707" w:name="_Toc333935671"/>
      <w:bookmarkStart w:id="708" w:name="_Toc365985163"/>
      <w:bookmarkStart w:id="709" w:name="_Toc14220"/>
      <w:bookmarkStart w:id="710" w:name="_Toc497224209"/>
      <w:bookmarkStart w:id="711" w:name="_Toc333238617"/>
      <w:bookmarkStart w:id="712" w:name="_Toc336681919"/>
      <w:bookmarkStart w:id="713" w:name="_Toc340677054"/>
      <w:bookmarkStart w:id="714" w:name="_Toc341348322"/>
      <w:bookmarkStart w:id="715" w:name="_Toc339020079"/>
      <w:r>
        <w:rPr>
          <w:rFonts w:hint="eastAsia"/>
          <w:color w:val="000000" w:themeColor="text1"/>
          <w:highlight w:val="none"/>
        </w:rPr>
        <w:t>投标报价与投标货币</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9019AA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0A7207B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14:paraId="5E53CDD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521CA4E4">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1CCEBCE0">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743F9C2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AEB04BD">
      <w:pPr>
        <w:pStyle w:val="4"/>
        <w:numPr>
          <w:ilvl w:val="4"/>
          <w:numId w:val="25"/>
        </w:numPr>
        <w:tabs>
          <w:tab w:val="left" w:pos="720"/>
        </w:tabs>
        <w:spacing w:before="240" w:after="120"/>
        <w:ind w:left="2432" w:hanging="2432"/>
        <w:rPr>
          <w:color w:val="000000" w:themeColor="text1"/>
          <w:highlight w:val="none"/>
        </w:rPr>
      </w:pPr>
      <w:bookmarkStart w:id="716" w:name="_Toc333237662"/>
      <w:bookmarkStart w:id="717" w:name="_Toc340507427"/>
      <w:bookmarkStart w:id="718" w:name="_Toc332270331"/>
      <w:bookmarkStart w:id="719" w:name="_Toc365967058"/>
      <w:bookmarkStart w:id="720" w:name="_Toc340672854"/>
      <w:bookmarkStart w:id="721" w:name="_Toc333935672"/>
      <w:bookmarkStart w:id="722" w:name="_Toc339441072"/>
      <w:bookmarkStart w:id="723" w:name="_Toc331684023"/>
      <w:bookmarkStart w:id="724" w:name="_Toc340677055"/>
      <w:bookmarkStart w:id="725" w:name="_Toc342060359"/>
      <w:bookmarkStart w:id="726" w:name="_Toc337632343"/>
      <w:bookmarkStart w:id="727" w:name="_Toc339020000"/>
      <w:bookmarkStart w:id="728" w:name="_Toc339362285"/>
      <w:bookmarkStart w:id="729" w:name="_Toc342296745"/>
      <w:bookmarkStart w:id="730" w:name="_Toc339020080"/>
      <w:bookmarkStart w:id="731" w:name="_Toc339019874"/>
      <w:bookmarkStart w:id="732" w:name="_Toc503785414"/>
      <w:bookmarkStart w:id="733" w:name="_Toc333237773"/>
      <w:bookmarkStart w:id="734" w:name="_Toc374454585"/>
      <w:bookmarkStart w:id="735" w:name="_Toc365985164"/>
      <w:bookmarkStart w:id="736" w:name="_Toc330459970"/>
      <w:bookmarkStart w:id="737" w:name="_Toc366072513"/>
      <w:bookmarkStart w:id="738" w:name="_Toc336681920"/>
      <w:bookmarkStart w:id="739" w:name="_Toc333935331"/>
      <w:bookmarkStart w:id="740" w:name="_Toc349143574"/>
      <w:bookmarkStart w:id="741" w:name="_Toc332206693"/>
      <w:bookmarkStart w:id="742" w:name="_Toc345513852"/>
      <w:bookmarkStart w:id="743" w:name="_Toc341348323"/>
      <w:bookmarkStart w:id="744" w:name="_Toc336681565"/>
      <w:bookmarkStart w:id="745" w:name="_Toc349127611"/>
      <w:bookmarkStart w:id="746" w:name="_Toc350756435"/>
      <w:bookmarkStart w:id="747" w:name="_Toc350438734"/>
      <w:bookmarkStart w:id="748" w:name="_Toc497224212"/>
      <w:bookmarkStart w:id="749" w:name="_Toc339020218"/>
      <w:bookmarkStart w:id="750" w:name="_Toc333238618"/>
      <w:bookmarkStart w:id="751" w:name="_Toc9144"/>
      <w:bookmarkStart w:id="752" w:name="_Toc331512883"/>
      <w:r>
        <w:rPr>
          <w:rFonts w:hint="eastAsia"/>
          <w:color w:val="000000" w:themeColor="text1"/>
          <w:highlight w:val="none"/>
        </w:rPr>
        <w:t>投标保证金</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467F894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14:paraId="590547D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1AC6DF7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5FF9187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025D343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74362D4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7194407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60379AF1">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4083C639">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241550B2">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5E0C84F2">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7E3DA377">
      <w:pPr>
        <w:pStyle w:val="4"/>
        <w:numPr>
          <w:ilvl w:val="4"/>
          <w:numId w:val="25"/>
        </w:numPr>
        <w:tabs>
          <w:tab w:val="left" w:pos="720"/>
        </w:tabs>
        <w:spacing w:before="240" w:after="120"/>
        <w:ind w:left="2432" w:hanging="2432"/>
        <w:rPr>
          <w:color w:val="000000" w:themeColor="text1"/>
          <w:highlight w:val="none"/>
        </w:rPr>
      </w:pPr>
      <w:bookmarkStart w:id="753" w:name="_Toc342060360"/>
      <w:bookmarkStart w:id="754" w:name="_Toc8800"/>
      <w:bookmarkStart w:id="755" w:name="_Toc339020001"/>
      <w:bookmarkStart w:id="756" w:name="_Toc331512884"/>
      <w:bookmarkStart w:id="757" w:name="_Toc339020081"/>
      <w:bookmarkStart w:id="758" w:name="_Toc503785415"/>
      <w:bookmarkStart w:id="759" w:name="_Toc366072514"/>
      <w:bookmarkStart w:id="760" w:name="_Toc350438735"/>
      <w:bookmarkStart w:id="761" w:name="_Toc339362286"/>
      <w:bookmarkStart w:id="762" w:name="_Toc340677056"/>
      <w:bookmarkStart w:id="763" w:name="_Toc336681566"/>
      <w:bookmarkStart w:id="764" w:name="_Toc345513853"/>
      <w:bookmarkStart w:id="765" w:name="_Toc333935332"/>
      <w:bookmarkStart w:id="766" w:name="_Toc333935673"/>
      <w:bookmarkStart w:id="767" w:name="_Toc336681921"/>
      <w:bookmarkStart w:id="768" w:name="_Toc340672855"/>
      <w:bookmarkStart w:id="769" w:name="_Toc333238619"/>
      <w:bookmarkStart w:id="770" w:name="_Toc332206694"/>
      <w:bookmarkStart w:id="771" w:name="_Toc333237663"/>
      <w:bookmarkStart w:id="772" w:name="_Toc349143575"/>
      <w:bookmarkStart w:id="773" w:name="_Toc331684024"/>
      <w:bookmarkStart w:id="774" w:name="_Toc365967059"/>
      <w:bookmarkStart w:id="775" w:name="_Toc349127612"/>
      <w:bookmarkStart w:id="776" w:name="_Toc332270332"/>
      <w:bookmarkStart w:id="777" w:name="_Toc342296746"/>
      <w:bookmarkStart w:id="778" w:name="_Toc337632344"/>
      <w:bookmarkStart w:id="779" w:name="_Toc330459971"/>
      <w:bookmarkStart w:id="780" w:name="_Toc350756436"/>
      <w:bookmarkStart w:id="781" w:name="_Toc339020219"/>
      <w:bookmarkStart w:id="782" w:name="_Toc340507428"/>
      <w:bookmarkStart w:id="783" w:name="_Toc339441073"/>
      <w:bookmarkStart w:id="784" w:name="_Toc333237774"/>
      <w:bookmarkStart w:id="785" w:name="_Toc339019875"/>
      <w:bookmarkStart w:id="786" w:name="_Toc497224213"/>
      <w:bookmarkStart w:id="787" w:name="_Toc374454586"/>
      <w:bookmarkStart w:id="788" w:name="_Toc341348324"/>
      <w:bookmarkStart w:id="789" w:name="_Toc365985165"/>
      <w:r>
        <w:rPr>
          <w:rFonts w:hint="eastAsia"/>
          <w:color w:val="000000" w:themeColor="text1"/>
          <w:highlight w:val="none"/>
        </w:rPr>
        <w:t>投标有效期</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7C189EF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14:paraId="0804F6A6">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7F30B7A0">
      <w:pPr>
        <w:pStyle w:val="4"/>
        <w:numPr>
          <w:ilvl w:val="4"/>
          <w:numId w:val="25"/>
        </w:numPr>
        <w:tabs>
          <w:tab w:val="left" w:pos="720"/>
        </w:tabs>
        <w:spacing w:before="240" w:after="120"/>
        <w:ind w:left="2432" w:hanging="2432"/>
        <w:rPr>
          <w:color w:val="000000" w:themeColor="text1"/>
          <w:highlight w:val="none"/>
        </w:rPr>
      </w:pPr>
      <w:bookmarkStart w:id="790" w:name="_Toc337632345"/>
      <w:bookmarkStart w:id="791" w:name="_Toc331684025"/>
      <w:bookmarkStart w:id="792" w:name="_Toc339020002"/>
      <w:bookmarkStart w:id="793" w:name="_Toc340507429"/>
      <w:bookmarkStart w:id="794" w:name="_Toc365967060"/>
      <w:bookmarkStart w:id="795" w:name="_Toc20691"/>
      <w:bookmarkStart w:id="796" w:name="_Toc336681567"/>
      <w:bookmarkStart w:id="797" w:name="_Toc331512885"/>
      <w:bookmarkStart w:id="798" w:name="_Toc349127613"/>
      <w:bookmarkStart w:id="799" w:name="_Toc333935674"/>
      <w:bookmarkStart w:id="800" w:name="_Toc339441074"/>
      <w:bookmarkStart w:id="801" w:name="_Toc342060361"/>
      <w:bookmarkStart w:id="802" w:name="_Toc350756437"/>
      <w:bookmarkStart w:id="803" w:name="_Toc339020220"/>
      <w:bookmarkStart w:id="804" w:name="_Toc497224214"/>
      <w:bookmarkStart w:id="805" w:name="_Toc365985166"/>
      <w:bookmarkStart w:id="806" w:name="_Toc341348325"/>
      <w:bookmarkStart w:id="807" w:name="_Toc332270333"/>
      <w:bookmarkStart w:id="808" w:name="_Toc349143576"/>
      <w:bookmarkStart w:id="809" w:name="_Toc366072515"/>
      <w:bookmarkStart w:id="810" w:name="_Toc340677057"/>
      <w:bookmarkStart w:id="811" w:name="_Toc333935333"/>
      <w:bookmarkStart w:id="812" w:name="_Toc340672856"/>
      <w:bookmarkStart w:id="813" w:name="_Toc339019876"/>
      <w:bookmarkStart w:id="814" w:name="_Toc336681922"/>
      <w:bookmarkStart w:id="815" w:name="_Toc330459972"/>
      <w:bookmarkStart w:id="816" w:name="_Toc350438736"/>
      <w:bookmarkStart w:id="817" w:name="_Toc339362287"/>
      <w:bookmarkStart w:id="818" w:name="_Toc345513854"/>
      <w:bookmarkStart w:id="819" w:name="_Toc374454587"/>
      <w:bookmarkStart w:id="820" w:name="_Toc111534389"/>
      <w:bookmarkStart w:id="821" w:name="_Toc333237664"/>
      <w:bookmarkStart w:id="822" w:name="_Toc333238620"/>
      <w:bookmarkStart w:id="823" w:name="_Toc342296747"/>
      <w:bookmarkStart w:id="824" w:name="_Toc503785416"/>
      <w:bookmarkStart w:id="825" w:name="_Toc339020082"/>
      <w:bookmarkStart w:id="826" w:name="_Toc332206695"/>
      <w:bookmarkStart w:id="827" w:name="_Toc333237775"/>
      <w:r>
        <w:rPr>
          <w:rFonts w:hint="eastAsia"/>
          <w:color w:val="000000" w:themeColor="text1"/>
          <w:highlight w:val="none"/>
        </w:rPr>
        <w:t>投标文件的签署及规定</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7F1A4F9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67EA5E6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5DD477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14:paraId="6E2D69A0">
      <w:pPr>
        <w:pStyle w:val="3"/>
        <w:numPr>
          <w:ilvl w:val="0"/>
          <w:numId w:val="0"/>
        </w:numPr>
        <w:rPr>
          <w:color w:val="000000" w:themeColor="text1"/>
          <w:sz w:val="24"/>
          <w:highlight w:val="none"/>
        </w:rPr>
      </w:pPr>
      <w:bookmarkStart w:id="828" w:name="_Toc374454588"/>
      <w:bookmarkStart w:id="829" w:name="_Toc333238621"/>
      <w:bookmarkStart w:id="830" w:name="_Toc503785417"/>
      <w:bookmarkStart w:id="831" w:name="_Toc333237776"/>
      <w:bookmarkStart w:id="832" w:name="_Toc336681568"/>
      <w:bookmarkStart w:id="833" w:name="_Toc331684026"/>
      <w:bookmarkStart w:id="834" w:name="_Toc340677058"/>
      <w:bookmarkStart w:id="835" w:name="_Toc339441075"/>
      <w:bookmarkStart w:id="836" w:name="_Toc342296748"/>
      <w:bookmarkStart w:id="837" w:name="_Toc342060362"/>
      <w:bookmarkStart w:id="838" w:name="_Toc365985167"/>
      <w:bookmarkStart w:id="839" w:name="_Toc333935675"/>
      <w:bookmarkStart w:id="840" w:name="_Toc332270334"/>
      <w:bookmarkStart w:id="841" w:name="_Toc350756438"/>
      <w:bookmarkStart w:id="842" w:name="_Toc330459973"/>
      <w:bookmarkStart w:id="843" w:name="_Toc366072516"/>
      <w:bookmarkStart w:id="844" w:name="_Toc497224215"/>
      <w:bookmarkStart w:id="845" w:name="_Toc331512886"/>
      <w:bookmarkStart w:id="846" w:name="_Toc340672857"/>
      <w:bookmarkStart w:id="847" w:name="_Toc339020083"/>
      <w:bookmarkStart w:id="848" w:name="_Toc339362288"/>
      <w:bookmarkStart w:id="849" w:name="_Toc333935334"/>
      <w:bookmarkStart w:id="850" w:name="_Toc339020221"/>
      <w:bookmarkStart w:id="851" w:name="_Toc339019877"/>
      <w:bookmarkStart w:id="852" w:name="_Toc349143577"/>
      <w:bookmarkStart w:id="853" w:name="_Toc333237665"/>
      <w:bookmarkStart w:id="854" w:name="_Toc345513855"/>
      <w:bookmarkStart w:id="855" w:name="_Toc350438737"/>
      <w:bookmarkStart w:id="856" w:name="_Toc336681923"/>
      <w:bookmarkStart w:id="857" w:name="_Toc349127614"/>
      <w:bookmarkStart w:id="858" w:name="_Toc332206696"/>
      <w:bookmarkStart w:id="859" w:name="_Toc339020003"/>
      <w:bookmarkStart w:id="860" w:name="_Toc337632346"/>
      <w:bookmarkStart w:id="861" w:name="_Toc340507430"/>
      <w:bookmarkStart w:id="862" w:name="_Toc341348326"/>
      <w:bookmarkStart w:id="863" w:name="_Toc365967061"/>
      <w:bookmarkStart w:id="864" w:name="_Toc111534390"/>
      <w:r>
        <w:rPr>
          <w:color w:val="000000" w:themeColor="text1"/>
          <w:sz w:val="24"/>
          <w:highlight w:val="none"/>
        </w:rPr>
        <w:br w:type="page"/>
      </w:r>
      <w:bookmarkStart w:id="865" w:name="_Toc10856"/>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55A3FC76">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6" w:name="_Toc350438738"/>
      <w:bookmarkStart w:id="867" w:name="_Toc339020222"/>
      <w:bookmarkStart w:id="868" w:name="_Toc333935676"/>
      <w:bookmarkStart w:id="869" w:name="_Toc339020004"/>
      <w:bookmarkStart w:id="870" w:name="_Toc332206697"/>
      <w:bookmarkStart w:id="871" w:name="_Toc336681569"/>
      <w:bookmarkStart w:id="872" w:name="_Toc342060363"/>
      <w:bookmarkStart w:id="873" w:name="_Toc331684027"/>
      <w:bookmarkStart w:id="874" w:name="_Toc374454589"/>
      <w:bookmarkStart w:id="875" w:name="_Toc342296749"/>
      <w:bookmarkStart w:id="876" w:name="_Toc336681924"/>
      <w:bookmarkStart w:id="877" w:name="_Toc333238622"/>
      <w:bookmarkStart w:id="878" w:name="_Toc340677059"/>
      <w:bookmarkStart w:id="879" w:name="_Toc340672858"/>
      <w:bookmarkStart w:id="880" w:name="_Toc333935335"/>
      <w:bookmarkStart w:id="881" w:name="_Toc366072517"/>
      <w:bookmarkStart w:id="882" w:name="_Toc340507431"/>
      <w:bookmarkStart w:id="883" w:name="_Toc503785418"/>
      <w:bookmarkStart w:id="884" w:name="_Toc339019878"/>
      <w:bookmarkStart w:id="885" w:name="_Toc339020084"/>
      <w:bookmarkStart w:id="886" w:name="_Toc349127615"/>
      <w:bookmarkStart w:id="887" w:name="_Toc339441076"/>
      <w:bookmarkStart w:id="888" w:name="_Toc333237666"/>
      <w:bookmarkStart w:id="889" w:name="_Toc333237777"/>
      <w:bookmarkStart w:id="890" w:name="_Toc365985168"/>
      <w:bookmarkStart w:id="891" w:name="_Toc365967062"/>
      <w:bookmarkStart w:id="892" w:name="_Toc497224216"/>
      <w:bookmarkStart w:id="893" w:name="_Toc339362289"/>
      <w:bookmarkStart w:id="894" w:name="_Toc341348327"/>
      <w:bookmarkStart w:id="895" w:name="_Toc349143578"/>
      <w:bookmarkStart w:id="896" w:name="_Toc332270335"/>
      <w:bookmarkStart w:id="897" w:name="_Toc331512887"/>
      <w:bookmarkStart w:id="898" w:name="_Toc345513856"/>
      <w:bookmarkStart w:id="899" w:name="_Toc337632347"/>
      <w:bookmarkStart w:id="900" w:name="_Toc330459974"/>
      <w:bookmarkStart w:id="901" w:name="_Toc350756439"/>
      <w:bookmarkStart w:id="902" w:name="_Toc111534391"/>
      <w:r>
        <w:rPr>
          <w:color w:val="000000" w:themeColor="text1"/>
          <w:highlight w:val="none"/>
        </w:rPr>
        <w:t xml:space="preserve"> </w:t>
      </w:r>
      <w:bookmarkStart w:id="903" w:name="_Toc589"/>
      <w:r>
        <w:rPr>
          <w:rFonts w:hint="eastAsia"/>
          <w:color w:val="000000" w:themeColor="text1"/>
          <w:highlight w:val="none"/>
        </w:rPr>
        <w:t>投标文件的密封和标记</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174D99F3">
      <w:pPr>
        <w:pStyle w:val="6"/>
        <w:rPr>
          <w:color w:val="000000" w:themeColor="text1"/>
          <w:highlight w:val="none"/>
        </w:rPr>
      </w:pPr>
      <w:bookmarkStart w:id="904"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904"/>
      <w:r>
        <w:rPr>
          <w:rFonts w:hint="eastAsia" w:ascii="黑体" w:eastAsia="黑体"/>
          <w:bCs/>
          <w:color w:val="000000" w:themeColor="text1"/>
          <w:kern w:val="2"/>
          <w:sz w:val="21"/>
          <w:szCs w:val="24"/>
          <w:highlight w:val="none"/>
        </w:rPr>
        <w:t>。</w:t>
      </w:r>
    </w:p>
    <w:p w14:paraId="57351B29">
      <w:pPr>
        <w:pStyle w:val="4"/>
        <w:numPr>
          <w:ilvl w:val="4"/>
          <w:numId w:val="25"/>
        </w:numPr>
        <w:tabs>
          <w:tab w:val="left" w:pos="720"/>
        </w:tabs>
        <w:spacing w:before="240" w:after="120"/>
        <w:ind w:left="2432" w:hanging="2432"/>
        <w:rPr>
          <w:color w:val="000000" w:themeColor="text1"/>
          <w:highlight w:val="none"/>
        </w:rPr>
      </w:pPr>
      <w:bookmarkStart w:id="905" w:name="_Toc340672859"/>
      <w:bookmarkStart w:id="906" w:name="_Toc374454590"/>
      <w:bookmarkStart w:id="907" w:name="_Toc339020223"/>
      <w:bookmarkStart w:id="908" w:name="_Toc340677060"/>
      <w:bookmarkStart w:id="909" w:name="_Toc365967063"/>
      <w:bookmarkStart w:id="910" w:name="_Toc350756440"/>
      <w:bookmarkStart w:id="911" w:name="_Toc349143579"/>
      <w:bookmarkStart w:id="912" w:name="_Toc339441077"/>
      <w:bookmarkStart w:id="913" w:name="_Toc366072518"/>
      <w:bookmarkStart w:id="914" w:name="_Toc336681925"/>
      <w:bookmarkStart w:id="915" w:name="_Toc337632348"/>
      <w:bookmarkStart w:id="916" w:name="_Toc333238623"/>
      <w:bookmarkStart w:id="917" w:name="_Toc111534392"/>
      <w:bookmarkStart w:id="918" w:name="_Toc333935677"/>
      <w:bookmarkStart w:id="919" w:name="_Toc331684028"/>
      <w:bookmarkStart w:id="920" w:name="_Toc339020085"/>
      <w:bookmarkStart w:id="921" w:name="_Toc339362290"/>
      <w:bookmarkStart w:id="922" w:name="_Toc332270336"/>
      <w:bookmarkStart w:id="923" w:name="_Toc333935336"/>
      <w:bookmarkStart w:id="924" w:name="_Toc333237667"/>
      <w:bookmarkStart w:id="925" w:name="_Toc503785419"/>
      <w:bookmarkStart w:id="926" w:name="_Toc333237778"/>
      <w:bookmarkStart w:id="927" w:name="_Toc332206698"/>
      <w:bookmarkStart w:id="928" w:name="_Toc365985169"/>
      <w:bookmarkStart w:id="929" w:name="_Toc339019879"/>
      <w:bookmarkStart w:id="930" w:name="_Toc497224217"/>
      <w:bookmarkStart w:id="931" w:name="_Toc350438739"/>
      <w:bookmarkStart w:id="932" w:name="_Toc345513857"/>
      <w:bookmarkStart w:id="933" w:name="_Toc21086"/>
      <w:bookmarkStart w:id="934" w:name="_Toc336681570"/>
      <w:bookmarkStart w:id="935" w:name="_Toc331512888"/>
      <w:bookmarkStart w:id="936" w:name="_Toc342060364"/>
      <w:bookmarkStart w:id="937" w:name="_Toc340507432"/>
      <w:bookmarkStart w:id="938" w:name="_Toc342296750"/>
      <w:bookmarkStart w:id="939" w:name="_Toc339020005"/>
      <w:bookmarkStart w:id="940" w:name="_Toc341348328"/>
      <w:bookmarkStart w:id="941" w:name="_Toc349127616"/>
      <w:bookmarkStart w:id="942" w:name="_Toc330459975"/>
      <w:r>
        <w:rPr>
          <w:rFonts w:hint="eastAsia"/>
          <w:color w:val="000000" w:themeColor="text1"/>
          <w:highlight w:val="none"/>
        </w:rPr>
        <w:t>递交投标文件的时间、地点及截止时间</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1819E38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14:paraId="46611D6C">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7052543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43" w:name="_Toc349143580"/>
      <w:bookmarkStart w:id="944" w:name="_Toc339020006"/>
      <w:bookmarkStart w:id="945" w:name="_Toc342060365"/>
      <w:bookmarkStart w:id="946" w:name="_Toc332206699"/>
      <w:bookmarkStart w:id="947" w:name="_Toc331512889"/>
      <w:bookmarkStart w:id="948" w:name="_Toc337632349"/>
      <w:bookmarkStart w:id="949" w:name="_Toc340507433"/>
      <w:bookmarkStart w:id="950" w:name="_Toc339441078"/>
      <w:bookmarkStart w:id="951" w:name="_Toc350756441"/>
      <w:bookmarkStart w:id="952" w:name="_Toc331684029"/>
      <w:bookmarkStart w:id="953" w:name="_Toc349127617"/>
      <w:bookmarkStart w:id="954" w:name="_Toc350438740"/>
      <w:bookmarkStart w:id="955" w:name="_Toc365985170"/>
      <w:bookmarkStart w:id="956" w:name="_Toc340672860"/>
      <w:bookmarkStart w:id="957" w:name="_Toc332270337"/>
      <w:bookmarkStart w:id="958" w:name="_Toc336681926"/>
      <w:bookmarkStart w:id="959" w:name="_Toc339020224"/>
      <w:bookmarkStart w:id="960" w:name="_Toc333237668"/>
      <w:bookmarkStart w:id="961" w:name="_Toc365967064"/>
      <w:bookmarkStart w:id="962" w:name="_Toc330459976"/>
      <w:bookmarkStart w:id="963" w:name="_Toc497224218"/>
      <w:bookmarkStart w:id="964" w:name="_Toc333935678"/>
      <w:bookmarkStart w:id="965" w:name="_Toc333238624"/>
      <w:bookmarkStart w:id="966" w:name="_Toc341348329"/>
      <w:bookmarkStart w:id="967" w:name="_Toc345513858"/>
      <w:bookmarkStart w:id="968" w:name="_Toc333237779"/>
      <w:bookmarkStart w:id="969" w:name="_Toc339362291"/>
      <w:bookmarkStart w:id="970" w:name="_Toc339020086"/>
      <w:bookmarkStart w:id="971" w:name="_Toc339019880"/>
      <w:bookmarkStart w:id="972" w:name="_Toc342296751"/>
      <w:bookmarkStart w:id="973" w:name="_Toc374454591"/>
      <w:bookmarkStart w:id="974" w:name="_Toc340677061"/>
      <w:bookmarkStart w:id="975" w:name="_Toc333935337"/>
      <w:bookmarkStart w:id="976" w:name="_Toc336681571"/>
      <w:bookmarkStart w:id="977" w:name="_Toc366072519"/>
      <w:bookmarkStart w:id="978" w:name="_Toc503785420"/>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14:paraId="245ECC28">
      <w:pPr>
        <w:pStyle w:val="4"/>
        <w:numPr>
          <w:ilvl w:val="4"/>
          <w:numId w:val="25"/>
        </w:numPr>
        <w:tabs>
          <w:tab w:val="left" w:pos="720"/>
        </w:tabs>
        <w:spacing w:before="240" w:after="120"/>
        <w:ind w:left="2432" w:hanging="2432"/>
        <w:rPr>
          <w:color w:val="000000" w:themeColor="text1"/>
          <w:highlight w:val="none"/>
        </w:rPr>
      </w:pPr>
      <w:bookmarkStart w:id="979" w:name="_Toc2525"/>
      <w:r>
        <w:rPr>
          <w:rFonts w:hint="eastAsia"/>
          <w:color w:val="000000" w:themeColor="text1"/>
          <w:highlight w:val="none"/>
        </w:rPr>
        <w:t>迟交的投标文件</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14:paraId="7E967A12">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155FB425">
      <w:pPr>
        <w:pStyle w:val="4"/>
        <w:numPr>
          <w:ilvl w:val="4"/>
          <w:numId w:val="25"/>
        </w:numPr>
        <w:tabs>
          <w:tab w:val="left" w:pos="720"/>
        </w:tabs>
        <w:spacing w:before="240" w:after="120"/>
        <w:ind w:left="2432" w:hanging="2432"/>
        <w:rPr>
          <w:color w:val="000000" w:themeColor="text1"/>
          <w:highlight w:val="none"/>
        </w:rPr>
      </w:pPr>
      <w:bookmarkStart w:id="980" w:name="_Toc503785421"/>
      <w:bookmarkStart w:id="981" w:name="_Toc497224219"/>
      <w:bookmarkStart w:id="982" w:name="_Toc333935679"/>
      <w:bookmarkStart w:id="983" w:name="_Toc350438741"/>
      <w:bookmarkStart w:id="984" w:name="_Toc340507434"/>
      <w:bookmarkStart w:id="985" w:name="_Toc342060366"/>
      <w:bookmarkStart w:id="986" w:name="_Toc336681927"/>
      <w:bookmarkStart w:id="987" w:name="_Toc342296752"/>
      <w:bookmarkStart w:id="988" w:name="_Toc333238625"/>
      <w:bookmarkStart w:id="989" w:name="_Toc349143581"/>
      <w:bookmarkStart w:id="990" w:name="_Toc8055"/>
      <w:bookmarkStart w:id="991" w:name="_Toc365985171"/>
      <w:bookmarkStart w:id="992" w:name="_Toc339020007"/>
      <w:bookmarkStart w:id="993" w:name="_Toc374454592"/>
      <w:bookmarkStart w:id="994" w:name="_Toc350756442"/>
      <w:bookmarkStart w:id="995" w:name="_Toc336681572"/>
      <w:bookmarkStart w:id="996" w:name="_Toc330459977"/>
      <w:bookmarkStart w:id="997" w:name="_Toc339362292"/>
      <w:bookmarkStart w:id="998" w:name="_Toc331512890"/>
      <w:bookmarkStart w:id="999" w:name="_Toc331684030"/>
      <w:bookmarkStart w:id="1000" w:name="_Toc339020225"/>
      <w:bookmarkStart w:id="1001" w:name="_Toc333935338"/>
      <w:bookmarkStart w:id="1002" w:name="_Toc339020087"/>
      <w:bookmarkStart w:id="1003" w:name="_Toc366072520"/>
      <w:bookmarkStart w:id="1004" w:name="_Toc333237780"/>
      <w:bookmarkStart w:id="1005" w:name="_Toc341348330"/>
      <w:bookmarkStart w:id="1006" w:name="_Toc340672861"/>
      <w:bookmarkStart w:id="1007" w:name="_Toc349127618"/>
      <w:bookmarkStart w:id="1008" w:name="_Toc345513859"/>
      <w:bookmarkStart w:id="1009" w:name="_Toc332270338"/>
      <w:bookmarkStart w:id="1010" w:name="_Toc333237669"/>
      <w:bookmarkStart w:id="1011" w:name="_Toc339441079"/>
      <w:bookmarkStart w:id="1012" w:name="_Toc337632350"/>
      <w:bookmarkStart w:id="1013" w:name="_Toc332206700"/>
      <w:bookmarkStart w:id="1014" w:name="_Toc339019881"/>
      <w:bookmarkStart w:id="1015" w:name="_Toc365967065"/>
      <w:bookmarkStart w:id="1016" w:name="_Toc340677062"/>
      <w:r>
        <w:rPr>
          <w:rFonts w:hint="eastAsia"/>
          <w:color w:val="000000" w:themeColor="text1"/>
          <w:highlight w:val="none"/>
        </w:rPr>
        <w:t>投标文件的修改和撤</w:t>
      </w:r>
      <w:bookmarkEnd w:id="980"/>
      <w:bookmarkEnd w:id="981"/>
      <w:r>
        <w:rPr>
          <w:rFonts w:hint="eastAsia"/>
          <w:color w:val="000000" w:themeColor="text1"/>
          <w:highlight w:val="none"/>
        </w:rPr>
        <w:t>回</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407F199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11D57A4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14:paraId="18D192D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79D81431">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0AC1B0C3">
      <w:pPr>
        <w:pStyle w:val="3"/>
        <w:numPr>
          <w:ilvl w:val="0"/>
          <w:numId w:val="0"/>
        </w:numPr>
        <w:rPr>
          <w:color w:val="000000" w:themeColor="text1"/>
          <w:sz w:val="24"/>
          <w:highlight w:val="none"/>
        </w:rPr>
      </w:pPr>
      <w:bookmarkStart w:id="1017" w:name="_Toc350756443"/>
      <w:bookmarkStart w:id="1018" w:name="_Toc331684031"/>
      <w:bookmarkStart w:id="1019" w:name="_Toc349143582"/>
      <w:bookmarkStart w:id="1020" w:name="_Toc333935339"/>
      <w:bookmarkStart w:id="1021" w:name="_Toc332206701"/>
      <w:bookmarkStart w:id="1022" w:name="_Toc333935680"/>
      <w:bookmarkStart w:id="1023" w:name="_Toc342296753"/>
      <w:bookmarkStart w:id="1024" w:name="_Toc374454593"/>
      <w:bookmarkStart w:id="1025" w:name="_Toc333237670"/>
      <w:bookmarkStart w:id="1026" w:name="_Toc497224220"/>
      <w:bookmarkStart w:id="1027" w:name="_Toc503785422"/>
      <w:bookmarkStart w:id="1028" w:name="_Toc345513860"/>
      <w:bookmarkStart w:id="1029" w:name="_Toc340507435"/>
      <w:bookmarkStart w:id="1030" w:name="_Toc365967066"/>
      <w:bookmarkStart w:id="1031" w:name="_Toc340672862"/>
      <w:bookmarkStart w:id="1032" w:name="_Toc339020008"/>
      <w:bookmarkStart w:id="1033" w:name="_Toc331512891"/>
      <w:bookmarkStart w:id="1034" w:name="_Toc340677063"/>
      <w:bookmarkStart w:id="1035" w:name="_Toc339020088"/>
      <w:bookmarkStart w:id="1036" w:name="_Toc336681573"/>
      <w:bookmarkStart w:id="1037" w:name="_Toc337632351"/>
      <w:bookmarkStart w:id="1038" w:name="_Toc333237781"/>
      <w:bookmarkStart w:id="1039" w:name="_Toc330459978"/>
      <w:bookmarkStart w:id="1040" w:name="_Toc339362293"/>
      <w:bookmarkStart w:id="1041" w:name="_Toc332270339"/>
      <w:bookmarkStart w:id="1042" w:name="_Toc341348331"/>
      <w:bookmarkStart w:id="1043" w:name="_Toc333238626"/>
      <w:bookmarkStart w:id="1044" w:name="_Toc350438742"/>
      <w:bookmarkStart w:id="1045" w:name="_Toc342060367"/>
      <w:bookmarkStart w:id="1046" w:name="_Toc339019882"/>
      <w:bookmarkStart w:id="1047" w:name="_Toc339441080"/>
      <w:bookmarkStart w:id="1048" w:name="_Toc366072521"/>
      <w:bookmarkStart w:id="1049" w:name="_Toc365985172"/>
      <w:bookmarkStart w:id="1050" w:name="_Toc339020226"/>
      <w:bookmarkStart w:id="1051" w:name="_Toc349127619"/>
      <w:bookmarkStart w:id="1052" w:name="_Toc336681928"/>
      <w:r>
        <w:rPr>
          <w:color w:val="000000" w:themeColor="text1"/>
          <w:sz w:val="24"/>
          <w:highlight w:val="none"/>
        </w:rPr>
        <w:br w:type="page"/>
      </w:r>
      <w:bookmarkStart w:id="1053" w:name="_Toc20693"/>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21F6515F">
      <w:pPr>
        <w:pStyle w:val="4"/>
        <w:numPr>
          <w:ilvl w:val="4"/>
          <w:numId w:val="25"/>
        </w:numPr>
        <w:tabs>
          <w:tab w:val="left" w:pos="720"/>
        </w:tabs>
        <w:spacing w:before="240" w:after="120"/>
        <w:ind w:left="2432" w:hanging="2432"/>
        <w:rPr>
          <w:color w:val="000000" w:themeColor="text1"/>
          <w:highlight w:val="none"/>
        </w:rPr>
      </w:pPr>
      <w:bookmarkStart w:id="1054" w:name="_Toc339019883"/>
      <w:bookmarkStart w:id="1055" w:name="_Toc339020009"/>
      <w:bookmarkStart w:id="1056" w:name="_Toc331684032"/>
      <w:bookmarkStart w:id="1057" w:name="_Toc332206702"/>
      <w:bookmarkStart w:id="1058" w:name="_Toc333237782"/>
      <w:bookmarkStart w:id="1059" w:name="_Toc350756444"/>
      <w:bookmarkStart w:id="1060" w:name="_Toc340672863"/>
      <w:bookmarkStart w:id="1061" w:name="_Toc342060368"/>
      <w:bookmarkStart w:id="1062" w:name="_Toc349143583"/>
      <w:bookmarkStart w:id="1063" w:name="_Toc366072522"/>
      <w:bookmarkStart w:id="1064" w:name="_Toc342296754"/>
      <w:bookmarkStart w:id="1065" w:name="_Toc350438743"/>
      <w:bookmarkStart w:id="1066" w:name="_Toc340507436"/>
      <w:bookmarkStart w:id="1067" w:name="_Toc336681929"/>
      <w:bookmarkStart w:id="1068" w:name="_Toc345513861"/>
      <w:bookmarkStart w:id="1069" w:name="_Toc336681574"/>
      <w:bookmarkStart w:id="1070" w:name="_Toc339441081"/>
      <w:bookmarkStart w:id="1071" w:name="_Toc330459979"/>
      <w:bookmarkStart w:id="1072" w:name="_Toc332270340"/>
      <w:bookmarkStart w:id="1073" w:name="_Toc340677064"/>
      <w:bookmarkStart w:id="1074" w:name="_Toc497224221"/>
      <w:bookmarkStart w:id="1075" w:name="_Toc365967067"/>
      <w:bookmarkStart w:id="1076" w:name="_Toc339020089"/>
      <w:bookmarkStart w:id="1077" w:name="_Toc331512892"/>
      <w:bookmarkStart w:id="1078" w:name="_Toc13033"/>
      <w:bookmarkStart w:id="1079" w:name="_Toc339362294"/>
      <w:bookmarkStart w:id="1080" w:name="_Toc365985173"/>
      <w:bookmarkStart w:id="1081" w:name="_Toc349127620"/>
      <w:bookmarkStart w:id="1082" w:name="_Toc333237671"/>
      <w:bookmarkStart w:id="1083" w:name="_Toc341348332"/>
      <w:bookmarkStart w:id="1084" w:name="_Toc333935681"/>
      <w:bookmarkStart w:id="1085" w:name="_Toc339020227"/>
      <w:bookmarkStart w:id="1086" w:name="_Toc503785423"/>
      <w:bookmarkStart w:id="1087" w:name="_Toc374454594"/>
      <w:bookmarkStart w:id="1088" w:name="_Toc337632352"/>
      <w:bookmarkStart w:id="1089" w:name="_Toc333935340"/>
      <w:bookmarkStart w:id="1090" w:name="_Toc333238627"/>
      <w:r>
        <w:rPr>
          <w:rFonts w:hint="eastAsia"/>
          <w:color w:val="000000" w:themeColor="text1"/>
          <w:highlight w:val="none"/>
        </w:rPr>
        <w:t>开标</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2791595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7D3CA5F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89F309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74D61DE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14:paraId="05CF79C1">
      <w:pPr>
        <w:pStyle w:val="4"/>
        <w:numPr>
          <w:ilvl w:val="4"/>
          <w:numId w:val="25"/>
        </w:numPr>
        <w:tabs>
          <w:tab w:val="left" w:pos="720"/>
        </w:tabs>
        <w:spacing w:before="240" w:after="120"/>
        <w:ind w:left="752" w:hanging="751" w:hangingChars="358"/>
        <w:rPr>
          <w:rFonts w:ascii="宋体" w:hAnsi="宋体"/>
          <w:color w:val="000000" w:themeColor="text1"/>
          <w:highlight w:val="none"/>
        </w:rPr>
      </w:pPr>
      <w:bookmarkStart w:id="1091" w:name="_Toc341348333"/>
      <w:bookmarkStart w:id="1092" w:name="_Toc497224222"/>
      <w:bookmarkStart w:id="1093" w:name="_Toc342296755"/>
      <w:bookmarkStart w:id="1094" w:name="_Toc350438744"/>
      <w:bookmarkStart w:id="1095" w:name="_Toc339441082"/>
      <w:bookmarkStart w:id="1096" w:name="_Toc336681575"/>
      <w:bookmarkStart w:id="1097" w:name="_Toc350756445"/>
      <w:bookmarkStart w:id="1098" w:name="_Toc339020010"/>
      <w:bookmarkStart w:id="1099" w:name="_Toc333237672"/>
      <w:bookmarkStart w:id="1100" w:name="_Toc339020228"/>
      <w:bookmarkStart w:id="1101" w:name="_Toc339362295"/>
      <w:bookmarkStart w:id="1102" w:name="_Toc503785424"/>
      <w:bookmarkStart w:id="1103" w:name="_Toc333238628"/>
      <w:bookmarkStart w:id="1104" w:name="_Toc365985174"/>
      <w:bookmarkStart w:id="1105" w:name="_Toc345513862"/>
      <w:bookmarkStart w:id="1106" w:name="_Toc331684033"/>
      <w:bookmarkStart w:id="1107" w:name="_Toc332206703"/>
      <w:bookmarkStart w:id="1108" w:name="_Toc349143584"/>
      <w:bookmarkStart w:id="1109" w:name="_Toc340507437"/>
      <w:bookmarkStart w:id="1110" w:name="_Toc330459980"/>
      <w:bookmarkStart w:id="1111" w:name="_Toc365967068"/>
      <w:bookmarkStart w:id="1112" w:name="_Toc340677065"/>
      <w:bookmarkStart w:id="1113" w:name="_Toc333935341"/>
      <w:bookmarkStart w:id="1114" w:name="_Toc336681930"/>
      <w:bookmarkStart w:id="1115" w:name="_Toc331512893"/>
      <w:bookmarkStart w:id="1116" w:name="_Toc342060369"/>
      <w:bookmarkStart w:id="1117" w:name="_Toc333935682"/>
      <w:bookmarkStart w:id="1118" w:name="_Toc332270341"/>
      <w:bookmarkStart w:id="1119" w:name="_Toc339019884"/>
      <w:bookmarkStart w:id="1120" w:name="_Toc366072523"/>
      <w:bookmarkStart w:id="1121" w:name="_Toc349127621"/>
      <w:bookmarkStart w:id="1122" w:name="_Toc374454595"/>
      <w:bookmarkStart w:id="1123" w:name="_Toc333237783"/>
      <w:bookmarkStart w:id="1124" w:name="_Toc339020090"/>
      <w:bookmarkStart w:id="1125" w:name="_Toc337632353"/>
      <w:bookmarkStart w:id="1126" w:name="_Toc340672864"/>
      <w:bookmarkStart w:id="1127" w:name="_Toc1043"/>
      <w:r>
        <w:rPr>
          <w:rFonts w:hint="eastAsia"/>
          <w:color w:val="000000" w:themeColor="text1"/>
          <w:highlight w:val="none"/>
        </w:rPr>
        <w:t>评标委员会</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r>
        <w:rPr>
          <w:rFonts w:hint="eastAsia" w:ascii="宋体" w:hAnsi="宋体"/>
          <w:color w:val="000000" w:themeColor="text1"/>
          <w:highlight w:val="none"/>
        </w:rPr>
        <w:t xml:space="preserve"> </w:t>
      </w:r>
    </w:p>
    <w:p w14:paraId="6089662D">
      <w:pPr>
        <w:pStyle w:val="6"/>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26DEE15A">
      <w:pPr>
        <w:pStyle w:val="4"/>
        <w:numPr>
          <w:ilvl w:val="4"/>
          <w:numId w:val="25"/>
        </w:numPr>
        <w:tabs>
          <w:tab w:val="left" w:pos="720"/>
        </w:tabs>
        <w:spacing w:before="240" w:after="120"/>
        <w:ind w:left="2432" w:hanging="2432"/>
        <w:rPr>
          <w:color w:val="000000" w:themeColor="text1"/>
          <w:highlight w:val="none"/>
        </w:rPr>
      </w:pPr>
      <w:bookmarkStart w:id="1128" w:name="_Toc339020229"/>
      <w:bookmarkStart w:id="1129" w:name="_Toc349127622"/>
      <w:bookmarkStart w:id="1130" w:name="_Toc349143585"/>
      <w:bookmarkStart w:id="1131" w:name="_Toc340507438"/>
      <w:bookmarkStart w:id="1132" w:name="_Toc339020091"/>
      <w:bookmarkStart w:id="1133" w:name="_Toc340677066"/>
      <w:bookmarkStart w:id="1134" w:name="_Toc339362296"/>
      <w:bookmarkStart w:id="1135" w:name="_Toc342060370"/>
      <w:bookmarkStart w:id="1136" w:name="_Toc331512894"/>
      <w:bookmarkStart w:id="1137" w:name="_Toc366072524"/>
      <w:bookmarkStart w:id="1138" w:name="_Toc339019885"/>
      <w:bookmarkStart w:id="1139" w:name="_Toc333935683"/>
      <w:bookmarkStart w:id="1140" w:name="_Toc497224223"/>
      <w:bookmarkStart w:id="1141" w:name="_Toc350438745"/>
      <w:bookmarkStart w:id="1142" w:name="_Toc365985175"/>
      <w:bookmarkStart w:id="1143" w:name="_Toc503785425"/>
      <w:bookmarkStart w:id="1144" w:name="_Toc333935342"/>
      <w:bookmarkStart w:id="1145" w:name="_Toc341348334"/>
      <w:bookmarkStart w:id="1146" w:name="_Toc374454596"/>
      <w:bookmarkStart w:id="1147" w:name="_Toc332270342"/>
      <w:bookmarkStart w:id="1148" w:name="_Toc333238629"/>
      <w:bookmarkStart w:id="1149" w:name="_Toc331684034"/>
      <w:bookmarkStart w:id="1150" w:name="_Toc340672865"/>
      <w:bookmarkStart w:id="1151" w:name="_Toc337632354"/>
      <w:bookmarkStart w:id="1152" w:name="_Toc336681576"/>
      <w:bookmarkStart w:id="1153" w:name="_Toc339020011"/>
      <w:bookmarkStart w:id="1154" w:name="_Toc332206704"/>
      <w:bookmarkStart w:id="1155" w:name="_Toc336681931"/>
      <w:bookmarkStart w:id="1156" w:name="_Toc365967069"/>
      <w:bookmarkStart w:id="1157" w:name="_Toc342296756"/>
      <w:bookmarkStart w:id="1158" w:name="_Toc330459981"/>
      <w:bookmarkStart w:id="1159" w:name="_Toc339441083"/>
      <w:bookmarkStart w:id="1160" w:name="_Toc345513863"/>
      <w:bookmarkStart w:id="1161" w:name="_Toc333237784"/>
      <w:bookmarkStart w:id="1162" w:name="_Toc23696"/>
      <w:bookmarkStart w:id="1163" w:name="_Toc350756446"/>
      <w:bookmarkStart w:id="1164" w:name="_Toc333237673"/>
      <w:r>
        <w:rPr>
          <w:rFonts w:hint="eastAsia"/>
          <w:color w:val="000000" w:themeColor="text1"/>
          <w:highlight w:val="none"/>
        </w:rPr>
        <w:t>对投标文件的初审和响应性的确定</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14:paraId="0FBA3F9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1D862EAC">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313B21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62614C0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14:paraId="472D744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0CF0C1C5">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2EB26EB3">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258D5306">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14:paraId="336BAB4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22F5B4BB">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73575B7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投标文件载明的招标项目</w:t>
      </w:r>
      <w:r>
        <w:rPr>
          <w:rFonts w:hint="eastAsia" w:ascii="宋体" w:hAnsi="宋体"/>
          <w:bCs/>
          <w:color w:val="000000" w:themeColor="text1"/>
          <w:highlight w:val="none"/>
          <w:lang w:eastAsia="zh-CN"/>
        </w:rPr>
        <w:t>交货期</w:t>
      </w:r>
      <w:r>
        <w:rPr>
          <w:rFonts w:hint="eastAsia" w:ascii="宋体" w:hAnsi="宋体"/>
          <w:bCs/>
          <w:color w:val="000000" w:themeColor="text1"/>
          <w:highlight w:val="none"/>
        </w:rPr>
        <w:t xml:space="preserve">（服务期）超过招标文件规定的期限，或服务期不满足招标文件规定要求的； </w:t>
      </w:r>
    </w:p>
    <w:p w14:paraId="1A9AA94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0E677CD3">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45080EC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1711E7D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71EB9A6E">
      <w:pPr>
        <w:pStyle w:val="4"/>
        <w:numPr>
          <w:ilvl w:val="4"/>
          <w:numId w:val="25"/>
        </w:numPr>
        <w:tabs>
          <w:tab w:val="left" w:pos="720"/>
        </w:tabs>
        <w:spacing w:before="240" w:after="120"/>
        <w:ind w:left="2432" w:hanging="2432"/>
        <w:rPr>
          <w:color w:val="000000" w:themeColor="text1"/>
          <w:highlight w:val="none"/>
        </w:rPr>
      </w:pPr>
      <w:bookmarkStart w:id="1165" w:name="_Toc340677067"/>
      <w:bookmarkStart w:id="1166" w:name="_Toc331684035"/>
      <w:bookmarkStart w:id="1167" w:name="_Toc349127623"/>
      <w:bookmarkStart w:id="1168" w:name="_Toc339020092"/>
      <w:bookmarkStart w:id="1169" w:name="_Toc339019886"/>
      <w:bookmarkStart w:id="1170" w:name="_Toc342060371"/>
      <w:bookmarkStart w:id="1171" w:name="_Toc365967070"/>
      <w:bookmarkStart w:id="1172" w:name="_Toc366072525"/>
      <w:bookmarkStart w:id="1173" w:name="_Toc333237785"/>
      <w:bookmarkStart w:id="1174" w:name="_Toc339020230"/>
      <w:bookmarkStart w:id="1175" w:name="_Toc333237674"/>
      <w:bookmarkStart w:id="1176" w:name="_Toc350438746"/>
      <w:bookmarkStart w:id="1177" w:name="_Toc365985176"/>
      <w:bookmarkStart w:id="1178" w:name="_Toc332206705"/>
      <w:bookmarkStart w:id="1179" w:name="_Toc333935684"/>
      <w:bookmarkStart w:id="1180" w:name="_Toc350756447"/>
      <w:bookmarkStart w:id="1181" w:name="_Toc339020012"/>
      <w:bookmarkStart w:id="1182" w:name="_Toc339441084"/>
      <w:bookmarkStart w:id="1183" w:name="_Toc331512895"/>
      <w:bookmarkStart w:id="1184" w:name="_Toc374454597"/>
      <w:bookmarkStart w:id="1185" w:name="_Toc336681577"/>
      <w:bookmarkStart w:id="1186" w:name="_Toc349143586"/>
      <w:bookmarkStart w:id="1187" w:name="_Toc336681932"/>
      <w:bookmarkStart w:id="1188" w:name="_Toc341348335"/>
      <w:bookmarkStart w:id="1189" w:name="_Toc340507439"/>
      <w:bookmarkStart w:id="1190" w:name="_Toc340672866"/>
      <w:bookmarkStart w:id="1191" w:name="_Toc345513864"/>
      <w:bookmarkStart w:id="1192" w:name="_Toc330459982"/>
      <w:bookmarkStart w:id="1193" w:name="_Toc333935343"/>
      <w:bookmarkStart w:id="1194" w:name="_Toc339362297"/>
      <w:bookmarkStart w:id="1195" w:name="_Toc342296757"/>
      <w:bookmarkStart w:id="1196" w:name="_Toc332270343"/>
      <w:bookmarkStart w:id="1197" w:name="_Toc6295"/>
      <w:bookmarkStart w:id="1198" w:name="_Toc337632355"/>
      <w:bookmarkStart w:id="1199" w:name="_Toc333238630"/>
      <w:r>
        <w:rPr>
          <w:rFonts w:hint="eastAsia"/>
          <w:color w:val="000000" w:themeColor="text1"/>
          <w:highlight w:val="none"/>
        </w:rPr>
        <w:t>投标报价的审核</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14:paraId="6D1C33E6">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7118935A">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38462736">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2E70167F">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552780D5">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79472FA9">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53CB7BEA">
      <w:pPr>
        <w:pStyle w:val="4"/>
        <w:numPr>
          <w:ilvl w:val="4"/>
          <w:numId w:val="25"/>
        </w:numPr>
        <w:tabs>
          <w:tab w:val="left" w:pos="720"/>
        </w:tabs>
        <w:spacing w:before="240" w:after="120"/>
        <w:ind w:left="2432" w:hanging="2432"/>
        <w:rPr>
          <w:color w:val="000000" w:themeColor="text1"/>
          <w:highlight w:val="none"/>
        </w:rPr>
      </w:pPr>
      <w:bookmarkStart w:id="1200" w:name="_Toc345513865"/>
      <w:bookmarkStart w:id="1201" w:name="_Toc333935344"/>
      <w:bookmarkStart w:id="1202" w:name="_Toc340677068"/>
      <w:bookmarkStart w:id="1203" w:name="_Toc342296758"/>
      <w:bookmarkStart w:id="1204" w:name="_Toc342060372"/>
      <w:bookmarkStart w:id="1205" w:name="_Toc340507440"/>
      <w:bookmarkStart w:id="1206" w:name="_Toc374454598"/>
      <w:bookmarkStart w:id="1207" w:name="_Toc333237675"/>
      <w:bookmarkStart w:id="1208" w:name="_Toc339020093"/>
      <w:bookmarkStart w:id="1209" w:name="_Toc333238631"/>
      <w:bookmarkStart w:id="1210" w:name="_Toc336681933"/>
      <w:bookmarkStart w:id="1211" w:name="_Toc333237786"/>
      <w:bookmarkStart w:id="1212" w:name="_Toc497224224"/>
      <w:bookmarkStart w:id="1213" w:name="_Toc350438747"/>
      <w:bookmarkStart w:id="1214" w:name="_Toc333935685"/>
      <w:bookmarkStart w:id="1215" w:name="_Toc503785426"/>
      <w:bookmarkStart w:id="1216" w:name="_Toc349127624"/>
      <w:bookmarkStart w:id="1217" w:name="_Toc339019887"/>
      <w:bookmarkStart w:id="1218" w:name="_Toc336681578"/>
      <w:bookmarkStart w:id="1219" w:name="_Toc339441085"/>
      <w:bookmarkStart w:id="1220" w:name="_Toc331684036"/>
      <w:bookmarkStart w:id="1221" w:name="_Toc339020231"/>
      <w:bookmarkStart w:id="1222" w:name="_Toc330459983"/>
      <w:bookmarkStart w:id="1223" w:name="_Toc22461"/>
      <w:bookmarkStart w:id="1224" w:name="_Toc349143587"/>
      <w:bookmarkStart w:id="1225" w:name="_Toc339020013"/>
      <w:bookmarkStart w:id="1226" w:name="_Toc332270344"/>
      <w:bookmarkStart w:id="1227" w:name="_Toc350756448"/>
      <w:bookmarkStart w:id="1228" w:name="_Toc366072526"/>
      <w:bookmarkStart w:id="1229" w:name="_Toc341348336"/>
      <w:bookmarkStart w:id="1230" w:name="_Toc340672867"/>
      <w:bookmarkStart w:id="1231" w:name="_Toc339362298"/>
      <w:bookmarkStart w:id="1232" w:name="_Toc331512896"/>
      <w:bookmarkStart w:id="1233" w:name="_Toc365985177"/>
      <w:bookmarkStart w:id="1234" w:name="_Toc332206706"/>
      <w:bookmarkStart w:id="1235" w:name="_Toc365967071"/>
      <w:bookmarkStart w:id="1236" w:name="_Toc337632356"/>
      <w:r>
        <w:rPr>
          <w:rFonts w:hint="eastAsia"/>
          <w:color w:val="000000" w:themeColor="text1"/>
          <w:highlight w:val="none"/>
        </w:rPr>
        <w:t>询标及投标文件的澄清</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14:paraId="49145B0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02E335DD">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4F64080C">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9798ED7">
      <w:pPr>
        <w:pStyle w:val="4"/>
        <w:numPr>
          <w:ilvl w:val="4"/>
          <w:numId w:val="25"/>
        </w:numPr>
        <w:tabs>
          <w:tab w:val="left" w:pos="720"/>
        </w:tabs>
        <w:spacing w:before="240" w:after="120"/>
        <w:ind w:left="2432" w:hanging="2432"/>
        <w:rPr>
          <w:color w:val="000000" w:themeColor="text1"/>
          <w:highlight w:val="none"/>
        </w:rPr>
      </w:pPr>
      <w:bookmarkStart w:id="1237" w:name="_Toc339362299"/>
      <w:bookmarkStart w:id="1238" w:name="_Toc339441086"/>
      <w:bookmarkStart w:id="1239" w:name="_Toc333935345"/>
      <w:bookmarkStart w:id="1240" w:name="_Toc342060373"/>
      <w:bookmarkStart w:id="1241" w:name="_Toc374454599"/>
      <w:bookmarkStart w:id="1242" w:name="_Toc342296759"/>
      <w:bookmarkStart w:id="1243" w:name="_Toc330459984"/>
      <w:bookmarkStart w:id="1244" w:name="_Toc331512897"/>
      <w:bookmarkStart w:id="1245" w:name="_Toc332270345"/>
      <w:bookmarkStart w:id="1246" w:name="_Toc333237787"/>
      <w:bookmarkStart w:id="1247" w:name="_Toc332206707"/>
      <w:bookmarkStart w:id="1248" w:name="_Toc339019888"/>
      <w:bookmarkStart w:id="1249" w:name="_Toc337632357"/>
      <w:bookmarkStart w:id="1250" w:name="_Toc366072527"/>
      <w:bookmarkStart w:id="1251" w:name="_Toc336681579"/>
      <w:bookmarkStart w:id="1252" w:name="_Toc350438748"/>
      <w:bookmarkStart w:id="1253" w:name="_Toc333238632"/>
      <w:bookmarkStart w:id="1254" w:name="_Toc340677069"/>
      <w:bookmarkStart w:id="1255" w:name="_Toc349143588"/>
      <w:bookmarkStart w:id="1256" w:name="_Toc339020014"/>
      <w:bookmarkStart w:id="1257" w:name="_Toc13713"/>
      <w:bookmarkStart w:id="1258" w:name="_Toc365967072"/>
      <w:bookmarkStart w:id="1259" w:name="_Toc340507441"/>
      <w:bookmarkStart w:id="1260" w:name="_Toc339020094"/>
      <w:bookmarkStart w:id="1261" w:name="_Toc339020232"/>
      <w:bookmarkStart w:id="1262" w:name="_Toc345513866"/>
      <w:bookmarkStart w:id="1263" w:name="_Toc350756449"/>
      <w:bookmarkStart w:id="1264" w:name="_Toc341348337"/>
      <w:bookmarkStart w:id="1265" w:name="_Toc349127625"/>
      <w:bookmarkStart w:id="1266" w:name="_Toc365985178"/>
      <w:bookmarkStart w:id="1267" w:name="_Toc333237676"/>
      <w:bookmarkStart w:id="1268" w:name="_Toc331684037"/>
      <w:bookmarkStart w:id="1269" w:name="_Toc333935686"/>
      <w:bookmarkStart w:id="1270" w:name="_Toc336681934"/>
      <w:bookmarkStart w:id="1271" w:name="_Toc340672868"/>
      <w:r>
        <w:rPr>
          <w:rFonts w:hint="eastAsia"/>
          <w:color w:val="000000" w:themeColor="text1"/>
          <w:highlight w:val="none"/>
        </w:rPr>
        <w:t>评标原则</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388EE030">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5F8BA779">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5195C819">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3A3C1DFD">
      <w:pPr>
        <w:pStyle w:val="4"/>
        <w:numPr>
          <w:ilvl w:val="4"/>
          <w:numId w:val="25"/>
        </w:numPr>
        <w:tabs>
          <w:tab w:val="left" w:pos="720"/>
        </w:tabs>
        <w:spacing w:before="240" w:after="120"/>
        <w:ind w:left="2432" w:hanging="2432"/>
        <w:rPr>
          <w:color w:val="000000" w:themeColor="text1"/>
          <w:highlight w:val="none"/>
        </w:rPr>
      </w:pPr>
      <w:bookmarkStart w:id="1272" w:name="_Toc336681935"/>
      <w:bookmarkStart w:id="1273" w:name="_Toc340507442"/>
      <w:bookmarkStart w:id="1274" w:name="_Toc340672869"/>
      <w:bookmarkStart w:id="1275" w:name="_Toc339362300"/>
      <w:bookmarkStart w:id="1276" w:name="_Toc374454600"/>
      <w:bookmarkStart w:id="1277" w:name="_Toc333935346"/>
      <w:bookmarkStart w:id="1278" w:name="_Toc349127626"/>
      <w:bookmarkStart w:id="1279" w:name="_Toc350438749"/>
      <w:bookmarkStart w:id="1280" w:name="_Toc365985179"/>
      <w:bookmarkStart w:id="1281" w:name="_Toc337632358"/>
      <w:bookmarkStart w:id="1282" w:name="_Toc339441087"/>
      <w:bookmarkStart w:id="1283" w:name="_Toc331512898"/>
      <w:bookmarkStart w:id="1284" w:name="_Toc331684038"/>
      <w:bookmarkStart w:id="1285" w:name="_Toc345513867"/>
      <w:bookmarkStart w:id="1286" w:name="_Toc332270346"/>
      <w:bookmarkStart w:id="1287" w:name="_Toc342060374"/>
      <w:bookmarkStart w:id="1288" w:name="_Toc333935687"/>
      <w:bookmarkStart w:id="1289" w:name="_Toc340677070"/>
      <w:bookmarkStart w:id="1290" w:name="_Toc333237788"/>
      <w:bookmarkStart w:id="1291" w:name="_Toc342296760"/>
      <w:bookmarkStart w:id="1292" w:name="_Toc349143589"/>
      <w:bookmarkStart w:id="1293" w:name="_Toc339019889"/>
      <w:bookmarkStart w:id="1294" w:name="_Toc333238633"/>
      <w:bookmarkStart w:id="1295" w:name="_Toc339020233"/>
      <w:bookmarkStart w:id="1296" w:name="_Toc11121"/>
      <w:bookmarkStart w:id="1297" w:name="_Toc365967073"/>
      <w:bookmarkStart w:id="1298" w:name="_Toc336681580"/>
      <w:bookmarkStart w:id="1299" w:name="_Toc333237677"/>
      <w:bookmarkStart w:id="1300" w:name="_Toc341348338"/>
      <w:bookmarkStart w:id="1301" w:name="_Toc332206708"/>
      <w:bookmarkStart w:id="1302" w:name="_Toc366072528"/>
      <w:bookmarkStart w:id="1303" w:name="_Toc339020095"/>
      <w:bookmarkStart w:id="1304" w:name="_Toc330459985"/>
      <w:bookmarkStart w:id="1305" w:name="_Toc350756450"/>
      <w:bookmarkStart w:id="1306" w:name="_Toc339020015"/>
      <w:r>
        <w:rPr>
          <w:rFonts w:hint="eastAsia"/>
          <w:color w:val="000000" w:themeColor="text1"/>
          <w:highlight w:val="none"/>
        </w:rPr>
        <w:t>评标标准和办法</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14:paraId="2E6EBFDD">
      <w:pPr>
        <w:pStyle w:val="26"/>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369BE28C">
      <w:pPr>
        <w:pStyle w:val="26"/>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7" w:name="_Toc500861023"/>
      <w:bookmarkStart w:id="1308" w:name="_Toc500953375"/>
      <w:bookmarkStart w:id="1309"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0418F97D">
      <w:pPr>
        <w:pStyle w:val="4"/>
        <w:numPr>
          <w:ilvl w:val="4"/>
          <w:numId w:val="25"/>
        </w:numPr>
        <w:tabs>
          <w:tab w:val="left" w:pos="720"/>
        </w:tabs>
        <w:spacing w:before="240" w:after="120"/>
        <w:ind w:left="2432" w:hanging="2432"/>
        <w:rPr>
          <w:color w:val="000000" w:themeColor="text1"/>
          <w:highlight w:val="none"/>
        </w:rPr>
      </w:pPr>
      <w:bookmarkStart w:id="1310" w:name="_Toc327368025"/>
      <w:bookmarkStart w:id="1311" w:name="_Toc327367761"/>
      <w:bookmarkStart w:id="1312" w:name="_Toc14379"/>
      <w:bookmarkStart w:id="1313" w:name="_Toc366072529"/>
      <w:bookmarkStart w:id="1314" w:name="_Toc337632359"/>
      <w:bookmarkStart w:id="1315" w:name="_Toc336681581"/>
      <w:bookmarkStart w:id="1316" w:name="_Toc331684039"/>
      <w:bookmarkStart w:id="1317" w:name="_Toc340672870"/>
      <w:bookmarkStart w:id="1318" w:name="_Toc333238634"/>
      <w:bookmarkStart w:id="1319" w:name="_Toc333935347"/>
      <w:bookmarkStart w:id="1320" w:name="_Toc341348339"/>
      <w:bookmarkStart w:id="1321" w:name="_Toc339362301"/>
      <w:bookmarkStart w:id="1322" w:name="_Toc345513902"/>
      <w:bookmarkStart w:id="1323" w:name="_Toc332270347"/>
      <w:bookmarkStart w:id="1324" w:name="_Toc339019890"/>
      <w:bookmarkStart w:id="1325" w:name="_Toc333935688"/>
      <w:bookmarkStart w:id="1326" w:name="_Toc342060375"/>
      <w:bookmarkStart w:id="1327" w:name="_Toc339441088"/>
      <w:bookmarkStart w:id="1328" w:name="_Toc342296761"/>
      <w:bookmarkStart w:id="1329" w:name="_Toc333237789"/>
      <w:bookmarkStart w:id="1330" w:name="_Toc333237678"/>
      <w:bookmarkStart w:id="1331" w:name="_Toc339020234"/>
      <w:bookmarkStart w:id="1332" w:name="_Toc340507443"/>
      <w:bookmarkStart w:id="1333" w:name="_Toc336681936"/>
      <w:bookmarkStart w:id="1334" w:name="_Toc331512899"/>
      <w:bookmarkStart w:id="1335" w:name="_Toc340677071"/>
      <w:bookmarkStart w:id="1336" w:name="_Toc332206709"/>
      <w:bookmarkStart w:id="1337" w:name="_Toc339020096"/>
      <w:bookmarkStart w:id="1338" w:name="_Toc330459986"/>
      <w:bookmarkStart w:id="1339" w:name="_Toc339020016"/>
      <w:r>
        <w:rPr>
          <w:rFonts w:hint="eastAsia"/>
          <w:color w:val="000000" w:themeColor="text1"/>
          <w:highlight w:val="none"/>
        </w:rPr>
        <w:t>评标注意事项</w:t>
      </w:r>
      <w:bookmarkEnd w:id="1310"/>
      <w:bookmarkEnd w:id="1311"/>
      <w:bookmarkEnd w:id="1312"/>
      <w:bookmarkEnd w:id="1313"/>
    </w:p>
    <w:bookmarkEnd w:id="35"/>
    <w:bookmarkEnd w:id="1307"/>
    <w:bookmarkEnd w:id="1308"/>
    <w:bookmarkEnd w:id="1309"/>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14:paraId="20E26CA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40" w:name="_Toc6397151"/>
      <w:bookmarkStart w:id="1341" w:name="_Toc500861027"/>
      <w:bookmarkStart w:id="1342" w:name="_Toc491658680"/>
      <w:bookmarkStart w:id="1343" w:name="_Toc6727972"/>
      <w:bookmarkStart w:id="1344" w:name="_Toc2606626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27AAA1E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66FA847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53B7CB3A">
      <w:pPr>
        <w:pStyle w:val="4"/>
        <w:numPr>
          <w:ilvl w:val="4"/>
          <w:numId w:val="25"/>
        </w:numPr>
        <w:tabs>
          <w:tab w:val="left" w:pos="720"/>
        </w:tabs>
        <w:spacing w:before="240" w:after="120"/>
        <w:ind w:left="2432" w:hanging="2432"/>
        <w:rPr>
          <w:color w:val="000000" w:themeColor="text1"/>
          <w:highlight w:val="none"/>
        </w:rPr>
      </w:pPr>
      <w:bookmarkStart w:id="1345" w:name="_Toc339020017"/>
      <w:bookmarkStart w:id="1346" w:name="_Toc339020097"/>
      <w:bookmarkStart w:id="1347" w:name="_Toc332270348"/>
      <w:bookmarkStart w:id="1348" w:name="_Toc339020235"/>
      <w:bookmarkStart w:id="1349" w:name="_Toc339441089"/>
      <w:bookmarkStart w:id="1350" w:name="_Toc333935689"/>
      <w:bookmarkStart w:id="1351" w:name="_Toc349127628"/>
      <w:bookmarkStart w:id="1352" w:name="_Toc350438751"/>
      <w:bookmarkStart w:id="1353" w:name="_Toc333238635"/>
      <w:bookmarkStart w:id="1354" w:name="_Toc331684040"/>
      <w:bookmarkStart w:id="1355" w:name="_Toc341348340"/>
      <w:bookmarkStart w:id="1356" w:name="_Toc342060376"/>
      <w:bookmarkStart w:id="1357" w:name="_Toc332206710"/>
      <w:bookmarkStart w:id="1358" w:name="_Toc340507444"/>
      <w:bookmarkStart w:id="1359" w:name="_Toc340677072"/>
      <w:bookmarkStart w:id="1360" w:name="_Toc331512900"/>
      <w:bookmarkStart w:id="1361" w:name="_Toc365967074"/>
      <w:bookmarkStart w:id="1362" w:name="_Toc337632360"/>
      <w:bookmarkStart w:id="1363" w:name="_Toc330459987"/>
      <w:bookmarkStart w:id="1364" w:name="_Toc333237790"/>
      <w:bookmarkStart w:id="1365" w:name="_Toc339019891"/>
      <w:bookmarkStart w:id="1366" w:name="_Toc333237679"/>
      <w:bookmarkStart w:id="1367" w:name="_Toc374454602"/>
      <w:bookmarkStart w:id="1368" w:name="_Toc12699"/>
      <w:bookmarkStart w:id="1369" w:name="_Toc340672871"/>
      <w:bookmarkStart w:id="1370" w:name="_Toc365985180"/>
      <w:bookmarkStart w:id="1371" w:name="_Toc336681937"/>
      <w:bookmarkStart w:id="1372" w:name="_Toc350756452"/>
      <w:bookmarkStart w:id="1373" w:name="_Toc345513903"/>
      <w:bookmarkStart w:id="1374" w:name="_Toc349143591"/>
      <w:bookmarkStart w:id="1375" w:name="_Toc339362302"/>
      <w:bookmarkStart w:id="1376" w:name="_Toc366072530"/>
      <w:bookmarkStart w:id="1377" w:name="_Toc336681582"/>
      <w:bookmarkStart w:id="1378" w:name="_Toc333935348"/>
      <w:bookmarkStart w:id="1379" w:name="_Toc342296762"/>
      <w:r>
        <w:rPr>
          <w:rFonts w:hint="eastAsia"/>
          <w:color w:val="000000" w:themeColor="text1"/>
          <w:highlight w:val="none"/>
        </w:rPr>
        <w:t>接受和拒绝投标的权利</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532B06B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16E2A0F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8A289BE">
      <w:pPr>
        <w:pStyle w:val="4"/>
        <w:numPr>
          <w:ilvl w:val="4"/>
          <w:numId w:val="25"/>
        </w:numPr>
        <w:tabs>
          <w:tab w:val="left" w:pos="720"/>
        </w:tabs>
        <w:spacing w:before="240" w:after="120"/>
        <w:ind w:left="2432" w:hanging="2432"/>
        <w:rPr>
          <w:color w:val="000000" w:themeColor="text1"/>
          <w:highlight w:val="none"/>
        </w:rPr>
      </w:pPr>
      <w:bookmarkStart w:id="1380" w:name="_Toc366072531"/>
      <w:bookmarkStart w:id="1381" w:name="_Toc374454603"/>
      <w:bookmarkStart w:id="1382" w:name="_Toc26206"/>
      <w:r>
        <w:rPr>
          <w:rFonts w:hint="eastAsia"/>
          <w:color w:val="000000" w:themeColor="text1"/>
          <w:highlight w:val="none"/>
        </w:rPr>
        <w:t>发布中标结果公告和发放中标通知书</w:t>
      </w:r>
      <w:bookmarkEnd w:id="1380"/>
      <w:bookmarkEnd w:id="1381"/>
      <w:bookmarkEnd w:id="1382"/>
    </w:p>
    <w:p w14:paraId="42B65BC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3"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671759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84" w:name="_Hlk499218799"/>
      <w:r>
        <w:rPr>
          <w:rFonts w:hint="eastAsia" w:ascii="宋体" w:hAnsi="宋体"/>
          <w:color w:val="000000" w:themeColor="text1"/>
          <w:szCs w:val="21"/>
          <w:highlight w:val="none"/>
        </w:rPr>
        <w:t>将于指定媒体上公告</w:t>
      </w:r>
      <w:bookmarkEnd w:id="1384"/>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004D5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0519BF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7B97B28E">
      <w:pPr>
        <w:pStyle w:val="4"/>
        <w:numPr>
          <w:ilvl w:val="4"/>
          <w:numId w:val="25"/>
        </w:numPr>
        <w:tabs>
          <w:tab w:val="left" w:pos="720"/>
        </w:tabs>
        <w:spacing w:before="240" w:after="120"/>
        <w:ind w:left="2432" w:hanging="2432"/>
        <w:rPr>
          <w:color w:val="000000" w:themeColor="text1"/>
          <w:highlight w:val="none"/>
        </w:rPr>
      </w:pPr>
      <w:bookmarkStart w:id="1385" w:name="_Toc374454604"/>
      <w:bookmarkStart w:id="1386" w:name="_Toc9486"/>
      <w:r>
        <w:rPr>
          <w:rFonts w:hint="eastAsia"/>
          <w:color w:val="000000" w:themeColor="text1"/>
          <w:highlight w:val="none"/>
        </w:rPr>
        <w:t>投标人对中标结果的质疑、投诉</w:t>
      </w:r>
      <w:bookmarkEnd w:id="1383"/>
      <w:bookmarkEnd w:id="1385"/>
      <w:bookmarkEnd w:id="1386"/>
    </w:p>
    <w:p w14:paraId="441C834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7" w:name="_Toc332270351"/>
      <w:bookmarkStart w:id="1388" w:name="_Toc330459990"/>
      <w:bookmarkStart w:id="1389" w:name="_Toc339020238"/>
      <w:bookmarkStart w:id="1390" w:name="_Toc365985183"/>
      <w:bookmarkStart w:id="1391" w:name="_Toc349127631"/>
      <w:bookmarkStart w:id="1392" w:name="_Toc349143594"/>
      <w:bookmarkStart w:id="1393" w:name="_Toc339020100"/>
      <w:bookmarkStart w:id="1394" w:name="_Toc340672874"/>
      <w:bookmarkStart w:id="1395" w:name="_Toc336681585"/>
      <w:bookmarkStart w:id="1396" w:name="_Toc331684043"/>
      <w:bookmarkStart w:id="1397" w:name="_Toc350756455"/>
      <w:bookmarkStart w:id="1398" w:name="_Toc341348343"/>
      <w:bookmarkStart w:id="1399" w:name="_Toc333935692"/>
      <w:bookmarkStart w:id="1400" w:name="_Toc333238638"/>
      <w:bookmarkStart w:id="1401" w:name="_Toc342296765"/>
      <w:bookmarkStart w:id="1402" w:name="_Toc336681940"/>
      <w:bookmarkStart w:id="1403" w:name="_Toc333237682"/>
      <w:bookmarkStart w:id="1404" w:name="_Toc365967077"/>
      <w:bookmarkStart w:id="1405" w:name="_Toc340507447"/>
      <w:bookmarkStart w:id="1406" w:name="_Toc331512903"/>
      <w:bookmarkStart w:id="1407" w:name="_Toc339362305"/>
      <w:bookmarkStart w:id="1408" w:name="_Toc340677075"/>
      <w:bookmarkStart w:id="1409" w:name="_Toc345513906"/>
      <w:bookmarkStart w:id="1410" w:name="_Toc339441092"/>
      <w:bookmarkStart w:id="1411" w:name="_Toc339020020"/>
      <w:bookmarkStart w:id="1412" w:name="_Toc339019894"/>
      <w:bookmarkStart w:id="1413" w:name="_Toc332206713"/>
      <w:bookmarkStart w:id="1414" w:name="_Toc333237793"/>
      <w:bookmarkStart w:id="1415" w:name="_Toc350438754"/>
      <w:bookmarkStart w:id="1416" w:name="_Toc333935351"/>
      <w:bookmarkStart w:id="1417" w:name="_Toc337632363"/>
      <w:bookmarkStart w:id="1418" w:name="_Toc342060379"/>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1D2FCE1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35C4AF6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522C685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3BA0730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35B21EC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630556EB">
      <w:pPr>
        <w:pStyle w:val="3"/>
        <w:numPr>
          <w:ilvl w:val="0"/>
          <w:numId w:val="0"/>
        </w:numPr>
        <w:rPr>
          <w:color w:val="000000" w:themeColor="text1"/>
          <w:sz w:val="24"/>
          <w:highlight w:val="none"/>
        </w:rPr>
      </w:pPr>
      <w:bookmarkStart w:id="1419" w:name="_Toc366072533"/>
      <w:bookmarkStart w:id="1420" w:name="_Toc374454605"/>
      <w:r>
        <w:rPr>
          <w:color w:val="000000" w:themeColor="text1"/>
          <w:sz w:val="24"/>
          <w:highlight w:val="none"/>
        </w:rPr>
        <w:br w:type="page"/>
      </w:r>
      <w:bookmarkStart w:id="1421" w:name="_Toc20869"/>
      <w:r>
        <w:rPr>
          <w:rFonts w:hint="eastAsia"/>
          <w:color w:val="000000" w:themeColor="text1"/>
          <w:sz w:val="24"/>
          <w:highlight w:val="none"/>
        </w:rPr>
        <w:t>Ｆ  授予合同</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45DE177D">
      <w:pPr>
        <w:pStyle w:val="4"/>
        <w:numPr>
          <w:ilvl w:val="4"/>
          <w:numId w:val="25"/>
        </w:numPr>
        <w:tabs>
          <w:tab w:val="left" w:pos="720"/>
        </w:tabs>
        <w:spacing w:before="240" w:after="120"/>
        <w:ind w:left="2432" w:hanging="2432"/>
        <w:rPr>
          <w:color w:val="000000" w:themeColor="text1"/>
          <w:highlight w:val="none"/>
        </w:rPr>
      </w:pPr>
      <w:bookmarkStart w:id="1422" w:name="_Toc349127632"/>
      <w:bookmarkStart w:id="1423" w:name="_Toc339362306"/>
      <w:bookmarkStart w:id="1424" w:name="_Toc331512904"/>
      <w:bookmarkStart w:id="1425" w:name="_Toc330459991"/>
      <w:bookmarkStart w:id="1426" w:name="_Toc340507448"/>
      <w:bookmarkStart w:id="1427" w:name="_Toc339019895"/>
      <w:bookmarkStart w:id="1428" w:name="_Toc333237794"/>
      <w:bookmarkStart w:id="1429" w:name="_Toc468157555"/>
      <w:bookmarkStart w:id="1430" w:name="_Toc339441093"/>
      <w:bookmarkStart w:id="1431" w:name="_Toc340677076"/>
      <w:bookmarkStart w:id="1432" w:name="_Toc365985184"/>
      <w:bookmarkStart w:id="1433" w:name="_Toc333238639"/>
      <w:bookmarkStart w:id="1434" w:name="_Toc365967078"/>
      <w:bookmarkStart w:id="1435" w:name="_Toc340672875"/>
      <w:bookmarkStart w:id="1436" w:name="_Toc345513907"/>
      <w:bookmarkStart w:id="1437" w:name="_Toc480010727"/>
      <w:bookmarkStart w:id="1438" w:name="_Toc331684044"/>
      <w:bookmarkStart w:id="1439" w:name="_Toc480020276"/>
      <w:bookmarkStart w:id="1440" w:name="_Toc467236759"/>
      <w:bookmarkStart w:id="1441" w:name="_Toc374454606"/>
      <w:bookmarkStart w:id="1442" w:name="_Toc336681941"/>
      <w:bookmarkStart w:id="1443" w:name="_Toc333237683"/>
      <w:bookmarkStart w:id="1444" w:name="_Toc339020239"/>
      <w:bookmarkStart w:id="1445" w:name="_Toc339020101"/>
      <w:bookmarkStart w:id="1446" w:name="_Toc479991601"/>
      <w:bookmarkStart w:id="1447" w:name="_Toc468606048"/>
      <w:bookmarkStart w:id="1448" w:name="_Toc332270352"/>
      <w:bookmarkStart w:id="1449" w:name="_Toc341348344"/>
      <w:bookmarkStart w:id="1450" w:name="_Toc350756456"/>
      <w:bookmarkStart w:id="1451" w:name="_Toc342060380"/>
      <w:bookmarkStart w:id="1452" w:name="_Toc342296766"/>
      <w:bookmarkStart w:id="1453" w:name="_Toc366072534"/>
      <w:bookmarkStart w:id="1454" w:name="_Toc337632364"/>
      <w:bookmarkStart w:id="1455" w:name="_Toc500861016"/>
      <w:bookmarkStart w:id="1456" w:name="_Toc480021072"/>
      <w:bookmarkStart w:id="1457" w:name="_Toc350438755"/>
      <w:bookmarkStart w:id="1458" w:name="_Toc491658670"/>
      <w:bookmarkStart w:id="1459" w:name="_Toc467987842"/>
      <w:bookmarkStart w:id="1460" w:name="_Toc21569"/>
      <w:bookmarkStart w:id="1461" w:name="_Toc332206714"/>
      <w:bookmarkStart w:id="1462" w:name="_Toc336681586"/>
      <w:bookmarkStart w:id="1463" w:name="_Toc333935352"/>
      <w:bookmarkStart w:id="1464" w:name="_Toc349143595"/>
      <w:bookmarkStart w:id="1465" w:name="_Toc333935693"/>
      <w:bookmarkStart w:id="1466" w:name="_Toc339020021"/>
      <w:bookmarkStart w:id="1467" w:name="_Toc454701400"/>
      <w:bookmarkStart w:id="1468" w:name="_Toc458262633"/>
      <w:r>
        <w:rPr>
          <w:rFonts w:hint="eastAsia"/>
          <w:color w:val="000000" w:themeColor="text1"/>
          <w:highlight w:val="none"/>
        </w:rPr>
        <w:t>合同授予标准</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14:paraId="044BF202">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7"/>
    <w:bookmarkEnd w:id="1468"/>
    <w:p w14:paraId="517B2FAC">
      <w:pPr>
        <w:pStyle w:val="4"/>
        <w:numPr>
          <w:ilvl w:val="4"/>
          <w:numId w:val="25"/>
        </w:numPr>
        <w:tabs>
          <w:tab w:val="left" w:pos="720"/>
        </w:tabs>
        <w:spacing w:before="240" w:after="120"/>
        <w:ind w:left="2432" w:hanging="2432"/>
        <w:rPr>
          <w:color w:val="000000" w:themeColor="text1"/>
          <w:highlight w:val="none"/>
        </w:rPr>
      </w:pPr>
      <w:bookmarkStart w:id="1469" w:name="_Toc339019896"/>
      <w:bookmarkStart w:id="1470" w:name="_Toc332270353"/>
      <w:bookmarkStart w:id="1471" w:name="_Toc342060381"/>
      <w:bookmarkStart w:id="1472" w:name="_Toc339362307"/>
      <w:bookmarkStart w:id="1473" w:name="_Toc333935353"/>
      <w:bookmarkStart w:id="1474" w:name="_Toc337632365"/>
      <w:bookmarkStart w:id="1475" w:name="_Toc336681587"/>
      <w:bookmarkStart w:id="1476" w:name="_Toc500861020"/>
      <w:bookmarkStart w:id="1477" w:name="_Toc331512905"/>
      <w:bookmarkStart w:id="1478" w:name="_Toc374454607"/>
      <w:bookmarkStart w:id="1479" w:name="_Toc333935694"/>
      <w:bookmarkStart w:id="1480" w:name="_Toc333237795"/>
      <w:bookmarkStart w:id="1481" w:name="_Toc339441094"/>
      <w:bookmarkStart w:id="1482" w:name="_Toc479991605"/>
      <w:bookmarkStart w:id="1483" w:name="_Toc340507449"/>
      <w:bookmarkStart w:id="1484" w:name="_Toc365967079"/>
      <w:bookmarkStart w:id="1485" w:name="_Toc339020022"/>
      <w:bookmarkStart w:id="1486" w:name="_Toc467236763"/>
      <w:bookmarkStart w:id="1487" w:name="_Toc336681942"/>
      <w:bookmarkStart w:id="1488" w:name="_Toc366072535"/>
      <w:bookmarkStart w:id="1489" w:name="_Toc339020240"/>
      <w:bookmarkStart w:id="1490" w:name="_Toc349127633"/>
      <w:bookmarkStart w:id="1491" w:name="_Toc365985185"/>
      <w:bookmarkStart w:id="1492" w:name="_Toc350756457"/>
      <w:bookmarkStart w:id="1493" w:name="_Toc480010731"/>
      <w:bookmarkStart w:id="1494" w:name="_Toc350438756"/>
      <w:bookmarkStart w:id="1495" w:name="_Toc345513908"/>
      <w:bookmarkStart w:id="1496" w:name="_Toc341348345"/>
      <w:bookmarkStart w:id="1497" w:name="_Toc333237684"/>
      <w:bookmarkStart w:id="1498" w:name="_Toc333238640"/>
      <w:bookmarkStart w:id="1499" w:name="_Toc480020280"/>
      <w:bookmarkStart w:id="1500" w:name="_Toc468157559"/>
      <w:bookmarkStart w:id="1501" w:name="_Toc340677077"/>
      <w:bookmarkStart w:id="1502" w:name="_Toc349143596"/>
      <w:bookmarkStart w:id="1503" w:name="_Toc342296767"/>
      <w:bookmarkStart w:id="1504" w:name="_Toc339020102"/>
      <w:bookmarkStart w:id="1505" w:name="_Toc467987846"/>
      <w:bookmarkStart w:id="1506" w:name="_Toc331684045"/>
      <w:bookmarkStart w:id="1507" w:name="_Toc332206715"/>
      <w:bookmarkStart w:id="1508" w:name="_Toc340672876"/>
      <w:bookmarkStart w:id="1509" w:name="_Toc11927"/>
      <w:bookmarkStart w:id="1510" w:name="_Toc491658674"/>
      <w:bookmarkStart w:id="1511" w:name="_Toc468606052"/>
      <w:bookmarkStart w:id="1512" w:name="_Toc454701402"/>
      <w:bookmarkStart w:id="1513" w:name="_Toc330459992"/>
      <w:bookmarkStart w:id="1514" w:name="_Toc480021076"/>
      <w:bookmarkStart w:id="1515" w:name="_Toc458262635"/>
      <w:r>
        <w:rPr>
          <w:rFonts w:hint="eastAsia"/>
          <w:color w:val="000000" w:themeColor="text1"/>
          <w:highlight w:val="none"/>
        </w:rPr>
        <w:t>签订合同</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14:paraId="6051D35E">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6" w:name="_Toc377129068"/>
      <w:bookmarkStart w:id="1517" w:name="_Toc367095382"/>
      <w:bookmarkStart w:id="1518" w:name="_Toc366681897"/>
      <w:bookmarkStart w:id="1519" w:name="_Toc369700990"/>
      <w:bookmarkStart w:id="1520" w:name="_Toc374093632"/>
      <w:bookmarkStart w:id="1521" w:name="_Toc374454608"/>
      <w:bookmarkStart w:id="1522" w:name="_Toc383069738"/>
      <w:bookmarkStart w:id="1523" w:name="_Toc370983962"/>
      <w:bookmarkStart w:id="1524" w:name="_Toc373401413"/>
      <w:bookmarkStart w:id="1525" w:name="_Toc372209289"/>
      <w:bookmarkStart w:id="1526" w:name="_Toc370309169"/>
      <w:bookmarkStart w:id="1527" w:name="_Toc366072536"/>
      <w:bookmarkStart w:id="1528" w:name="_Toc378261823"/>
      <w:bookmarkStart w:id="1529" w:name="_Toc379896705"/>
      <w:bookmarkStart w:id="1530" w:name="_Toc332270354"/>
      <w:bookmarkStart w:id="1531" w:name="_Toc350756458"/>
      <w:bookmarkStart w:id="1532" w:name="_Toc333935695"/>
      <w:bookmarkStart w:id="1533" w:name="_Toc365985186"/>
      <w:bookmarkStart w:id="1534" w:name="_Toc365967080"/>
      <w:bookmarkStart w:id="1535" w:name="_Toc342296768"/>
      <w:bookmarkStart w:id="1536" w:name="_Toc342060382"/>
      <w:bookmarkStart w:id="1537" w:name="_Toc339020241"/>
      <w:bookmarkStart w:id="1538" w:name="_Toc333935354"/>
      <w:bookmarkStart w:id="1539" w:name="_Toc331512906"/>
      <w:bookmarkStart w:id="1540" w:name="_Toc332206716"/>
      <w:bookmarkStart w:id="1541" w:name="_Toc340672877"/>
      <w:bookmarkStart w:id="1542" w:name="_Toc333238641"/>
      <w:bookmarkStart w:id="1543" w:name="_Toc350438757"/>
      <w:bookmarkStart w:id="1544" w:name="_Toc345513909"/>
      <w:bookmarkStart w:id="1545" w:name="_Toc331684046"/>
      <w:bookmarkStart w:id="1546" w:name="_Toc341348346"/>
      <w:bookmarkStart w:id="1547" w:name="_Toc339441095"/>
      <w:bookmarkStart w:id="1548" w:name="_Toc336681943"/>
      <w:bookmarkStart w:id="1549" w:name="_Toc340507450"/>
      <w:bookmarkStart w:id="1550" w:name="_Toc330459993"/>
      <w:bookmarkStart w:id="1551" w:name="_Toc340677078"/>
      <w:bookmarkStart w:id="1552" w:name="_Toc339020103"/>
      <w:bookmarkStart w:id="1553" w:name="_Toc336681588"/>
      <w:bookmarkStart w:id="1554" w:name="_Toc339362308"/>
      <w:bookmarkStart w:id="1555" w:name="_Toc333237796"/>
      <w:bookmarkStart w:id="1556" w:name="_Toc339019897"/>
      <w:bookmarkStart w:id="1557" w:name="_Toc337632366"/>
      <w:bookmarkStart w:id="1558" w:name="_Toc349143597"/>
      <w:bookmarkStart w:id="1559" w:name="_Toc349127634"/>
      <w:bookmarkStart w:id="1560" w:name="_Toc339020023"/>
      <w:bookmarkStart w:id="1561" w:name="_Toc333237685"/>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14:paraId="4E29BDDA">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23773BDD">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0902D3ED">
      <w:pPr>
        <w:widowControl/>
        <w:tabs>
          <w:tab w:val="left" w:pos="753"/>
        </w:tabs>
        <w:adjustRightInd w:val="0"/>
        <w:snapToGrid w:val="0"/>
        <w:spacing w:line="360" w:lineRule="auto"/>
        <w:ind w:left="753" w:hanging="753"/>
        <w:rPr>
          <w:rFonts w:ascii="宋体" w:hAnsi="宋体"/>
          <w:bCs/>
          <w:color w:val="000000" w:themeColor="text1"/>
          <w:highlight w:val="none"/>
        </w:rPr>
      </w:pPr>
    </w:p>
    <w:p w14:paraId="77CB0967">
      <w:pPr>
        <w:widowControl/>
        <w:tabs>
          <w:tab w:val="left" w:pos="753"/>
        </w:tabs>
        <w:adjustRightInd w:val="0"/>
        <w:snapToGrid w:val="0"/>
        <w:spacing w:line="360" w:lineRule="auto"/>
        <w:ind w:left="753" w:hanging="753"/>
        <w:rPr>
          <w:rFonts w:ascii="宋体" w:hAnsi="宋体"/>
          <w:bCs/>
          <w:color w:val="000000" w:themeColor="text1"/>
          <w:highlight w:val="none"/>
        </w:rPr>
      </w:pPr>
    </w:p>
    <w:p w14:paraId="5F053359">
      <w:pPr>
        <w:widowControl/>
        <w:tabs>
          <w:tab w:val="left" w:pos="753"/>
        </w:tabs>
        <w:adjustRightInd w:val="0"/>
        <w:snapToGrid w:val="0"/>
        <w:spacing w:line="360" w:lineRule="auto"/>
        <w:ind w:left="753" w:hanging="753"/>
        <w:rPr>
          <w:rFonts w:ascii="宋体" w:hAnsi="宋体"/>
          <w:bCs/>
          <w:color w:val="000000" w:themeColor="text1"/>
          <w:highlight w:val="none"/>
        </w:rPr>
      </w:pPr>
    </w:p>
    <w:p w14:paraId="116150D2">
      <w:pPr>
        <w:widowControl/>
        <w:tabs>
          <w:tab w:val="left" w:pos="753"/>
        </w:tabs>
        <w:adjustRightInd w:val="0"/>
        <w:snapToGrid w:val="0"/>
        <w:spacing w:line="360" w:lineRule="auto"/>
        <w:ind w:left="753" w:hanging="753"/>
        <w:rPr>
          <w:rFonts w:ascii="宋体" w:hAnsi="宋体"/>
          <w:bCs/>
          <w:color w:val="000000" w:themeColor="text1"/>
          <w:highlight w:val="none"/>
        </w:rPr>
      </w:pPr>
    </w:p>
    <w:p w14:paraId="6D7FB660">
      <w:pPr>
        <w:widowControl/>
        <w:tabs>
          <w:tab w:val="left" w:pos="753"/>
        </w:tabs>
        <w:adjustRightInd w:val="0"/>
        <w:snapToGrid w:val="0"/>
        <w:spacing w:line="360" w:lineRule="auto"/>
        <w:ind w:left="753" w:hanging="753"/>
        <w:rPr>
          <w:rFonts w:ascii="宋体" w:hAnsi="宋体"/>
          <w:bCs/>
          <w:color w:val="000000" w:themeColor="text1"/>
          <w:highlight w:val="none"/>
        </w:rPr>
      </w:pPr>
    </w:p>
    <w:p w14:paraId="45EE01AE">
      <w:pPr>
        <w:widowControl/>
        <w:tabs>
          <w:tab w:val="left" w:pos="753"/>
        </w:tabs>
        <w:adjustRightInd w:val="0"/>
        <w:snapToGrid w:val="0"/>
        <w:spacing w:line="360" w:lineRule="auto"/>
        <w:ind w:left="753" w:hanging="753"/>
        <w:rPr>
          <w:rFonts w:ascii="宋体" w:hAnsi="宋体"/>
          <w:bCs/>
          <w:color w:val="000000" w:themeColor="text1"/>
          <w:highlight w:val="none"/>
        </w:rPr>
      </w:pPr>
    </w:p>
    <w:p w14:paraId="5B5132C9">
      <w:pPr>
        <w:widowControl/>
        <w:tabs>
          <w:tab w:val="left" w:pos="753"/>
        </w:tabs>
        <w:adjustRightInd w:val="0"/>
        <w:snapToGrid w:val="0"/>
        <w:spacing w:line="360" w:lineRule="auto"/>
        <w:ind w:left="753" w:hanging="753"/>
        <w:rPr>
          <w:rFonts w:ascii="宋体" w:hAnsi="宋体"/>
          <w:bCs/>
          <w:color w:val="000000" w:themeColor="text1"/>
          <w:highlight w:val="none"/>
        </w:rPr>
      </w:pPr>
    </w:p>
    <w:p w14:paraId="21BD7C6B">
      <w:pPr>
        <w:widowControl/>
        <w:tabs>
          <w:tab w:val="left" w:pos="753"/>
        </w:tabs>
        <w:adjustRightInd w:val="0"/>
        <w:snapToGrid w:val="0"/>
        <w:spacing w:line="360" w:lineRule="auto"/>
        <w:ind w:left="753" w:hanging="753"/>
        <w:rPr>
          <w:rFonts w:ascii="宋体" w:hAnsi="宋体"/>
          <w:bCs/>
          <w:color w:val="000000" w:themeColor="text1"/>
          <w:highlight w:val="none"/>
        </w:rPr>
      </w:pPr>
    </w:p>
    <w:p w14:paraId="2D6383F7">
      <w:pPr>
        <w:widowControl/>
        <w:tabs>
          <w:tab w:val="left" w:pos="753"/>
        </w:tabs>
        <w:adjustRightInd w:val="0"/>
        <w:snapToGrid w:val="0"/>
        <w:spacing w:line="360" w:lineRule="auto"/>
        <w:ind w:left="753" w:hanging="753"/>
        <w:rPr>
          <w:rFonts w:ascii="宋体" w:hAnsi="宋体"/>
          <w:bCs/>
          <w:color w:val="000000" w:themeColor="text1"/>
          <w:highlight w:val="none"/>
        </w:rPr>
      </w:pPr>
    </w:p>
    <w:p w14:paraId="1883FC2A">
      <w:pPr>
        <w:widowControl/>
        <w:tabs>
          <w:tab w:val="left" w:pos="753"/>
        </w:tabs>
        <w:adjustRightInd w:val="0"/>
        <w:snapToGrid w:val="0"/>
        <w:spacing w:line="360" w:lineRule="auto"/>
        <w:ind w:left="753" w:hanging="753"/>
        <w:rPr>
          <w:rFonts w:ascii="宋体" w:hAnsi="宋体"/>
          <w:bCs/>
          <w:color w:val="000000" w:themeColor="text1"/>
          <w:highlight w:val="none"/>
        </w:rPr>
      </w:pPr>
    </w:p>
    <w:p w14:paraId="5836D635">
      <w:pPr>
        <w:widowControl/>
        <w:tabs>
          <w:tab w:val="left" w:pos="753"/>
        </w:tabs>
        <w:adjustRightInd w:val="0"/>
        <w:snapToGrid w:val="0"/>
        <w:spacing w:line="360" w:lineRule="auto"/>
        <w:ind w:left="753" w:hanging="753"/>
        <w:rPr>
          <w:rFonts w:ascii="宋体" w:hAnsi="宋体"/>
          <w:bCs/>
          <w:color w:val="000000" w:themeColor="text1"/>
          <w:highlight w:val="none"/>
        </w:rPr>
      </w:pPr>
    </w:p>
    <w:p w14:paraId="5B1639FD">
      <w:pPr>
        <w:widowControl/>
        <w:tabs>
          <w:tab w:val="left" w:pos="753"/>
        </w:tabs>
        <w:adjustRightInd w:val="0"/>
        <w:snapToGrid w:val="0"/>
        <w:spacing w:line="360" w:lineRule="auto"/>
        <w:ind w:left="753" w:hanging="753"/>
        <w:rPr>
          <w:rFonts w:ascii="宋体" w:hAnsi="宋体"/>
          <w:bCs/>
          <w:color w:val="000000" w:themeColor="text1"/>
          <w:highlight w:val="none"/>
        </w:rPr>
      </w:pPr>
    </w:p>
    <w:p w14:paraId="445F2090">
      <w:pPr>
        <w:widowControl/>
        <w:tabs>
          <w:tab w:val="left" w:pos="753"/>
        </w:tabs>
        <w:adjustRightInd w:val="0"/>
        <w:snapToGrid w:val="0"/>
        <w:spacing w:line="360" w:lineRule="auto"/>
        <w:ind w:left="753" w:hanging="753"/>
        <w:rPr>
          <w:rFonts w:ascii="宋体" w:hAnsi="宋体"/>
          <w:bCs/>
          <w:color w:val="000000" w:themeColor="text1"/>
          <w:highlight w:val="none"/>
        </w:rPr>
      </w:pPr>
    </w:p>
    <w:p w14:paraId="56D79EA4">
      <w:pPr>
        <w:widowControl/>
        <w:tabs>
          <w:tab w:val="left" w:pos="753"/>
        </w:tabs>
        <w:adjustRightInd w:val="0"/>
        <w:snapToGrid w:val="0"/>
        <w:spacing w:line="360" w:lineRule="auto"/>
        <w:ind w:left="753" w:hanging="753"/>
        <w:rPr>
          <w:rFonts w:ascii="宋体" w:hAnsi="宋体"/>
          <w:bCs/>
          <w:color w:val="000000" w:themeColor="text1"/>
          <w:highlight w:val="none"/>
        </w:rPr>
      </w:pPr>
    </w:p>
    <w:p w14:paraId="74B4EE3A">
      <w:pPr>
        <w:widowControl/>
        <w:tabs>
          <w:tab w:val="left" w:pos="753"/>
        </w:tabs>
        <w:adjustRightInd w:val="0"/>
        <w:snapToGrid w:val="0"/>
        <w:spacing w:line="360" w:lineRule="auto"/>
        <w:ind w:left="753" w:hanging="753"/>
        <w:rPr>
          <w:rFonts w:ascii="宋体" w:hAnsi="宋体"/>
          <w:bCs/>
          <w:color w:val="000000" w:themeColor="text1"/>
          <w:highlight w:val="none"/>
        </w:rPr>
      </w:pPr>
    </w:p>
    <w:p w14:paraId="787E0CD0">
      <w:pPr>
        <w:widowControl/>
        <w:tabs>
          <w:tab w:val="left" w:pos="753"/>
        </w:tabs>
        <w:adjustRightInd w:val="0"/>
        <w:snapToGrid w:val="0"/>
        <w:spacing w:line="360" w:lineRule="auto"/>
        <w:ind w:left="753" w:hanging="753"/>
        <w:rPr>
          <w:rFonts w:ascii="宋体" w:hAnsi="宋体"/>
          <w:bCs/>
          <w:color w:val="000000" w:themeColor="text1"/>
          <w:highlight w:val="none"/>
        </w:rPr>
      </w:pPr>
    </w:p>
    <w:p w14:paraId="3278C796">
      <w:pPr>
        <w:widowControl/>
        <w:tabs>
          <w:tab w:val="left" w:pos="753"/>
        </w:tabs>
        <w:adjustRightInd w:val="0"/>
        <w:snapToGrid w:val="0"/>
        <w:spacing w:line="360" w:lineRule="auto"/>
        <w:ind w:left="753" w:hanging="753"/>
        <w:rPr>
          <w:rFonts w:ascii="宋体" w:hAnsi="宋体"/>
          <w:bCs/>
          <w:color w:val="000000" w:themeColor="text1"/>
          <w:highlight w:val="none"/>
        </w:rPr>
      </w:pPr>
    </w:p>
    <w:p w14:paraId="431C779D">
      <w:pPr>
        <w:widowControl/>
        <w:tabs>
          <w:tab w:val="left" w:pos="753"/>
        </w:tabs>
        <w:adjustRightInd w:val="0"/>
        <w:snapToGrid w:val="0"/>
        <w:spacing w:line="360" w:lineRule="auto"/>
        <w:ind w:left="753" w:hanging="753"/>
        <w:rPr>
          <w:rFonts w:ascii="宋体" w:hAnsi="宋体"/>
          <w:bCs/>
          <w:color w:val="000000" w:themeColor="text1"/>
          <w:highlight w:val="none"/>
        </w:rPr>
      </w:pPr>
    </w:p>
    <w:p w14:paraId="315587D1">
      <w:pPr>
        <w:widowControl/>
        <w:tabs>
          <w:tab w:val="left" w:pos="753"/>
        </w:tabs>
        <w:adjustRightInd w:val="0"/>
        <w:snapToGrid w:val="0"/>
        <w:spacing w:line="360" w:lineRule="auto"/>
        <w:ind w:left="753" w:hanging="753"/>
        <w:rPr>
          <w:rFonts w:ascii="宋体" w:hAnsi="宋体"/>
          <w:bCs/>
          <w:color w:val="000000" w:themeColor="text1"/>
          <w:highlight w:val="none"/>
        </w:rPr>
      </w:pPr>
    </w:p>
    <w:p w14:paraId="46D613B1">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14:paraId="45A907E6">
      <w:pPr>
        <w:pStyle w:val="3"/>
        <w:numPr>
          <w:ilvl w:val="0"/>
          <w:numId w:val="0"/>
        </w:numPr>
        <w:rPr>
          <w:color w:val="000000" w:themeColor="text1"/>
          <w:sz w:val="24"/>
          <w:highlight w:val="none"/>
        </w:rPr>
      </w:pPr>
      <w:bookmarkStart w:id="1562" w:name="_Toc430771059"/>
      <w:bookmarkStart w:id="1563" w:name="_Toc18216"/>
      <w:bookmarkStart w:id="1564" w:name="_Toc432682726"/>
      <w:bookmarkStart w:id="1565" w:name="_Toc468157562"/>
      <w:bookmarkStart w:id="1566" w:name="_Toc480010734"/>
      <w:bookmarkStart w:id="1567" w:name="_Toc480021079"/>
      <w:bookmarkStart w:id="1568" w:name="_Toc467987849"/>
      <w:bookmarkStart w:id="1569" w:name="_Toc500861024"/>
      <w:bookmarkStart w:id="1570" w:name="_Toc479991608"/>
      <w:bookmarkStart w:id="1571" w:name="_Toc480020283"/>
      <w:bookmarkStart w:id="1572" w:name="_Toc468606055"/>
      <w:bookmarkStart w:id="1573" w:name="_Toc491658677"/>
      <w:bookmarkStart w:id="1574" w:name="_Toc467236766"/>
      <w:r>
        <w:rPr>
          <w:color w:val="000000" w:themeColor="text1"/>
          <w:sz w:val="24"/>
          <w:highlight w:val="none"/>
        </w:rPr>
        <w:t>G</w:t>
      </w:r>
      <w:r>
        <w:rPr>
          <w:rFonts w:hint="eastAsia"/>
          <w:color w:val="000000" w:themeColor="text1"/>
          <w:sz w:val="24"/>
          <w:highlight w:val="none"/>
        </w:rPr>
        <w:t>、政府采购政策</w:t>
      </w:r>
      <w:bookmarkEnd w:id="1562"/>
      <w:bookmarkEnd w:id="1563"/>
      <w:bookmarkEnd w:id="1564"/>
    </w:p>
    <w:p w14:paraId="6402045D">
      <w:pPr>
        <w:spacing w:line="360" w:lineRule="auto"/>
        <w:ind w:left="735" w:hanging="735" w:hangingChars="350"/>
        <w:rPr>
          <w:rFonts w:hint="eastAsia" w:ascii="宋体" w:hAnsi="宋体" w:eastAsia="宋体" w:cs="宋体"/>
          <w:color w:val="000000" w:themeColor="text1"/>
          <w:highlight w:val="none"/>
        </w:rPr>
      </w:pPr>
      <w:bookmarkStart w:id="1575" w:name="_Toc430185803"/>
      <w:bookmarkStart w:id="1576"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7"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75"/>
      <w:bookmarkEnd w:id="1576"/>
      <w:bookmarkEnd w:id="1577"/>
    </w:p>
    <w:p w14:paraId="49BA9D1A">
      <w:pPr>
        <w:spacing w:line="360" w:lineRule="auto"/>
        <w:ind w:left="735" w:hanging="735" w:hangingChars="350"/>
        <w:rPr>
          <w:rFonts w:hint="eastAsia" w:ascii="宋体" w:hAnsi="宋体" w:eastAsia="宋体" w:cs="宋体"/>
          <w:color w:val="000000" w:themeColor="text1"/>
          <w:highlight w:val="none"/>
        </w:rPr>
      </w:pPr>
      <w:bookmarkStart w:id="1578" w:name="_Toc430771061"/>
      <w:bookmarkStart w:id="1579"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8"/>
      <w:bookmarkEnd w:id="1579"/>
    </w:p>
    <w:p w14:paraId="44A5EA49">
      <w:pPr>
        <w:spacing w:line="360" w:lineRule="auto"/>
        <w:ind w:left="735" w:hanging="735" w:hangingChars="350"/>
        <w:rPr>
          <w:rFonts w:hint="eastAsia" w:ascii="宋体" w:hAnsi="宋体" w:eastAsia="宋体" w:cs="宋体"/>
          <w:color w:val="000000" w:themeColor="text1"/>
          <w:highlight w:val="none"/>
        </w:rPr>
      </w:pPr>
      <w:bookmarkStart w:id="1580" w:name="_Toc430771062"/>
      <w:bookmarkStart w:id="1581"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80"/>
      <w:bookmarkEnd w:id="1581"/>
    </w:p>
    <w:p w14:paraId="5A9B8ADF">
      <w:pPr>
        <w:spacing w:line="360" w:lineRule="auto"/>
        <w:ind w:left="735" w:hanging="735" w:hangingChars="350"/>
        <w:rPr>
          <w:rFonts w:hint="eastAsia" w:ascii="宋体" w:hAnsi="宋体" w:eastAsia="宋体" w:cs="宋体"/>
          <w:color w:val="000000" w:themeColor="text1"/>
          <w:highlight w:val="none"/>
        </w:rPr>
      </w:pPr>
      <w:bookmarkStart w:id="1582" w:name="_Toc430185806"/>
      <w:bookmarkStart w:id="1583"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82"/>
      <w:bookmarkEnd w:id="1583"/>
    </w:p>
    <w:p w14:paraId="445C4BE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5F723EEC">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7E584355">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BA63631">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90E157">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2CC29721">
      <w:pPr>
        <w:spacing w:line="360" w:lineRule="auto"/>
        <w:ind w:left="735" w:hanging="735" w:hangingChars="350"/>
        <w:rPr>
          <w:rFonts w:hint="eastAsia" w:ascii="宋体" w:hAnsi="宋体" w:eastAsia="宋体" w:cs="宋体"/>
          <w:bCs/>
          <w:color w:val="000000" w:themeColor="text1"/>
          <w:highlight w:val="none"/>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8E5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D598EDB">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47FC928B">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9CEAB13">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258354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19F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7FF9A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A17E67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218198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044850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181D3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E9C1057">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CCA668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E10972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9A08E5A">
            <w:pPr>
              <w:rPr>
                <w:rFonts w:hint="eastAsia" w:ascii="宋体" w:hAnsi="宋体" w:eastAsia="宋体" w:cs="宋体"/>
                <w:color w:val="000000" w:themeColor="text1"/>
                <w:szCs w:val="21"/>
                <w:highlight w:val="none"/>
              </w:rPr>
            </w:pPr>
          </w:p>
        </w:tc>
      </w:tr>
      <w:tr w14:paraId="2D738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7E8859B">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B8873F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3E191A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BFCC4B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67D3DEAC">
      <w:pPr>
        <w:rPr>
          <w:rFonts w:ascii="宋体"/>
          <w:color w:val="000000" w:themeColor="text1"/>
          <w:szCs w:val="21"/>
          <w:highlight w:val="none"/>
        </w:rPr>
      </w:pPr>
    </w:p>
    <w:p w14:paraId="76CA31F8">
      <w:pPr>
        <w:rPr>
          <w:rFonts w:ascii="宋体"/>
          <w:color w:val="000000" w:themeColor="text1"/>
          <w:szCs w:val="21"/>
          <w:highlight w:val="none"/>
        </w:rPr>
      </w:pPr>
    </w:p>
    <w:p w14:paraId="137D6D1A">
      <w:pPr>
        <w:rPr>
          <w:rFonts w:ascii="宋体"/>
          <w:color w:val="000000" w:themeColor="text1"/>
          <w:szCs w:val="21"/>
          <w:highlight w:val="none"/>
        </w:rPr>
      </w:pPr>
    </w:p>
    <w:p w14:paraId="2E1F2369">
      <w:pPr>
        <w:rPr>
          <w:rFonts w:ascii="宋体"/>
          <w:color w:val="000000" w:themeColor="text1"/>
          <w:szCs w:val="21"/>
          <w:highlight w:val="none"/>
        </w:rPr>
      </w:pPr>
    </w:p>
    <w:p w14:paraId="53CB1DE6">
      <w:pPr>
        <w:rPr>
          <w:rFonts w:ascii="宋体"/>
          <w:color w:val="000000" w:themeColor="text1"/>
          <w:szCs w:val="21"/>
          <w:highlight w:val="none"/>
        </w:rPr>
      </w:pPr>
    </w:p>
    <w:p w14:paraId="34DAAA96">
      <w:pPr>
        <w:rPr>
          <w:rFonts w:ascii="宋体"/>
          <w:color w:val="000000" w:themeColor="text1"/>
          <w:szCs w:val="21"/>
          <w:highlight w:val="none"/>
        </w:rPr>
      </w:pPr>
    </w:p>
    <w:p w14:paraId="0B9DC778">
      <w:pPr>
        <w:rPr>
          <w:rFonts w:ascii="宋体"/>
          <w:color w:val="000000" w:themeColor="text1"/>
          <w:szCs w:val="21"/>
          <w:highlight w:val="none"/>
        </w:rPr>
      </w:pPr>
    </w:p>
    <w:p w14:paraId="462814B8">
      <w:pPr>
        <w:rPr>
          <w:rFonts w:ascii="宋体"/>
          <w:color w:val="000000" w:themeColor="text1"/>
          <w:szCs w:val="21"/>
          <w:highlight w:val="none"/>
        </w:rPr>
      </w:pPr>
    </w:p>
    <w:p w14:paraId="0EC6E2BF">
      <w:pPr>
        <w:rPr>
          <w:rFonts w:ascii="宋体"/>
          <w:color w:val="000000" w:themeColor="text1"/>
          <w:szCs w:val="21"/>
          <w:highlight w:val="none"/>
        </w:rPr>
      </w:pPr>
    </w:p>
    <w:p w14:paraId="309F3227">
      <w:pPr>
        <w:rPr>
          <w:rFonts w:ascii="宋体"/>
          <w:color w:val="000000" w:themeColor="text1"/>
          <w:szCs w:val="21"/>
          <w:highlight w:val="none"/>
        </w:rPr>
      </w:pPr>
    </w:p>
    <w:p w14:paraId="62947B4C">
      <w:pPr>
        <w:rPr>
          <w:rFonts w:ascii="宋体"/>
          <w:color w:val="000000" w:themeColor="text1"/>
          <w:szCs w:val="21"/>
          <w:highlight w:val="none"/>
        </w:rPr>
      </w:pPr>
    </w:p>
    <w:p w14:paraId="62380895">
      <w:pPr>
        <w:rPr>
          <w:rFonts w:ascii="宋体"/>
          <w:color w:val="000000" w:themeColor="text1"/>
          <w:szCs w:val="21"/>
          <w:highlight w:val="none"/>
        </w:rPr>
      </w:pPr>
    </w:p>
    <w:p w14:paraId="33AA708F">
      <w:pPr>
        <w:rPr>
          <w:rFonts w:ascii="宋体"/>
          <w:color w:val="000000" w:themeColor="text1"/>
          <w:szCs w:val="21"/>
          <w:highlight w:val="none"/>
        </w:rPr>
      </w:pPr>
    </w:p>
    <w:p w14:paraId="20575D04">
      <w:pPr>
        <w:rPr>
          <w:rFonts w:ascii="宋体"/>
          <w:color w:val="000000" w:themeColor="text1"/>
          <w:szCs w:val="21"/>
          <w:highlight w:val="none"/>
        </w:rPr>
      </w:pPr>
    </w:p>
    <w:p w14:paraId="4B3657F2">
      <w:pPr>
        <w:rPr>
          <w:rFonts w:ascii="宋体"/>
          <w:color w:val="000000" w:themeColor="text1"/>
          <w:szCs w:val="21"/>
          <w:highlight w:val="none"/>
        </w:rPr>
      </w:pPr>
    </w:p>
    <w:p w14:paraId="61271594">
      <w:pPr>
        <w:rPr>
          <w:rFonts w:ascii="宋体"/>
          <w:color w:val="000000" w:themeColor="text1"/>
          <w:szCs w:val="21"/>
          <w:highlight w:val="none"/>
        </w:rPr>
      </w:pPr>
    </w:p>
    <w:p w14:paraId="1B840AC5">
      <w:pPr>
        <w:rPr>
          <w:rFonts w:ascii="宋体"/>
          <w:color w:val="000000" w:themeColor="text1"/>
          <w:szCs w:val="21"/>
          <w:highlight w:val="none"/>
        </w:rPr>
      </w:pPr>
    </w:p>
    <w:p w14:paraId="436904F9">
      <w:pPr>
        <w:rPr>
          <w:rFonts w:ascii="宋体"/>
          <w:color w:val="000000" w:themeColor="text1"/>
          <w:szCs w:val="21"/>
          <w:highlight w:val="none"/>
        </w:rPr>
      </w:pPr>
    </w:p>
    <w:p w14:paraId="18DBF75A">
      <w:pPr>
        <w:rPr>
          <w:rFonts w:ascii="宋体"/>
          <w:color w:val="000000" w:themeColor="text1"/>
          <w:szCs w:val="21"/>
          <w:highlight w:val="none"/>
        </w:rPr>
      </w:pPr>
    </w:p>
    <w:p w14:paraId="230A5765">
      <w:pPr>
        <w:rPr>
          <w:rFonts w:ascii="宋体"/>
          <w:color w:val="000000" w:themeColor="text1"/>
          <w:szCs w:val="21"/>
          <w:highlight w:val="none"/>
        </w:rPr>
      </w:pPr>
    </w:p>
    <w:p w14:paraId="096499F9">
      <w:pPr>
        <w:rPr>
          <w:rFonts w:ascii="宋体"/>
          <w:color w:val="000000" w:themeColor="text1"/>
          <w:szCs w:val="21"/>
          <w:highlight w:val="none"/>
        </w:rPr>
      </w:pPr>
    </w:p>
    <w:p w14:paraId="62369E5A">
      <w:pPr>
        <w:rPr>
          <w:rFonts w:ascii="宋体"/>
          <w:color w:val="000000" w:themeColor="text1"/>
          <w:szCs w:val="21"/>
          <w:highlight w:val="none"/>
        </w:rPr>
      </w:pPr>
    </w:p>
    <w:p w14:paraId="7C4CEBEA">
      <w:pPr>
        <w:rPr>
          <w:rFonts w:ascii="宋体"/>
          <w:color w:val="000000" w:themeColor="text1"/>
          <w:szCs w:val="21"/>
          <w:highlight w:val="none"/>
        </w:rPr>
      </w:pPr>
    </w:p>
    <w:p w14:paraId="24B04D3C">
      <w:pPr>
        <w:rPr>
          <w:rFonts w:ascii="宋体"/>
          <w:color w:val="000000" w:themeColor="text1"/>
          <w:szCs w:val="21"/>
          <w:highlight w:val="none"/>
        </w:rPr>
      </w:pPr>
    </w:p>
    <w:p w14:paraId="05C950DD">
      <w:pPr>
        <w:rPr>
          <w:rFonts w:ascii="宋体"/>
          <w:color w:val="000000" w:themeColor="text1"/>
          <w:szCs w:val="21"/>
          <w:highlight w:val="none"/>
        </w:rPr>
      </w:pPr>
    </w:p>
    <w:p w14:paraId="50AB2AF1">
      <w:pPr>
        <w:rPr>
          <w:rFonts w:ascii="宋体"/>
          <w:color w:val="000000" w:themeColor="text1"/>
          <w:szCs w:val="21"/>
          <w:highlight w:val="none"/>
        </w:rPr>
      </w:pPr>
    </w:p>
    <w:p w14:paraId="0B26E053">
      <w:pPr>
        <w:rPr>
          <w:rFonts w:ascii="宋体"/>
          <w:color w:val="000000" w:themeColor="text1"/>
          <w:szCs w:val="21"/>
          <w:highlight w:val="none"/>
        </w:rPr>
      </w:pPr>
    </w:p>
    <w:p w14:paraId="64674A01">
      <w:pPr>
        <w:rPr>
          <w:rFonts w:ascii="宋体"/>
          <w:color w:val="000000" w:themeColor="text1"/>
          <w:szCs w:val="21"/>
          <w:highlight w:val="none"/>
        </w:rPr>
      </w:pPr>
    </w:p>
    <w:p w14:paraId="091C59B6">
      <w:pPr>
        <w:pStyle w:val="3"/>
        <w:numPr>
          <w:ilvl w:val="0"/>
          <w:numId w:val="0"/>
        </w:numPr>
        <w:rPr>
          <w:color w:val="000000" w:themeColor="text1"/>
          <w:sz w:val="24"/>
          <w:highlight w:val="none"/>
        </w:rPr>
      </w:pPr>
      <w:bookmarkStart w:id="1584" w:name="_Toc22831"/>
      <w:r>
        <w:rPr>
          <w:rFonts w:hint="eastAsia"/>
          <w:color w:val="000000" w:themeColor="text1"/>
          <w:sz w:val="24"/>
          <w:highlight w:val="none"/>
        </w:rPr>
        <w:t>H、评标细则</w:t>
      </w:r>
      <w:bookmarkEnd w:id="1584"/>
    </w:p>
    <w:p w14:paraId="3633B93B">
      <w:pPr>
        <w:pStyle w:val="26"/>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5AF41F1F">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7144C105">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663AD5C1">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163672C4">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36425CE6">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4CC0F9EF">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638780A8">
      <w:pPr>
        <w:rPr>
          <w:color w:val="000000" w:themeColor="text1"/>
          <w:highlight w:val="none"/>
        </w:rPr>
      </w:pPr>
      <w:r>
        <w:rPr>
          <w:rFonts w:hint="eastAsia"/>
          <w:color w:val="000000" w:themeColor="text1"/>
          <w:highlight w:val="none"/>
        </w:rPr>
        <w:t>评价指标及权重：</w:t>
      </w:r>
    </w:p>
    <w:p w14:paraId="67DEE950">
      <w:pPr>
        <w:rPr>
          <w:color w:val="000000" w:themeColor="text1"/>
          <w:highlight w:val="none"/>
        </w:rPr>
      </w:pPr>
    </w:p>
    <w:tbl>
      <w:tblPr>
        <w:tblStyle w:val="48"/>
        <w:tblW w:w="8921" w:type="dxa"/>
        <w:jc w:val="center"/>
        <w:tblLayout w:type="fixed"/>
        <w:tblCellMar>
          <w:top w:w="0" w:type="dxa"/>
          <w:left w:w="0" w:type="dxa"/>
          <w:bottom w:w="0" w:type="dxa"/>
          <w:right w:w="0" w:type="dxa"/>
        </w:tblCellMar>
      </w:tblPr>
      <w:tblGrid>
        <w:gridCol w:w="2570"/>
        <w:gridCol w:w="2288"/>
        <w:gridCol w:w="2111"/>
        <w:gridCol w:w="1952"/>
      </w:tblGrid>
      <w:tr w14:paraId="6A7DF8AA">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1E1C18">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0B49B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F6061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4556C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00B8FED4">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9ED8B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CDC533">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43</w:t>
            </w:r>
            <w:r>
              <w:rPr>
                <w:rFonts w:hint="eastAsia" w:ascii="宋体" w:hAnsi="宋体" w:eastAsia="宋体" w:cs="宋体"/>
                <w:color w:val="000000" w:themeColor="text1"/>
                <w:kern w:val="0"/>
                <w:sz w:val="21"/>
                <w:szCs w:val="21"/>
                <w:highlight w:val="none"/>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9AC546">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27</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89B49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14:paraId="44A58556">
      <w:pPr>
        <w:rPr>
          <w:color w:val="000000" w:themeColor="text1"/>
          <w:highlight w:val="none"/>
        </w:rPr>
      </w:pPr>
    </w:p>
    <w:p w14:paraId="325584F6">
      <w:pPr>
        <w:rPr>
          <w:color w:val="000000" w:themeColor="text1"/>
          <w:highlight w:val="none"/>
        </w:rPr>
      </w:pPr>
      <w:r>
        <w:rPr>
          <w:rFonts w:hint="eastAsia"/>
          <w:color w:val="000000" w:themeColor="text1"/>
          <w:highlight w:val="none"/>
        </w:rPr>
        <w:t>技术评分细则：</w:t>
      </w:r>
    </w:p>
    <w:tbl>
      <w:tblPr>
        <w:tblStyle w:val="48"/>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63598B31">
        <w:tblPrEx>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BBFD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4079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A11C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898A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3EF351FA">
        <w:tblPrEx>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8A36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B242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技术</w:t>
            </w:r>
            <w:r>
              <w:rPr>
                <w:rFonts w:hint="eastAsia" w:ascii="宋体" w:hAnsi="宋体" w:eastAsia="宋体" w:cs="宋体"/>
                <w:b w:val="0"/>
                <w:bCs w:val="0"/>
                <w:color w:val="000000" w:themeColor="text1"/>
                <w:sz w:val="21"/>
                <w:szCs w:val="21"/>
                <w:highlight w:val="none"/>
              </w:rPr>
              <w:t>参数</w:t>
            </w:r>
            <w:r>
              <w:rPr>
                <w:rFonts w:hint="eastAsia" w:ascii="宋体" w:hAnsi="宋体" w:cs="宋体"/>
                <w:b w:val="0"/>
                <w:bCs w:val="0"/>
                <w:color w:val="000000" w:themeColor="text1"/>
                <w:sz w:val="21"/>
                <w:szCs w:val="21"/>
                <w:highlight w:val="none"/>
                <w:lang w:val="en-US" w:eastAsia="zh-CN"/>
              </w:rPr>
              <w:t>要求</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4C3D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33</w:t>
            </w:r>
            <w:r>
              <w:rPr>
                <w:rFonts w:hint="eastAsia" w:ascii="宋体" w:hAnsi="宋体" w:eastAsia="宋体" w:cs="宋体"/>
                <w:b w:val="0"/>
                <w:bCs w:val="0"/>
                <w:color w:val="000000" w:themeColor="text1"/>
                <w:sz w:val="21"/>
                <w:szCs w:val="21"/>
                <w:highlight w:val="none"/>
                <w:lang w:val="en-US" w:eastAsia="zh-CN"/>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7117F8">
            <w:pPr>
              <w:spacing w:line="320" w:lineRule="exact"/>
              <w:ind w:left="0" w:firstLine="0"/>
              <w:rPr>
                <w:rFonts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根据各投标人提交的投标文件对应招标文件的技术要求等响应情况进行比较评分，完全满足或优于招标文件要求的得</w:t>
            </w:r>
            <w:r>
              <w:rPr>
                <w:rFonts w:hint="eastAsia" w:ascii="宋体" w:hAnsi="宋体" w:cs="宋体"/>
                <w:b w:val="0"/>
                <w:bCs w:val="0"/>
                <w:color w:val="000000" w:themeColor="text1"/>
                <w:szCs w:val="21"/>
                <w:highlight w:val="none"/>
                <w:lang w:val="en-US" w:eastAsia="zh-CN"/>
              </w:rPr>
              <w:t>33</w:t>
            </w:r>
            <w:r>
              <w:rPr>
                <w:rFonts w:hint="eastAsia" w:ascii="宋体" w:hAnsi="宋体" w:cs="宋体"/>
                <w:b w:val="0"/>
                <w:bCs w:val="0"/>
                <w:color w:val="000000" w:themeColor="text1"/>
                <w:szCs w:val="21"/>
                <w:highlight w:val="none"/>
              </w:rPr>
              <w:t>分。</w:t>
            </w:r>
          </w:p>
          <w:p w14:paraId="7F61C706">
            <w:pPr>
              <w:spacing w:line="320" w:lineRule="exact"/>
              <w:rPr>
                <w:rFonts w:hint="eastAsia" w:ascii="宋体" w:hAnsi="宋体" w:cs="宋体"/>
                <w:b w:val="0"/>
                <w:bCs w:val="0"/>
                <w:color w:val="000000" w:themeColor="text1"/>
                <w:szCs w:val="21"/>
                <w:highlight w:val="none"/>
                <w:u w:val="none"/>
                <w:lang w:eastAsia="zh-CN"/>
              </w:rPr>
            </w:pPr>
            <w:r>
              <w:rPr>
                <w:rFonts w:hint="eastAsia" w:ascii="宋体" w:hAnsi="宋体" w:cs="宋体"/>
                <w:b w:val="0"/>
                <w:bCs w:val="0"/>
                <w:color w:val="000000" w:themeColor="text1"/>
                <w:szCs w:val="21"/>
                <w:highlight w:val="none"/>
                <w:lang w:val="en-US" w:eastAsia="zh-CN"/>
              </w:rPr>
              <w:t>技术参数</w:t>
            </w:r>
            <w:r>
              <w:rPr>
                <w:rFonts w:hint="eastAsia" w:ascii="宋体" w:hAnsi="宋体" w:cs="宋体"/>
                <w:b w:val="0"/>
                <w:bCs w:val="0"/>
                <w:color w:val="000000" w:themeColor="text1"/>
                <w:szCs w:val="21"/>
                <w:highlight w:val="none"/>
              </w:rPr>
              <w:t>中带“▲”的</w:t>
            </w:r>
            <w:r>
              <w:rPr>
                <w:rFonts w:hint="eastAsia" w:ascii="宋体" w:hAnsi="宋体" w:cs="宋体"/>
                <w:b w:val="0"/>
                <w:bCs w:val="0"/>
                <w:color w:val="000000" w:themeColor="text1"/>
                <w:szCs w:val="21"/>
                <w:highlight w:val="none"/>
                <w:lang w:val="en-US" w:eastAsia="zh-CN"/>
              </w:rPr>
              <w:t>条款</w:t>
            </w:r>
            <w:r>
              <w:rPr>
                <w:rFonts w:hint="eastAsia" w:ascii="宋体" w:hAnsi="宋体" w:cs="宋体"/>
                <w:b w:val="0"/>
                <w:bCs w:val="0"/>
                <w:color w:val="000000" w:themeColor="text1"/>
                <w:szCs w:val="21"/>
                <w:highlight w:val="none"/>
              </w:rPr>
              <w:t>每负偏离1项扣</w:t>
            </w:r>
            <w:r>
              <w:rPr>
                <w:rFonts w:hint="eastAsia" w:ascii="宋体" w:hAnsi="宋体" w:cs="宋体"/>
                <w:b w:val="0"/>
                <w:bCs w:val="0"/>
                <w:color w:val="000000" w:themeColor="text1"/>
                <w:szCs w:val="21"/>
                <w:highlight w:val="none"/>
                <w:lang w:val="en-US" w:eastAsia="zh-CN"/>
              </w:rPr>
              <w:t>3</w:t>
            </w:r>
            <w:r>
              <w:rPr>
                <w:rFonts w:hint="eastAsia" w:ascii="宋体" w:hAnsi="宋体" w:cs="宋体"/>
                <w:b w:val="0"/>
                <w:bCs w:val="0"/>
                <w:color w:val="000000" w:themeColor="text1"/>
                <w:szCs w:val="21"/>
                <w:highlight w:val="none"/>
              </w:rPr>
              <w:t>分</w:t>
            </w:r>
            <w:r>
              <w:rPr>
                <w:rFonts w:hint="eastAsia" w:ascii="宋体" w:hAnsi="宋体" w:cs="宋体"/>
                <w:b w:val="0"/>
                <w:bCs w:val="0"/>
                <w:color w:val="000000" w:themeColor="text1"/>
                <w:szCs w:val="21"/>
                <w:highlight w:val="none"/>
                <w:u w:val="none"/>
                <w:lang w:eastAsia="zh-CN"/>
              </w:rPr>
              <w:t>。</w:t>
            </w:r>
          </w:p>
          <w:p w14:paraId="57EFBC2B">
            <w:pPr>
              <w:spacing w:line="320" w:lineRule="exact"/>
              <w:rPr>
                <w:rFonts w:hint="eastAsia" w:ascii="宋体" w:hAnsi="宋体" w:eastAsia="宋体" w:cs="宋体"/>
                <w:color w:val="000000" w:themeColor="text1"/>
                <w:sz w:val="21"/>
                <w:szCs w:val="21"/>
                <w:highlight w:val="none"/>
              </w:rPr>
            </w:pPr>
            <w:r>
              <w:rPr>
                <w:rFonts w:hint="eastAsia" w:ascii="宋体" w:hAnsi="宋体" w:cs="宋体"/>
                <w:b/>
                <w:bCs/>
                <w:color w:val="000000" w:themeColor="text1"/>
                <w:szCs w:val="21"/>
                <w:highlight w:val="none"/>
                <w:u w:val="none"/>
                <w:lang w:val="en-US" w:eastAsia="zh-CN"/>
              </w:rPr>
              <w:t>注：提供</w:t>
            </w:r>
            <w:r>
              <w:rPr>
                <w:rFonts w:hint="eastAsia" w:ascii="宋体" w:hAnsi="宋体" w:eastAsia="宋体" w:cs="宋体"/>
                <w:b/>
                <w:bCs/>
                <w:color w:val="000000" w:themeColor="text1"/>
                <w:highlight w:val="none"/>
              </w:rPr>
              <w:t>技术参数确认函复印件或技术白皮书</w:t>
            </w:r>
            <w:r>
              <w:rPr>
                <w:rFonts w:hint="eastAsia" w:ascii="宋体" w:hAnsi="宋体" w:cs="宋体"/>
                <w:b/>
                <w:bCs/>
                <w:color w:val="000000" w:themeColor="text1"/>
                <w:szCs w:val="21"/>
                <w:highlight w:val="none"/>
              </w:rPr>
              <w:t>并加盖投标人公章</w:t>
            </w:r>
            <w:r>
              <w:rPr>
                <w:rFonts w:hint="eastAsia" w:ascii="宋体" w:hAnsi="宋体" w:cs="宋体"/>
                <w:b/>
                <w:bCs/>
                <w:color w:val="000000" w:themeColor="text1"/>
                <w:szCs w:val="21"/>
                <w:highlight w:val="none"/>
                <w:lang w:eastAsia="zh-CN"/>
              </w:rPr>
              <w:t>，</w:t>
            </w:r>
            <w:r>
              <w:rPr>
                <w:rFonts w:hint="eastAsia" w:ascii="宋体" w:hAnsi="宋体" w:cs="宋体"/>
                <w:b/>
                <w:bCs/>
                <w:color w:val="000000" w:themeColor="text1"/>
                <w:szCs w:val="21"/>
                <w:highlight w:val="none"/>
                <w:lang w:val="en-US" w:eastAsia="zh-CN"/>
              </w:rPr>
              <w:t>不提供不得分</w:t>
            </w:r>
            <w:r>
              <w:rPr>
                <w:rFonts w:hint="eastAsia" w:ascii="宋体" w:hAnsi="宋体" w:cs="宋体"/>
                <w:b/>
                <w:bCs/>
                <w:color w:val="000000" w:themeColor="text1"/>
                <w:szCs w:val="21"/>
                <w:highlight w:val="none"/>
              </w:rPr>
              <w:t>。</w:t>
            </w:r>
          </w:p>
        </w:tc>
      </w:tr>
      <w:tr w14:paraId="594E09CB">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D16A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E9CB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81EA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10</w:t>
            </w:r>
            <w:r>
              <w:rPr>
                <w:rFonts w:hint="eastAsia" w:ascii="宋体" w:hAnsi="宋体" w:eastAsia="宋体" w:cs="宋体"/>
                <w:b w:val="0"/>
                <w:bCs w:val="0"/>
                <w:color w:val="000000" w:themeColor="text1"/>
                <w:sz w:val="21"/>
                <w:szCs w:val="21"/>
                <w:highlight w:val="none"/>
                <w:lang w:val="en-US" w:eastAsia="zh-CN"/>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85486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 xml:space="preserve">根据投标人的项目实施方案进行综合评审： </w:t>
            </w:r>
          </w:p>
          <w:p w14:paraId="1EDF5FA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1</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项目实施方案</w:t>
            </w:r>
            <w:r>
              <w:rPr>
                <w:rFonts w:hint="eastAsia" w:ascii="宋体" w:hAnsi="宋体" w:cs="宋体"/>
                <w:b w:val="0"/>
                <w:bCs w:val="0"/>
                <w:color w:val="000000" w:themeColor="text1"/>
                <w:highlight w:val="none"/>
                <w:lang w:val="en-US" w:eastAsia="zh-CN"/>
              </w:rPr>
              <w:t>详细完整</w:t>
            </w:r>
            <w:r>
              <w:rPr>
                <w:rFonts w:hint="eastAsia" w:ascii="宋体" w:hAnsi="宋体" w:cs="宋体"/>
                <w:b w:val="0"/>
                <w:bCs w:val="0"/>
                <w:color w:val="000000" w:themeColor="text1"/>
                <w:highlight w:val="none"/>
              </w:rPr>
              <w:t>、可行性高、操作性强，</w:t>
            </w:r>
            <w:r>
              <w:rPr>
                <w:rFonts w:hint="eastAsia" w:ascii="宋体" w:hAnsi="宋体" w:cs="宋体"/>
                <w:b w:val="0"/>
                <w:bCs w:val="0"/>
                <w:color w:val="000000" w:themeColor="text1"/>
                <w:highlight w:val="none"/>
                <w:lang w:val="en-US" w:eastAsia="zh-CN"/>
              </w:rPr>
              <w:t>优于或满足采购需求的</w:t>
            </w:r>
            <w:r>
              <w:rPr>
                <w:rFonts w:hint="eastAsia" w:ascii="宋体" w:hAnsi="宋体" w:cs="宋体"/>
                <w:b w:val="0"/>
                <w:bCs w:val="0"/>
                <w:color w:val="000000" w:themeColor="text1"/>
                <w:highlight w:val="none"/>
              </w:rPr>
              <w:t>，得</w:t>
            </w:r>
            <w:r>
              <w:rPr>
                <w:rFonts w:hint="eastAsia" w:ascii="宋体" w:hAnsi="宋体" w:cs="宋体"/>
                <w:b w:val="0"/>
                <w:bCs w:val="0"/>
                <w:color w:val="000000" w:themeColor="text1"/>
                <w:highlight w:val="none"/>
                <w:lang w:val="en-US" w:eastAsia="zh-CN"/>
              </w:rPr>
              <w:t>10</w:t>
            </w:r>
            <w:r>
              <w:rPr>
                <w:rFonts w:hint="eastAsia" w:ascii="宋体" w:hAnsi="宋体" w:cs="宋体"/>
                <w:b w:val="0"/>
                <w:bCs w:val="0"/>
                <w:color w:val="000000" w:themeColor="text1"/>
                <w:highlight w:val="none"/>
              </w:rPr>
              <w:t xml:space="preserve">分； </w:t>
            </w:r>
          </w:p>
          <w:p w14:paraId="7B78D4A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2</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项目实施方案较</w:t>
            </w:r>
            <w:r>
              <w:rPr>
                <w:rFonts w:hint="eastAsia" w:ascii="宋体" w:hAnsi="宋体" w:cs="宋体"/>
                <w:b w:val="0"/>
                <w:bCs w:val="0"/>
                <w:color w:val="000000" w:themeColor="text1"/>
                <w:highlight w:val="none"/>
                <w:lang w:val="en-US" w:eastAsia="zh-CN"/>
              </w:rPr>
              <w:t>详细完整</w:t>
            </w:r>
            <w:r>
              <w:rPr>
                <w:rFonts w:hint="eastAsia" w:ascii="宋体" w:hAnsi="宋体" w:cs="宋体"/>
                <w:b w:val="0"/>
                <w:bCs w:val="0"/>
                <w:color w:val="000000" w:themeColor="text1"/>
                <w:highlight w:val="none"/>
              </w:rPr>
              <w:t>、可行性较高、操作性较强，</w:t>
            </w:r>
            <w:r>
              <w:rPr>
                <w:rFonts w:hint="eastAsia" w:ascii="宋体" w:hAnsi="宋体" w:cs="宋体"/>
                <w:b w:val="0"/>
                <w:bCs w:val="0"/>
                <w:color w:val="000000" w:themeColor="text1"/>
                <w:highlight w:val="none"/>
                <w:lang w:val="en-US" w:eastAsia="zh-CN"/>
              </w:rPr>
              <w:t>基本</w:t>
            </w:r>
            <w:r>
              <w:rPr>
                <w:rFonts w:hint="eastAsia" w:ascii="宋体" w:hAnsi="宋体" w:cs="宋体"/>
                <w:b w:val="0"/>
                <w:bCs w:val="0"/>
                <w:color w:val="000000" w:themeColor="text1"/>
                <w:highlight w:val="none"/>
              </w:rPr>
              <w:t>满足</w:t>
            </w:r>
            <w:r>
              <w:rPr>
                <w:rFonts w:hint="eastAsia" w:ascii="宋体" w:hAnsi="宋体" w:cs="宋体"/>
                <w:b w:val="0"/>
                <w:bCs w:val="0"/>
                <w:color w:val="000000" w:themeColor="text1"/>
                <w:highlight w:val="none"/>
                <w:lang w:val="en-US" w:eastAsia="zh-CN"/>
              </w:rPr>
              <w:t>采购需求的</w:t>
            </w:r>
            <w:r>
              <w:rPr>
                <w:rFonts w:hint="eastAsia" w:ascii="宋体" w:hAnsi="宋体" w:cs="宋体"/>
                <w:b w:val="0"/>
                <w:bCs w:val="0"/>
                <w:color w:val="000000" w:themeColor="text1"/>
                <w:highlight w:val="none"/>
              </w:rPr>
              <w:t xml:space="preserve">，得6分； </w:t>
            </w:r>
          </w:p>
          <w:p w14:paraId="05D87EE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3</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项目实施方案基本合理、可行性一般</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lang w:val="en-US" w:eastAsia="zh-CN"/>
              </w:rPr>
              <w:t>部分</w:t>
            </w:r>
            <w:r>
              <w:rPr>
                <w:rFonts w:hint="eastAsia" w:ascii="宋体" w:hAnsi="宋体" w:cs="宋体"/>
                <w:b w:val="0"/>
                <w:bCs w:val="0"/>
                <w:color w:val="000000" w:themeColor="text1"/>
                <w:highlight w:val="none"/>
              </w:rPr>
              <w:t>满足</w:t>
            </w:r>
            <w:r>
              <w:rPr>
                <w:rFonts w:hint="eastAsia" w:ascii="宋体" w:hAnsi="宋体" w:cs="宋体"/>
                <w:b w:val="0"/>
                <w:bCs w:val="0"/>
                <w:color w:val="000000" w:themeColor="text1"/>
                <w:highlight w:val="none"/>
                <w:lang w:val="en-US" w:eastAsia="zh-CN"/>
              </w:rPr>
              <w:t>采购需求的</w:t>
            </w:r>
            <w:r>
              <w:rPr>
                <w:rFonts w:hint="eastAsia" w:ascii="宋体" w:hAnsi="宋体" w:cs="宋体"/>
                <w:b w:val="0"/>
                <w:bCs w:val="0"/>
                <w:color w:val="000000" w:themeColor="text1"/>
                <w:highlight w:val="none"/>
              </w:rPr>
              <w:t>，得</w:t>
            </w:r>
            <w:r>
              <w:rPr>
                <w:rFonts w:hint="eastAsia" w:ascii="宋体" w:hAnsi="宋体" w:cs="宋体"/>
                <w:b w:val="0"/>
                <w:bCs w:val="0"/>
                <w:color w:val="000000" w:themeColor="text1"/>
                <w:highlight w:val="none"/>
                <w:lang w:val="en-US" w:eastAsia="zh-CN"/>
              </w:rPr>
              <w:t>3</w:t>
            </w:r>
            <w:r>
              <w:rPr>
                <w:rFonts w:hint="eastAsia" w:ascii="宋体" w:hAnsi="宋体" w:cs="宋体"/>
                <w:b w:val="0"/>
                <w:bCs w:val="0"/>
                <w:color w:val="000000" w:themeColor="text1"/>
                <w:highlight w:val="none"/>
              </w:rPr>
              <w:t xml:space="preserve">分；  </w:t>
            </w:r>
          </w:p>
          <w:p w14:paraId="7281E14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b w:val="0"/>
                <w:bCs w:val="0"/>
                <w:color w:val="000000" w:themeColor="text1"/>
                <w:highlight w:val="none"/>
              </w:rPr>
              <w:t>4</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不提供不得分。</w:t>
            </w:r>
          </w:p>
        </w:tc>
      </w:tr>
      <w:tr w14:paraId="5C9035B5">
        <w:tblPrEx>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D737D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FCDD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43</w:t>
            </w:r>
            <w:r>
              <w:rPr>
                <w:rFonts w:hint="eastAsia" w:ascii="宋体" w:hAnsi="宋体" w:eastAsia="宋体" w:cs="宋体"/>
                <w:color w:val="000000" w:themeColor="text1"/>
                <w:sz w:val="21"/>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B60C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2792609C">
      <w:pPr>
        <w:rPr>
          <w:color w:val="000000" w:themeColor="text1"/>
          <w:highlight w:val="none"/>
        </w:rPr>
      </w:pPr>
    </w:p>
    <w:p w14:paraId="658047D2">
      <w:pPr>
        <w:rPr>
          <w:color w:val="000000" w:themeColor="text1"/>
          <w:highlight w:val="none"/>
        </w:rPr>
      </w:pPr>
    </w:p>
    <w:p w14:paraId="0E565D18">
      <w:pPr>
        <w:rPr>
          <w:color w:val="000000" w:themeColor="text1"/>
          <w:highlight w:val="none"/>
        </w:rPr>
      </w:pPr>
      <w:r>
        <w:rPr>
          <w:color w:val="000000" w:themeColor="text1"/>
          <w:highlight w:val="none"/>
        </w:rPr>
        <w:br w:type="page"/>
      </w:r>
    </w:p>
    <w:p w14:paraId="3E5E504E">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8"/>
        <w:tblW w:w="9662" w:type="dxa"/>
        <w:jc w:val="center"/>
        <w:tblLayout w:type="fixed"/>
        <w:tblCellMar>
          <w:top w:w="0" w:type="dxa"/>
          <w:left w:w="0" w:type="dxa"/>
          <w:bottom w:w="0" w:type="dxa"/>
          <w:right w:w="0" w:type="dxa"/>
        </w:tblCellMar>
      </w:tblPr>
      <w:tblGrid>
        <w:gridCol w:w="772"/>
        <w:gridCol w:w="1817"/>
        <w:gridCol w:w="767"/>
        <w:gridCol w:w="6306"/>
      </w:tblGrid>
      <w:tr w14:paraId="2741D7E5">
        <w:tblPrEx>
          <w:tblCellMar>
            <w:top w:w="0" w:type="dxa"/>
            <w:left w:w="0" w:type="dxa"/>
            <w:bottom w:w="0" w:type="dxa"/>
            <w:right w:w="0" w:type="dxa"/>
          </w:tblCellMar>
        </w:tblPrEx>
        <w:trPr>
          <w:cantSplit/>
          <w:trHeight w:val="403"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D3DFA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1FE2F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812BA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9BC3B1">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14:paraId="4F77DC11">
        <w:tblPrEx>
          <w:tblCellMar>
            <w:top w:w="0" w:type="dxa"/>
            <w:left w:w="0" w:type="dxa"/>
            <w:bottom w:w="0" w:type="dxa"/>
            <w:right w:w="0" w:type="dxa"/>
          </w:tblCellMar>
        </w:tblPrEx>
        <w:trPr>
          <w:cantSplit/>
          <w:trHeight w:val="140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50644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208681">
            <w:pPr>
              <w:spacing w:line="400" w:lineRule="exact"/>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同类项目</w:t>
            </w:r>
            <w:r>
              <w:rPr>
                <w:rFonts w:hint="eastAsia" w:ascii="宋体" w:hAnsi="宋体" w:eastAsia="宋体" w:cs="宋体"/>
                <w:b w:val="0"/>
                <w:bCs w:val="0"/>
                <w:color w:val="000000" w:themeColor="text1"/>
                <w:sz w:val="21"/>
                <w:szCs w:val="21"/>
                <w:highlight w:val="none"/>
              </w:rPr>
              <w:t>业绩</w:t>
            </w:r>
          </w:p>
        </w:tc>
        <w:tc>
          <w:tcPr>
            <w:tcW w:w="76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53ADA3FF">
            <w:pPr>
              <w:jc w:val="center"/>
              <w:rPr>
                <w:rFonts w:hint="eastAsia" w:ascii="宋体" w:hAnsi="宋体" w:eastAsia="宋体" w:cs="宋体"/>
                <w:color w:val="000000" w:themeColor="text1"/>
                <w:highlight w:val="none"/>
              </w:rPr>
            </w:pPr>
            <w:r>
              <w:rPr>
                <w:rFonts w:hint="eastAsia" w:ascii="宋体" w:hAnsi="宋体" w:cs="宋体"/>
                <w:b w:val="0"/>
                <w:bCs w:val="0"/>
                <w:color w:val="000000" w:themeColor="text1"/>
                <w:sz w:val="21"/>
                <w:szCs w:val="21"/>
                <w:highlight w:val="none"/>
                <w:lang w:val="en-US" w:eastAsia="zh-CN"/>
              </w:rPr>
              <w:t>12</w:t>
            </w:r>
            <w:r>
              <w:rPr>
                <w:rFonts w:hint="eastAsia" w:ascii="宋体" w:hAnsi="宋体" w:eastAsia="宋体" w:cs="宋体"/>
                <w:b w:val="0"/>
                <w:bCs w:val="0"/>
                <w:color w:val="000000" w:themeColor="text1"/>
                <w:sz w:val="21"/>
                <w:szCs w:val="21"/>
                <w:highlight w:val="none"/>
                <w:lang w:val="en-US" w:eastAsia="zh-CN"/>
              </w:rPr>
              <w:t>分</w:t>
            </w:r>
          </w:p>
        </w:tc>
        <w:tc>
          <w:tcPr>
            <w:tcW w:w="630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4C97A8A2">
            <w:pPr>
              <w:spacing w:line="320" w:lineRule="exact"/>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投标人2020年1月1日至投标截止时间承接过同类项目业绩的，每提供1项业绩得</w:t>
            </w:r>
            <w:r>
              <w:rPr>
                <w:rFonts w:hint="eastAsia" w:ascii="宋体" w:hAnsi="宋体" w:cs="宋体"/>
                <w:b w:val="0"/>
                <w:bCs w:val="0"/>
                <w:color w:val="000000" w:themeColor="text1"/>
                <w:highlight w:val="none"/>
                <w:lang w:val="en-US" w:eastAsia="zh-CN"/>
              </w:rPr>
              <w:t>3</w:t>
            </w:r>
            <w:r>
              <w:rPr>
                <w:rFonts w:hint="eastAsia" w:ascii="宋体" w:hAnsi="宋体" w:cs="宋体"/>
                <w:b w:val="0"/>
                <w:bCs w:val="0"/>
                <w:color w:val="000000" w:themeColor="text1"/>
                <w:highlight w:val="none"/>
              </w:rPr>
              <w:t>分，最高得</w:t>
            </w:r>
            <w:r>
              <w:rPr>
                <w:rFonts w:hint="eastAsia" w:ascii="宋体" w:hAnsi="宋体" w:cs="宋体"/>
                <w:b w:val="0"/>
                <w:bCs w:val="0"/>
                <w:color w:val="000000" w:themeColor="text1"/>
                <w:highlight w:val="none"/>
                <w:lang w:val="en-US" w:eastAsia="zh-CN"/>
              </w:rPr>
              <w:t>12</w:t>
            </w:r>
            <w:r>
              <w:rPr>
                <w:rFonts w:hint="eastAsia" w:ascii="宋体" w:hAnsi="宋体" w:cs="宋体"/>
                <w:b w:val="0"/>
                <w:bCs w:val="0"/>
                <w:color w:val="000000" w:themeColor="text1"/>
                <w:highlight w:val="none"/>
              </w:rPr>
              <w:t xml:space="preserve">分。 </w:t>
            </w:r>
          </w:p>
          <w:p w14:paraId="250CDFB2">
            <w:pPr>
              <w:spacing w:line="360" w:lineRule="exact"/>
              <w:jc w:val="left"/>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b w:val="0"/>
                <w:bCs w:val="0"/>
                <w:color w:val="000000" w:themeColor="text1"/>
                <w:highlight w:val="none"/>
              </w:rPr>
              <w:t>注：以合同签订时间为准</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提供合同复印件</w:t>
            </w:r>
            <w:r>
              <w:rPr>
                <w:rFonts w:hint="eastAsia" w:ascii="宋体" w:hAnsi="宋体" w:eastAsia="宋体" w:cs="宋体"/>
                <w:b w:val="0"/>
                <w:bCs w:val="0"/>
                <w:color w:val="000000" w:themeColor="text1"/>
                <w:sz w:val="21"/>
                <w:szCs w:val="21"/>
                <w:highlight w:val="none"/>
                <w:lang w:val="en-US" w:eastAsia="zh-CN"/>
              </w:rPr>
              <w:t>并加盖</w:t>
            </w:r>
            <w:r>
              <w:rPr>
                <w:rFonts w:hint="eastAsia" w:ascii="宋体" w:hAnsi="宋体" w:cs="宋体"/>
                <w:b w:val="0"/>
                <w:bCs w:val="0"/>
                <w:color w:val="000000" w:themeColor="text1"/>
                <w:sz w:val="21"/>
                <w:szCs w:val="21"/>
                <w:highlight w:val="none"/>
                <w:lang w:val="en-US" w:eastAsia="zh-CN"/>
              </w:rPr>
              <w:t>投标人</w:t>
            </w:r>
            <w:r>
              <w:rPr>
                <w:rFonts w:hint="eastAsia" w:ascii="宋体" w:hAnsi="宋体" w:eastAsia="宋体" w:cs="宋体"/>
                <w:b w:val="0"/>
                <w:bCs w:val="0"/>
                <w:color w:val="000000" w:themeColor="text1"/>
                <w:sz w:val="21"/>
                <w:szCs w:val="21"/>
                <w:highlight w:val="none"/>
                <w:lang w:val="en-US" w:eastAsia="zh-CN"/>
              </w:rPr>
              <w:t>公章</w:t>
            </w:r>
            <w:r>
              <w:rPr>
                <w:rFonts w:hint="eastAsia" w:ascii="宋体" w:hAnsi="宋体" w:cs="宋体"/>
                <w:b w:val="0"/>
                <w:bCs w:val="0"/>
                <w:color w:val="000000" w:themeColor="text1"/>
                <w:highlight w:val="none"/>
              </w:rPr>
              <w:t>，不提供不得分。</w:t>
            </w:r>
          </w:p>
        </w:tc>
      </w:tr>
      <w:tr w14:paraId="5809E5DD">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AA4B4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C50066">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投入人员情况</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B23771">
            <w:pPr>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5分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C60758">
            <w:pPr>
              <w:spacing w:line="320" w:lineRule="exact"/>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投入本项目人员，提供1人得1分，满分5分。</w:t>
            </w:r>
          </w:p>
          <w:p w14:paraId="2C0A8082">
            <w:pPr>
              <w:spacing w:line="360" w:lineRule="exact"/>
              <w:jc w:val="left"/>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rPr>
              <w:t>注：提供身份证复印件</w:t>
            </w:r>
            <w:r>
              <w:rPr>
                <w:rFonts w:hint="eastAsia" w:ascii="宋体" w:hAnsi="宋体" w:cs="宋体"/>
                <w:b w:val="0"/>
                <w:bCs w:val="0"/>
                <w:color w:val="000000" w:themeColor="text1"/>
                <w:sz w:val="21"/>
                <w:szCs w:val="21"/>
                <w:highlight w:val="none"/>
                <w:lang w:val="en-US" w:eastAsia="zh-CN"/>
              </w:rPr>
              <w:t>和</w:t>
            </w:r>
            <w:r>
              <w:rPr>
                <w:rFonts w:hint="eastAsia" w:ascii="宋体" w:hAnsi="宋体" w:eastAsia="宋体" w:cs="宋体"/>
                <w:b w:val="0"/>
                <w:bCs w:val="0"/>
                <w:color w:val="000000" w:themeColor="text1"/>
                <w:sz w:val="21"/>
                <w:szCs w:val="21"/>
                <w:highlight w:val="none"/>
                <w:lang w:val="en-US" w:eastAsia="zh-CN"/>
              </w:rPr>
              <w:t>劳动合同复印件并加盖</w:t>
            </w:r>
            <w:r>
              <w:rPr>
                <w:rFonts w:hint="eastAsia" w:ascii="宋体" w:hAnsi="宋体" w:cs="宋体"/>
                <w:b w:val="0"/>
                <w:bCs w:val="0"/>
                <w:color w:val="000000" w:themeColor="text1"/>
                <w:sz w:val="21"/>
                <w:szCs w:val="21"/>
                <w:highlight w:val="none"/>
                <w:lang w:val="en-US" w:eastAsia="zh-CN"/>
              </w:rPr>
              <w:t>投标人</w:t>
            </w:r>
            <w:r>
              <w:rPr>
                <w:rFonts w:hint="eastAsia" w:ascii="宋体" w:hAnsi="宋体" w:eastAsia="宋体" w:cs="宋体"/>
                <w:b w:val="0"/>
                <w:bCs w:val="0"/>
                <w:color w:val="000000" w:themeColor="text1"/>
                <w:sz w:val="21"/>
                <w:szCs w:val="21"/>
                <w:highlight w:val="none"/>
                <w:lang w:val="en-US" w:eastAsia="zh-CN"/>
              </w:rPr>
              <w:t>公章，不提供不得分。</w:t>
            </w:r>
          </w:p>
        </w:tc>
      </w:tr>
      <w:tr w14:paraId="38B12FB3">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5BD829">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CCEC0D">
            <w:pPr>
              <w:spacing w:line="400" w:lineRule="exact"/>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rPr>
              <w:t>售后服务</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6C657F">
            <w:pPr>
              <w:spacing w:line="40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3949D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根据投标人</w:t>
            </w:r>
            <w:r>
              <w:rPr>
                <w:rFonts w:hint="eastAsia" w:ascii="宋体" w:hAnsi="宋体" w:cs="宋体"/>
                <w:b w:val="0"/>
                <w:bCs w:val="0"/>
                <w:color w:val="000000" w:themeColor="text1"/>
                <w:highlight w:val="none"/>
                <w:lang w:val="en-US" w:eastAsia="zh-CN"/>
              </w:rPr>
              <w:t>提供</w:t>
            </w:r>
            <w:r>
              <w:rPr>
                <w:rFonts w:hint="eastAsia" w:ascii="宋体" w:hAnsi="宋体" w:cs="宋体"/>
                <w:b w:val="0"/>
                <w:bCs w:val="0"/>
                <w:color w:val="000000" w:themeColor="text1"/>
                <w:highlight w:val="none"/>
              </w:rPr>
              <w:t>的售后服务内容的完</w:t>
            </w:r>
            <w:r>
              <w:rPr>
                <w:rFonts w:hint="eastAsia" w:ascii="宋体" w:hAnsi="宋体" w:cs="宋体"/>
                <w:b w:val="0"/>
                <w:bCs w:val="0"/>
                <w:color w:val="000000" w:themeColor="text1"/>
                <w:highlight w:val="none"/>
                <w:lang w:val="en-US" w:eastAsia="zh-CN"/>
              </w:rPr>
              <w:t>整性、</w:t>
            </w:r>
            <w:r>
              <w:rPr>
                <w:rFonts w:hint="eastAsia" w:ascii="宋体" w:hAnsi="宋体" w:cs="宋体"/>
                <w:b w:val="0"/>
                <w:bCs w:val="0"/>
                <w:color w:val="000000" w:themeColor="text1"/>
                <w:highlight w:val="none"/>
              </w:rPr>
              <w:t>合理性（包含技术服务指导、质量</w:t>
            </w:r>
            <w:r>
              <w:rPr>
                <w:rFonts w:hint="eastAsia" w:ascii="宋体" w:hAnsi="宋体" w:cs="宋体"/>
                <w:b w:val="0"/>
                <w:bCs w:val="0"/>
                <w:color w:val="000000" w:themeColor="text1"/>
                <w:highlight w:val="none"/>
                <w:lang w:val="en-US" w:eastAsia="zh-CN"/>
              </w:rPr>
              <w:t>保证</w:t>
            </w:r>
            <w:r>
              <w:rPr>
                <w:rFonts w:hint="eastAsia" w:ascii="宋体" w:hAnsi="宋体" w:cs="宋体"/>
                <w:b w:val="0"/>
                <w:bCs w:val="0"/>
                <w:color w:val="000000" w:themeColor="text1"/>
                <w:highlight w:val="none"/>
              </w:rPr>
              <w:t>、</w:t>
            </w:r>
            <w:r>
              <w:rPr>
                <w:rFonts w:hint="eastAsia" w:ascii="宋体" w:hAnsi="宋体" w:cs="宋体"/>
                <w:b w:val="0"/>
                <w:bCs w:val="0"/>
                <w:color w:val="000000" w:themeColor="text1"/>
                <w:highlight w:val="none"/>
                <w:lang w:val="en-US" w:eastAsia="zh-CN"/>
              </w:rPr>
              <w:t>维修</w:t>
            </w:r>
            <w:r>
              <w:rPr>
                <w:rFonts w:hint="eastAsia" w:ascii="宋体" w:hAnsi="宋体" w:cs="宋体"/>
                <w:b w:val="0"/>
                <w:bCs w:val="0"/>
                <w:color w:val="000000" w:themeColor="text1"/>
                <w:highlight w:val="none"/>
              </w:rPr>
              <w:t>服务响应时间等）进行评审：</w:t>
            </w:r>
          </w:p>
          <w:p w14:paraId="3D5ECCE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1</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售后服务方案详细完善、合理，售后服务承诺优于</w:t>
            </w:r>
            <w:r>
              <w:rPr>
                <w:rFonts w:hint="eastAsia" w:ascii="宋体" w:hAnsi="宋体" w:cs="宋体"/>
                <w:b w:val="0"/>
                <w:bCs w:val="0"/>
                <w:color w:val="000000" w:themeColor="text1"/>
                <w:highlight w:val="none"/>
                <w:lang w:val="en-US" w:eastAsia="zh-CN"/>
              </w:rPr>
              <w:t>或满足采购需求</w:t>
            </w:r>
            <w:r>
              <w:rPr>
                <w:rFonts w:hint="eastAsia" w:ascii="宋体" w:hAnsi="宋体" w:cs="宋体"/>
                <w:b w:val="0"/>
                <w:bCs w:val="0"/>
                <w:color w:val="000000" w:themeColor="text1"/>
                <w:highlight w:val="none"/>
              </w:rPr>
              <w:t>的，得</w:t>
            </w:r>
            <w:r>
              <w:rPr>
                <w:rFonts w:hint="eastAsia" w:ascii="宋体" w:hAnsi="宋体" w:cs="宋体"/>
                <w:b w:val="0"/>
                <w:bCs w:val="0"/>
                <w:color w:val="000000" w:themeColor="text1"/>
                <w:highlight w:val="none"/>
                <w:lang w:val="en-US" w:eastAsia="zh-CN"/>
              </w:rPr>
              <w:t>10</w:t>
            </w:r>
            <w:r>
              <w:rPr>
                <w:rFonts w:hint="eastAsia" w:ascii="宋体" w:hAnsi="宋体" w:cs="宋体"/>
                <w:b w:val="0"/>
                <w:bCs w:val="0"/>
                <w:color w:val="000000" w:themeColor="text1"/>
                <w:highlight w:val="none"/>
              </w:rPr>
              <w:t xml:space="preserve">分； </w:t>
            </w:r>
          </w:p>
          <w:p w14:paraId="77D5B4C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2</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售后服务方案较完善、合理，售后服务承诺</w:t>
            </w:r>
            <w:r>
              <w:rPr>
                <w:rFonts w:hint="eastAsia" w:ascii="宋体" w:hAnsi="宋体" w:cs="宋体"/>
                <w:b w:val="0"/>
                <w:bCs w:val="0"/>
                <w:color w:val="000000" w:themeColor="text1"/>
                <w:highlight w:val="none"/>
                <w:lang w:val="en-US" w:eastAsia="zh-CN"/>
              </w:rPr>
              <w:t>基本</w:t>
            </w:r>
            <w:r>
              <w:rPr>
                <w:rFonts w:hint="eastAsia" w:ascii="宋体" w:hAnsi="宋体" w:cs="宋体"/>
                <w:b w:val="0"/>
                <w:bCs w:val="0"/>
                <w:color w:val="000000" w:themeColor="text1"/>
                <w:highlight w:val="none"/>
              </w:rPr>
              <w:t>满足</w:t>
            </w:r>
            <w:r>
              <w:rPr>
                <w:rFonts w:hint="eastAsia" w:ascii="宋体" w:hAnsi="宋体" w:cs="宋体"/>
                <w:b w:val="0"/>
                <w:bCs w:val="0"/>
                <w:color w:val="000000" w:themeColor="text1"/>
                <w:highlight w:val="none"/>
                <w:lang w:val="en-US" w:eastAsia="zh-CN"/>
              </w:rPr>
              <w:t>采购需求</w:t>
            </w:r>
            <w:r>
              <w:rPr>
                <w:rFonts w:hint="eastAsia" w:ascii="宋体" w:hAnsi="宋体" w:cs="宋体"/>
                <w:b w:val="0"/>
                <w:bCs w:val="0"/>
                <w:color w:val="000000" w:themeColor="text1"/>
                <w:highlight w:val="none"/>
              </w:rPr>
              <w:t>的，得</w:t>
            </w:r>
            <w:r>
              <w:rPr>
                <w:rFonts w:hint="eastAsia" w:ascii="宋体" w:hAnsi="宋体" w:cs="宋体"/>
                <w:b w:val="0"/>
                <w:bCs w:val="0"/>
                <w:color w:val="000000" w:themeColor="text1"/>
                <w:highlight w:val="none"/>
                <w:lang w:val="en-US" w:eastAsia="zh-CN"/>
              </w:rPr>
              <w:t>6</w:t>
            </w:r>
            <w:r>
              <w:rPr>
                <w:rFonts w:hint="eastAsia" w:ascii="宋体" w:hAnsi="宋体" w:cs="宋体"/>
                <w:b w:val="0"/>
                <w:bCs w:val="0"/>
                <w:color w:val="000000" w:themeColor="text1"/>
                <w:highlight w:val="none"/>
              </w:rPr>
              <w:t xml:space="preserve">分； </w:t>
            </w:r>
          </w:p>
          <w:p w14:paraId="33647CA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3</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售后服务方案基本合理，售后服务承诺</w:t>
            </w:r>
            <w:r>
              <w:rPr>
                <w:rFonts w:hint="eastAsia" w:ascii="宋体" w:hAnsi="宋体" w:cs="宋体"/>
                <w:b w:val="0"/>
                <w:bCs w:val="0"/>
                <w:color w:val="000000" w:themeColor="text1"/>
                <w:highlight w:val="none"/>
                <w:lang w:val="en-US" w:eastAsia="zh-CN"/>
              </w:rPr>
              <w:t>部分满足采购需求</w:t>
            </w:r>
            <w:r>
              <w:rPr>
                <w:rFonts w:hint="eastAsia" w:ascii="宋体" w:hAnsi="宋体" w:cs="宋体"/>
                <w:b w:val="0"/>
                <w:bCs w:val="0"/>
                <w:color w:val="000000" w:themeColor="text1"/>
                <w:highlight w:val="none"/>
              </w:rPr>
              <w:t>的</w:t>
            </w:r>
            <w:r>
              <w:rPr>
                <w:rFonts w:hint="eastAsia" w:ascii="宋体" w:hAnsi="宋体" w:cs="宋体"/>
                <w:b w:val="0"/>
                <w:bCs w:val="0"/>
                <w:color w:val="000000" w:themeColor="text1"/>
                <w:highlight w:val="none"/>
                <w:lang w:val="en-US" w:eastAsia="zh-CN"/>
              </w:rPr>
              <w:t>，</w:t>
            </w:r>
            <w:r>
              <w:rPr>
                <w:rFonts w:hint="eastAsia" w:ascii="宋体" w:hAnsi="宋体" w:cs="宋体"/>
                <w:b w:val="0"/>
                <w:bCs w:val="0"/>
                <w:color w:val="000000" w:themeColor="text1"/>
                <w:highlight w:val="none"/>
              </w:rPr>
              <w:t>得</w:t>
            </w:r>
            <w:r>
              <w:rPr>
                <w:rFonts w:hint="eastAsia" w:ascii="宋体" w:hAnsi="宋体" w:cs="宋体"/>
                <w:b w:val="0"/>
                <w:bCs w:val="0"/>
                <w:color w:val="000000" w:themeColor="text1"/>
                <w:highlight w:val="none"/>
                <w:lang w:val="en-US" w:eastAsia="zh-CN"/>
              </w:rPr>
              <w:t>3</w:t>
            </w:r>
            <w:r>
              <w:rPr>
                <w:rFonts w:hint="eastAsia" w:ascii="宋体" w:hAnsi="宋体" w:cs="宋体"/>
                <w:b w:val="0"/>
                <w:bCs w:val="0"/>
                <w:color w:val="000000" w:themeColor="text1"/>
                <w:highlight w:val="none"/>
              </w:rPr>
              <w:t xml:space="preserve">分； </w:t>
            </w:r>
          </w:p>
          <w:p w14:paraId="6478AB0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b w:val="0"/>
                <w:bCs w:val="0"/>
                <w:color w:val="000000" w:themeColor="text1"/>
                <w:highlight w:val="none"/>
              </w:rPr>
              <w:t>4</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不提供不得分。</w:t>
            </w:r>
          </w:p>
        </w:tc>
      </w:tr>
      <w:tr w14:paraId="4EFE7807">
        <w:tblPrEx>
          <w:tblCellMar>
            <w:top w:w="0" w:type="dxa"/>
            <w:left w:w="0" w:type="dxa"/>
            <w:bottom w:w="0" w:type="dxa"/>
            <w:right w:w="0" w:type="dxa"/>
          </w:tblCellMar>
        </w:tblPrEx>
        <w:trPr>
          <w:cantSplit/>
          <w:trHeight w:val="429" w:hRule="atLeast"/>
          <w:jc w:val="center"/>
        </w:trPr>
        <w:tc>
          <w:tcPr>
            <w:tcW w:w="2589" w:type="dxa"/>
            <w:gridSpan w:val="2"/>
            <w:tcBorders>
              <w:top w:val="single" w:color="auto" w:sz="8" w:space="0"/>
              <w:left w:val="single" w:color="auto" w:sz="8" w:space="0"/>
              <w:bottom w:val="single" w:color="auto" w:sz="8" w:space="0"/>
              <w:right w:val="single" w:color="auto" w:sz="8" w:space="0"/>
            </w:tcBorders>
            <w:vAlign w:val="center"/>
          </w:tcPr>
          <w:p w14:paraId="3E27FC14">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E5C77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27</w:t>
            </w:r>
            <w:r>
              <w:rPr>
                <w:rFonts w:hint="eastAsia" w:ascii="宋体" w:hAnsi="宋体" w:eastAsia="宋体" w:cs="宋体"/>
                <w:color w:val="000000" w:themeColor="text1"/>
                <w:highlight w:val="none"/>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87DB7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p>
        </w:tc>
      </w:tr>
    </w:tbl>
    <w:p w14:paraId="6CFFF0C3">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0D466166">
      <w:pPr>
        <w:rPr>
          <w:rFonts w:ascii="宋体"/>
          <w:color w:val="000000" w:themeColor="text1"/>
          <w:szCs w:val="21"/>
          <w:highlight w:val="none"/>
        </w:rPr>
      </w:pPr>
    </w:p>
    <w:p w14:paraId="7B1611F3">
      <w:pPr>
        <w:rPr>
          <w:rFonts w:ascii="宋体"/>
          <w:color w:val="000000" w:themeColor="text1"/>
          <w:szCs w:val="21"/>
          <w:highlight w:val="none"/>
        </w:rPr>
      </w:pPr>
    </w:p>
    <w:p w14:paraId="32A7110A">
      <w:pPr>
        <w:rPr>
          <w:rFonts w:ascii="宋体"/>
          <w:color w:val="000000" w:themeColor="text1"/>
          <w:szCs w:val="21"/>
          <w:highlight w:val="none"/>
        </w:rPr>
      </w:pPr>
    </w:p>
    <w:p w14:paraId="4050B0AE">
      <w:pPr>
        <w:rPr>
          <w:rFonts w:ascii="宋体"/>
          <w:color w:val="000000" w:themeColor="text1"/>
          <w:szCs w:val="21"/>
          <w:highlight w:val="none"/>
        </w:rPr>
      </w:pPr>
    </w:p>
    <w:p w14:paraId="2531266E">
      <w:pPr>
        <w:rPr>
          <w:rFonts w:ascii="宋体"/>
          <w:color w:val="000000" w:themeColor="text1"/>
          <w:szCs w:val="21"/>
          <w:highlight w:val="none"/>
        </w:rPr>
      </w:pPr>
    </w:p>
    <w:p w14:paraId="4AF97E7D">
      <w:pPr>
        <w:rPr>
          <w:rFonts w:ascii="宋体"/>
          <w:color w:val="000000" w:themeColor="text1"/>
          <w:szCs w:val="21"/>
          <w:highlight w:val="none"/>
        </w:rPr>
      </w:pPr>
    </w:p>
    <w:p w14:paraId="1B9D4358">
      <w:pPr>
        <w:rPr>
          <w:rFonts w:ascii="宋体"/>
          <w:color w:val="000000" w:themeColor="text1"/>
          <w:szCs w:val="21"/>
          <w:highlight w:val="none"/>
        </w:rPr>
      </w:pPr>
    </w:p>
    <w:p w14:paraId="3BEA60F2">
      <w:pPr>
        <w:rPr>
          <w:rFonts w:ascii="宋体"/>
          <w:color w:val="000000" w:themeColor="text1"/>
          <w:szCs w:val="21"/>
          <w:highlight w:val="none"/>
        </w:rPr>
      </w:pPr>
    </w:p>
    <w:p w14:paraId="0FA975C1">
      <w:pPr>
        <w:rPr>
          <w:rFonts w:ascii="宋体"/>
          <w:color w:val="000000" w:themeColor="text1"/>
          <w:szCs w:val="21"/>
          <w:highlight w:val="none"/>
        </w:rPr>
      </w:pPr>
    </w:p>
    <w:p w14:paraId="29712819">
      <w:pPr>
        <w:rPr>
          <w:rFonts w:ascii="宋体"/>
          <w:color w:val="000000" w:themeColor="text1"/>
          <w:szCs w:val="21"/>
          <w:highlight w:val="none"/>
        </w:rPr>
      </w:pPr>
    </w:p>
    <w:p w14:paraId="7FFC80BB">
      <w:pPr>
        <w:rPr>
          <w:rFonts w:ascii="宋体"/>
          <w:color w:val="000000" w:themeColor="text1"/>
          <w:szCs w:val="21"/>
          <w:highlight w:val="none"/>
        </w:rPr>
      </w:pPr>
    </w:p>
    <w:p w14:paraId="1BBAF8FE">
      <w:pPr>
        <w:rPr>
          <w:rFonts w:ascii="宋体"/>
          <w:color w:val="000000" w:themeColor="text1"/>
          <w:szCs w:val="21"/>
          <w:highlight w:val="none"/>
        </w:rPr>
      </w:pPr>
    </w:p>
    <w:p w14:paraId="6061FBE1">
      <w:pPr>
        <w:rPr>
          <w:rFonts w:ascii="宋体"/>
          <w:color w:val="000000" w:themeColor="text1"/>
          <w:szCs w:val="21"/>
          <w:highlight w:val="none"/>
        </w:rPr>
      </w:pPr>
    </w:p>
    <w:p w14:paraId="6D8DD611">
      <w:pPr>
        <w:rPr>
          <w:rFonts w:ascii="宋体"/>
          <w:color w:val="000000" w:themeColor="text1"/>
          <w:szCs w:val="21"/>
          <w:highlight w:val="none"/>
        </w:rPr>
      </w:pPr>
    </w:p>
    <w:p w14:paraId="299A68EC">
      <w:pPr>
        <w:rPr>
          <w:rFonts w:ascii="宋体"/>
          <w:color w:val="000000" w:themeColor="text1"/>
          <w:szCs w:val="21"/>
          <w:highlight w:val="none"/>
        </w:rPr>
      </w:pPr>
    </w:p>
    <w:p w14:paraId="27628628">
      <w:pPr>
        <w:rPr>
          <w:rFonts w:ascii="宋体"/>
          <w:color w:val="000000" w:themeColor="text1"/>
          <w:szCs w:val="21"/>
          <w:highlight w:val="none"/>
        </w:rPr>
      </w:pPr>
    </w:p>
    <w:p w14:paraId="3A5B11C5">
      <w:pPr>
        <w:rPr>
          <w:rFonts w:ascii="宋体"/>
          <w:color w:val="000000" w:themeColor="text1"/>
          <w:szCs w:val="21"/>
          <w:highlight w:val="none"/>
        </w:rPr>
      </w:pPr>
    </w:p>
    <w:p w14:paraId="005D2472">
      <w:pPr>
        <w:rPr>
          <w:rFonts w:ascii="宋体"/>
          <w:color w:val="000000" w:themeColor="text1"/>
          <w:szCs w:val="21"/>
          <w:highlight w:val="none"/>
        </w:rPr>
      </w:pPr>
    </w:p>
    <w:p w14:paraId="10E598A3">
      <w:pPr>
        <w:rPr>
          <w:rFonts w:ascii="宋体"/>
          <w:color w:val="000000" w:themeColor="text1"/>
          <w:szCs w:val="21"/>
          <w:highlight w:val="none"/>
        </w:rPr>
      </w:pPr>
    </w:p>
    <w:p w14:paraId="6CB78933">
      <w:pPr>
        <w:rPr>
          <w:rFonts w:ascii="宋体"/>
          <w:color w:val="000000" w:themeColor="text1"/>
          <w:szCs w:val="21"/>
          <w:highlight w:val="none"/>
        </w:rPr>
      </w:pPr>
    </w:p>
    <w:p w14:paraId="0B555824">
      <w:pPr>
        <w:rPr>
          <w:rFonts w:ascii="宋体"/>
          <w:color w:val="000000" w:themeColor="text1"/>
          <w:szCs w:val="21"/>
          <w:highlight w:val="none"/>
        </w:rPr>
      </w:pPr>
    </w:p>
    <w:p w14:paraId="04A3E9F9">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5"/>
    <w:bookmarkEnd w:id="1566"/>
    <w:bookmarkEnd w:id="1567"/>
    <w:bookmarkEnd w:id="1568"/>
    <w:bookmarkEnd w:id="1569"/>
    <w:bookmarkEnd w:id="1570"/>
    <w:bookmarkEnd w:id="1571"/>
    <w:bookmarkEnd w:id="1572"/>
    <w:bookmarkEnd w:id="1573"/>
    <w:bookmarkEnd w:id="1574"/>
    <w:p w14:paraId="4C39963A">
      <w:pPr>
        <w:pStyle w:val="2"/>
        <w:numPr>
          <w:ilvl w:val="0"/>
          <w:numId w:val="0"/>
        </w:numPr>
        <w:spacing w:beforeLines="0"/>
        <w:rPr>
          <w:color w:val="000000" w:themeColor="text1"/>
          <w:highlight w:val="none"/>
        </w:rPr>
      </w:pPr>
      <w:bookmarkStart w:id="1585" w:name="_Hlt21939000"/>
      <w:bookmarkEnd w:id="1585"/>
      <w:bookmarkStart w:id="1586" w:name="_Toc365985187"/>
      <w:bookmarkStart w:id="1587" w:name="_Toc342296769"/>
      <w:bookmarkStart w:id="1588" w:name="_Toc332270355"/>
      <w:bookmarkStart w:id="1589" w:name="_Toc333237797"/>
      <w:bookmarkStart w:id="1590" w:name="_Toc332206717"/>
      <w:bookmarkStart w:id="1591" w:name="_Toc330459994"/>
      <w:bookmarkStart w:id="1592" w:name="_Toc331684047"/>
      <w:bookmarkStart w:id="1593" w:name="_Toc333935355"/>
      <w:bookmarkStart w:id="1594" w:name="_Toc333935696"/>
      <w:bookmarkStart w:id="1595" w:name="_Toc366072538"/>
      <w:bookmarkStart w:id="1596" w:name="_Toc340672878"/>
      <w:bookmarkStart w:id="1597" w:name="_Toc336681589"/>
      <w:bookmarkStart w:id="1598" w:name="_Toc339020024"/>
      <w:bookmarkStart w:id="1599" w:name="_Toc333237686"/>
      <w:bookmarkStart w:id="1600" w:name="_Toc336681944"/>
      <w:bookmarkStart w:id="1601" w:name="_Toc339020242"/>
      <w:bookmarkStart w:id="1602" w:name="_Toc350438758"/>
      <w:bookmarkStart w:id="1603" w:name="_Toc339362309"/>
      <w:bookmarkStart w:id="1604" w:name="_Toc339020104"/>
      <w:bookmarkStart w:id="1605" w:name="_Toc339441096"/>
      <w:bookmarkStart w:id="1606" w:name="_Toc340507451"/>
      <w:bookmarkStart w:id="1607" w:name="_Toc339019898"/>
      <w:bookmarkStart w:id="1608" w:name="_Toc349143598"/>
      <w:bookmarkStart w:id="1609" w:name="_Toc365967081"/>
      <w:bookmarkStart w:id="1610" w:name="_Toc331512907"/>
      <w:bookmarkStart w:id="1611" w:name="_Toc350756459"/>
      <w:bookmarkStart w:id="1612" w:name="_Toc340677079"/>
      <w:bookmarkStart w:id="1613" w:name="_Toc345513910"/>
      <w:bookmarkStart w:id="1614" w:name="_Toc374454610"/>
      <w:bookmarkStart w:id="1615" w:name="_Toc342060383"/>
      <w:bookmarkStart w:id="1616" w:name="_Toc337632367"/>
      <w:bookmarkStart w:id="1617" w:name="_Toc341348347"/>
      <w:bookmarkStart w:id="1618" w:name="_Toc349127635"/>
      <w:bookmarkStart w:id="1619" w:name="_Toc333238642"/>
      <w:bookmarkStart w:id="1620" w:name="_Toc22681"/>
      <w:r>
        <w:rPr>
          <w:rFonts w:hint="eastAsia"/>
          <w:color w:val="000000" w:themeColor="text1"/>
          <w:highlight w:val="none"/>
        </w:rPr>
        <w:t xml:space="preserve">第四部分  </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Start w:id="1621" w:name="_Hlt97188170"/>
      <w:bookmarkEnd w:id="1621"/>
      <w:r>
        <w:rPr>
          <w:rFonts w:hint="eastAsia"/>
          <w:color w:val="000000" w:themeColor="text1"/>
          <w:highlight w:val="none"/>
        </w:rPr>
        <w:t>采购项目合同（参考范本）</w:t>
      </w:r>
      <w:bookmarkEnd w:id="1620"/>
    </w:p>
    <w:p w14:paraId="3288EA7D">
      <w:pPr>
        <w:rPr>
          <w:bCs/>
          <w:color w:val="000000" w:themeColor="text1"/>
          <w:highlight w:val="none"/>
        </w:rPr>
      </w:pPr>
    </w:p>
    <w:p w14:paraId="287C2E5E">
      <w:pPr>
        <w:jc w:val="center"/>
        <w:rPr>
          <w:rFonts w:hint="eastAsia" w:ascii="宋体" w:hAnsi="宋体"/>
          <w:b/>
          <w:color w:val="000000" w:themeColor="text1"/>
          <w:sz w:val="30"/>
          <w:szCs w:val="30"/>
          <w:highlight w:val="none"/>
        </w:rPr>
      </w:pPr>
    </w:p>
    <w:p w14:paraId="29A32DCD">
      <w:pPr>
        <w:jc w:val="center"/>
        <w:rPr>
          <w:rFonts w:hint="eastAsia" w:ascii="宋体" w:hAnsi="宋体"/>
          <w:b/>
          <w:color w:val="000000" w:themeColor="text1"/>
          <w:sz w:val="36"/>
          <w:szCs w:val="36"/>
          <w:highlight w:val="none"/>
        </w:rPr>
      </w:pPr>
    </w:p>
    <w:p w14:paraId="124FFED2">
      <w:pPr>
        <w:pStyle w:val="7"/>
        <w:rPr>
          <w:rFonts w:hint="eastAsia" w:ascii="宋体" w:hAnsi="宋体"/>
          <w:b/>
          <w:color w:val="000000" w:themeColor="text1"/>
          <w:sz w:val="36"/>
          <w:szCs w:val="36"/>
          <w:highlight w:val="none"/>
        </w:rPr>
      </w:pPr>
    </w:p>
    <w:p w14:paraId="177BAB5B">
      <w:pPr>
        <w:pStyle w:val="7"/>
        <w:rPr>
          <w:rFonts w:hint="eastAsia" w:ascii="宋体" w:hAnsi="宋体"/>
          <w:b/>
          <w:color w:val="000000" w:themeColor="text1"/>
          <w:sz w:val="36"/>
          <w:szCs w:val="36"/>
          <w:highlight w:val="none"/>
        </w:rPr>
      </w:pPr>
    </w:p>
    <w:p w14:paraId="418E8041">
      <w:pPr>
        <w:pStyle w:val="7"/>
        <w:rPr>
          <w:rFonts w:hint="eastAsia" w:ascii="宋体" w:hAnsi="宋体"/>
          <w:b/>
          <w:color w:val="000000" w:themeColor="text1"/>
          <w:sz w:val="36"/>
          <w:szCs w:val="36"/>
          <w:highlight w:val="none"/>
        </w:rPr>
      </w:pPr>
    </w:p>
    <w:p w14:paraId="129721ED">
      <w:pPr>
        <w:pStyle w:val="7"/>
        <w:rPr>
          <w:rFonts w:hint="eastAsia" w:ascii="宋体" w:hAnsi="宋体"/>
          <w:b/>
          <w:color w:val="000000" w:themeColor="text1"/>
          <w:sz w:val="36"/>
          <w:szCs w:val="36"/>
          <w:highlight w:val="none"/>
        </w:rPr>
      </w:pPr>
    </w:p>
    <w:p w14:paraId="34EA37C3">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40E675BE">
      <w:pPr>
        <w:jc w:val="center"/>
        <w:rPr>
          <w:rFonts w:hint="eastAsia" w:ascii="宋体" w:hAnsi="宋体"/>
          <w:b/>
          <w:color w:val="000000" w:themeColor="text1"/>
          <w:sz w:val="28"/>
          <w:szCs w:val="28"/>
          <w:highlight w:val="none"/>
        </w:rPr>
      </w:pPr>
    </w:p>
    <w:p w14:paraId="3DDC4D1C">
      <w:pPr>
        <w:jc w:val="center"/>
        <w:rPr>
          <w:rFonts w:hint="eastAsia" w:ascii="宋体" w:hAnsi="宋体"/>
          <w:b/>
          <w:color w:val="000000" w:themeColor="text1"/>
          <w:sz w:val="28"/>
          <w:szCs w:val="28"/>
          <w:highlight w:val="none"/>
        </w:rPr>
      </w:pPr>
    </w:p>
    <w:p w14:paraId="0EBEEB1A">
      <w:pPr>
        <w:jc w:val="center"/>
        <w:rPr>
          <w:rFonts w:hint="eastAsia" w:ascii="宋体" w:hAnsi="宋体"/>
          <w:b/>
          <w:color w:val="000000" w:themeColor="text1"/>
          <w:sz w:val="28"/>
          <w:szCs w:val="28"/>
          <w:highlight w:val="none"/>
        </w:rPr>
      </w:pPr>
    </w:p>
    <w:p w14:paraId="66AA8AC8">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68B585CA">
      <w:pPr>
        <w:rPr>
          <w:rFonts w:hint="eastAsia" w:ascii="宋体" w:hAnsi="宋体"/>
          <w:b/>
          <w:color w:val="000000" w:themeColor="text1"/>
          <w:sz w:val="28"/>
          <w:szCs w:val="28"/>
          <w:highlight w:val="none"/>
        </w:rPr>
      </w:pPr>
    </w:p>
    <w:p w14:paraId="4F9835A8">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34843942">
      <w:pPr>
        <w:rPr>
          <w:rFonts w:hint="eastAsia" w:ascii="宋体" w:hAnsi="宋体"/>
          <w:b/>
          <w:color w:val="000000" w:themeColor="text1"/>
          <w:sz w:val="28"/>
          <w:szCs w:val="28"/>
          <w:highlight w:val="none"/>
        </w:rPr>
      </w:pPr>
    </w:p>
    <w:p w14:paraId="4535FF04">
      <w:pPr>
        <w:rPr>
          <w:rFonts w:hint="eastAsia" w:ascii="宋体" w:hAnsi="宋体"/>
          <w:b/>
          <w:color w:val="000000" w:themeColor="text1"/>
          <w:sz w:val="28"/>
          <w:szCs w:val="28"/>
          <w:highlight w:val="none"/>
        </w:rPr>
      </w:pPr>
    </w:p>
    <w:p w14:paraId="58BE691B">
      <w:pPr>
        <w:rPr>
          <w:rFonts w:hint="eastAsia" w:ascii="宋体" w:hAnsi="宋体"/>
          <w:b/>
          <w:color w:val="000000" w:themeColor="text1"/>
          <w:sz w:val="28"/>
          <w:szCs w:val="28"/>
          <w:highlight w:val="none"/>
        </w:rPr>
      </w:pPr>
    </w:p>
    <w:p w14:paraId="62744C5A">
      <w:pPr>
        <w:rPr>
          <w:rFonts w:hint="eastAsia" w:ascii="宋体" w:hAnsi="宋体"/>
          <w:b/>
          <w:color w:val="000000" w:themeColor="text1"/>
          <w:sz w:val="28"/>
          <w:szCs w:val="28"/>
          <w:highlight w:val="none"/>
        </w:rPr>
      </w:pPr>
    </w:p>
    <w:p w14:paraId="5C47CA02">
      <w:pPr>
        <w:rPr>
          <w:rFonts w:hint="eastAsia" w:ascii="宋体" w:hAnsi="宋体"/>
          <w:b/>
          <w:color w:val="000000" w:themeColor="text1"/>
          <w:sz w:val="28"/>
          <w:szCs w:val="28"/>
          <w:highlight w:val="none"/>
        </w:rPr>
      </w:pPr>
    </w:p>
    <w:p w14:paraId="7D7A99E0">
      <w:pPr>
        <w:rPr>
          <w:rFonts w:hint="eastAsia" w:ascii="宋体" w:hAnsi="宋体"/>
          <w:b/>
          <w:color w:val="000000" w:themeColor="text1"/>
          <w:sz w:val="28"/>
          <w:szCs w:val="28"/>
          <w:highlight w:val="none"/>
        </w:rPr>
      </w:pPr>
    </w:p>
    <w:p w14:paraId="6A7827B5">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7B63B967">
      <w:pPr>
        <w:ind w:firstLine="5670" w:firstLineChars="2700"/>
        <w:rPr>
          <w:rFonts w:hint="eastAsia" w:ascii="宋体" w:hAnsi="宋体"/>
          <w:color w:val="000000" w:themeColor="text1"/>
          <w:szCs w:val="21"/>
          <w:highlight w:val="none"/>
        </w:rPr>
      </w:pPr>
    </w:p>
    <w:p w14:paraId="30244A29">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14:paraId="67E663F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14:paraId="3A7ADE7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14:paraId="4FBEFCA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14:paraId="0504122A">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14:paraId="7BD9B8F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BB4C1DC">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14:paraId="445A6186">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4D1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7D42B357">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5A12F4F4">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14:paraId="6FE19D2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14:paraId="39A985E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C7A8D87">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14:paraId="29D7BE24">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14:paraId="22BF21C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14:paraId="6967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EA9217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60E7012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3BD4195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7A50439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4D0F28A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0CE4F65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30EC28B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07CD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43B61125">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07CB91A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2ED0D19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3DC9BD5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6E40EF6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7F310AB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431E22F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4BD6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2B1B2860">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2457D79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026768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7D91D4C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07F01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142EB42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7E1D92C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5C89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F752123">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49F15D5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E8D651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56F5EEA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0F42A18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5FA677D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6675ACD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54FD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14:paraId="4DBA74C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14:paraId="1EAC48F2">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14:paraId="5082A539">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14:paraId="0BC9EAA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14:paraId="0ECD3D4B">
      <w:pPr>
        <w:pStyle w:val="26"/>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14:paraId="24BB864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14:paraId="70EDF482">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1F347B71">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2DD3659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14:paraId="54E7254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2722F4C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9540B8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14:paraId="7CE4976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A081C3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4914B70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0C6B69C">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14:paraId="0A45615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rPr>
      </w:pPr>
    </w:p>
    <w:p w14:paraId="7AF8EE5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2E44EBF9">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14:paraId="39AF6CF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61981A5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14:paraId="0502D0F3">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0B421A86">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14:paraId="6BA785BD">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14:paraId="577F0831">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3508CA1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14:paraId="57DD197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14:paraId="5EDA743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14:paraId="7A3AEC04">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14:paraId="69DD383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14:paraId="574296A9">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0F56A3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14:paraId="3FF0C590">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14:paraId="19ED8FC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14:paraId="714298E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14:paraId="4C744D6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14:paraId="11A9EAF9">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14:paraId="1ADAF31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14:paraId="61B462B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14:paraId="7AE9B44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14:paraId="7B2D8DA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14:paraId="27B610B3">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7C44CC1D">
      <w:pPr>
        <w:pStyle w:val="7"/>
        <w:rPr>
          <w:rFonts w:ascii="宋体" w:hAnsi="宋体"/>
          <w:bCs/>
          <w:color w:val="000000" w:themeColor="text1"/>
          <w:szCs w:val="21"/>
          <w:highlight w:val="none"/>
        </w:rPr>
      </w:pPr>
    </w:p>
    <w:p w14:paraId="1C9D1C53">
      <w:pPr>
        <w:pStyle w:val="7"/>
        <w:rPr>
          <w:rFonts w:ascii="宋体" w:hAnsi="宋体"/>
          <w:bCs/>
          <w:color w:val="000000" w:themeColor="text1"/>
          <w:szCs w:val="21"/>
          <w:highlight w:val="none"/>
        </w:rPr>
      </w:pPr>
    </w:p>
    <w:p w14:paraId="28B31D76">
      <w:pPr>
        <w:pStyle w:val="7"/>
        <w:rPr>
          <w:rFonts w:hint="eastAsia"/>
          <w:color w:val="000000" w:themeColor="text1"/>
          <w:highlight w:val="none"/>
        </w:rPr>
      </w:pPr>
    </w:p>
    <w:p w14:paraId="4CB2B80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1C712BE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14:paraId="7C16663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14:paraId="602D187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14:paraId="2CD97BD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14:paraId="46DA3885">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14:paraId="16D72C50">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14:paraId="66588510">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14:paraId="370EFF47">
      <w:pPr>
        <w:tabs>
          <w:tab w:val="left" w:pos="1004"/>
        </w:tabs>
        <w:spacing w:line="440" w:lineRule="exact"/>
        <w:rPr>
          <w:rFonts w:ascii="宋体" w:hAnsi="宋体"/>
          <w:bCs/>
          <w:color w:val="000000" w:themeColor="text1"/>
          <w:szCs w:val="21"/>
          <w:highlight w:val="none"/>
        </w:rPr>
      </w:pPr>
    </w:p>
    <w:p w14:paraId="64E0E134">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14:paraId="35984322">
      <w:pPr>
        <w:pStyle w:val="2"/>
        <w:numPr>
          <w:ilvl w:val="0"/>
          <w:numId w:val="0"/>
        </w:numPr>
        <w:spacing w:beforeLines="0"/>
        <w:rPr>
          <w:color w:val="000000" w:themeColor="text1"/>
          <w:highlight w:val="none"/>
        </w:rPr>
      </w:pPr>
      <w:bookmarkStart w:id="1622" w:name="_Toc339441097"/>
      <w:bookmarkStart w:id="1623" w:name="_Toc350756460"/>
      <w:bookmarkStart w:id="1624" w:name="_Toc345513911"/>
      <w:bookmarkStart w:id="1625" w:name="_Toc341348348"/>
      <w:bookmarkStart w:id="1626" w:name="_Toc332206718"/>
      <w:bookmarkStart w:id="1627" w:name="_Toc339019899"/>
      <w:bookmarkStart w:id="1628" w:name="_Toc340672879"/>
      <w:bookmarkStart w:id="1629" w:name="_Toc340677080"/>
      <w:bookmarkStart w:id="1630" w:name="_Toc333237798"/>
      <w:bookmarkStart w:id="1631" w:name="_Toc330459995"/>
      <w:bookmarkStart w:id="1632" w:name="_Toc336681590"/>
      <w:bookmarkStart w:id="1633" w:name="_Toc500861025"/>
      <w:bookmarkStart w:id="1634" w:name="_Toc333237687"/>
      <w:bookmarkStart w:id="1635" w:name="_Toc349127636"/>
      <w:bookmarkStart w:id="1636" w:name="_Toc332270356"/>
      <w:bookmarkStart w:id="1637" w:name="_Toc331684048"/>
      <w:bookmarkStart w:id="1638" w:name="_Toc365967082"/>
      <w:bookmarkStart w:id="1639" w:name="_Toc491658678"/>
      <w:bookmarkStart w:id="1640" w:name="_Toc8137"/>
      <w:bookmarkStart w:id="1641" w:name="_Toc342296770"/>
      <w:bookmarkStart w:id="1642" w:name="_Toc339020025"/>
      <w:bookmarkStart w:id="1643" w:name="_Toc336681945"/>
      <w:bookmarkStart w:id="1644" w:name="_Toc337632368"/>
      <w:bookmarkStart w:id="1645" w:name="_Toc365985188"/>
      <w:bookmarkStart w:id="1646" w:name="_Toc342060384"/>
      <w:bookmarkStart w:id="1647" w:name="_Toc333935356"/>
      <w:bookmarkStart w:id="1648" w:name="_Toc331512908"/>
      <w:bookmarkStart w:id="1649" w:name="_Toc350438759"/>
      <w:bookmarkStart w:id="1650" w:name="_Toc339020243"/>
      <w:bookmarkStart w:id="1651" w:name="_Toc333935697"/>
      <w:bookmarkStart w:id="1652" w:name="_Toc366072539"/>
      <w:bookmarkStart w:id="1653" w:name="_Toc339362310"/>
      <w:bookmarkStart w:id="1654" w:name="_Toc333238643"/>
      <w:bookmarkStart w:id="1655" w:name="_Toc339020105"/>
      <w:bookmarkStart w:id="1656" w:name="_Toc349143599"/>
      <w:bookmarkStart w:id="1657" w:name="_Toc340507452"/>
      <w:r>
        <w:rPr>
          <w:rFonts w:hint="eastAsia"/>
          <w:color w:val="000000" w:themeColor="text1"/>
          <w:highlight w:val="none"/>
        </w:rPr>
        <w:t>第五部分</w:t>
      </w:r>
      <w:bookmarkStart w:id="1658" w:name="_Hlt97188172"/>
      <w:bookmarkEnd w:id="1658"/>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Start w:id="1659" w:name="_Hlt21938933"/>
      <w:bookmarkEnd w:id="1659"/>
    </w:p>
    <w:p w14:paraId="1A440E04">
      <w:pPr>
        <w:pStyle w:val="3"/>
        <w:numPr>
          <w:ilvl w:val="0"/>
          <w:numId w:val="0"/>
        </w:numPr>
        <w:rPr>
          <w:color w:val="000000" w:themeColor="text1"/>
          <w:sz w:val="24"/>
          <w:highlight w:val="none"/>
        </w:rPr>
      </w:pPr>
      <w:bookmarkStart w:id="1660" w:name="_Toc349143600"/>
      <w:bookmarkStart w:id="1661" w:name="_Toc366072540"/>
      <w:bookmarkStart w:id="1662" w:name="_Toc333238644"/>
      <w:bookmarkStart w:id="1663" w:name="_Toc332270357"/>
      <w:bookmarkStart w:id="1664" w:name="_Toc350756461"/>
      <w:bookmarkStart w:id="1665" w:name="_Toc2080"/>
      <w:bookmarkStart w:id="1666" w:name="_Toc339362311"/>
      <w:bookmarkStart w:id="1667" w:name="_Toc339020106"/>
      <w:bookmarkStart w:id="1668" w:name="_Toc336681946"/>
      <w:bookmarkStart w:id="1669" w:name="_Toc333935698"/>
      <w:bookmarkStart w:id="1670" w:name="_Toc365985189"/>
      <w:bookmarkStart w:id="1671" w:name="_Toc342296771"/>
      <w:bookmarkStart w:id="1672" w:name="_Toc340672880"/>
      <w:bookmarkStart w:id="1673" w:name="_Toc339441098"/>
      <w:bookmarkStart w:id="1674" w:name="_Toc365967083"/>
      <w:bookmarkStart w:id="1675" w:name="_Toc339020026"/>
      <w:bookmarkStart w:id="1676" w:name="_Toc340507453"/>
      <w:bookmarkStart w:id="1677" w:name="_Toc333237799"/>
      <w:bookmarkStart w:id="1678" w:name="_Toc342060385"/>
      <w:bookmarkStart w:id="1679" w:name="_Toc330459996"/>
      <w:bookmarkStart w:id="1680" w:name="_Toc339019900"/>
      <w:bookmarkStart w:id="1681" w:name="_Toc339020244"/>
      <w:bookmarkStart w:id="1682" w:name="_Toc332206719"/>
      <w:bookmarkStart w:id="1683" w:name="_Toc331684049"/>
      <w:bookmarkStart w:id="1684" w:name="_Toc337632369"/>
      <w:bookmarkStart w:id="1685" w:name="_Toc333237688"/>
      <w:bookmarkStart w:id="1686" w:name="_Toc333935357"/>
      <w:bookmarkStart w:id="1687" w:name="_Toc349127637"/>
      <w:bookmarkStart w:id="1688" w:name="_Toc340677081"/>
      <w:bookmarkStart w:id="1689" w:name="_Toc345513912"/>
      <w:bookmarkStart w:id="1690" w:name="_Toc350438760"/>
      <w:bookmarkStart w:id="1691" w:name="_Toc336681591"/>
      <w:bookmarkStart w:id="1692" w:name="_Toc341348349"/>
      <w:bookmarkStart w:id="1693" w:name="_Toc331512909"/>
      <w:bookmarkStart w:id="1694" w:name="_Hlk534184453"/>
      <w:r>
        <w:rPr>
          <w:rFonts w:hint="eastAsia"/>
          <w:color w:val="000000" w:themeColor="text1"/>
          <w:sz w:val="24"/>
          <w:highlight w:val="none"/>
        </w:rPr>
        <w:t>资格审查封面格式</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14:paraId="7ABFAF20">
      <w:pPr>
        <w:pStyle w:val="6"/>
        <w:rPr>
          <w:rFonts w:hAnsi="宋体"/>
          <w:bCs/>
          <w:color w:val="000000" w:themeColor="text1"/>
          <w:sz w:val="21"/>
          <w:highlight w:val="none"/>
        </w:rPr>
      </w:pPr>
    </w:p>
    <w:p w14:paraId="6D64BBFE">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4EBC8C22">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215EA69C">
      <w:pPr>
        <w:pStyle w:val="6"/>
        <w:rPr>
          <w:rFonts w:hAnsi="宋体"/>
          <w:bCs/>
          <w:color w:val="000000" w:themeColor="text1"/>
          <w:sz w:val="21"/>
          <w:highlight w:val="none"/>
        </w:rPr>
      </w:pPr>
    </w:p>
    <w:p w14:paraId="3D74E840">
      <w:pPr>
        <w:pStyle w:val="6"/>
        <w:rPr>
          <w:rFonts w:hAnsi="宋体"/>
          <w:bCs/>
          <w:color w:val="000000" w:themeColor="text1"/>
          <w:sz w:val="21"/>
          <w:highlight w:val="none"/>
        </w:rPr>
      </w:pPr>
    </w:p>
    <w:p w14:paraId="7E5D4A73">
      <w:pPr>
        <w:pStyle w:val="6"/>
        <w:rPr>
          <w:rFonts w:hAnsi="宋体"/>
          <w:bCs/>
          <w:color w:val="000000" w:themeColor="text1"/>
          <w:sz w:val="21"/>
          <w:highlight w:val="none"/>
        </w:rPr>
      </w:pPr>
    </w:p>
    <w:p w14:paraId="367F4D30">
      <w:pPr>
        <w:pStyle w:val="6"/>
        <w:rPr>
          <w:rFonts w:hAnsi="宋体"/>
          <w:bCs/>
          <w:color w:val="000000" w:themeColor="text1"/>
          <w:sz w:val="21"/>
          <w:highlight w:val="none"/>
        </w:rPr>
      </w:pPr>
    </w:p>
    <w:p w14:paraId="29F4EB11">
      <w:pPr>
        <w:pStyle w:val="6"/>
        <w:rPr>
          <w:rFonts w:hAnsi="宋体"/>
          <w:bCs/>
          <w:color w:val="000000" w:themeColor="text1"/>
          <w:sz w:val="21"/>
          <w:highlight w:val="none"/>
        </w:rPr>
      </w:pPr>
    </w:p>
    <w:p w14:paraId="63E2A915">
      <w:pPr>
        <w:pStyle w:val="6"/>
        <w:rPr>
          <w:rFonts w:hAnsi="宋体"/>
          <w:bCs/>
          <w:color w:val="000000" w:themeColor="text1"/>
          <w:sz w:val="21"/>
          <w:highlight w:val="none"/>
        </w:rPr>
      </w:pPr>
    </w:p>
    <w:p w14:paraId="364A63C8">
      <w:pPr>
        <w:pStyle w:val="6"/>
        <w:rPr>
          <w:rFonts w:hAnsi="宋体"/>
          <w:bCs/>
          <w:color w:val="000000" w:themeColor="text1"/>
          <w:sz w:val="21"/>
          <w:highlight w:val="none"/>
        </w:rPr>
      </w:pPr>
    </w:p>
    <w:p w14:paraId="10E37DA7">
      <w:pPr>
        <w:pStyle w:val="6"/>
        <w:rPr>
          <w:rFonts w:hAnsi="宋体"/>
          <w:bCs/>
          <w:color w:val="000000" w:themeColor="text1"/>
          <w:sz w:val="21"/>
          <w:highlight w:val="none"/>
        </w:rPr>
      </w:pPr>
    </w:p>
    <w:p w14:paraId="0CE2BA57">
      <w:pPr>
        <w:pStyle w:val="6"/>
        <w:rPr>
          <w:rFonts w:hAnsi="宋体"/>
          <w:bCs/>
          <w:color w:val="000000" w:themeColor="text1"/>
          <w:sz w:val="21"/>
          <w:highlight w:val="none"/>
        </w:rPr>
      </w:pPr>
    </w:p>
    <w:p w14:paraId="0A0DCD0B">
      <w:pPr>
        <w:pStyle w:val="6"/>
        <w:rPr>
          <w:rFonts w:hAnsi="宋体"/>
          <w:bCs/>
          <w:color w:val="000000" w:themeColor="text1"/>
          <w:sz w:val="21"/>
          <w:highlight w:val="none"/>
        </w:rPr>
      </w:pPr>
    </w:p>
    <w:p w14:paraId="4EB61FD7">
      <w:pPr>
        <w:pStyle w:val="6"/>
        <w:rPr>
          <w:rFonts w:hAnsi="宋体"/>
          <w:bCs/>
          <w:color w:val="000000" w:themeColor="text1"/>
          <w:sz w:val="21"/>
          <w:highlight w:val="none"/>
        </w:rPr>
      </w:pPr>
    </w:p>
    <w:p w14:paraId="61DD3BEC">
      <w:pPr>
        <w:pStyle w:val="6"/>
        <w:rPr>
          <w:rFonts w:hAnsi="宋体"/>
          <w:bCs/>
          <w:color w:val="000000" w:themeColor="text1"/>
          <w:sz w:val="21"/>
          <w:highlight w:val="none"/>
        </w:rPr>
      </w:pPr>
    </w:p>
    <w:p w14:paraId="77B1DFD7">
      <w:pPr>
        <w:pStyle w:val="6"/>
        <w:rPr>
          <w:rFonts w:hAnsi="宋体"/>
          <w:bCs/>
          <w:color w:val="000000" w:themeColor="text1"/>
          <w:sz w:val="21"/>
          <w:highlight w:val="none"/>
        </w:rPr>
      </w:pPr>
    </w:p>
    <w:p w14:paraId="41A2061B">
      <w:pPr>
        <w:pStyle w:val="6"/>
        <w:rPr>
          <w:rFonts w:hAnsi="宋体"/>
          <w:bCs/>
          <w:color w:val="000000" w:themeColor="text1"/>
          <w:sz w:val="21"/>
          <w:highlight w:val="none"/>
        </w:rPr>
      </w:pPr>
    </w:p>
    <w:p w14:paraId="26911ADF">
      <w:pPr>
        <w:pStyle w:val="6"/>
        <w:rPr>
          <w:rFonts w:hAnsi="宋体"/>
          <w:bCs/>
          <w:color w:val="000000" w:themeColor="text1"/>
          <w:sz w:val="21"/>
          <w:highlight w:val="none"/>
        </w:rPr>
      </w:pPr>
    </w:p>
    <w:p w14:paraId="788C156C">
      <w:pPr>
        <w:pStyle w:val="6"/>
        <w:rPr>
          <w:rFonts w:hAnsi="宋体"/>
          <w:bCs/>
          <w:color w:val="000000" w:themeColor="text1"/>
          <w:sz w:val="21"/>
          <w:highlight w:val="none"/>
        </w:rPr>
      </w:pPr>
    </w:p>
    <w:p w14:paraId="47CF5A23">
      <w:pPr>
        <w:pStyle w:val="6"/>
        <w:rPr>
          <w:rFonts w:hAnsi="宋体"/>
          <w:bCs/>
          <w:color w:val="000000" w:themeColor="text1"/>
          <w:sz w:val="21"/>
          <w:highlight w:val="none"/>
        </w:rPr>
      </w:pPr>
    </w:p>
    <w:p w14:paraId="55363659">
      <w:pPr>
        <w:pStyle w:val="6"/>
        <w:rPr>
          <w:rFonts w:hAnsi="宋体"/>
          <w:bCs/>
          <w:color w:val="000000" w:themeColor="text1"/>
          <w:sz w:val="21"/>
          <w:highlight w:val="none"/>
        </w:rPr>
      </w:pPr>
    </w:p>
    <w:p w14:paraId="02B455EC">
      <w:pPr>
        <w:pStyle w:val="6"/>
        <w:rPr>
          <w:rFonts w:hAnsi="宋体"/>
          <w:bCs/>
          <w:color w:val="000000" w:themeColor="text1"/>
          <w:sz w:val="21"/>
          <w:highlight w:val="none"/>
        </w:rPr>
      </w:pPr>
    </w:p>
    <w:p w14:paraId="16AE7699">
      <w:pPr>
        <w:pStyle w:val="6"/>
        <w:rPr>
          <w:rFonts w:hAnsi="宋体"/>
          <w:bCs/>
          <w:color w:val="000000" w:themeColor="text1"/>
          <w:sz w:val="21"/>
          <w:highlight w:val="none"/>
        </w:rPr>
      </w:pPr>
    </w:p>
    <w:p w14:paraId="02E6B098">
      <w:pPr>
        <w:pStyle w:val="6"/>
        <w:rPr>
          <w:rFonts w:hAnsi="宋体"/>
          <w:bCs/>
          <w:color w:val="000000" w:themeColor="text1"/>
          <w:sz w:val="21"/>
          <w:highlight w:val="none"/>
        </w:rPr>
      </w:pPr>
    </w:p>
    <w:p w14:paraId="450F8D46">
      <w:pPr>
        <w:pStyle w:val="6"/>
        <w:rPr>
          <w:rFonts w:hAnsi="宋体"/>
          <w:bCs/>
          <w:color w:val="000000" w:themeColor="text1"/>
          <w:sz w:val="21"/>
          <w:highlight w:val="none"/>
        </w:rPr>
      </w:pPr>
    </w:p>
    <w:p w14:paraId="51BA1630">
      <w:pPr>
        <w:pStyle w:val="6"/>
        <w:rPr>
          <w:rFonts w:hAnsi="宋体"/>
          <w:bCs/>
          <w:color w:val="000000" w:themeColor="text1"/>
          <w:sz w:val="21"/>
          <w:highlight w:val="none"/>
        </w:rPr>
      </w:pPr>
    </w:p>
    <w:p w14:paraId="5AFC9517">
      <w:pPr>
        <w:pStyle w:val="6"/>
        <w:rPr>
          <w:rFonts w:hAnsi="宋体"/>
          <w:bCs/>
          <w:color w:val="000000" w:themeColor="text1"/>
          <w:sz w:val="21"/>
          <w:highlight w:val="none"/>
        </w:rPr>
      </w:pPr>
    </w:p>
    <w:p w14:paraId="1F5086DA">
      <w:pPr>
        <w:pStyle w:val="6"/>
        <w:rPr>
          <w:rFonts w:hAnsi="宋体"/>
          <w:bCs/>
          <w:color w:val="000000" w:themeColor="text1"/>
          <w:sz w:val="21"/>
          <w:highlight w:val="none"/>
        </w:rPr>
      </w:pPr>
    </w:p>
    <w:p w14:paraId="317C7C97">
      <w:pPr>
        <w:pStyle w:val="6"/>
        <w:rPr>
          <w:rFonts w:hAnsi="宋体"/>
          <w:bCs/>
          <w:color w:val="000000" w:themeColor="text1"/>
          <w:sz w:val="21"/>
          <w:highlight w:val="none"/>
        </w:rPr>
      </w:pPr>
    </w:p>
    <w:p w14:paraId="51FC1A1F">
      <w:pPr>
        <w:pStyle w:val="6"/>
        <w:rPr>
          <w:rFonts w:hAnsi="宋体"/>
          <w:bCs/>
          <w:color w:val="000000" w:themeColor="text1"/>
          <w:sz w:val="21"/>
          <w:highlight w:val="none"/>
        </w:rPr>
      </w:pPr>
    </w:p>
    <w:p w14:paraId="6F2B4B1D">
      <w:pPr>
        <w:pStyle w:val="6"/>
        <w:rPr>
          <w:rFonts w:hAnsi="宋体"/>
          <w:bCs/>
          <w:color w:val="000000" w:themeColor="text1"/>
          <w:sz w:val="21"/>
          <w:highlight w:val="none"/>
        </w:rPr>
      </w:pPr>
    </w:p>
    <w:p w14:paraId="5441F019">
      <w:pPr>
        <w:pStyle w:val="6"/>
        <w:rPr>
          <w:rFonts w:hAnsi="宋体"/>
          <w:bCs/>
          <w:color w:val="000000" w:themeColor="text1"/>
          <w:sz w:val="21"/>
          <w:highlight w:val="none"/>
        </w:rPr>
      </w:pPr>
    </w:p>
    <w:p w14:paraId="2B97C3DD">
      <w:pPr>
        <w:pStyle w:val="6"/>
        <w:rPr>
          <w:rFonts w:hAnsi="宋体"/>
          <w:bCs/>
          <w:color w:val="000000" w:themeColor="text1"/>
          <w:sz w:val="21"/>
          <w:highlight w:val="none"/>
        </w:rPr>
      </w:pPr>
    </w:p>
    <w:p w14:paraId="4DC8F5F2">
      <w:pPr>
        <w:pStyle w:val="6"/>
        <w:rPr>
          <w:rFonts w:hAnsi="宋体"/>
          <w:bCs/>
          <w:color w:val="000000" w:themeColor="text1"/>
          <w:sz w:val="21"/>
          <w:highlight w:val="none"/>
        </w:rPr>
      </w:pPr>
    </w:p>
    <w:p w14:paraId="2DDB87AB">
      <w:pPr>
        <w:pStyle w:val="6"/>
        <w:rPr>
          <w:rFonts w:hAnsi="宋体"/>
          <w:bCs/>
          <w:color w:val="000000" w:themeColor="text1"/>
          <w:sz w:val="21"/>
          <w:highlight w:val="none"/>
        </w:rPr>
      </w:pPr>
    </w:p>
    <w:p w14:paraId="47F3BE14">
      <w:pPr>
        <w:pStyle w:val="6"/>
        <w:rPr>
          <w:rFonts w:hAnsi="宋体"/>
          <w:bCs/>
          <w:color w:val="000000" w:themeColor="text1"/>
          <w:sz w:val="21"/>
          <w:highlight w:val="none"/>
        </w:rPr>
      </w:pPr>
    </w:p>
    <w:p w14:paraId="7DE52D7E">
      <w:pPr>
        <w:pStyle w:val="6"/>
        <w:rPr>
          <w:rFonts w:hAnsi="宋体"/>
          <w:bCs/>
          <w:color w:val="000000" w:themeColor="text1"/>
          <w:sz w:val="21"/>
          <w:highlight w:val="none"/>
        </w:rPr>
      </w:pPr>
    </w:p>
    <w:p w14:paraId="24C5A279">
      <w:pPr>
        <w:pStyle w:val="6"/>
        <w:rPr>
          <w:rFonts w:hAnsi="宋体"/>
          <w:bCs/>
          <w:color w:val="000000" w:themeColor="text1"/>
          <w:sz w:val="21"/>
          <w:highlight w:val="none"/>
        </w:rPr>
      </w:pPr>
    </w:p>
    <w:p w14:paraId="491E1D9E">
      <w:pPr>
        <w:pStyle w:val="6"/>
        <w:spacing w:line="440" w:lineRule="exact"/>
        <w:jc w:val="center"/>
        <w:rPr>
          <w:rFonts w:hAnsi="宋体"/>
          <w:bCs/>
          <w:color w:val="000000" w:themeColor="text1"/>
          <w:sz w:val="21"/>
          <w:highlight w:val="none"/>
        </w:rPr>
      </w:pPr>
    </w:p>
    <w:p w14:paraId="733443D1">
      <w:pPr>
        <w:pStyle w:val="6"/>
        <w:spacing w:line="440" w:lineRule="exact"/>
        <w:jc w:val="center"/>
        <w:rPr>
          <w:rFonts w:hAnsi="宋体"/>
          <w:bCs/>
          <w:color w:val="000000" w:themeColor="text1"/>
          <w:sz w:val="21"/>
          <w:highlight w:val="none"/>
        </w:rPr>
      </w:pPr>
    </w:p>
    <w:p w14:paraId="134D0555">
      <w:pPr>
        <w:pStyle w:val="6"/>
        <w:spacing w:line="440" w:lineRule="exact"/>
        <w:jc w:val="center"/>
        <w:rPr>
          <w:rFonts w:hAnsi="宋体"/>
          <w:bCs/>
          <w:color w:val="000000" w:themeColor="text1"/>
          <w:sz w:val="21"/>
          <w:highlight w:val="none"/>
        </w:rPr>
      </w:pPr>
    </w:p>
    <w:p w14:paraId="04515E3A">
      <w:pPr>
        <w:pStyle w:val="6"/>
        <w:spacing w:line="440" w:lineRule="exact"/>
        <w:jc w:val="center"/>
        <w:rPr>
          <w:rFonts w:hAnsi="宋体"/>
          <w:bCs/>
          <w:color w:val="000000" w:themeColor="text1"/>
          <w:sz w:val="21"/>
          <w:highlight w:val="none"/>
        </w:rPr>
      </w:pPr>
    </w:p>
    <w:p w14:paraId="140BDE2D">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1D862822">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5F44B511">
      <w:pPr>
        <w:pStyle w:val="6"/>
        <w:spacing w:line="360" w:lineRule="auto"/>
        <w:jc w:val="center"/>
        <w:rPr>
          <w:rFonts w:hAnsi="宋体"/>
          <w:bCs/>
          <w:color w:val="000000" w:themeColor="text1"/>
          <w:sz w:val="52"/>
          <w:szCs w:val="52"/>
          <w:highlight w:val="none"/>
        </w:rPr>
      </w:pPr>
    </w:p>
    <w:p w14:paraId="1106FB24">
      <w:pPr>
        <w:pStyle w:val="6"/>
        <w:spacing w:line="360" w:lineRule="auto"/>
        <w:jc w:val="center"/>
        <w:rPr>
          <w:rFonts w:hAnsi="宋体"/>
          <w:bCs/>
          <w:color w:val="000000" w:themeColor="text1"/>
          <w:sz w:val="52"/>
          <w:szCs w:val="52"/>
          <w:highlight w:val="none"/>
        </w:rPr>
      </w:pPr>
    </w:p>
    <w:p w14:paraId="018D88D7">
      <w:pPr>
        <w:pStyle w:val="6"/>
        <w:spacing w:line="360" w:lineRule="auto"/>
        <w:jc w:val="center"/>
        <w:rPr>
          <w:rFonts w:hAnsi="宋体"/>
          <w:bCs/>
          <w:color w:val="000000" w:themeColor="text1"/>
          <w:sz w:val="52"/>
          <w:szCs w:val="52"/>
          <w:highlight w:val="none"/>
        </w:rPr>
      </w:pPr>
    </w:p>
    <w:p w14:paraId="0D49AC6F">
      <w:pPr>
        <w:pStyle w:val="6"/>
        <w:spacing w:line="360" w:lineRule="auto"/>
        <w:jc w:val="center"/>
        <w:rPr>
          <w:rFonts w:hAnsi="宋体"/>
          <w:bCs/>
          <w:color w:val="000000" w:themeColor="text1"/>
          <w:sz w:val="52"/>
          <w:szCs w:val="52"/>
          <w:highlight w:val="none"/>
        </w:rPr>
      </w:pPr>
    </w:p>
    <w:p w14:paraId="051BF743">
      <w:pPr>
        <w:pStyle w:val="6"/>
        <w:spacing w:line="360" w:lineRule="auto"/>
        <w:jc w:val="center"/>
        <w:rPr>
          <w:rFonts w:hAnsi="宋体"/>
          <w:bCs/>
          <w:color w:val="000000" w:themeColor="text1"/>
          <w:sz w:val="52"/>
          <w:szCs w:val="52"/>
          <w:highlight w:val="none"/>
        </w:rPr>
      </w:pPr>
    </w:p>
    <w:p w14:paraId="762BEF57">
      <w:pPr>
        <w:pStyle w:val="6"/>
        <w:spacing w:line="440" w:lineRule="exact"/>
        <w:jc w:val="center"/>
        <w:rPr>
          <w:rFonts w:hAnsi="宋体"/>
          <w:bCs/>
          <w:color w:val="000000" w:themeColor="text1"/>
          <w:sz w:val="21"/>
          <w:highlight w:val="none"/>
        </w:rPr>
      </w:pPr>
    </w:p>
    <w:p w14:paraId="5AD9EAE1">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72F2BB9D">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541E877F">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2C1584ED">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7D79281B">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149AC699">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4FE86E66">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5CB6EDBC">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73A839B7">
      <w:pPr>
        <w:tabs>
          <w:tab w:val="left" w:pos="1004"/>
          <w:tab w:val="left" w:pos="4267"/>
        </w:tabs>
        <w:spacing w:line="400" w:lineRule="exact"/>
        <w:rPr>
          <w:rFonts w:ascii="宋体" w:hAnsi="宋体"/>
          <w:bCs/>
          <w:color w:val="000000" w:themeColor="text1"/>
          <w:highlight w:val="none"/>
        </w:rPr>
      </w:pPr>
    </w:p>
    <w:p w14:paraId="25562231">
      <w:pPr>
        <w:tabs>
          <w:tab w:val="left" w:pos="1004"/>
          <w:tab w:val="left" w:pos="4267"/>
        </w:tabs>
        <w:spacing w:line="400" w:lineRule="exact"/>
        <w:rPr>
          <w:rFonts w:ascii="宋体" w:hAnsi="宋体"/>
          <w:bCs/>
          <w:color w:val="000000" w:themeColor="text1"/>
          <w:highlight w:val="none"/>
        </w:rPr>
      </w:pPr>
    </w:p>
    <w:p w14:paraId="6539B239">
      <w:pPr>
        <w:tabs>
          <w:tab w:val="left" w:pos="1004"/>
          <w:tab w:val="left" w:pos="4267"/>
        </w:tabs>
        <w:spacing w:line="400" w:lineRule="exact"/>
        <w:rPr>
          <w:rFonts w:ascii="宋体" w:hAnsi="宋体"/>
          <w:bCs/>
          <w:color w:val="000000" w:themeColor="text1"/>
          <w:highlight w:val="none"/>
        </w:rPr>
      </w:pPr>
    </w:p>
    <w:p w14:paraId="38E0D7AF">
      <w:pPr>
        <w:pStyle w:val="3"/>
        <w:numPr>
          <w:ilvl w:val="7"/>
          <w:numId w:val="6"/>
        </w:numPr>
        <w:tabs>
          <w:tab w:val="clear" w:pos="720"/>
        </w:tabs>
        <w:spacing w:before="240" w:after="240" w:line="360" w:lineRule="exact"/>
        <w:ind w:left="0" w:firstLine="0"/>
        <w:rPr>
          <w:color w:val="000000" w:themeColor="text1"/>
          <w:sz w:val="24"/>
          <w:highlight w:val="none"/>
        </w:rPr>
      </w:pPr>
      <w:bookmarkStart w:id="1695" w:name="_Toc30307"/>
      <w:bookmarkStart w:id="1696" w:name="_Toc268004451"/>
      <w:bookmarkStart w:id="1697" w:name="_Toc272497428"/>
      <w:r>
        <w:rPr>
          <w:rFonts w:hint="eastAsia"/>
          <w:color w:val="000000" w:themeColor="text1"/>
          <w:sz w:val="24"/>
          <w:highlight w:val="none"/>
        </w:rPr>
        <w:t xml:space="preserve">  </w:t>
      </w:r>
      <w:bookmarkStart w:id="1698" w:name="_Toc10966"/>
      <w:r>
        <w:rPr>
          <w:rFonts w:hint="eastAsia"/>
          <w:color w:val="000000" w:themeColor="text1"/>
          <w:sz w:val="24"/>
          <w:highlight w:val="none"/>
        </w:rPr>
        <w:t>自查表</w:t>
      </w:r>
      <w:bookmarkEnd w:id="1695"/>
      <w:bookmarkEnd w:id="1698"/>
    </w:p>
    <w:bookmarkEnd w:id="1696"/>
    <w:bookmarkEnd w:id="1697"/>
    <w:p w14:paraId="4DAB76E8">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9" w:name="_Toc12081"/>
      <w:r>
        <w:rPr>
          <w:rFonts w:hint="eastAsia" w:ascii="宋体"/>
          <w:b/>
          <w:bCs w:val="0"/>
          <w:color w:val="000000" w:themeColor="text1"/>
          <w:szCs w:val="21"/>
          <w:highlight w:val="none"/>
        </w:rPr>
        <w:t>资格性自查表</w:t>
      </w:r>
      <w:bookmarkEnd w:id="1699"/>
    </w:p>
    <w:p w14:paraId="46BF5326">
      <w:pPr>
        <w:jc w:val="center"/>
        <w:rPr>
          <w:rFonts w:ascii="宋体" w:hAnsi="宋体"/>
          <w:b/>
          <w:bCs/>
          <w:color w:val="000000" w:themeColor="text1"/>
          <w:szCs w:val="21"/>
          <w:highlight w:val="none"/>
        </w:rPr>
      </w:pPr>
    </w:p>
    <w:tbl>
      <w:tblPr>
        <w:tblStyle w:val="48"/>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4C93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78FB153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094" w:type="dxa"/>
            <w:vAlign w:val="center"/>
          </w:tcPr>
          <w:p w14:paraId="24097E2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6D79E9A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649BC74B">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14:paraId="4C7ECA0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1618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3D48C50A">
            <w:pPr>
              <w:bidi w:val="0"/>
              <w:jc w:val="center"/>
              <w:rPr>
                <w:color w:val="000000" w:themeColor="text1"/>
                <w:highlight w:val="none"/>
              </w:rPr>
            </w:pPr>
            <w:r>
              <w:rPr>
                <w:rFonts w:hint="eastAsia"/>
                <w:color w:val="000000" w:themeColor="text1"/>
                <w:highlight w:val="none"/>
              </w:rPr>
              <w:t>资格性检查</w:t>
            </w:r>
          </w:p>
        </w:tc>
        <w:tc>
          <w:tcPr>
            <w:tcW w:w="1169" w:type="dxa"/>
            <w:vMerge w:val="restart"/>
            <w:vAlign w:val="center"/>
          </w:tcPr>
          <w:p w14:paraId="5DF0EA79">
            <w:pPr>
              <w:bidi w:val="0"/>
              <w:jc w:val="center"/>
              <w:rPr>
                <w:color w:val="000000" w:themeColor="text1"/>
                <w:highlight w:val="none"/>
              </w:rPr>
            </w:pPr>
            <w:r>
              <w:rPr>
                <w:rFonts w:hint="eastAsia"/>
                <w:color w:val="000000" w:themeColor="text1"/>
                <w:highlight w:val="none"/>
              </w:rPr>
              <w:t>投标人资格要求</w:t>
            </w:r>
          </w:p>
        </w:tc>
        <w:tc>
          <w:tcPr>
            <w:tcW w:w="3094" w:type="dxa"/>
            <w:vAlign w:val="center"/>
          </w:tcPr>
          <w:p w14:paraId="15444786">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14:paraId="1FCEDB31">
            <w:pPr>
              <w:tabs>
                <w:tab w:val="left" w:pos="0"/>
              </w:tabs>
              <w:rPr>
                <w:rFonts w:ascii="宋体" w:hAnsi="宋体"/>
                <w:b w:val="0"/>
                <w:bCs w:val="0"/>
                <w:color w:val="000000" w:themeColor="text1"/>
                <w:szCs w:val="21"/>
                <w:highlight w:val="none"/>
              </w:rPr>
            </w:pPr>
          </w:p>
        </w:tc>
        <w:tc>
          <w:tcPr>
            <w:tcW w:w="1975" w:type="dxa"/>
            <w:vAlign w:val="center"/>
          </w:tcPr>
          <w:p w14:paraId="35278689">
            <w:pPr>
              <w:tabs>
                <w:tab w:val="left" w:pos="480"/>
              </w:tabs>
              <w:ind w:left="480" w:hanging="480"/>
              <w:rPr>
                <w:rFonts w:ascii="宋体" w:hAnsi="宋体"/>
                <w:b/>
                <w:bCs/>
                <w:color w:val="000000" w:themeColor="text1"/>
                <w:szCs w:val="21"/>
                <w:highlight w:val="none"/>
              </w:rPr>
            </w:pPr>
          </w:p>
        </w:tc>
        <w:tc>
          <w:tcPr>
            <w:tcW w:w="2484" w:type="dxa"/>
            <w:vAlign w:val="center"/>
          </w:tcPr>
          <w:p w14:paraId="77A4E166">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4750D2A0">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339F59FD">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4A0B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850" w:type="dxa"/>
            <w:vMerge w:val="continue"/>
            <w:vAlign w:val="center"/>
          </w:tcPr>
          <w:p w14:paraId="397447CC">
            <w:pPr>
              <w:bidi w:val="0"/>
              <w:jc w:val="center"/>
              <w:rPr>
                <w:rFonts w:hint="eastAsia"/>
                <w:color w:val="000000" w:themeColor="text1"/>
                <w:highlight w:val="none"/>
              </w:rPr>
            </w:pPr>
          </w:p>
        </w:tc>
        <w:tc>
          <w:tcPr>
            <w:tcW w:w="1169" w:type="dxa"/>
            <w:vMerge w:val="continue"/>
            <w:vAlign w:val="center"/>
          </w:tcPr>
          <w:p w14:paraId="34035837">
            <w:pPr>
              <w:bidi w:val="0"/>
              <w:jc w:val="center"/>
              <w:rPr>
                <w:rFonts w:hint="eastAsia"/>
                <w:color w:val="000000" w:themeColor="text1"/>
                <w:highlight w:val="none"/>
              </w:rPr>
            </w:pPr>
          </w:p>
        </w:tc>
        <w:tc>
          <w:tcPr>
            <w:tcW w:w="3094" w:type="dxa"/>
            <w:vAlign w:val="center"/>
          </w:tcPr>
          <w:p w14:paraId="35AB44E2">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投标人</w:t>
            </w:r>
            <w:r>
              <w:rPr>
                <w:rFonts w:hint="eastAsia" w:ascii="宋体" w:hAnsi="宋体"/>
                <w:b w:val="0"/>
                <w:bCs w:val="0"/>
                <w:color w:val="000000" w:themeColor="text1"/>
                <w:szCs w:val="21"/>
                <w:highlight w:val="none"/>
                <w:lang w:eastAsia="zh-CN"/>
              </w:rPr>
              <w:t>应具有医疗器械生产</w:t>
            </w:r>
            <w:r>
              <w:rPr>
                <w:rFonts w:hint="eastAsia" w:ascii="宋体" w:hAnsi="宋体"/>
                <w:b w:val="0"/>
                <w:bCs w:val="0"/>
                <w:color w:val="000000" w:themeColor="text1"/>
                <w:szCs w:val="21"/>
                <w:highlight w:val="none"/>
                <w:lang w:val="en-US" w:eastAsia="zh-CN"/>
              </w:rPr>
              <w:t>许可证</w:t>
            </w:r>
            <w:r>
              <w:rPr>
                <w:rFonts w:hint="eastAsia" w:ascii="宋体" w:hAnsi="宋体"/>
                <w:b w:val="0"/>
                <w:bCs w:val="0"/>
                <w:color w:val="000000" w:themeColor="text1"/>
                <w:szCs w:val="21"/>
                <w:highlight w:val="none"/>
                <w:lang w:eastAsia="zh-CN"/>
              </w:rPr>
              <w:t>或</w:t>
            </w:r>
            <w:r>
              <w:rPr>
                <w:rFonts w:hint="eastAsia" w:ascii="宋体" w:hAnsi="宋体"/>
                <w:b w:val="0"/>
                <w:bCs w:val="0"/>
                <w:color w:val="000000" w:themeColor="text1"/>
                <w:szCs w:val="21"/>
                <w:highlight w:val="none"/>
                <w:lang w:val="en-US" w:eastAsia="zh-CN"/>
              </w:rPr>
              <w:t>医疗器械</w:t>
            </w:r>
            <w:r>
              <w:rPr>
                <w:rFonts w:hint="eastAsia" w:ascii="宋体" w:hAnsi="宋体"/>
                <w:b w:val="0"/>
                <w:bCs w:val="0"/>
                <w:color w:val="000000" w:themeColor="text1"/>
                <w:szCs w:val="21"/>
                <w:highlight w:val="none"/>
                <w:lang w:eastAsia="zh-CN"/>
              </w:rPr>
              <w:t>经营许可证</w:t>
            </w:r>
            <w:r>
              <w:rPr>
                <w:rFonts w:hint="eastAsia" w:ascii="宋体" w:hAnsi="宋体"/>
                <w:b w:val="0"/>
                <w:bCs w:val="0"/>
                <w:color w:val="000000" w:themeColor="text1"/>
                <w:szCs w:val="21"/>
                <w:highlight w:val="none"/>
                <w:lang w:val="en-US" w:eastAsia="zh-CN"/>
              </w:rPr>
              <w:t>或第二类医疗器械经营备案凭证</w:t>
            </w:r>
            <w:r>
              <w:rPr>
                <w:rFonts w:hint="eastAsia" w:ascii="宋体" w:hAnsi="宋体"/>
                <w:b w:val="0"/>
                <w:bCs w:val="0"/>
                <w:color w:val="000000" w:themeColor="text1"/>
                <w:szCs w:val="21"/>
                <w:highlight w:val="none"/>
                <w:lang w:eastAsia="zh-CN"/>
              </w:rPr>
              <w:t>并在有效期内。</w:t>
            </w:r>
          </w:p>
        </w:tc>
        <w:tc>
          <w:tcPr>
            <w:tcW w:w="1975" w:type="dxa"/>
            <w:vAlign w:val="center"/>
          </w:tcPr>
          <w:p w14:paraId="584B3A60">
            <w:pPr>
              <w:tabs>
                <w:tab w:val="left" w:pos="480"/>
              </w:tabs>
              <w:ind w:left="480" w:hanging="480"/>
              <w:rPr>
                <w:rFonts w:ascii="宋体" w:hAnsi="宋体"/>
                <w:b/>
                <w:bCs/>
                <w:color w:val="000000" w:themeColor="text1"/>
                <w:szCs w:val="21"/>
                <w:highlight w:val="none"/>
              </w:rPr>
            </w:pPr>
          </w:p>
        </w:tc>
        <w:tc>
          <w:tcPr>
            <w:tcW w:w="2484" w:type="dxa"/>
            <w:vAlign w:val="center"/>
          </w:tcPr>
          <w:p w14:paraId="7330C58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45A6A62">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4436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7B5DC74E">
            <w:pPr>
              <w:bidi w:val="0"/>
              <w:jc w:val="center"/>
              <w:rPr>
                <w:rFonts w:hint="eastAsia"/>
                <w:color w:val="000000" w:themeColor="text1"/>
                <w:highlight w:val="none"/>
              </w:rPr>
            </w:pPr>
          </w:p>
        </w:tc>
        <w:tc>
          <w:tcPr>
            <w:tcW w:w="1169" w:type="dxa"/>
            <w:vMerge w:val="continue"/>
            <w:vAlign w:val="center"/>
          </w:tcPr>
          <w:p w14:paraId="3898F72F">
            <w:pPr>
              <w:bidi w:val="0"/>
              <w:jc w:val="center"/>
              <w:rPr>
                <w:rFonts w:hint="eastAsia"/>
                <w:color w:val="000000" w:themeColor="text1"/>
                <w:highlight w:val="none"/>
              </w:rPr>
            </w:pPr>
          </w:p>
        </w:tc>
        <w:tc>
          <w:tcPr>
            <w:tcW w:w="3094" w:type="dxa"/>
            <w:vAlign w:val="center"/>
          </w:tcPr>
          <w:p w14:paraId="1009A306">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975" w:type="dxa"/>
            <w:vAlign w:val="center"/>
          </w:tcPr>
          <w:p w14:paraId="0A35D041">
            <w:pPr>
              <w:tabs>
                <w:tab w:val="left" w:pos="480"/>
              </w:tabs>
              <w:ind w:left="480" w:hanging="480"/>
              <w:rPr>
                <w:rFonts w:ascii="宋体" w:hAnsi="宋体"/>
                <w:b/>
                <w:bCs/>
                <w:color w:val="000000" w:themeColor="text1"/>
                <w:szCs w:val="21"/>
                <w:highlight w:val="none"/>
              </w:rPr>
            </w:pPr>
          </w:p>
        </w:tc>
        <w:tc>
          <w:tcPr>
            <w:tcW w:w="2484" w:type="dxa"/>
            <w:vAlign w:val="center"/>
          </w:tcPr>
          <w:p w14:paraId="3B0B890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8F12492">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9B7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2AA2FBE9">
            <w:pPr>
              <w:bidi w:val="0"/>
              <w:jc w:val="center"/>
              <w:rPr>
                <w:rFonts w:hint="eastAsia"/>
                <w:color w:val="000000" w:themeColor="text1"/>
                <w:highlight w:val="none"/>
              </w:rPr>
            </w:pPr>
          </w:p>
        </w:tc>
        <w:tc>
          <w:tcPr>
            <w:tcW w:w="1169" w:type="dxa"/>
            <w:vMerge w:val="continue"/>
            <w:vAlign w:val="center"/>
          </w:tcPr>
          <w:p w14:paraId="1BBCA854">
            <w:pPr>
              <w:bidi w:val="0"/>
              <w:jc w:val="center"/>
              <w:rPr>
                <w:rFonts w:hint="eastAsia"/>
                <w:color w:val="000000" w:themeColor="text1"/>
                <w:highlight w:val="none"/>
              </w:rPr>
            </w:pPr>
          </w:p>
        </w:tc>
        <w:tc>
          <w:tcPr>
            <w:tcW w:w="3094" w:type="dxa"/>
            <w:vAlign w:val="center"/>
          </w:tcPr>
          <w:p w14:paraId="180EF553">
            <w:pPr>
              <w:tabs>
                <w:tab w:val="left" w:pos="0"/>
              </w:tabs>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975" w:type="dxa"/>
            <w:vAlign w:val="center"/>
          </w:tcPr>
          <w:p w14:paraId="5650E9E4">
            <w:pPr>
              <w:tabs>
                <w:tab w:val="left" w:pos="480"/>
              </w:tabs>
              <w:ind w:left="480" w:hanging="480"/>
              <w:rPr>
                <w:rFonts w:ascii="宋体" w:hAnsi="宋体"/>
                <w:b/>
                <w:bCs/>
                <w:color w:val="000000" w:themeColor="text1"/>
                <w:szCs w:val="21"/>
                <w:highlight w:val="none"/>
              </w:rPr>
            </w:pPr>
          </w:p>
        </w:tc>
        <w:tc>
          <w:tcPr>
            <w:tcW w:w="2484" w:type="dxa"/>
            <w:vAlign w:val="center"/>
          </w:tcPr>
          <w:p w14:paraId="29B4A4F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60DB611">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68A7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15B6123B">
            <w:pPr>
              <w:bidi w:val="0"/>
              <w:jc w:val="center"/>
              <w:rPr>
                <w:color w:val="000000" w:themeColor="text1"/>
                <w:highlight w:val="none"/>
              </w:rPr>
            </w:pPr>
          </w:p>
        </w:tc>
        <w:tc>
          <w:tcPr>
            <w:tcW w:w="1169" w:type="dxa"/>
            <w:vMerge w:val="continue"/>
            <w:vAlign w:val="center"/>
          </w:tcPr>
          <w:p w14:paraId="220DA66E">
            <w:pPr>
              <w:bidi w:val="0"/>
              <w:jc w:val="center"/>
              <w:rPr>
                <w:color w:val="000000" w:themeColor="text1"/>
                <w:highlight w:val="none"/>
              </w:rPr>
            </w:pPr>
          </w:p>
        </w:tc>
        <w:tc>
          <w:tcPr>
            <w:tcW w:w="3094" w:type="dxa"/>
            <w:vAlign w:val="center"/>
          </w:tcPr>
          <w:p w14:paraId="66EFBE8C">
            <w:pPr>
              <w:tabs>
                <w:tab w:val="left" w:pos="0"/>
              </w:tabs>
              <w:rPr>
                <w:rFonts w:ascii="宋体" w:hAnsi="宋体"/>
                <w:color w:val="000000" w:themeColor="text1"/>
                <w:szCs w:val="21"/>
                <w:highlight w:val="none"/>
              </w:rPr>
            </w:pPr>
            <w:r>
              <w:rPr>
                <w:rFonts w:hint="eastAsia" w:ascii="宋体" w:hAnsi="宋体"/>
                <w:color w:val="000000" w:themeColor="text1"/>
                <w:highlight w:val="none"/>
              </w:rPr>
              <w:t>投标人未被列入“信用中国”网站</w:t>
            </w:r>
            <w:r>
              <w:rPr>
                <w:rFonts w:hint="eastAsia" w:ascii="宋体" w:hAnsi="宋体"/>
                <w:color w:val="000000" w:themeColor="text1"/>
                <w:highlight w:val="none"/>
                <w:u w:val="none"/>
              </w:rPr>
              <w:t>(</w:t>
            </w:r>
            <w:r>
              <w:rPr>
                <w:color w:val="000000" w:themeColor="text1"/>
                <w:highlight w:val="none"/>
                <w:u w:val="none"/>
              </w:rPr>
              <w:fldChar w:fldCharType="begin"/>
            </w:r>
            <w:r>
              <w:rPr>
                <w:color w:val="000000" w:themeColor="text1"/>
                <w:highlight w:val="none"/>
                <w:u w:val="none"/>
              </w:rPr>
              <w:instrText xml:space="preserve"> HYPERLINK "http://www.creditchina.gov.cn/" </w:instrText>
            </w:r>
            <w:r>
              <w:rPr>
                <w:color w:val="000000" w:themeColor="text1"/>
                <w:highlight w:val="none"/>
                <w:u w:val="none"/>
              </w:rPr>
              <w:fldChar w:fldCharType="separate"/>
            </w:r>
            <w:r>
              <w:rPr>
                <w:rStyle w:val="54"/>
                <w:rFonts w:hint="eastAsia" w:ascii="宋体" w:hAnsi="宋体"/>
                <w:color w:val="000000" w:themeColor="text1"/>
                <w:highlight w:val="none"/>
                <w:u w:val="none"/>
              </w:rPr>
              <w:t>www.creditchina.gov.cn</w:t>
            </w:r>
            <w:r>
              <w:rPr>
                <w:color w:val="000000" w:themeColor="text1"/>
                <w:highlight w:val="none"/>
                <w:u w:val="none"/>
              </w:rPr>
              <w:fldChar w:fldCharType="end"/>
            </w:r>
            <w:r>
              <w:rPr>
                <w:rFonts w:hint="eastAsia" w:ascii="宋体" w:hAnsi="宋体"/>
                <w:color w:val="000000" w:themeColor="text1"/>
                <w:highlight w:val="none"/>
                <w:u w:val="none"/>
              </w:rPr>
              <w:t>)</w:t>
            </w:r>
            <w:r>
              <w:rPr>
                <w:rFonts w:hint="eastAsia" w:ascii="宋体" w:hAnsi="宋体"/>
                <w:color w:val="000000" w:themeColor="text1"/>
                <w:highlight w:val="none"/>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r>
              <w:rPr>
                <w:rFonts w:hint="eastAsia" w:ascii="宋体" w:hAnsi="宋体"/>
                <w:b w:val="0"/>
                <w:bCs w:val="0"/>
                <w:color w:val="000000" w:themeColor="text1"/>
                <w:szCs w:val="21"/>
                <w:highlight w:val="none"/>
                <w:lang w:val="en-US" w:eastAsia="zh-CN"/>
              </w:rPr>
              <w:t>；</w:t>
            </w:r>
          </w:p>
        </w:tc>
        <w:tc>
          <w:tcPr>
            <w:tcW w:w="1975" w:type="dxa"/>
            <w:vAlign w:val="center"/>
          </w:tcPr>
          <w:p w14:paraId="51A5609A">
            <w:pPr>
              <w:tabs>
                <w:tab w:val="left" w:pos="480"/>
              </w:tabs>
              <w:ind w:left="480" w:hanging="480"/>
              <w:rPr>
                <w:rFonts w:ascii="宋体" w:hAnsi="宋体"/>
                <w:color w:val="000000" w:themeColor="text1"/>
                <w:szCs w:val="21"/>
                <w:highlight w:val="none"/>
              </w:rPr>
            </w:pPr>
          </w:p>
        </w:tc>
        <w:tc>
          <w:tcPr>
            <w:tcW w:w="2484" w:type="dxa"/>
            <w:vAlign w:val="center"/>
          </w:tcPr>
          <w:p w14:paraId="2D5DCBC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8A6AD9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13B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5ACF058F">
            <w:pPr>
              <w:bidi w:val="0"/>
              <w:jc w:val="center"/>
              <w:rPr>
                <w:color w:val="000000" w:themeColor="text1"/>
                <w:highlight w:val="none"/>
              </w:rPr>
            </w:pPr>
          </w:p>
        </w:tc>
        <w:tc>
          <w:tcPr>
            <w:tcW w:w="1169" w:type="dxa"/>
            <w:vAlign w:val="center"/>
          </w:tcPr>
          <w:p w14:paraId="1224DD7A">
            <w:pPr>
              <w:bidi w:val="0"/>
              <w:jc w:val="center"/>
              <w:rPr>
                <w:color w:val="000000" w:themeColor="text1"/>
                <w:highlight w:val="none"/>
              </w:rPr>
            </w:pPr>
            <w:r>
              <w:rPr>
                <w:rFonts w:hint="eastAsia"/>
                <w:color w:val="000000" w:themeColor="text1"/>
                <w:highlight w:val="none"/>
              </w:rPr>
              <w:t>不接受联合体投标</w:t>
            </w:r>
          </w:p>
        </w:tc>
        <w:tc>
          <w:tcPr>
            <w:tcW w:w="3094" w:type="dxa"/>
            <w:vAlign w:val="center"/>
          </w:tcPr>
          <w:p w14:paraId="18F4B5E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3242556C">
            <w:pPr>
              <w:tabs>
                <w:tab w:val="left" w:pos="480"/>
              </w:tabs>
              <w:ind w:left="-107" w:leftChars="-51" w:firstLine="106"/>
              <w:rPr>
                <w:rFonts w:ascii="宋体" w:hAnsi="宋体"/>
                <w:b/>
                <w:bCs/>
                <w:color w:val="000000" w:themeColor="text1"/>
                <w:szCs w:val="21"/>
                <w:highlight w:val="none"/>
              </w:rPr>
            </w:pPr>
          </w:p>
        </w:tc>
        <w:tc>
          <w:tcPr>
            <w:tcW w:w="2484" w:type="dxa"/>
            <w:vAlign w:val="center"/>
          </w:tcPr>
          <w:p w14:paraId="7BF4B66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5CBC51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49821443">
      <w:pPr>
        <w:tabs>
          <w:tab w:val="center" w:pos="4483"/>
        </w:tabs>
        <w:ind w:left="315" w:leftChars="50" w:hanging="210" w:hangingChars="100"/>
        <w:rPr>
          <w:rFonts w:ascii="宋体" w:hAnsi="宋体"/>
          <w:color w:val="000000" w:themeColor="text1"/>
          <w:szCs w:val="21"/>
          <w:highlight w:val="none"/>
        </w:rPr>
      </w:pPr>
    </w:p>
    <w:p w14:paraId="7B21B3A0">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0DFA287">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4841A19D">
      <w:pPr>
        <w:adjustRightInd w:val="0"/>
        <w:snapToGrid w:val="0"/>
        <w:spacing w:line="300" w:lineRule="auto"/>
        <w:rPr>
          <w:color w:val="000000" w:themeColor="text1"/>
          <w:szCs w:val="21"/>
          <w:highlight w:val="none"/>
        </w:rPr>
      </w:pPr>
    </w:p>
    <w:p w14:paraId="33FCB1C0">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70278FC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B6F72CF">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3FE7DA41">
      <w:pPr>
        <w:adjustRightInd w:val="0"/>
        <w:snapToGrid w:val="0"/>
        <w:spacing w:line="300" w:lineRule="auto"/>
        <w:rPr>
          <w:color w:val="000000" w:themeColor="text1"/>
          <w:sz w:val="24"/>
          <w:highlight w:val="none"/>
        </w:rPr>
      </w:pPr>
    </w:p>
    <w:p w14:paraId="2CA46532">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40"/>
    <w:bookmarkEnd w:id="1341"/>
    <w:bookmarkEnd w:id="1342"/>
    <w:bookmarkEnd w:id="1343"/>
    <w:bookmarkEnd w:id="1344"/>
    <w:p w14:paraId="475FA23F">
      <w:pPr>
        <w:pStyle w:val="3"/>
        <w:numPr>
          <w:ilvl w:val="0"/>
          <w:numId w:val="0"/>
        </w:numPr>
        <w:rPr>
          <w:color w:val="000000" w:themeColor="text1"/>
          <w:highlight w:val="none"/>
        </w:rPr>
      </w:pPr>
      <w:bookmarkStart w:id="1700" w:name="_Toc7582"/>
      <w:bookmarkStart w:id="1701" w:name="_Toc399147593"/>
      <w:bookmarkStart w:id="1702" w:name="_Toc399684363"/>
      <w:bookmarkStart w:id="1703" w:name="_Toc382404102"/>
      <w:bookmarkStart w:id="1704" w:name="_Toc331684055"/>
      <w:bookmarkStart w:id="1705" w:name="_Toc342312456"/>
      <w:bookmarkStart w:id="1706" w:name="_Toc365985191"/>
      <w:bookmarkStart w:id="1707" w:name="_Toc350756463"/>
      <w:bookmarkStart w:id="1708" w:name="_Toc343247113"/>
      <w:bookmarkStart w:id="1709" w:name="_Toc336681948"/>
      <w:bookmarkStart w:id="1710" w:name="_Toc339020108"/>
      <w:bookmarkStart w:id="1711" w:name="_Toc339020246"/>
      <w:bookmarkStart w:id="1712" w:name="_Toc342296774"/>
      <w:bookmarkStart w:id="1713" w:name="_Toc333237802"/>
      <w:bookmarkStart w:id="1714" w:name="_Toc340672882"/>
      <w:bookmarkStart w:id="1715" w:name="_Toc332206722"/>
      <w:bookmarkStart w:id="1716" w:name="_Toc365967085"/>
      <w:bookmarkStart w:id="1717" w:name="_Toc332270360"/>
      <w:bookmarkStart w:id="1718" w:name="_Toc339020028"/>
      <w:bookmarkStart w:id="1719" w:name="_Toc340677083"/>
      <w:bookmarkStart w:id="1720" w:name="_Toc366072542"/>
      <w:bookmarkStart w:id="1721" w:name="_Toc339362313"/>
      <w:bookmarkStart w:id="1722" w:name="_Toc333237691"/>
      <w:bookmarkStart w:id="1723" w:name="_Toc343248431"/>
      <w:bookmarkStart w:id="1724" w:name="_Toc342398143"/>
      <w:bookmarkStart w:id="1725" w:name="_Toc331512914"/>
      <w:bookmarkStart w:id="1726" w:name="_Toc340507455"/>
      <w:bookmarkStart w:id="1727" w:name="_Toc342060388"/>
      <w:bookmarkStart w:id="1728" w:name="_Toc336681593"/>
      <w:bookmarkStart w:id="1729" w:name="_Toc333935700"/>
      <w:bookmarkStart w:id="1730" w:name="_Toc350438762"/>
      <w:bookmarkStart w:id="1731" w:name="_Toc339441100"/>
      <w:bookmarkStart w:id="1732" w:name="_Toc339019902"/>
      <w:bookmarkStart w:id="1733" w:name="_Toc337632371"/>
      <w:bookmarkStart w:id="1734" w:name="_Toc333935359"/>
      <w:bookmarkStart w:id="1735" w:name="_Toc343612933"/>
      <w:bookmarkStart w:id="1736" w:name="_Toc341348353"/>
      <w:bookmarkStart w:id="1737" w:name="_Toc345312610"/>
      <w:bookmarkStart w:id="1738" w:name="_Toc333238647"/>
      <w:bookmarkStart w:id="1739" w:name="_Toc330459999"/>
      <w:bookmarkStart w:id="1740" w:name="_Toc467236768"/>
      <w:bookmarkStart w:id="1741" w:name="_Toc454701405"/>
      <w:bookmarkStart w:id="1742" w:name="_Toc6397150"/>
      <w:bookmarkStart w:id="1743" w:name="_Toc479991610"/>
      <w:bookmarkStart w:id="1744" w:name="_Toc480020285"/>
      <w:bookmarkStart w:id="1745" w:name="_Toc500861026"/>
      <w:bookmarkStart w:id="1746" w:name="_Toc480021081"/>
      <w:bookmarkStart w:id="1747" w:name="_Toc6727971"/>
      <w:bookmarkStart w:id="1748" w:name="_Toc458262638"/>
      <w:bookmarkStart w:id="1749" w:name="_Toc468157564"/>
      <w:bookmarkStart w:id="1750" w:name="_Toc467987851"/>
      <w:bookmarkStart w:id="1751" w:name="_Toc468606057"/>
      <w:bookmarkStart w:id="1752" w:name="_Toc480010736"/>
      <w:bookmarkStart w:id="1753" w:name="_Toc491658679"/>
      <w:r>
        <w:rPr>
          <w:rFonts w:hint="eastAsia"/>
          <w:color w:val="000000" w:themeColor="text1"/>
          <w:highlight w:val="none"/>
        </w:rPr>
        <w:t>（一）资格审查文件要求提交的有效证明文件</w:t>
      </w:r>
      <w:bookmarkEnd w:id="1700"/>
    </w:p>
    <w:p w14:paraId="04B2EAA7">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74FC9D3D">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76E64E6A">
      <w:pPr>
        <w:pStyle w:val="6"/>
        <w:rPr>
          <w:color w:val="000000" w:themeColor="text1"/>
          <w:highlight w:val="none"/>
        </w:rPr>
      </w:pPr>
    </w:p>
    <w:p w14:paraId="08FDB6C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5CF7C40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28BC1221">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5E77A467">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3535EC2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7E046C0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41E378BB">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701"/>
    <w:bookmarkEnd w:id="1702"/>
    <w:p w14:paraId="580FB601">
      <w:pPr>
        <w:pStyle w:val="6"/>
        <w:rPr>
          <w:rFonts w:hAnsi="宋体"/>
          <w:bCs/>
          <w:color w:val="000000" w:themeColor="text1"/>
          <w:sz w:val="21"/>
          <w:szCs w:val="21"/>
          <w:highlight w:val="none"/>
        </w:rPr>
      </w:pPr>
    </w:p>
    <w:p w14:paraId="7CE1F7D1">
      <w:pPr>
        <w:pStyle w:val="6"/>
        <w:rPr>
          <w:rFonts w:hAnsi="宋体"/>
          <w:bCs/>
          <w:color w:val="000000" w:themeColor="text1"/>
          <w:sz w:val="21"/>
          <w:szCs w:val="21"/>
          <w:highlight w:val="none"/>
        </w:rPr>
      </w:pPr>
    </w:p>
    <w:p w14:paraId="7995E918">
      <w:pPr>
        <w:pStyle w:val="6"/>
        <w:rPr>
          <w:rFonts w:hAnsi="宋体"/>
          <w:bCs/>
          <w:color w:val="000000" w:themeColor="text1"/>
          <w:sz w:val="21"/>
          <w:szCs w:val="21"/>
          <w:highlight w:val="none"/>
        </w:rPr>
      </w:pPr>
    </w:p>
    <w:p w14:paraId="3C8698E4">
      <w:pPr>
        <w:pStyle w:val="6"/>
        <w:rPr>
          <w:rFonts w:hAnsi="宋体"/>
          <w:bCs/>
          <w:color w:val="000000" w:themeColor="text1"/>
          <w:sz w:val="21"/>
          <w:szCs w:val="21"/>
          <w:highlight w:val="none"/>
        </w:rPr>
      </w:pPr>
    </w:p>
    <w:p w14:paraId="353F5FF2">
      <w:pPr>
        <w:pStyle w:val="6"/>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4500844B">
      <w:pPr>
        <w:pStyle w:val="6"/>
        <w:rPr>
          <w:rFonts w:hAnsi="宋体"/>
          <w:color w:val="000000" w:themeColor="text1"/>
          <w:szCs w:val="21"/>
          <w:highlight w:val="none"/>
        </w:rPr>
      </w:pPr>
    </w:p>
    <w:p w14:paraId="7C3B6500">
      <w:pPr>
        <w:pStyle w:val="6"/>
        <w:rPr>
          <w:rFonts w:hAnsi="宋体"/>
          <w:color w:val="000000" w:themeColor="text1"/>
          <w:szCs w:val="21"/>
          <w:highlight w:val="none"/>
        </w:rPr>
      </w:pPr>
    </w:p>
    <w:p w14:paraId="51B0B5C4">
      <w:pPr>
        <w:pStyle w:val="6"/>
        <w:rPr>
          <w:rFonts w:hAnsi="宋体"/>
          <w:color w:val="000000" w:themeColor="text1"/>
          <w:szCs w:val="21"/>
          <w:highlight w:val="none"/>
        </w:rPr>
      </w:pPr>
    </w:p>
    <w:p w14:paraId="3D656813">
      <w:pPr>
        <w:pStyle w:val="6"/>
        <w:rPr>
          <w:rFonts w:hAnsi="宋体"/>
          <w:color w:val="000000" w:themeColor="text1"/>
          <w:szCs w:val="21"/>
          <w:highlight w:val="none"/>
        </w:rPr>
      </w:pPr>
    </w:p>
    <w:p w14:paraId="1C7B6625">
      <w:pPr>
        <w:pStyle w:val="6"/>
        <w:rPr>
          <w:rFonts w:hAnsi="宋体"/>
          <w:color w:val="000000" w:themeColor="text1"/>
          <w:szCs w:val="21"/>
          <w:highlight w:val="none"/>
        </w:rPr>
      </w:pPr>
    </w:p>
    <w:p w14:paraId="66433580">
      <w:pPr>
        <w:pStyle w:val="6"/>
        <w:rPr>
          <w:rFonts w:hAnsi="宋体"/>
          <w:color w:val="000000" w:themeColor="text1"/>
          <w:szCs w:val="21"/>
          <w:highlight w:val="none"/>
        </w:rPr>
      </w:pPr>
    </w:p>
    <w:p w14:paraId="68EC7EEA">
      <w:pPr>
        <w:pStyle w:val="6"/>
        <w:rPr>
          <w:rFonts w:hAnsi="宋体"/>
          <w:color w:val="000000" w:themeColor="text1"/>
          <w:szCs w:val="21"/>
          <w:highlight w:val="none"/>
        </w:rPr>
      </w:pPr>
    </w:p>
    <w:p w14:paraId="133EA6FB">
      <w:pPr>
        <w:pStyle w:val="6"/>
        <w:rPr>
          <w:rFonts w:hAnsi="宋体"/>
          <w:color w:val="000000" w:themeColor="text1"/>
          <w:szCs w:val="21"/>
          <w:highlight w:val="none"/>
        </w:rPr>
      </w:pPr>
    </w:p>
    <w:p w14:paraId="636F1D0D">
      <w:pPr>
        <w:pStyle w:val="6"/>
        <w:rPr>
          <w:rFonts w:hAnsi="宋体"/>
          <w:color w:val="000000" w:themeColor="text1"/>
          <w:szCs w:val="21"/>
          <w:highlight w:val="none"/>
        </w:rPr>
      </w:pPr>
    </w:p>
    <w:p w14:paraId="3A182E0F">
      <w:pPr>
        <w:pStyle w:val="6"/>
        <w:rPr>
          <w:rFonts w:hAnsi="宋体"/>
          <w:color w:val="000000" w:themeColor="text1"/>
          <w:szCs w:val="21"/>
          <w:highlight w:val="none"/>
        </w:rPr>
      </w:pPr>
    </w:p>
    <w:p w14:paraId="7E0880A1">
      <w:pPr>
        <w:pStyle w:val="6"/>
        <w:rPr>
          <w:rFonts w:hAnsi="宋体"/>
          <w:color w:val="000000" w:themeColor="text1"/>
          <w:szCs w:val="21"/>
          <w:highlight w:val="none"/>
        </w:rPr>
      </w:pPr>
    </w:p>
    <w:p w14:paraId="205705C9">
      <w:pPr>
        <w:pStyle w:val="6"/>
        <w:rPr>
          <w:rFonts w:hAnsi="宋体"/>
          <w:color w:val="000000" w:themeColor="text1"/>
          <w:szCs w:val="21"/>
          <w:highlight w:val="none"/>
        </w:rPr>
      </w:pPr>
    </w:p>
    <w:p w14:paraId="5733A362">
      <w:pPr>
        <w:pStyle w:val="6"/>
        <w:rPr>
          <w:rFonts w:hAnsi="宋体"/>
          <w:color w:val="000000" w:themeColor="text1"/>
          <w:szCs w:val="21"/>
          <w:highlight w:val="none"/>
        </w:rPr>
      </w:pPr>
    </w:p>
    <w:p w14:paraId="6FFD64E4">
      <w:pPr>
        <w:pStyle w:val="6"/>
        <w:rPr>
          <w:rFonts w:hAnsi="宋体"/>
          <w:color w:val="000000" w:themeColor="text1"/>
          <w:szCs w:val="21"/>
          <w:highlight w:val="none"/>
        </w:rPr>
      </w:pPr>
    </w:p>
    <w:p w14:paraId="4D4A628C">
      <w:pPr>
        <w:pStyle w:val="6"/>
        <w:rPr>
          <w:rFonts w:hAnsi="宋体"/>
          <w:color w:val="000000" w:themeColor="text1"/>
          <w:szCs w:val="21"/>
          <w:highlight w:val="none"/>
        </w:rPr>
      </w:pPr>
    </w:p>
    <w:p w14:paraId="50EF2824">
      <w:pPr>
        <w:pStyle w:val="6"/>
        <w:rPr>
          <w:rFonts w:hAnsi="宋体"/>
          <w:color w:val="000000" w:themeColor="text1"/>
          <w:szCs w:val="21"/>
          <w:highlight w:val="none"/>
        </w:rPr>
      </w:pPr>
    </w:p>
    <w:p w14:paraId="6327F6A8">
      <w:pPr>
        <w:pStyle w:val="3"/>
        <w:numPr>
          <w:ilvl w:val="0"/>
          <w:numId w:val="0"/>
        </w:numPr>
        <w:rPr>
          <w:rFonts w:hAnsi="黑体"/>
          <w:color w:val="000000" w:themeColor="text1"/>
          <w:szCs w:val="21"/>
          <w:highlight w:val="none"/>
        </w:rPr>
      </w:pPr>
      <w:bookmarkStart w:id="1754" w:name="_Toc23822"/>
      <w:r>
        <w:rPr>
          <w:rFonts w:hint="eastAsia" w:hAnsi="黑体"/>
          <w:color w:val="000000" w:themeColor="text1"/>
          <w:szCs w:val="21"/>
          <w:highlight w:val="none"/>
        </w:rPr>
        <w:t>（二）无重大违法记录声明函</w:t>
      </w:r>
      <w:bookmarkEnd w:id="1703"/>
      <w:bookmarkEnd w:id="1754"/>
    </w:p>
    <w:p w14:paraId="376DCDFE">
      <w:pPr>
        <w:pStyle w:val="6"/>
        <w:spacing w:line="360" w:lineRule="auto"/>
        <w:ind w:left="420" w:firstLine="0"/>
        <w:rPr>
          <w:color w:val="000000" w:themeColor="text1"/>
          <w:highlight w:val="none"/>
        </w:rPr>
      </w:pPr>
    </w:p>
    <w:p w14:paraId="7620216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517BDC5D">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24374A1A">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56402C18">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6E99FC92">
      <w:pPr>
        <w:spacing w:line="360" w:lineRule="auto"/>
        <w:rPr>
          <w:color w:val="000000" w:themeColor="text1"/>
          <w:szCs w:val="21"/>
          <w:highlight w:val="none"/>
        </w:rPr>
      </w:pPr>
      <w:r>
        <w:rPr>
          <w:rFonts w:hint="eastAsia"/>
          <w:color w:val="000000" w:themeColor="text1"/>
          <w:szCs w:val="21"/>
          <w:highlight w:val="none"/>
        </w:rPr>
        <w:t xml:space="preserve">    特此声明。</w:t>
      </w:r>
    </w:p>
    <w:p w14:paraId="39E76E67">
      <w:pPr>
        <w:spacing w:line="360" w:lineRule="auto"/>
        <w:ind w:firstLine="660"/>
        <w:rPr>
          <w:color w:val="000000" w:themeColor="text1"/>
          <w:szCs w:val="21"/>
          <w:highlight w:val="none"/>
        </w:rPr>
      </w:pPr>
    </w:p>
    <w:p w14:paraId="1E24D863">
      <w:pPr>
        <w:spacing w:line="360" w:lineRule="auto"/>
        <w:ind w:firstLine="660"/>
        <w:rPr>
          <w:color w:val="000000" w:themeColor="text1"/>
          <w:szCs w:val="21"/>
          <w:highlight w:val="none"/>
        </w:rPr>
      </w:pPr>
    </w:p>
    <w:p w14:paraId="77590707">
      <w:pPr>
        <w:spacing w:line="360" w:lineRule="auto"/>
        <w:ind w:firstLine="660"/>
        <w:rPr>
          <w:color w:val="000000" w:themeColor="text1"/>
          <w:szCs w:val="21"/>
          <w:highlight w:val="none"/>
        </w:rPr>
      </w:pPr>
    </w:p>
    <w:p w14:paraId="5003F2E0">
      <w:pPr>
        <w:spacing w:line="360" w:lineRule="auto"/>
        <w:ind w:firstLine="660"/>
        <w:rPr>
          <w:color w:val="000000" w:themeColor="text1"/>
          <w:szCs w:val="21"/>
          <w:highlight w:val="none"/>
        </w:rPr>
      </w:pPr>
    </w:p>
    <w:p w14:paraId="49CECC85">
      <w:pPr>
        <w:spacing w:line="360" w:lineRule="auto"/>
        <w:ind w:firstLine="660"/>
        <w:rPr>
          <w:color w:val="000000" w:themeColor="text1"/>
          <w:szCs w:val="21"/>
          <w:highlight w:val="none"/>
        </w:rPr>
      </w:pPr>
    </w:p>
    <w:p w14:paraId="16A65845">
      <w:pPr>
        <w:spacing w:line="360" w:lineRule="auto"/>
        <w:ind w:firstLine="660"/>
        <w:rPr>
          <w:color w:val="000000" w:themeColor="text1"/>
          <w:szCs w:val="21"/>
          <w:highlight w:val="none"/>
        </w:rPr>
      </w:pPr>
    </w:p>
    <w:p w14:paraId="6AC17B6F">
      <w:pPr>
        <w:spacing w:line="360" w:lineRule="auto"/>
        <w:ind w:firstLine="660"/>
        <w:rPr>
          <w:color w:val="000000" w:themeColor="text1"/>
          <w:szCs w:val="21"/>
          <w:highlight w:val="none"/>
        </w:rPr>
      </w:pPr>
    </w:p>
    <w:p w14:paraId="6BCE5749">
      <w:pPr>
        <w:spacing w:line="360" w:lineRule="auto"/>
        <w:ind w:firstLine="660"/>
        <w:rPr>
          <w:color w:val="000000" w:themeColor="text1"/>
          <w:szCs w:val="21"/>
          <w:highlight w:val="none"/>
        </w:rPr>
      </w:pPr>
    </w:p>
    <w:p w14:paraId="2D2B1D44">
      <w:pPr>
        <w:spacing w:line="360" w:lineRule="auto"/>
        <w:ind w:firstLine="660"/>
        <w:rPr>
          <w:color w:val="000000" w:themeColor="text1"/>
          <w:szCs w:val="21"/>
          <w:highlight w:val="none"/>
        </w:rPr>
      </w:pPr>
    </w:p>
    <w:p w14:paraId="2B579405">
      <w:pPr>
        <w:spacing w:line="360" w:lineRule="auto"/>
        <w:ind w:firstLine="660"/>
        <w:rPr>
          <w:color w:val="000000" w:themeColor="text1"/>
          <w:szCs w:val="21"/>
          <w:highlight w:val="none"/>
        </w:rPr>
      </w:pPr>
    </w:p>
    <w:p w14:paraId="412CB96B">
      <w:pPr>
        <w:spacing w:line="360" w:lineRule="auto"/>
        <w:ind w:firstLine="660"/>
        <w:rPr>
          <w:color w:val="000000" w:themeColor="text1"/>
          <w:szCs w:val="21"/>
          <w:highlight w:val="none"/>
        </w:rPr>
      </w:pPr>
    </w:p>
    <w:p w14:paraId="1BCD33D2">
      <w:pPr>
        <w:spacing w:line="360" w:lineRule="auto"/>
        <w:ind w:firstLine="660"/>
        <w:rPr>
          <w:color w:val="000000" w:themeColor="text1"/>
          <w:szCs w:val="21"/>
          <w:highlight w:val="none"/>
        </w:rPr>
      </w:pPr>
    </w:p>
    <w:p w14:paraId="15A37733">
      <w:pPr>
        <w:spacing w:line="360" w:lineRule="auto"/>
        <w:ind w:firstLine="660"/>
        <w:rPr>
          <w:color w:val="000000" w:themeColor="text1"/>
          <w:szCs w:val="21"/>
          <w:highlight w:val="none"/>
        </w:rPr>
      </w:pPr>
    </w:p>
    <w:p w14:paraId="434C5FED">
      <w:pPr>
        <w:spacing w:line="360" w:lineRule="auto"/>
        <w:ind w:firstLine="660"/>
        <w:rPr>
          <w:color w:val="000000" w:themeColor="text1"/>
          <w:szCs w:val="21"/>
          <w:highlight w:val="none"/>
        </w:rPr>
      </w:pPr>
    </w:p>
    <w:p w14:paraId="6886D9D9">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0A877389">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15E024FB">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891477D">
      <w:pPr>
        <w:pStyle w:val="6"/>
        <w:ind w:left="420" w:firstLine="0"/>
        <w:rPr>
          <w:color w:val="000000" w:themeColor="text1"/>
          <w:highlight w:val="none"/>
        </w:rPr>
      </w:pPr>
    </w:p>
    <w:p w14:paraId="73E689E3">
      <w:pPr>
        <w:pStyle w:val="6"/>
        <w:ind w:left="420" w:firstLine="0"/>
        <w:rPr>
          <w:color w:val="000000" w:themeColor="text1"/>
          <w:highlight w:val="none"/>
        </w:rPr>
      </w:pPr>
    </w:p>
    <w:p w14:paraId="78CF9B8D">
      <w:pPr>
        <w:pStyle w:val="6"/>
        <w:ind w:left="420" w:firstLine="0"/>
        <w:rPr>
          <w:color w:val="000000" w:themeColor="text1"/>
          <w:highlight w:val="none"/>
        </w:rPr>
      </w:pPr>
    </w:p>
    <w:p w14:paraId="6F895753">
      <w:pPr>
        <w:pStyle w:val="6"/>
        <w:ind w:left="420" w:firstLine="0"/>
        <w:rPr>
          <w:color w:val="000000" w:themeColor="text1"/>
          <w:highlight w:val="none"/>
        </w:rPr>
      </w:pPr>
    </w:p>
    <w:p w14:paraId="2F68542E">
      <w:pPr>
        <w:pStyle w:val="6"/>
        <w:ind w:left="420" w:firstLine="0"/>
        <w:rPr>
          <w:color w:val="000000" w:themeColor="text1"/>
          <w:highlight w:val="none"/>
        </w:rPr>
      </w:pPr>
    </w:p>
    <w:p w14:paraId="316AE74A">
      <w:pPr>
        <w:pStyle w:val="6"/>
        <w:ind w:left="420" w:firstLine="0"/>
        <w:rPr>
          <w:color w:val="000000" w:themeColor="text1"/>
          <w:highlight w:val="none"/>
        </w:rPr>
      </w:pPr>
    </w:p>
    <w:p w14:paraId="38BAF049">
      <w:pPr>
        <w:pStyle w:val="6"/>
        <w:ind w:left="420" w:firstLine="0"/>
        <w:rPr>
          <w:color w:val="000000" w:themeColor="text1"/>
          <w:highlight w:val="none"/>
        </w:rPr>
      </w:pPr>
    </w:p>
    <w:p w14:paraId="7BF97C67">
      <w:pPr>
        <w:pStyle w:val="6"/>
        <w:ind w:firstLine="0"/>
        <w:rPr>
          <w:color w:val="000000" w:themeColor="text1"/>
          <w:highlight w:val="none"/>
        </w:rPr>
      </w:pPr>
    </w:p>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14:paraId="69AC6A8E">
      <w:pPr>
        <w:tabs>
          <w:tab w:val="center" w:pos="4483"/>
        </w:tabs>
        <w:rPr>
          <w:rFonts w:ascii="宋体" w:hAnsi="宋体"/>
          <w:bCs/>
          <w:color w:val="000000" w:themeColor="text1"/>
          <w:szCs w:val="21"/>
          <w:highlight w:val="none"/>
        </w:rPr>
      </w:pPr>
    </w:p>
    <w:p w14:paraId="3E584F7E">
      <w:pPr>
        <w:tabs>
          <w:tab w:val="center" w:pos="4483"/>
        </w:tabs>
        <w:rPr>
          <w:rFonts w:ascii="宋体" w:hAnsi="宋体"/>
          <w:bCs/>
          <w:color w:val="000000" w:themeColor="text1"/>
          <w:szCs w:val="21"/>
          <w:highlight w:val="none"/>
        </w:rPr>
      </w:pPr>
    </w:p>
    <w:p w14:paraId="259C1317">
      <w:pPr>
        <w:tabs>
          <w:tab w:val="center" w:pos="4483"/>
        </w:tabs>
        <w:rPr>
          <w:rFonts w:ascii="宋体" w:hAnsi="宋体"/>
          <w:bCs/>
          <w:color w:val="000000" w:themeColor="text1"/>
          <w:szCs w:val="21"/>
          <w:highlight w:val="none"/>
        </w:rPr>
      </w:pPr>
    </w:p>
    <w:p w14:paraId="01A81932">
      <w:pPr>
        <w:pStyle w:val="3"/>
        <w:numPr>
          <w:ilvl w:val="7"/>
          <w:numId w:val="6"/>
        </w:numPr>
        <w:tabs>
          <w:tab w:val="clear" w:pos="720"/>
        </w:tabs>
        <w:ind w:left="720"/>
        <w:rPr>
          <w:color w:val="000000" w:themeColor="text1"/>
          <w:highlight w:val="none"/>
        </w:rPr>
      </w:pPr>
      <w:bookmarkStart w:id="1755" w:name="_Toc342296781"/>
      <w:bookmarkStart w:id="1756" w:name="_Toc331512921"/>
      <w:bookmarkStart w:id="1757" w:name="_Toc339020115"/>
      <w:bookmarkStart w:id="1758" w:name="_Toc18184"/>
      <w:bookmarkStart w:id="1759" w:name="_Toc350438769"/>
      <w:bookmarkStart w:id="1760" w:name="_Toc339020253"/>
      <w:bookmarkStart w:id="1761" w:name="_Toc330460006"/>
      <w:bookmarkStart w:id="1762" w:name="_Toc365967092"/>
      <w:bookmarkStart w:id="1763" w:name="_Toc341348360"/>
      <w:bookmarkStart w:id="1764" w:name="_Toc342312463"/>
      <w:bookmarkStart w:id="1765" w:name="_Toc343247120"/>
      <w:bookmarkStart w:id="1766" w:name="_Toc342060395"/>
      <w:bookmarkStart w:id="1767" w:name="_Toc333237809"/>
      <w:bookmarkStart w:id="1768" w:name="_Toc340677090"/>
      <w:bookmarkStart w:id="1769" w:name="_Toc339441107"/>
      <w:bookmarkStart w:id="1770" w:name="_Toc333935707"/>
      <w:bookmarkStart w:id="1771" w:name="_Toc337632378"/>
      <w:bookmarkStart w:id="1772" w:name="_Toc332206729"/>
      <w:bookmarkStart w:id="1773" w:name="_Toc333935366"/>
      <w:bookmarkStart w:id="1774" w:name="_Toc339362320"/>
      <w:bookmarkStart w:id="1775" w:name="_Toc331684062"/>
      <w:bookmarkStart w:id="1776" w:name="_Toc332270367"/>
      <w:bookmarkStart w:id="1777" w:name="_Toc342398150"/>
      <w:bookmarkStart w:id="1778" w:name="_Toc336681955"/>
      <w:bookmarkStart w:id="1779" w:name="_Toc343612940"/>
      <w:bookmarkStart w:id="1780" w:name="_Toc340672889"/>
      <w:bookmarkStart w:id="1781" w:name="_Toc339020035"/>
      <w:bookmarkStart w:id="1782" w:name="_Toc365985198"/>
      <w:bookmarkStart w:id="1783" w:name="_Toc343248438"/>
      <w:bookmarkStart w:id="1784" w:name="_Toc345312617"/>
      <w:bookmarkStart w:id="1785" w:name="_Toc336681600"/>
      <w:bookmarkStart w:id="1786" w:name="_Toc333238654"/>
      <w:bookmarkStart w:id="1787" w:name="_Toc366072549"/>
      <w:bookmarkStart w:id="1788" w:name="_Toc333237698"/>
      <w:bookmarkStart w:id="1789" w:name="_Toc339019909"/>
      <w:bookmarkStart w:id="1790" w:name="_Toc340507462"/>
      <w:bookmarkStart w:id="1791" w:name="_Toc350756470"/>
      <w:r>
        <w:rPr>
          <w:rFonts w:hint="eastAsia"/>
          <w:color w:val="000000" w:themeColor="text1"/>
          <w:highlight w:val="none"/>
        </w:rPr>
        <w:t>投标文件商务及技术部分</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14:paraId="3774865A">
      <w:pPr>
        <w:pStyle w:val="3"/>
        <w:numPr>
          <w:ilvl w:val="0"/>
          <w:numId w:val="0"/>
        </w:numPr>
        <w:rPr>
          <w:color w:val="000000" w:themeColor="text1"/>
          <w:sz w:val="24"/>
          <w:highlight w:val="none"/>
        </w:rPr>
      </w:pPr>
      <w:bookmarkStart w:id="1792" w:name="_Toc30443"/>
      <w:r>
        <w:rPr>
          <w:rFonts w:hint="eastAsia"/>
          <w:color w:val="000000" w:themeColor="text1"/>
          <w:sz w:val="24"/>
          <w:highlight w:val="none"/>
        </w:rPr>
        <w:t>商务及技术封面格式</w:t>
      </w:r>
      <w:bookmarkEnd w:id="1792"/>
    </w:p>
    <w:p w14:paraId="79094627">
      <w:pPr>
        <w:pStyle w:val="6"/>
        <w:rPr>
          <w:rFonts w:hAnsi="宋体"/>
          <w:bCs/>
          <w:color w:val="000000" w:themeColor="text1"/>
          <w:sz w:val="21"/>
          <w:highlight w:val="none"/>
        </w:rPr>
      </w:pPr>
    </w:p>
    <w:p w14:paraId="0E9B2DFD">
      <w:pPr>
        <w:pStyle w:val="6"/>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14:paraId="571B762D">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14200FFC">
      <w:pPr>
        <w:pStyle w:val="6"/>
        <w:rPr>
          <w:rFonts w:hAnsi="宋体"/>
          <w:bCs/>
          <w:color w:val="000000" w:themeColor="text1"/>
          <w:sz w:val="21"/>
          <w:highlight w:val="none"/>
        </w:rPr>
      </w:pPr>
    </w:p>
    <w:p w14:paraId="33F2AC3A">
      <w:pPr>
        <w:pStyle w:val="6"/>
        <w:rPr>
          <w:rFonts w:hAnsi="宋体"/>
          <w:bCs/>
          <w:color w:val="000000" w:themeColor="text1"/>
          <w:sz w:val="21"/>
          <w:highlight w:val="none"/>
        </w:rPr>
      </w:pPr>
    </w:p>
    <w:p w14:paraId="7D6D5FF6">
      <w:pPr>
        <w:pStyle w:val="6"/>
        <w:rPr>
          <w:rFonts w:hAnsi="宋体"/>
          <w:bCs/>
          <w:color w:val="000000" w:themeColor="text1"/>
          <w:sz w:val="21"/>
          <w:highlight w:val="none"/>
        </w:rPr>
      </w:pPr>
    </w:p>
    <w:p w14:paraId="6D13E0F0">
      <w:pPr>
        <w:pStyle w:val="6"/>
        <w:rPr>
          <w:rFonts w:hAnsi="宋体"/>
          <w:bCs/>
          <w:color w:val="000000" w:themeColor="text1"/>
          <w:sz w:val="21"/>
          <w:highlight w:val="none"/>
        </w:rPr>
      </w:pPr>
    </w:p>
    <w:p w14:paraId="0FD0D5CB">
      <w:pPr>
        <w:pStyle w:val="6"/>
        <w:rPr>
          <w:rFonts w:hAnsi="宋体"/>
          <w:bCs/>
          <w:color w:val="000000" w:themeColor="text1"/>
          <w:sz w:val="21"/>
          <w:highlight w:val="none"/>
        </w:rPr>
      </w:pPr>
    </w:p>
    <w:p w14:paraId="3B1C3098">
      <w:pPr>
        <w:pStyle w:val="6"/>
        <w:rPr>
          <w:rFonts w:hAnsi="宋体"/>
          <w:bCs/>
          <w:color w:val="000000" w:themeColor="text1"/>
          <w:sz w:val="21"/>
          <w:highlight w:val="none"/>
        </w:rPr>
      </w:pPr>
    </w:p>
    <w:p w14:paraId="7FD7DA2D">
      <w:pPr>
        <w:pStyle w:val="6"/>
        <w:rPr>
          <w:rFonts w:hAnsi="宋体"/>
          <w:bCs/>
          <w:color w:val="000000" w:themeColor="text1"/>
          <w:sz w:val="21"/>
          <w:highlight w:val="none"/>
        </w:rPr>
      </w:pPr>
    </w:p>
    <w:p w14:paraId="3C9D1C5B">
      <w:pPr>
        <w:pStyle w:val="6"/>
        <w:rPr>
          <w:rFonts w:hAnsi="宋体"/>
          <w:bCs/>
          <w:color w:val="000000" w:themeColor="text1"/>
          <w:sz w:val="21"/>
          <w:highlight w:val="none"/>
        </w:rPr>
      </w:pPr>
    </w:p>
    <w:p w14:paraId="5472B9E2">
      <w:pPr>
        <w:pStyle w:val="6"/>
        <w:rPr>
          <w:rFonts w:hAnsi="宋体"/>
          <w:bCs/>
          <w:color w:val="000000" w:themeColor="text1"/>
          <w:sz w:val="21"/>
          <w:highlight w:val="none"/>
        </w:rPr>
      </w:pPr>
    </w:p>
    <w:p w14:paraId="6876C666">
      <w:pPr>
        <w:pStyle w:val="6"/>
        <w:rPr>
          <w:rFonts w:hAnsi="宋体"/>
          <w:bCs/>
          <w:color w:val="000000" w:themeColor="text1"/>
          <w:sz w:val="21"/>
          <w:highlight w:val="none"/>
        </w:rPr>
      </w:pPr>
    </w:p>
    <w:p w14:paraId="2D6B7A92">
      <w:pPr>
        <w:pStyle w:val="6"/>
        <w:rPr>
          <w:rFonts w:hAnsi="宋体"/>
          <w:bCs/>
          <w:color w:val="000000" w:themeColor="text1"/>
          <w:sz w:val="21"/>
          <w:highlight w:val="none"/>
        </w:rPr>
      </w:pPr>
    </w:p>
    <w:p w14:paraId="28E7BB09">
      <w:pPr>
        <w:pStyle w:val="6"/>
        <w:rPr>
          <w:rFonts w:hAnsi="宋体"/>
          <w:bCs/>
          <w:color w:val="000000" w:themeColor="text1"/>
          <w:sz w:val="21"/>
          <w:highlight w:val="none"/>
        </w:rPr>
      </w:pPr>
    </w:p>
    <w:p w14:paraId="659AB4FD">
      <w:pPr>
        <w:pStyle w:val="6"/>
        <w:rPr>
          <w:rFonts w:hAnsi="宋体"/>
          <w:bCs/>
          <w:color w:val="000000" w:themeColor="text1"/>
          <w:sz w:val="21"/>
          <w:highlight w:val="none"/>
        </w:rPr>
      </w:pPr>
    </w:p>
    <w:p w14:paraId="3CF9B499">
      <w:pPr>
        <w:pStyle w:val="6"/>
        <w:rPr>
          <w:rFonts w:hAnsi="宋体"/>
          <w:bCs/>
          <w:color w:val="000000" w:themeColor="text1"/>
          <w:sz w:val="21"/>
          <w:highlight w:val="none"/>
        </w:rPr>
      </w:pPr>
    </w:p>
    <w:p w14:paraId="58E9BCE9">
      <w:pPr>
        <w:pStyle w:val="6"/>
        <w:rPr>
          <w:rFonts w:hAnsi="宋体"/>
          <w:bCs/>
          <w:color w:val="000000" w:themeColor="text1"/>
          <w:sz w:val="21"/>
          <w:highlight w:val="none"/>
        </w:rPr>
      </w:pPr>
    </w:p>
    <w:p w14:paraId="49AAB48C">
      <w:pPr>
        <w:pStyle w:val="6"/>
        <w:rPr>
          <w:rFonts w:hAnsi="宋体"/>
          <w:bCs/>
          <w:color w:val="000000" w:themeColor="text1"/>
          <w:sz w:val="21"/>
          <w:highlight w:val="none"/>
        </w:rPr>
      </w:pPr>
    </w:p>
    <w:p w14:paraId="6F234220">
      <w:pPr>
        <w:pStyle w:val="6"/>
        <w:rPr>
          <w:rFonts w:hAnsi="宋体"/>
          <w:bCs/>
          <w:color w:val="000000" w:themeColor="text1"/>
          <w:sz w:val="21"/>
          <w:highlight w:val="none"/>
        </w:rPr>
      </w:pPr>
    </w:p>
    <w:p w14:paraId="68653EB5">
      <w:pPr>
        <w:pStyle w:val="6"/>
        <w:rPr>
          <w:rFonts w:hAnsi="宋体"/>
          <w:bCs/>
          <w:color w:val="000000" w:themeColor="text1"/>
          <w:sz w:val="21"/>
          <w:highlight w:val="none"/>
        </w:rPr>
      </w:pPr>
    </w:p>
    <w:p w14:paraId="31F54D33">
      <w:pPr>
        <w:pStyle w:val="6"/>
        <w:rPr>
          <w:rFonts w:hAnsi="宋体"/>
          <w:bCs/>
          <w:color w:val="000000" w:themeColor="text1"/>
          <w:sz w:val="21"/>
          <w:highlight w:val="none"/>
        </w:rPr>
      </w:pPr>
    </w:p>
    <w:p w14:paraId="0B1EEACA">
      <w:pPr>
        <w:pStyle w:val="6"/>
        <w:rPr>
          <w:rFonts w:hAnsi="宋体"/>
          <w:bCs/>
          <w:color w:val="000000" w:themeColor="text1"/>
          <w:sz w:val="21"/>
          <w:highlight w:val="none"/>
        </w:rPr>
      </w:pPr>
    </w:p>
    <w:p w14:paraId="3FC0D61B">
      <w:pPr>
        <w:pStyle w:val="6"/>
        <w:rPr>
          <w:rFonts w:hAnsi="宋体"/>
          <w:bCs/>
          <w:color w:val="000000" w:themeColor="text1"/>
          <w:sz w:val="21"/>
          <w:highlight w:val="none"/>
        </w:rPr>
      </w:pPr>
    </w:p>
    <w:p w14:paraId="10D09027">
      <w:pPr>
        <w:pStyle w:val="6"/>
        <w:rPr>
          <w:rFonts w:hAnsi="宋体"/>
          <w:bCs/>
          <w:color w:val="000000" w:themeColor="text1"/>
          <w:sz w:val="21"/>
          <w:highlight w:val="none"/>
        </w:rPr>
      </w:pPr>
    </w:p>
    <w:p w14:paraId="56EAE349">
      <w:pPr>
        <w:pStyle w:val="6"/>
        <w:rPr>
          <w:rFonts w:hAnsi="宋体"/>
          <w:bCs/>
          <w:color w:val="000000" w:themeColor="text1"/>
          <w:sz w:val="21"/>
          <w:highlight w:val="none"/>
        </w:rPr>
      </w:pPr>
    </w:p>
    <w:p w14:paraId="5CE499FD">
      <w:pPr>
        <w:pStyle w:val="6"/>
        <w:rPr>
          <w:rFonts w:hAnsi="宋体"/>
          <w:bCs/>
          <w:color w:val="000000" w:themeColor="text1"/>
          <w:sz w:val="21"/>
          <w:highlight w:val="none"/>
        </w:rPr>
      </w:pPr>
    </w:p>
    <w:p w14:paraId="56C4AB62">
      <w:pPr>
        <w:pStyle w:val="6"/>
        <w:rPr>
          <w:rFonts w:hAnsi="宋体"/>
          <w:bCs/>
          <w:color w:val="000000" w:themeColor="text1"/>
          <w:sz w:val="21"/>
          <w:highlight w:val="none"/>
        </w:rPr>
      </w:pPr>
    </w:p>
    <w:p w14:paraId="0AAE47A9">
      <w:pPr>
        <w:pStyle w:val="6"/>
        <w:rPr>
          <w:rFonts w:hAnsi="宋体"/>
          <w:bCs/>
          <w:color w:val="000000" w:themeColor="text1"/>
          <w:sz w:val="21"/>
          <w:highlight w:val="none"/>
        </w:rPr>
      </w:pPr>
    </w:p>
    <w:p w14:paraId="13BFDF55">
      <w:pPr>
        <w:pStyle w:val="6"/>
        <w:rPr>
          <w:rFonts w:hAnsi="宋体"/>
          <w:bCs/>
          <w:color w:val="000000" w:themeColor="text1"/>
          <w:sz w:val="21"/>
          <w:highlight w:val="none"/>
        </w:rPr>
      </w:pPr>
    </w:p>
    <w:p w14:paraId="2EA4E896">
      <w:pPr>
        <w:pStyle w:val="6"/>
        <w:rPr>
          <w:rFonts w:hAnsi="宋体"/>
          <w:bCs/>
          <w:color w:val="000000" w:themeColor="text1"/>
          <w:sz w:val="21"/>
          <w:highlight w:val="none"/>
        </w:rPr>
      </w:pPr>
    </w:p>
    <w:p w14:paraId="6DEC70E9">
      <w:pPr>
        <w:pStyle w:val="6"/>
        <w:rPr>
          <w:rFonts w:hAnsi="宋体"/>
          <w:bCs/>
          <w:color w:val="000000" w:themeColor="text1"/>
          <w:sz w:val="21"/>
          <w:highlight w:val="none"/>
        </w:rPr>
      </w:pPr>
    </w:p>
    <w:p w14:paraId="28679D87">
      <w:pPr>
        <w:pStyle w:val="6"/>
        <w:rPr>
          <w:rFonts w:hAnsi="宋体"/>
          <w:bCs/>
          <w:color w:val="000000" w:themeColor="text1"/>
          <w:sz w:val="21"/>
          <w:highlight w:val="none"/>
        </w:rPr>
      </w:pPr>
    </w:p>
    <w:p w14:paraId="1F58A751">
      <w:pPr>
        <w:pStyle w:val="6"/>
        <w:rPr>
          <w:rFonts w:hAnsi="宋体"/>
          <w:bCs/>
          <w:color w:val="000000" w:themeColor="text1"/>
          <w:sz w:val="21"/>
          <w:highlight w:val="none"/>
        </w:rPr>
      </w:pPr>
    </w:p>
    <w:p w14:paraId="5D7284A9">
      <w:pPr>
        <w:pStyle w:val="6"/>
        <w:rPr>
          <w:rFonts w:hAnsi="宋体"/>
          <w:bCs/>
          <w:color w:val="000000" w:themeColor="text1"/>
          <w:sz w:val="21"/>
          <w:highlight w:val="none"/>
        </w:rPr>
      </w:pPr>
    </w:p>
    <w:p w14:paraId="4E45AD0C">
      <w:pPr>
        <w:pStyle w:val="6"/>
        <w:rPr>
          <w:rFonts w:hAnsi="宋体"/>
          <w:bCs/>
          <w:color w:val="000000" w:themeColor="text1"/>
          <w:sz w:val="21"/>
          <w:highlight w:val="none"/>
        </w:rPr>
      </w:pPr>
    </w:p>
    <w:p w14:paraId="4CC82100">
      <w:pPr>
        <w:pStyle w:val="6"/>
        <w:rPr>
          <w:rFonts w:hAnsi="宋体"/>
          <w:bCs/>
          <w:color w:val="000000" w:themeColor="text1"/>
          <w:sz w:val="21"/>
          <w:highlight w:val="none"/>
        </w:rPr>
      </w:pPr>
    </w:p>
    <w:p w14:paraId="5CF838E6">
      <w:pPr>
        <w:pStyle w:val="6"/>
        <w:rPr>
          <w:rFonts w:hAnsi="宋体"/>
          <w:bCs/>
          <w:color w:val="000000" w:themeColor="text1"/>
          <w:sz w:val="21"/>
          <w:highlight w:val="none"/>
        </w:rPr>
      </w:pPr>
    </w:p>
    <w:p w14:paraId="3232C37D">
      <w:pPr>
        <w:pStyle w:val="6"/>
        <w:spacing w:line="440" w:lineRule="exact"/>
        <w:jc w:val="center"/>
        <w:rPr>
          <w:rFonts w:hAnsi="宋体"/>
          <w:bCs/>
          <w:color w:val="000000" w:themeColor="text1"/>
          <w:sz w:val="21"/>
          <w:highlight w:val="none"/>
        </w:rPr>
      </w:pPr>
    </w:p>
    <w:p w14:paraId="4949C760">
      <w:pPr>
        <w:pStyle w:val="6"/>
        <w:spacing w:line="440" w:lineRule="exact"/>
        <w:jc w:val="center"/>
        <w:rPr>
          <w:rFonts w:hAnsi="宋体"/>
          <w:bCs/>
          <w:color w:val="000000" w:themeColor="text1"/>
          <w:sz w:val="21"/>
          <w:highlight w:val="none"/>
        </w:rPr>
      </w:pPr>
    </w:p>
    <w:p w14:paraId="31C8AC72">
      <w:pPr>
        <w:pStyle w:val="6"/>
        <w:spacing w:line="440" w:lineRule="exact"/>
        <w:jc w:val="center"/>
        <w:rPr>
          <w:rFonts w:hAnsi="宋体"/>
          <w:bCs/>
          <w:color w:val="000000" w:themeColor="text1"/>
          <w:sz w:val="21"/>
          <w:highlight w:val="none"/>
        </w:rPr>
      </w:pPr>
    </w:p>
    <w:p w14:paraId="39A096F6">
      <w:pPr>
        <w:pStyle w:val="6"/>
        <w:spacing w:line="440" w:lineRule="exact"/>
        <w:jc w:val="center"/>
        <w:rPr>
          <w:rFonts w:hAnsi="宋体"/>
          <w:bCs/>
          <w:color w:val="000000" w:themeColor="text1"/>
          <w:sz w:val="21"/>
          <w:highlight w:val="none"/>
        </w:rPr>
      </w:pPr>
    </w:p>
    <w:p w14:paraId="16CC795D">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7F624300">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22B13B98">
      <w:pPr>
        <w:pStyle w:val="6"/>
        <w:spacing w:line="360" w:lineRule="auto"/>
        <w:jc w:val="center"/>
        <w:rPr>
          <w:rFonts w:hAnsi="宋体"/>
          <w:bCs/>
          <w:color w:val="000000" w:themeColor="text1"/>
          <w:sz w:val="52"/>
          <w:szCs w:val="52"/>
          <w:highlight w:val="none"/>
        </w:rPr>
      </w:pPr>
    </w:p>
    <w:p w14:paraId="6F0A2A51">
      <w:pPr>
        <w:pStyle w:val="6"/>
        <w:spacing w:line="360" w:lineRule="auto"/>
        <w:jc w:val="center"/>
        <w:rPr>
          <w:rFonts w:hAnsi="宋体"/>
          <w:bCs/>
          <w:color w:val="000000" w:themeColor="text1"/>
          <w:sz w:val="52"/>
          <w:szCs w:val="52"/>
          <w:highlight w:val="none"/>
        </w:rPr>
      </w:pPr>
    </w:p>
    <w:p w14:paraId="548D9697">
      <w:pPr>
        <w:pStyle w:val="6"/>
        <w:spacing w:line="360" w:lineRule="auto"/>
        <w:jc w:val="center"/>
        <w:rPr>
          <w:rFonts w:hAnsi="宋体"/>
          <w:bCs/>
          <w:color w:val="000000" w:themeColor="text1"/>
          <w:sz w:val="52"/>
          <w:szCs w:val="52"/>
          <w:highlight w:val="none"/>
        </w:rPr>
      </w:pPr>
    </w:p>
    <w:p w14:paraId="1AA3DAD8">
      <w:pPr>
        <w:pStyle w:val="6"/>
        <w:spacing w:line="360" w:lineRule="auto"/>
        <w:jc w:val="center"/>
        <w:rPr>
          <w:rFonts w:hAnsi="宋体"/>
          <w:bCs/>
          <w:color w:val="000000" w:themeColor="text1"/>
          <w:sz w:val="52"/>
          <w:szCs w:val="52"/>
          <w:highlight w:val="none"/>
        </w:rPr>
      </w:pPr>
    </w:p>
    <w:p w14:paraId="2816837C">
      <w:pPr>
        <w:pStyle w:val="6"/>
        <w:spacing w:line="360" w:lineRule="auto"/>
        <w:jc w:val="center"/>
        <w:rPr>
          <w:rFonts w:hAnsi="宋体"/>
          <w:bCs/>
          <w:color w:val="000000" w:themeColor="text1"/>
          <w:sz w:val="52"/>
          <w:szCs w:val="52"/>
          <w:highlight w:val="none"/>
        </w:rPr>
      </w:pPr>
    </w:p>
    <w:p w14:paraId="5799B2AF">
      <w:pPr>
        <w:pStyle w:val="6"/>
        <w:spacing w:line="440" w:lineRule="exact"/>
        <w:jc w:val="center"/>
        <w:rPr>
          <w:rFonts w:hAnsi="宋体"/>
          <w:bCs/>
          <w:color w:val="000000" w:themeColor="text1"/>
          <w:sz w:val="21"/>
          <w:highlight w:val="none"/>
        </w:rPr>
      </w:pPr>
    </w:p>
    <w:p w14:paraId="5F2DD753">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60DFE3CC">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73EE6156">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BC1BD42">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1D7EED8">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4E5C1870">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40BF7ACB">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7363E9D4">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05173677">
      <w:pPr>
        <w:tabs>
          <w:tab w:val="left" w:pos="1004"/>
          <w:tab w:val="left" w:pos="4267"/>
        </w:tabs>
        <w:spacing w:line="400" w:lineRule="exact"/>
        <w:rPr>
          <w:rFonts w:ascii="宋体" w:hAnsi="宋体"/>
          <w:bCs/>
          <w:color w:val="000000" w:themeColor="text1"/>
          <w:highlight w:val="none"/>
        </w:rPr>
      </w:pPr>
    </w:p>
    <w:p w14:paraId="71FE01CC">
      <w:pPr>
        <w:pStyle w:val="6"/>
        <w:rPr>
          <w:color w:val="000000" w:themeColor="text1"/>
          <w:highlight w:val="none"/>
        </w:rPr>
      </w:pPr>
    </w:p>
    <w:p w14:paraId="67E2026B">
      <w:pPr>
        <w:pStyle w:val="6"/>
        <w:rPr>
          <w:color w:val="000000" w:themeColor="text1"/>
          <w:highlight w:val="none"/>
        </w:rPr>
      </w:pPr>
    </w:p>
    <w:p w14:paraId="07B1AFFE">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93" w:name="_Toc10684"/>
      <w:r>
        <w:rPr>
          <w:rFonts w:hint="eastAsia" w:ascii="宋体"/>
          <w:b/>
          <w:bCs w:val="0"/>
          <w:color w:val="000000" w:themeColor="text1"/>
          <w:szCs w:val="21"/>
          <w:highlight w:val="none"/>
        </w:rPr>
        <w:t>符合性自查表</w:t>
      </w:r>
      <w:bookmarkEnd w:id="1793"/>
    </w:p>
    <w:p w14:paraId="0EF2430D">
      <w:pPr>
        <w:jc w:val="center"/>
        <w:rPr>
          <w:rFonts w:ascii="宋体" w:hAnsi="宋体"/>
          <w:b/>
          <w:bCs/>
          <w:color w:val="000000" w:themeColor="text1"/>
          <w:szCs w:val="21"/>
          <w:highlight w:val="none"/>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14:paraId="6754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B1E5E2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1539647D">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4C5BAE6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275E1B02">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14:paraId="493FE9F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BC3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C972C48">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0DCE5348">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交货期</w:t>
            </w:r>
            <w:r>
              <w:rPr>
                <w:rFonts w:hint="eastAsia" w:ascii="宋体" w:hAnsi="宋体"/>
                <w:color w:val="000000" w:themeColor="text1"/>
                <w:szCs w:val="21"/>
                <w:highlight w:val="none"/>
              </w:rPr>
              <w:t>须满足要求</w:t>
            </w:r>
          </w:p>
        </w:tc>
        <w:tc>
          <w:tcPr>
            <w:tcW w:w="1958" w:type="dxa"/>
            <w:vAlign w:val="center"/>
          </w:tcPr>
          <w:p w14:paraId="08C93FD8">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680786D5">
            <w:pPr>
              <w:tabs>
                <w:tab w:val="left" w:pos="480"/>
              </w:tabs>
              <w:ind w:left="480" w:hanging="480"/>
              <w:rPr>
                <w:rFonts w:ascii="宋体" w:hAnsi="宋体"/>
                <w:b/>
                <w:bCs/>
                <w:color w:val="000000" w:themeColor="text1"/>
                <w:szCs w:val="21"/>
                <w:highlight w:val="none"/>
              </w:rPr>
            </w:pPr>
          </w:p>
        </w:tc>
        <w:tc>
          <w:tcPr>
            <w:tcW w:w="2484" w:type="dxa"/>
            <w:vAlign w:val="center"/>
          </w:tcPr>
          <w:p w14:paraId="1BE9F6C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8C0019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12AB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C013FAF">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39D3EAED">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14:paraId="0335933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556FFB0">
            <w:pPr>
              <w:tabs>
                <w:tab w:val="left" w:pos="480"/>
              </w:tabs>
              <w:ind w:left="480" w:hanging="480"/>
              <w:rPr>
                <w:rFonts w:ascii="宋体" w:hAnsi="宋体"/>
                <w:b/>
                <w:bCs/>
                <w:color w:val="000000" w:themeColor="text1"/>
                <w:szCs w:val="21"/>
                <w:highlight w:val="none"/>
              </w:rPr>
            </w:pPr>
          </w:p>
        </w:tc>
        <w:tc>
          <w:tcPr>
            <w:tcW w:w="2484" w:type="dxa"/>
            <w:vAlign w:val="center"/>
          </w:tcPr>
          <w:p w14:paraId="2434322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D50F5B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45E1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8A28E45">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565A943D">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1FC4B2CD">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7E025EDE">
            <w:pPr>
              <w:pStyle w:val="9"/>
              <w:rPr>
                <w:rFonts w:ascii="宋体" w:hAnsi="宋体"/>
                <w:bCs/>
                <w:color w:val="000000" w:themeColor="text1"/>
                <w:szCs w:val="21"/>
                <w:highlight w:val="none"/>
              </w:rPr>
            </w:pPr>
          </w:p>
        </w:tc>
        <w:tc>
          <w:tcPr>
            <w:tcW w:w="2484" w:type="dxa"/>
            <w:vAlign w:val="center"/>
          </w:tcPr>
          <w:p w14:paraId="1408EB6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C2D033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876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9A6B9AC">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3F0FF16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2BA4DCE3">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14777F8F">
            <w:pPr>
              <w:tabs>
                <w:tab w:val="left" w:pos="480"/>
              </w:tabs>
              <w:ind w:left="480" w:hanging="480"/>
              <w:rPr>
                <w:color w:val="000000" w:themeColor="text1"/>
                <w:highlight w:val="none"/>
              </w:rPr>
            </w:pPr>
          </w:p>
        </w:tc>
        <w:tc>
          <w:tcPr>
            <w:tcW w:w="2484" w:type="dxa"/>
            <w:vAlign w:val="center"/>
          </w:tcPr>
          <w:p w14:paraId="7EBD794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073A30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2E38F423">
      <w:pPr>
        <w:tabs>
          <w:tab w:val="center" w:pos="4483"/>
        </w:tabs>
        <w:ind w:left="315" w:leftChars="50" w:hanging="210" w:hangingChars="100"/>
        <w:rPr>
          <w:rFonts w:ascii="宋体" w:hAnsi="宋体"/>
          <w:color w:val="000000" w:themeColor="text1"/>
          <w:szCs w:val="21"/>
          <w:highlight w:val="none"/>
        </w:rPr>
      </w:pPr>
    </w:p>
    <w:p w14:paraId="55468A65">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2C260229">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2A9214B5">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31DB8AE5">
      <w:pPr>
        <w:adjustRightInd w:val="0"/>
        <w:snapToGrid w:val="0"/>
        <w:spacing w:line="300" w:lineRule="auto"/>
        <w:rPr>
          <w:color w:val="000000" w:themeColor="text1"/>
          <w:szCs w:val="21"/>
          <w:highlight w:val="none"/>
        </w:rPr>
      </w:pPr>
    </w:p>
    <w:p w14:paraId="58712BD9">
      <w:pPr>
        <w:adjustRightInd w:val="0"/>
        <w:snapToGrid w:val="0"/>
        <w:spacing w:line="300" w:lineRule="auto"/>
        <w:rPr>
          <w:color w:val="000000" w:themeColor="text1"/>
          <w:szCs w:val="21"/>
          <w:highlight w:val="none"/>
        </w:rPr>
      </w:pPr>
    </w:p>
    <w:p w14:paraId="2F59838B">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6555E659">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A83B469">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14:paraId="3361E034">
      <w:pPr>
        <w:rPr>
          <w:rFonts w:ascii="宋体"/>
          <w:b/>
          <w:bCs w:val="0"/>
          <w:color w:val="000000" w:themeColor="text1"/>
          <w:szCs w:val="21"/>
          <w:highlight w:val="none"/>
        </w:rPr>
      </w:pPr>
      <w:r>
        <w:rPr>
          <w:rFonts w:ascii="宋体"/>
          <w:b/>
          <w:bCs w:val="0"/>
          <w:color w:val="000000" w:themeColor="text1"/>
          <w:szCs w:val="21"/>
          <w:highlight w:val="none"/>
        </w:rPr>
        <w:br w:type="page"/>
      </w:r>
    </w:p>
    <w:p w14:paraId="1CDBA608">
      <w:pPr>
        <w:pStyle w:val="3"/>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r>
        <w:rPr>
          <w:rFonts w:hint="eastAsia" w:ascii="宋体"/>
          <w:b/>
          <w:color w:val="000000" w:themeColor="text1"/>
          <w:szCs w:val="21"/>
          <w:highlight w:val="none"/>
        </w:rPr>
        <w:t xml:space="preserve"> </w:t>
      </w:r>
      <w:bookmarkStart w:id="1794" w:name="_Toc26126"/>
      <w:r>
        <w:rPr>
          <w:rFonts w:hint="eastAsia" w:ascii="宋体"/>
          <w:b/>
          <w:color w:val="000000" w:themeColor="text1"/>
          <w:szCs w:val="21"/>
          <w:highlight w:val="none"/>
        </w:rPr>
        <w:t>评审项目投标资料表</w:t>
      </w:r>
      <w:bookmarkEnd w:id="1794"/>
    </w:p>
    <w:p w14:paraId="60E61179">
      <w:pPr>
        <w:jc w:val="center"/>
        <w:rPr>
          <w:rFonts w:ascii="宋体" w:hAnsi="宋体" w:eastAsia="黑体"/>
          <w:b/>
          <w:color w:val="000000" w:themeColor="text1"/>
          <w:kern w:val="44"/>
          <w:szCs w:val="21"/>
          <w:highlight w:val="none"/>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5D8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21DE053">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4717C668">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54BD362C">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17A2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5D4D1199">
            <w:pPr>
              <w:pStyle w:val="242"/>
              <w:jc w:val="both"/>
              <w:rPr>
                <w:rFonts w:ascii="宋体" w:hAnsi="宋体" w:eastAsia="宋体" w:cs="Times New Roman"/>
                <w:color w:val="000000" w:themeColor="text1"/>
                <w:sz w:val="21"/>
                <w:szCs w:val="21"/>
                <w:highlight w:val="none"/>
              </w:rPr>
            </w:pPr>
          </w:p>
        </w:tc>
        <w:tc>
          <w:tcPr>
            <w:tcW w:w="5202" w:type="dxa"/>
            <w:vAlign w:val="center"/>
          </w:tcPr>
          <w:p w14:paraId="5C6C9983">
            <w:pPr>
              <w:pStyle w:val="35"/>
              <w:ind w:left="420" w:firstLine="420"/>
              <w:rPr>
                <w:rFonts w:ascii="宋体" w:hAnsi="宋体"/>
                <w:color w:val="000000" w:themeColor="text1"/>
                <w:szCs w:val="21"/>
                <w:highlight w:val="none"/>
              </w:rPr>
            </w:pPr>
          </w:p>
        </w:tc>
        <w:tc>
          <w:tcPr>
            <w:tcW w:w="2300" w:type="dxa"/>
            <w:vAlign w:val="center"/>
          </w:tcPr>
          <w:p w14:paraId="245D6402">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15B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60B87CA">
            <w:pPr>
              <w:rPr>
                <w:rFonts w:ascii="宋体" w:hAnsi="宋体"/>
                <w:color w:val="000000" w:themeColor="text1"/>
                <w:szCs w:val="21"/>
                <w:highlight w:val="none"/>
              </w:rPr>
            </w:pPr>
          </w:p>
        </w:tc>
        <w:tc>
          <w:tcPr>
            <w:tcW w:w="5202" w:type="dxa"/>
            <w:vAlign w:val="center"/>
          </w:tcPr>
          <w:p w14:paraId="0ED41403">
            <w:pPr>
              <w:pStyle w:val="35"/>
              <w:ind w:left="420" w:firstLine="420"/>
              <w:rPr>
                <w:rFonts w:ascii="宋体" w:hAnsi="宋体"/>
                <w:color w:val="000000" w:themeColor="text1"/>
                <w:szCs w:val="21"/>
                <w:highlight w:val="none"/>
              </w:rPr>
            </w:pPr>
          </w:p>
        </w:tc>
        <w:tc>
          <w:tcPr>
            <w:tcW w:w="2300" w:type="dxa"/>
            <w:vAlign w:val="center"/>
          </w:tcPr>
          <w:p w14:paraId="300699ED">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FA9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329A33C1">
            <w:pPr>
              <w:rPr>
                <w:rFonts w:ascii="宋体" w:hAnsi="宋体"/>
                <w:color w:val="000000" w:themeColor="text1"/>
                <w:szCs w:val="21"/>
                <w:highlight w:val="none"/>
              </w:rPr>
            </w:pPr>
          </w:p>
        </w:tc>
        <w:tc>
          <w:tcPr>
            <w:tcW w:w="5202" w:type="dxa"/>
            <w:vAlign w:val="center"/>
          </w:tcPr>
          <w:p w14:paraId="2839DBFB">
            <w:pPr>
              <w:pStyle w:val="35"/>
              <w:ind w:left="420" w:firstLine="420"/>
              <w:rPr>
                <w:rFonts w:ascii="宋体" w:hAnsi="宋体"/>
                <w:color w:val="000000" w:themeColor="text1"/>
                <w:szCs w:val="21"/>
                <w:highlight w:val="none"/>
              </w:rPr>
            </w:pPr>
          </w:p>
        </w:tc>
        <w:tc>
          <w:tcPr>
            <w:tcW w:w="2300" w:type="dxa"/>
            <w:vAlign w:val="center"/>
          </w:tcPr>
          <w:p w14:paraId="4DE96BAB">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B19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6AF0135">
            <w:pPr>
              <w:rPr>
                <w:rFonts w:ascii="宋体" w:hAnsi="宋体"/>
                <w:color w:val="000000" w:themeColor="text1"/>
                <w:szCs w:val="21"/>
                <w:highlight w:val="none"/>
              </w:rPr>
            </w:pPr>
          </w:p>
        </w:tc>
        <w:tc>
          <w:tcPr>
            <w:tcW w:w="5202" w:type="dxa"/>
            <w:vAlign w:val="center"/>
          </w:tcPr>
          <w:p w14:paraId="4EDF9EEA">
            <w:pPr>
              <w:pStyle w:val="35"/>
              <w:ind w:left="420" w:firstLine="420"/>
              <w:rPr>
                <w:rFonts w:ascii="宋体" w:hAnsi="宋体"/>
                <w:color w:val="000000" w:themeColor="text1"/>
                <w:szCs w:val="21"/>
                <w:highlight w:val="none"/>
              </w:rPr>
            </w:pPr>
          </w:p>
        </w:tc>
        <w:tc>
          <w:tcPr>
            <w:tcW w:w="2300" w:type="dxa"/>
            <w:vAlign w:val="center"/>
          </w:tcPr>
          <w:p w14:paraId="62FB8D2B">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7E0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26F3BD06">
            <w:pPr>
              <w:rPr>
                <w:rFonts w:ascii="宋体" w:hAnsi="宋体"/>
                <w:color w:val="000000" w:themeColor="text1"/>
                <w:szCs w:val="21"/>
                <w:highlight w:val="none"/>
              </w:rPr>
            </w:pPr>
          </w:p>
        </w:tc>
        <w:tc>
          <w:tcPr>
            <w:tcW w:w="5202" w:type="dxa"/>
            <w:vAlign w:val="center"/>
          </w:tcPr>
          <w:p w14:paraId="0A15A4DA">
            <w:pPr>
              <w:pStyle w:val="35"/>
              <w:ind w:left="420" w:firstLine="420"/>
              <w:rPr>
                <w:rFonts w:ascii="宋体" w:hAnsi="宋体"/>
                <w:color w:val="000000" w:themeColor="text1"/>
                <w:szCs w:val="21"/>
                <w:highlight w:val="none"/>
              </w:rPr>
            </w:pPr>
          </w:p>
        </w:tc>
        <w:tc>
          <w:tcPr>
            <w:tcW w:w="2300" w:type="dxa"/>
            <w:vAlign w:val="center"/>
          </w:tcPr>
          <w:p w14:paraId="151C882A">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131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4ECF5180">
            <w:pPr>
              <w:rPr>
                <w:rFonts w:ascii="宋体" w:hAnsi="宋体"/>
                <w:color w:val="000000" w:themeColor="text1"/>
                <w:szCs w:val="21"/>
                <w:highlight w:val="none"/>
              </w:rPr>
            </w:pPr>
          </w:p>
        </w:tc>
        <w:tc>
          <w:tcPr>
            <w:tcW w:w="5202" w:type="dxa"/>
            <w:vAlign w:val="center"/>
          </w:tcPr>
          <w:p w14:paraId="46ABD74F">
            <w:pPr>
              <w:pStyle w:val="35"/>
              <w:ind w:left="420" w:firstLine="420"/>
              <w:rPr>
                <w:rFonts w:ascii="宋体" w:hAnsi="宋体"/>
                <w:color w:val="000000" w:themeColor="text1"/>
                <w:szCs w:val="21"/>
                <w:highlight w:val="none"/>
              </w:rPr>
            </w:pPr>
          </w:p>
        </w:tc>
        <w:tc>
          <w:tcPr>
            <w:tcW w:w="2300" w:type="dxa"/>
            <w:vAlign w:val="center"/>
          </w:tcPr>
          <w:p w14:paraId="4D9EA6A4">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B4B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40219C79">
            <w:pPr>
              <w:rPr>
                <w:rFonts w:ascii="宋体" w:hAnsi="宋体"/>
                <w:color w:val="000000" w:themeColor="text1"/>
                <w:szCs w:val="21"/>
                <w:highlight w:val="none"/>
              </w:rPr>
            </w:pPr>
          </w:p>
        </w:tc>
        <w:tc>
          <w:tcPr>
            <w:tcW w:w="5202" w:type="dxa"/>
            <w:vAlign w:val="center"/>
          </w:tcPr>
          <w:p w14:paraId="48B03631">
            <w:pPr>
              <w:pStyle w:val="35"/>
              <w:ind w:left="420" w:firstLine="420"/>
              <w:rPr>
                <w:rFonts w:ascii="宋体" w:hAnsi="宋体"/>
                <w:color w:val="000000" w:themeColor="text1"/>
                <w:szCs w:val="21"/>
                <w:highlight w:val="none"/>
              </w:rPr>
            </w:pPr>
          </w:p>
        </w:tc>
        <w:tc>
          <w:tcPr>
            <w:tcW w:w="2300" w:type="dxa"/>
            <w:vAlign w:val="center"/>
          </w:tcPr>
          <w:p w14:paraId="03796F7E">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CAF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0FC5F72">
            <w:pPr>
              <w:jc w:val="center"/>
              <w:rPr>
                <w:rFonts w:ascii="宋体" w:hAnsi="宋体"/>
                <w:color w:val="000000" w:themeColor="text1"/>
                <w:szCs w:val="21"/>
                <w:highlight w:val="none"/>
              </w:rPr>
            </w:pPr>
          </w:p>
        </w:tc>
        <w:tc>
          <w:tcPr>
            <w:tcW w:w="5202" w:type="dxa"/>
            <w:vAlign w:val="center"/>
          </w:tcPr>
          <w:p w14:paraId="14AE4E58">
            <w:pPr>
              <w:pStyle w:val="35"/>
              <w:ind w:left="420" w:firstLine="420"/>
              <w:rPr>
                <w:rFonts w:ascii="宋体" w:hAnsi="宋体"/>
                <w:color w:val="000000" w:themeColor="text1"/>
                <w:szCs w:val="21"/>
                <w:highlight w:val="none"/>
              </w:rPr>
            </w:pPr>
          </w:p>
        </w:tc>
        <w:tc>
          <w:tcPr>
            <w:tcW w:w="2300" w:type="dxa"/>
            <w:vAlign w:val="center"/>
          </w:tcPr>
          <w:p w14:paraId="7B39549C">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F8F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3DBCE4AB">
            <w:pPr>
              <w:rPr>
                <w:rFonts w:ascii="宋体" w:hAnsi="宋体"/>
                <w:color w:val="000000" w:themeColor="text1"/>
                <w:szCs w:val="21"/>
                <w:highlight w:val="none"/>
              </w:rPr>
            </w:pPr>
          </w:p>
        </w:tc>
        <w:tc>
          <w:tcPr>
            <w:tcW w:w="5202" w:type="dxa"/>
            <w:vAlign w:val="center"/>
          </w:tcPr>
          <w:p w14:paraId="183A5A73">
            <w:pPr>
              <w:rPr>
                <w:rFonts w:ascii="宋体" w:hAnsi="宋体"/>
                <w:color w:val="000000" w:themeColor="text1"/>
                <w:szCs w:val="21"/>
                <w:highlight w:val="none"/>
              </w:rPr>
            </w:pPr>
          </w:p>
        </w:tc>
        <w:tc>
          <w:tcPr>
            <w:tcW w:w="2300" w:type="dxa"/>
            <w:vAlign w:val="center"/>
          </w:tcPr>
          <w:p w14:paraId="5860D57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936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5B5B9C7">
            <w:pPr>
              <w:pStyle w:val="35"/>
              <w:ind w:left="420" w:firstLine="420"/>
              <w:jc w:val="center"/>
              <w:rPr>
                <w:rFonts w:ascii="宋体" w:hAnsi="宋体"/>
                <w:color w:val="000000" w:themeColor="text1"/>
                <w:szCs w:val="21"/>
                <w:highlight w:val="none"/>
              </w:rPr>
            </w:pPr>
          </w:p>
        </w:tc>
        <w:tc>
          <w:tcPr>
            <w:tcW w:w="5202" w:type="dxa"/>
            <w:vAlign w:val="center"/>
          </w:tcPr>
          <w:p w14:paraId="5D8A3A07">
            <w:pPr>
              <w:rPr>
                <w:rFonts w:ascii="宋体" w:hAnsi="宋体"/>
                <w:color w:val="000000" w:themeColor="text1"/>
                <w:szCs w:val="21"/>
                <w:highlight w:val="none"/>
              </w:rPr>
            </w:pPr>
          </w:p>
        </w:tc>
        <w:tc>
          <w:tcPr>
            <w:tcW w:w="2300" w:type="dxa"/>
            <w:vAlign w:val="center"/>
          </w:tcPr>
          <w:p w14:paraId="59324F1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636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2EA614A0">
            <w:pPr>
              <w:jc w:val="center"/>
              <w:rPr>
                <w:rFonts w:ascii="宋体" w:hAnsi="宋体"/>
                <w:color w:val="000000" w:themeColor="text1"/>
                <w:szCs w:val="21"/>
                <w:highlight w:val="none"/>
              </w:rPr>
            </w:pPr>
          </w:p>
        </w:tc>
        <w:tc>
          <w:tcPr>
            <w:tcW w:w="5202" w:type="dxa"/>
            <w:vAlign w:val="center"/>
          </w:tcPr>
          <w:p w14:paraId="7F32FB1D">
            <w:pPr>
              <w:rPr>
                <w:rFonts w:ascii="宋体" w:hAnsi="宋体"/>
                <w:color w:val="000000" w:themeColor="text1"/>
                <w:szCs w:val="21"/>
                <w:highlight w:val="none"/>
              </w:rPr>
            </w:pPr>
          </w:p>
        </w:tc>
        <w:tc>
          <w:tcPr>
            <w:tcW w:w="2300" w:type="dxa"/>
            <w:vAlign w:val="center"/>
          </w:tcPr>
          <w:p w14:paraId="4FA24EE3">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63E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7BCC5FE4">
            <w:pPr>
              <w:jc w:val="center"/>
              <w:rPr>
                <w:rFonts w:ascii="宋体" w:hAnsi="宋体"/>
                <w:color w:val="000000" w:themeColor="text1"/>
                <w:szCs w:val="21"/>
                <w:highlight w:val="none"/>
              </w:rPr>
            </w:pPr>
          </w:p>
        </w:tc>
        <w:tc>
          <w:tcPr>
            <w:tcW w:w="5202" w:type="dxa"/>
            <w:vAlign w:val="center"/>
          </w:tcPr>
          <w:p w14:paraId="6DD9F1B1">
            <w:pPr>
              <w:rPr>
                <w:rFonts w:ascii="宋体" w:hAnsi="宋体"/>
                <w:color w:val="000000" w:themeColor="text1"/>
                <w:szCs w:val="21"/>
                <w:highlight w:val="none"/>
              </w:rPr>
            </w:pPr>
          </w:p>
        </w:tc>
        <w:tc>
          <w:tcPr>
            <w:tcW w:w="2300" w:type="dxa"/>
            <w:vAlign w:val="center"/>
          </w:tcPr>
          <w:p w14:paraId="64844C74">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91B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2D2AFF94">
            <w:pPr>
              <w:jc w:val="center"/>
              <w:rPr>
                <w:rFonts w:ascii="宋体" w:hAnsi="宋体"/>
                <w:color w:val="000000" w:themeColor="text1"/>
                <w:szCs w:val="21"/>
                <w:highlight w:val="none"/>
              </w:rPr>
            </w:pPr>
          </w:p>
        </w:tc>
        <w:tc>
          <w:tcPr>
            <w:tcW w:w="5202" w:type="dxa"/>
            <w:vAlign w:val="center"/>
          </w:tcPr>
          <w:p w14:paraId="578FE0C3">
            <w:pPr>
              <w:rPr>
                <w:rFonts w:ascii="宋体" w:hAnsi="宋体"/>
                <w:color w:val="000000" w:themeColor="text1"/>
                <w:szCs w:val="21"/>
                <w:highlight w:val="none"/>
              </w:rPr>
            </w:pPr>
          </w:p>
        </w:tc>
        <w:tc>
          <w:tcPr>
            <w:tcW w:w="2300" w:type="dxa"/>
            <w:vAlign w:val="center"/>
          </w:tcPr>
          <w:p w14:paraId="3C8B79B1">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A3D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FB6636E">
            <w:pPr>
              <w:jc w:val="center"/>
              <w:rPr>
                <w:rFonts w:ascii="宋体" w:hAnsi="宋体"/>
                <w:color w:val="000000" w:themeColor="text1"/>
                <w:szCs w:val="21"/>
                <w:highlight w:val="none"/>
              </w:rPr>
            </w:pPr>
          </w:p>
        </w:tc>
        <w:tc>
          <w:tcPr>
            <w:tcW w:w="5202" w:type="dxa"/>
            <w:vAlign w:val="center"/>
          </w:tcPr>
          <w:p w14:paraId="3831ED60">
            <w:pPr>
              <w:pStyle w:val="35"/>
              <w:ind w:left="420" w:firstLine="420"/>
              <w:rPr>
                <w:rFonts w:ascii="宋体" w:hAnsi="宋体"/>
                <w:color w:val="000000" w:themeColor="text1"/>
                <w:szCs w:val="21"/>
                <w:highlight w:val="none"/>
              </w:rPr>
            </w:pPr>
          </w:p>
        </w:tc>
        <w:tc>
          <w:tcPr>
            <w:tcW w:w="2300" w:type="dxa"/>
            <w:vAlign w:val="center"/>
          </w:tcPr>
          <w:p w14:paraId="370B4148">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3B6AD8C1">
      <w:pPr>
        <w:adjustRightInd w:val="0"/>
        <w:snapToGrid w:val="0"/>
        <w:spacing w:line="300" w:lineRule="auto"/>
        <w:rPr>
          <w:rFonts w:ascii="宋体" w:hAnsi="宋体"/>
          <w:color w:val="000000" w:themeColor="text1"/>
          <w:szCs w:val="21"/>
          <w:highlight w:val="none"/>
        </w:rPr>
      </w:pPr>
    </w:p>
    <w:p w14:paraId="5EBABF56">
      <w:pPr>
        <w:adjustRightInd w:val="0"/>
        <w:snapToGrid w:val="0"/>
        <w:spacing w:line="300" w:lineRule="auto"/>
        <w:rPr>
          <w:rFonts w:ascii="宋体" w:hAnsi="宋体"/>
          <w:color w:val="000000" w:themeColor="text1"/>
          <w:szCs w:val="21"/>
          <w:highlight w:val="none"/>
        </w:rPr>
      </w:pPr>
    </w:p>
    <w:p w14:paraId="7A032CBE">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7C8C7D6D">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7C9BF3E">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3B965381">
      <w:pPr>
        <w:pStyle w:val="6"/>
        <w:rPr>
          <w:color w:val="000000" w:themeColor="text1"/>
          <w:highlight w:val="none"/>
        </w:rPr>
      </w:pPr>
    </w:p>
    <w:p w14:paraId="04EB0775">
      <w:pPr>
        <w:pStyle w:val="6"/>
        <w:rPr>
          <w:color w:val="000000" w:themeColor="text1"/>
          <w:highlight w:val="none"/>
        </w:rPr>
      </w:pPr>
    </w:p>
    <w:p w14:paraId="3ADB71FE">
      <w:pPr>
        <w:pStyle w:val="6"/>
        <w:rPr>
          <w:color w:val="000000" w:themeColor="text1"/>
          <w:highlight w:val="none"/>
        </w:rPr>
      </w:pPr>
    </w:p>
    <w:p w14:paraId="5CD241C9">
      <w:pPr>
        <w:pStyle w:val="6"/>
        <w:rPr>
          <w:color w:val="000000" w:themeColor="text1"/>
          <w:highlight w:val="none"/>
        </w:rPr>
      </w:pPr>
    </w:p>
    <w:p w14:paraId="1B4CDB33">
      <w:pPr>
        <w:pStyle w:val="6"/>
        <w:ind w:firstLine="0"/>
        <w:rPr>
          <w:color w:val="000000" w:themeColor="text1"/>
          <w:highlight w:val="none"/>
        </w:rPr>
      </w:pPr>
    </w:p>
    <w:p w14:paraId="5656C65F">
      <w:pPr>
        <w:pStyle w:val="3"/>
        <w:numPr>
          <w:ilvl w:val="0"/>
          <w:numId w:val="0"/>
        </w:numPr>
        <w:rPr>
          <w:color w:val="000000" w:themeColor="text1"/>
          <w:highlight w:val="none"/>
        </w:rPr>
      </w:pPr>
      <w:bookmarkStart w:id="1795" w:name="_Toc7740"/>
      <w:bookmarkStart w:id="1796" w:name="_Toc382404103"/>
      <w:r>
        <w:rPr>
          <w:rFonts w:hint="eastAsia"/>
          <w:color w:val="000000" w:themeColor="text1"/>
          <w:highlight w:val="none"/>
        </w:rPr>
        <w:t>（一）法定代表人（负责人）证明书</w:t>
      </w:r>
      <w:bookmarkEnd w:id="1795"/>
      <w:bookmarkEnd w:id="1796"/>
    </w:p>
    <w:p w14:paraId="5AECD1F2">
      <w:pPr>
        <w:pStyle w:val="6"/>
        <w:rPr>
          <w:color w:val="000000" w:themeColor="text1"/>
          <w:highlight w:val="none"/>
        </w:rPr>
      </w:pPr>
    </w:p>
    <w:p w14:paraId="67E1A57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5FEAB22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22069EFA">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543C8B6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16326A76">
      <w:pPr>
        <w:spacing w:line="560" w:lineRule="exact"/>
        <w:ind w:firstLine="420" w:firstLineChars="200"/>
        <w:rPr>
          <w:rFonts w:ascii="宋体" w:hAnsi="宋体"/>
          <w:color w:val="000000" w:themeColor="text1"/>
          <w:highlight w:val="none"/>
        </w:rPr>
      </w:pPr>
    </w:p>
    <w:p w14:paraId="1F6A9EF5">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0F612E58">
      <w:pPr>
        <w:spacing w:line="480" w:lineRule="exact"/>
        <w:ind w:firstLine="420" w:firstLineChars="200"/>
        <w:rPr>
          <w:rFonts w:ascii="宋体" w:hAnsi="宋体"/>
          <w:color w:val="000000" w:themeColor="text1"/>
          <w:highlight w:val="none"/>
        </w:rPr>
      </w:pPr>
    </w:p>
    <w:p w14:paraId="581A4CC5">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338295A1">
      <w:pPr>
        <w:spacing w:line="480" w:lineRule="exact"/>
        <w:ind w:firstLine="420" w:firstLineChars="200"/>
        <w:rPr>
          <w:rFonts w:ascii="宋体" w:hAnsi="宋体"/>
          <w:color w:val="000000" w:themeColor="text1"/>
          <w:highlight w:val="none"/>
        </w:rPr>
      </w:pPr>
    </w:p>
    <w:p w14:paraId="37BE5402">
      <w:pPr>
        <w:pStyle w:val="6"/>
        <w:rPr>
          <w:rFonts w:hAnsi="宋体"/>
          <w:color w:val="000000" w:themeColor="text1"/>
          <w:sz w:val="21"/>
          <w:highlight w:val="none"/>
        </w:rPr>
      </w:pPr>
    </w:p>
    <w:p w14:paraId="61D1A3D8">
      <w:pPr>
        <w:pStyle w:val="6"/>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14:paraId="6D4E1188"/>
                <w:p w14:paraId="3415159A"/>
                <w:p w14:paraId="2B57A020">
                  <w:pPr>
                    <w:jc w:val="center"/>
                  </w:pPr>
                  <w:r>
                    <w:rPr>
                      <w:rFonts w:hint="eastAsia"/>
                    </w:rPr>
                    <w:t>身份证正反面复印件</w:t>
                  </w:r>
                </w:p>
              </w:txbxContent>
            </v:textbox>
          </v:shape>
        </w:pict>
      </w:r>
    </w:p>
    <w:p w14:paraId="2711F2D8">
      <w:pPr>
        <w:pStyle w:val="3"/>
        <w:numPr>
          <w:ilvl w:val="0"/>
          <w:numId w:val="0"/>
        </w:numPr>
        <w:rPr>
          <w:color w:val="000000" w:themeColor="text1"/>
          <w:highlight w:val="none"/>
        </w:rPr>
      </w:pPr>
      <w:bookmarkStart w:id="1797" w:name="_Toc365967086"/>
      <w:bookmarkStart w:id="1798" w:name="_Toc339019903"/>
      <w:bookmarkStart w:id="1799" w:name="_Toc333237803"/>
      <w:bookmarkStart w:id="1800" w:name="_Toc340672883"/>
      <w:bookmarkStart w:id="1801" w:name="_Toc342312457"/>
      <w:bookmarkStart w:id="1802" w:name="_Toc339020029"/>
      <w:bookmarkStart w:id="1803" w:name="_Toc350756464"/>
      <w:bookmarkStart w:id="1804" w:name="_Toc337632372"/>
      <w:bookmarkStart w:id="1805" w:name="_Toc342296775"/>
      <w:bookmarkStart w:id="1806" w:name="_Toc332206723"/>
      <w:bookmarkStart w:id="1807" w:name="_Toc343612934"/>
      <w:bookmarkStart w:id="1808" w:name="_Toc342398144"/>
      <w:bookmarkStart w:id="1809" w:name="_Toc341348354"/>
      <w:bookmarkStart w:id="1810" w:name="_Toc336681949"/>
      <w:bookmarkStart w:id="1811" w:name="_Toc339362314"/>
      <w:bookmarkStart w:id="1812" w:name="_Toc331684056"/>
      <w:bookmarkStart w:id="1813" w:name="_Toc332270361"/>
      <w:bookmarkStart w:id="1814" w:name="_Toc333237692"/>
      <w:bookmarkStart w:id="1815" w:name="_Toc343247114"/>
      <w:bookmarkStart w:id="1816" w:name="_Toc343248432"/>
      <w:bookmarkStart w:id="1817" w:name="_Toc350438763"/>
      <w:bookmarkStart w:id="1818" w:name="_Toc340677084"/>
      <w:bookmarkStart w:id="1819" w:name="_Toc339020247"/>
      <w:bookmarkStart w:id="1820" w:name="_Toc366072543"/>
      <w:bookmarkStart w:id="1821" w:name="_Toc342060389"/>
      <w:bookmarkStart w:id="1822" w:name="_Toc382404104"/>
      <w:bookmarkStart w:id="1823" w:name="_Toc339441101"/>
      <w:bookmarkStart w:id="1824" w:name="_Toc11254"/>
      <w:bookmarkStart w:id="1825" w:name="_Toc333238648"/>
      <w:bookmarkStart w:id="1826" w:name="_Toc340507456"/>
      <w:bookmarkStart w:id="1827" w:name="_Toc365985192"/>
      <w:bookmarkStart w:id="1828" w:name="_Toc345312611"/>
      <w:bookmarkStart w:id="1829" w:name="_Toc333935701"/>
      <w:bookmarkStart w:id="1830" w:name="_Toc333935360"/>
      <w:bookmarkStart w:id="1831" w:name="_Toc339020109"/>
      <w:bookmarkStart w:id="1832" w:name="_Toc330460000"/>
      <w:bookmarkStart w:id="1833" w:name="_Toc336681594"/>
      <w:bookmarkStart w:id="1834" w:name="_Toc331512915"/>
      <w:r>
        <w:rPr>
          <w:rFonts w:hint="eastAsia"/>
          <w:color w:val="000000" w:themeColor="text1"/>
          <w:highlight w:val="none"/>
        </w:rPr>
        <w:t>（二）法定代表人（负责人）授权书</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14:paraId="3F6E64B4">
      <w:pPr>
        <w:spacing w:line="360" w:lineRule="auto"/>
        <w:ind w:firstLine="420" w:firstLineChars="200"/>
        <w:rPr>
          <w:rFonts w:ascii="宋体" w:hAnsi="宋体"/>
          <w:bCs/>
          <w:color w:val="000000" w:themeColor="text1"/>
          <w:kern w:val="0"/>
          <w:highlight w:val="none"/>
        </w:rPr>
      </w:pPr>
    </w:p>
    <w:p w14:paraId="4191B81F">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0BA0BEF5">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4CE6DC4A">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318BB5DE">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21DCEACF">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097DBCA9">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6BD05868">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29A86F3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38DF3B25">
      <w:pPr>
        <w:autoSpaceDE w:val="0"/>
        <w:autoSpaceDN w:val="0"/>
        <w:adjustRightInd w:val="0"/>
        <w:snapToGrid w:val="0"/>
        <w:spacing w:line="360" w:lineRule="auto"/>
        <w:ind w:firstLine="630"/>
        <w:rPr>
          <w:rFonts w:ascii="宋体" w:hAnsi="宋体"/>
          <w:bCs/>
          <w:color w:val="000000" w:themeColor="text1"/>
          <w:kern w:val="0"/>
          <w:highlight w:val="none"/>
        </w:rPr>
      </w:pPr>
    </w:p>
    <w:p w14:paraId="75B23DB5">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3469494B">
      <w:pPr>
        <w:rPr>
          <w:color w:val="000000" w:themeColor="text1"/>
          <w:highlight w:val="none"/>
        </w:rPr>
      </w:pPr>
    </w:p>
    <w:p w14:paraId="61F0FE55">
      <w:pPr>
        <w:rPr>
          <w:color w:val="000000" w:themeColor="text1"/>
          <w:highlight w:val="none"/>
        </w:rPr>
      </w:pPr>
    </w:p>
    <w:p w14:paraId="5920DE9A">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14:paraId="6A192694"/>
                <w:p w14:paraId="40D99F99"/>
                <w:p w14:paraId="14D67077"/>
                <w:p w14:paraId="3671A845">
                  <w:pPr>
                    <w:jc w:val="center"/>
                  </w:pPr>
                  <w:r>
                    <w:rPr>
                      <w:rFonts w:hint="eastAsia"/>
                    </w:rPr>
                    <w:t>身份证正反面复印件</w:t>
                  </w:r>
                </w:p>
              </w:txbxContent>
            </v:textbox>
          </v:shape>
        </w:pict>
      </w:r>
    </w:p>
    <w:p w14:paraId="32EC5E1D">
      <w:pPr>
        <w:rPr>
          <w:color w:val="000000" w:themeColor="text1"/>
          <w:highlight w:val="none"/>
        </w:rPr>
      </w:pPr>
    </w:p>
    <w:p w14:paraId="7BEC51A7">
      <w:pPr>
        <w:rPr>
          <w:color w:val="000000" w:themeColor="text1"/>
          <w:highlight w:val="none"/>
        </w:rPr>
      </w:pPr>
    </w:p>
    <w:p w14:paraId="5B3615D2">
      <w:pPr>
        <w:rPr>
          <w:color w:val="000000" w:themeColor="text1"/>
          <w:highlight w:val="none"/>
        </w:rPr>
      </w:pPr>
    </w:p>
    <w:p w14:paraId="7233BBB0">
      <w:pPr>
        <w:rPr>
          <w:color w:val="000000" w:themeColor="text1"/>
          <w:highlight w:val="none"/>
        </w:rPr>
      </w:pPr>
    </w:p>
    <w:p w14:paraId="4F8BDD54">
      <w:pPr>
        <w:rPr>
          <w:color w:val="000000" w:themeColor="text1"/>
          <w:highlight w:val="none"/>
        </w:rPr>
      </w:pPr>
    </w:p>
    <w:p w14:paraId="47BA1A16">
      <w:pPr>
        <w:rPr>
          <w:color w:val="000000" w:themeColor="text1"/>
          <w:highlight w:val="none"/>
        </w:rPr>
      </w:pPr>
    </w:p>
    <w:p w14:paraId="166560BA">
      <w:pPr>
        <w:rPr>
          <w:color w:val="000000" w:themeColor="text1"/>
          <w:highlight w:val="none"/>
        </w:rPr>
      </w:pPr>
    </w:p>
    <w:p w14:paraId="0CFEFF07">
      <w:pPr>
        <w:rPr>
          <w:color w:val="000000" w:themeColor="text1"/>
          <w:highlight w:val="none"/>
        </w:rPr>
      </w:pPr>
    </w:p>
    <w:p w14:paraId="11AA2094">
      <w:pPr>
        <w:tabs>
          <w:tab w:val="center" w:pos="4483"/>
        </w:tabs>
        <w:rPr>
          <w:rFonts w:ascii="宋体" w:hAnsi="宋体"/>
          <w:bCs/>
          <w:color w:val="000000" w:themeColor="text1"/>
          <w:szCs w:val="21"/>
          <w:highlight w:val="none"/>
        </w:rPr>
      </w:pPr>
    </w:p>
    <w:p w14:paraId="3912ED20">
      <w:pPr>
        <w:tabs>
          <w:tab w:val="center" w:pos="4483"/>
        </w:tabs>
        <w:rPr>
          <w:rFonts w:ascii="宋体" w:hAnsi="宋体"/>
          <w:bCs/>
          <w:color w:val="000000" w:themeColor="text1"/>
          <w:szCs w:val="21"/>
          <w:highlight w:val="none"/>
        </w:rPr>
      </w:pPr>
    </w:p>
    <w:p w14:paraId="05624AB7">
      <w:pPr>
        <w:tabs>
          <w:tab w:val="center" w:pos="4483"/>
        </w:tabs>
        <w:rPr>
          <w:rFonts w:ascii="宋体" w:hAnsi="宋体"/>
          <w:bCs/>
          <w:color w:val="000000" w:themeColor="text1"/>
          <w:szCs w:val="21"/>
          <w:highlight w:val="none"/>
        </w:rPr>
      </w:pPr>
    </w:p>
    <w:p w14:paraId="622EF768">
      <w:pPr>
        <w:tabs>
          <w:tab w:val="center" w:pos="4483"/>
        </w:tabs>
        <w:rPr>
          <w:rFonts w:ascii="宋体" w:hAnsi="宋体"/>
          <w:bCs/>
          <w:color w:val="000000" w:themeColor="text1"/>
          <w:szCs w:val="21"/>
          <w:highlight w:val="none"/>
        </w:rPr>
      </w:pPr>
    </w:p>
    <w:p w14:paraId="17023528">
      <w:pPr>
        <w:pStyle w:val="6"/>
        <w:ind w:firstLine="0"/>
        <w:rPr>
          <w:color w:val="000000" w:themeColor="text1"/>
          <w:highlight w:val="none"/>
        </w:rPr>
      </w:pPr>
    </w:p>
    <w:bookmarkEnd w:id="1694"/>
    <w:p w14:paraId="2CBB322E">
      <w:pPr>
        <w:pStyle w:val="3"/>
        <w:numPr>
          <w:ilvl w:val="0"/>
          <w:numId w:val="0"/>
        </w:numPr>
        <w:rPr>
          <w:color w:val="000000" w:themeColor="text1"/>
          <w:highlight w:val="none"/>
        </w:rPr>
      </w:pPr>
      <w:bookmarkStart w:id="1835" w:name="_Toc340672890"/>
      <w:bookmarkStart w:id="1836" w:name="_Toc343612941"/>
      <w:bookmarkStart w:id="1837" w:name="_Toc342296782"/>
      <w:bookmarkStart w:id="1838" w:name="_Toc333238655"/>
      <w:bookmarkStart w:id="1839" w:name="_Toc350438770"/>
      <w:bookmarkStart w:id="1840" w:name="_Toc339019910"/>
      <w:bookmarkStart w:id="1841" w:name="_Toc343247121"/>
      <w:bookmarkStart w:id="1842" w:name="_Toc330460007"/>
      <w:bookmarkStart w:id="1843" w:name="_Toc333237810"/>
      <w:bookmarkStart w:id="1844" w:name="_Toc332206730"/>
      <w:bookmarkStart w:id="1845" w:name="_Toc333935708"/>
      <w:bookmarkStart w:id="1846" w:name="_Toc333935367"/>
      <w:bookmarkStart w:id="1847" w:name="_Toc342312464"/>
      <w:bookmarkStart w:id="1848" w:name="_Toc336681601"/>
      <w:bookmarkStart w:id="1849" w:name="_Toc331684063"/>
      <w:bookmarkStart w:id="1850" w:name="_Toc337632379"/>
      <w:bookmarkStart w:id="1851" w:name="_Toc331512922"/>
      <w:bookmarkStart w:id="1852" w:name="_Toc365985199"/>
      <w:bookmarkStart w:id="1853" w:name="_Toc339020036"/>
      <w:bookmarkStart w:id="1854" w:name="_Toc340677091"/>
      <w:bookmarkStart w:id="1855" w:name="_Toc350756471"/>
      <w:bookmarkStart w:id="1856" w:name="_Toc343248439"/>
      <w:bookmarkStart w:id="1857" w:name="_Toc365967093"/>
      <w:bookmarkStart w:id="1858" w:name="_Toc336681956"/>
      <w:bookmarkStart w:id="1859" w:name="_Toc332270368"/>
      <w:bookmarkStart w:id="1860" w:name="_Toc342060396"/>
      <w:bookmarkStart w:id="1861" w:name="_Toc9962"/>
      <w:bookmarkStart w:id="1862" w:name="_Toc339441108"/>
      <w:bookmarkStart w:id="1863" w:name="_Toc366072550"/>
      <w:bookmarkStart w:id="1864" w:name="_Toc340507463"/>
      <w:bookmarkStart w:id="1865" w:name="_Toc339020254"/>
      <w:bookmarkStart w:id="1866" w:name="_Toc339362321"/>
      <w:bookmarkStart w:id="1867" w:name="_Toc339020116"/>
      <w:bookmarkStart w:id="1868" w:name="_Toc341348361"/>
      <w:bookmarkStart w:id="1869" w:name="_Toc333237699"/>
      <w:bookmarkStart w:id="1870" w:name="_Toc342398151"/>
      <w:bookmarkStart w:id="1871" w:name="_Toc345312618"/>
      <w:r>
        <w:rPr>
          <w:rFonts w:hint="eastAsia"/>
          <w:color w:val="000000" w:themeColor="text1"/>
          <w:highlight w:val="none"/>
        </w:rPr>
        <w:t>附件一：投标</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r>
        <w:rPr>
          <w:rFonts w:hint="eastAsia"/>
          <w:color w:val="000000" w:themeColor="text1"/>
          <w:highlight w:val="none"/>
        </w:rPr>
        <w:t>函</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6163147C">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11DA630D">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36A55F03">
      <w:pPr>
        <w:widowControl/>
        <w:tabs>
          <w:tab w:val="left" w:pos="840"/>
        </w:tabs>
        <w:adjustRightInd w:val="0"/>
        <w:snapToGrid w:val="0"/>
        <w:rPr>
          <w:rFonts w:ascii="宋体" w:hAnsi="宋体"/>
          <w:b/>
          <w:bCs/>
          <w:color w:val="000000" w:themeColor="text1"/>
          <w:highlight w:val="none"/>
        </w:rPr>
      </w:pPr>
    </w:p>
    <w:p w14:paraId="67769BF5">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14:paraId="513A641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14:paraId="2DDCF9F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单位负责人为同一人或者存在直接控股、管理关系的不同供应商，不得参加同一合同项下的政府采购活动。</w:t>
      </w:r>
    </w:p>
    <w:p w14:paraId="3CAC2A6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为采购项目提供整体设计、规范编制或者项目管理、监理、检测等服务的供应商，不得再参加该采购该包组的其他采购活动。</w:t>
      </w:r>
    </w:p>
    <w:p w14:paraId="0BA521E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49F6E8E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00C1509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507528B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4401B0E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5D1B6D8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74397E2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64177A5E">
      <w:pPr>
        <w:adjustRightInd w:val="0"/>
        <w:snapToGrid w:val="0"/>
        <w:spacing w:line="400" w:lineRule="exact"/>
        <w:rPr>
          <w:rFonts w:ascii="宋体" w:hAnsi="宋体"/>
          <w:bCs/>
          <w:color w:val="000000" w:themeColor="text1"/>
          <w:highlight w:val="none"/>
        </w:rPr>
      </w:pPr>
    </w:p>
    <w:p w14:paraId="02A75331">
      <w:pPr>
        <w:adjustRightInd w:val="0"/>
        <w:snapToGrid w:val="0"/>
        <w:spacing w:line="400" w:lineRule="exact"/>
        <w:rPr>
          <w:rFonts w:ascii="宋体" w:hAnsi="宋体"/>
          <w:bCs/>
          <w:color w:val="000000" w:themeColor="text1"/>
          <w:highlight w:val="none"/>
        </w:rPr>
      </w:pPr>
    </w:p>
    <w:p w14:paraId="549D5EA5">
      <w:pPr>
        <w:adjustRightInd w:val="0"/>
        <w:snapToGrid w:val="0"/>
        <w:spacing w:line="400" w:lineRule="exact"/>
        <w:rPr>
          <w:rFonts w:ascii="宋体" w:hAnsi="宋体"/>
          <w:bCs/>
          <w:color w:val="000000" w:themeColor="text1"/>
          <w:highlight w:val="none"/>
        </w:rPr>
      </w:pPr>
    </w:p>
    <w:p w14:paraId="4D13D1A7">
      <w:pPr>
        <w:adjustRightInd w:val="0"/>
        <w:snapToGrid w:val="0"/>
        <w:spacing w:line="400" w:lineRule="exact"/>
        <w:rPr>
          <w:rFonts w:ascii="宋体" w:hAnsi="宋体"/>
          <w:bCs/>
          <w:color w:val="000000" w:themeColor="text1"/>
          <w:highlight w:val="none"/>
        </w:rPr>
      </w:pPr>
    </w:p>
    <w:p w14:paraId="03E0FE7C">
      <w:pPr>
        <w:adjustRightInd w:val="0"/>
        <w:snapToGrid w:val="0"/>
        <w:spacing w:line="400" w:lineRule="exact"/>
        <w:rPr>
          <w:rFonts w:ascii="宋体" w:hAnsi="宋体"/>
          <w:bCs/>
          <w:color w:val="000000" w:themeColor="text1"/>
          <w:highlight w:val="none"/>
        </w:rPr>
      </w:pPr>
    </w:p>
    <w:p w14:paraId="65B22365">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4440E3C7">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9EC959E">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14:paraId="495E1A3C">
      <w:pPr>
        <w:pStyle w:val="26"/>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626654FA">
      <w:pPr>
        <w:pStyle w:val="26"/>
        <w:spacing w:line="400" w:lineRule="exact"/>
        <w:rPr>
          <w:rFonts w:hAnsi="宋体"/>
          <w:color w:val="000000" w:themeColor="text1"/>
          <w:highlight w:val="none"/>
        </w:rPr>
      </w:pPr>
    </w:p>
    <w:p w14:paraId="268A8671">
      <w:pPr>
        <w:pStyle w:val="26"/>
        <w:spacing w:line="400" w:lineRule="exact"/>
        <w:rPr>
          <w:rFonts w:hAnsi="宋体"/>
          <w:color w:val="000000" w:themeColor="text1"/>
          <w:highlight w:val="none"/>
        </w:rPr>
      </w:pPr>
    </w:p>
    <w:p w14:paraId="1CF226A7">
      <w:pPr>
        <w:pStyle w:val="3"/>
        <w:numPr>
          <w:ilvl w:val="0"/>
          <w:numId w:val="0"/>
        </w:numPr>
        <w:spacing w:line="400" w:lineRule="exact"/>
        <w:rPr>
          <w:color w:val="000000" w:themeColor="text1"/>
          <w:highlight w:val="none"/>
        </w:rPr>
      </w:pPr>
      <w:bookmarkStart w:id="1872" w:name="_Hlt16935467"/>
      <w:bookmarkEnd w:id="1872"/>
      <w:bookmarkStart w:id="1873" w:name="_Toc342296783"/>
      <w:bookmarkStart w:id="1874" w:name="_Toc78816017"/>
      <w:bookmarkStart w:id="1875" w:name="_Toc350438771"/>
      <w:bookmarkStart w:id="1876" w:name="_Toc330460008"/>
      <w:bookmarkStart w:id="1877" w:name="_Toc339362322"/>
      <w:bookmarkStart w:id="1878" w:name="_Toc366072551"/>
      <w:bookmarkStart w:id="1879" w:name="_Toc336681602"/>
      <w:bookmarkStart w:id="1880" w:name="_Toc340507464"/>
      <w:bookmarkStart w:id="1881" w:name="_Toc333237811"/>
      <w:bookmarkStart w:id="1882" w:name="_Toc343248440"/>
      <w:bookmarkStart w:id="1883" w:name="_Toc339019911"/>
      <w:bookmarkStart w:id="1884" w:name="_Toc331512923"/>
      <w:bookmarkStart w:id="1885" w:name="_Toc339441109"/>
      <w:bookmarkStart w:id="1886" w:name="_Toc342398152"/>
      <w:bookmarkStart w:id="1887" w:name="_Toc365967094"/>
      <w:bookmarkStart w:id="1888" w:name="_Toc336681957"/>
      <w:bookmarkStart w:id="1889" w:name="_Toc333935709"/>
      <w:bookmarkStart w:id="1890" w:name="_Toc342312465"/>
      <w:bookmarkStart w:id="1891" w:name="_Toc332206731"/>
      <w:bookmarkStart w:id="1892" w:name="_Toc345312619"/>
      <w:bookmarkStart w:id="1893" w:name="_Toc333935368"/>
      <w:bookmarkStart w:id="1894" w:name="_Toc340672891"/>
      <w:bookmarkStart w:id="1895" w:name="_Toc343247122"/>
      <w:bookmarkStart w:id="1896" w:name="_Toc337632380"/>
      <w:bookmarkStart w:id="1897" w:name="_Toc350756472"/>
      <w:bookmarkStart w:id="1898" w:name="_Toc339020037"/>
      <w:bookmarkStart w:id="1899" w:name="_Toc342060397"/>
      <w:bookmarkStart w:id="1900" w:name="_Toc333238656"/>
      <w:bookmarkStart w:id="1901" w:name="_Toc339020117"/>
      <w:bookmarkStart w:id="1902" w:name="_Toc333237700"/>
      <w:bookmarkStart w:id="1903" w:name="_Toc13530"/>
      <w:bookmarkStart w:id="1904" w:name="_Toc339020255"/>
      <w:bookmarkStart w:id="1905" w:name="_Toc343612942"/>
      <w:bookmarkStart w:id="1906" w:name="_Toc365985200"/>
      <w:bookmarkStart w:id="1907" w:name="_Toc331684064"/>
      <w:bookmarkStart w:id="1908" w:name="_Toc340677092"/>
      <w:bookmarkStart w:id="1909" w:name="_Toc341348362"/>
      <w:bookmarkStart w:id="1910" w:name="_Toc332270369"/>
      <w:r>
        <w:rPr>
          <w:rFonts w:hint="eastAsia"/>
          <w:color w:val="000000" w:themeColor="text1"/>
          <w:highlight w:val="none"/>
        </w:rPr>
        <w:t>附件二：开标一览表</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14:paraId="3FD6C6B2">
      <w:pPr>
        <w:adjustRightInd w:val="0"/>
        <w:snapToGrid w:val="0"/>
        <w:spacing w:line="360" w:lineRule="auto"/>
        <w:jc w:val="left"/>
        <w:rPr>
          <w:rFonts w:ascii="宋体" w:hAnsi="宋体"/>
          <w:bCs/>
          <w:color w:val="000000" w:themeColor="text1"/>
          <w:highlight w:val="none"/>
        </w:rPr>
      </w:pPr>
      <w:bookmarkStart w:id="1911"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0A6DDCBF">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11"/>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4D12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82FCE3C">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14:paraId="387194E3">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14:paraId="313BA0EB">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14:paraId="5F1EAC82">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交货期</w:t>
            </w:r>
          </w:p>
        </w:tc>
        <w:tc>
          <w:tcPr>
            <w:tcW w:w="689" w:type="dxa"/>
            <w:vAlign w:val="center"/>
          </w:tcPr>
          <w:p w14:paraId="31C473FA">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4E8D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E0C56BB">
            <w:pPr>
              <w:adjustRightInd w:val="0"/>
              <w:snapToGrid w:val="0"/>
              <w:spacing w:line="300" w:lineRule="exact"/>
              <w:jc w:val="center"/>
              <w:rPr>
                <w:rFonts w:ascii="宋体" w:hAnsi="宋体"/>
                <w:bCs/>
                <w:color w:val="000000" w:themeColor="text1"/>
                <w:highlight w:val="none"/>
              </w:rPr>
            </w:pPr>
          </w:p>
        </w:tc>
        <w:tc>
          <w:tcPr>
            <w:tcW w:w="2873" w:type="dxa"/>
            <w:vAlign w:val="center"/>
          </w:tcPr>
          <w:p w14:paraId="253BD681">
            <w:pPr>
              <w:adjustRightInd w:val="0"/>
              <w:snapToGrid w:val="0"/>
              <w:spacing w:line="300" w:lineRule="exact"/>
              <w:jc w:val="center"/>
              <w:rPr>
                <w:rFonts w:ascii="宋体" w:hAnsi="宋体"/>
                <w:bCs/>
                <w:color w:val="000000" w:themeColor="text1"/>
                <w:highlight w:val="none"/>
              </w:rPr>
            </w:pPr>
          </w:p>
        </w:tc>
        <w:tc>
          <w:tcPr>
            <w:tcW w:w="2719" w:type="dxa"/>
            <w:vAlign w:val="center"/>
          </w:tcPr>
          <w:p w14:paraId="4E48EE35">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14:paraId="77C25E1C">
            <w:pPr>
              <w:spacing w:line="260" w:lineRule="exact"/>
              <w:rPr>
                <w:rFonts w:ascii="宋体" w:hAnsi="宋体"/>
                <w:bCs/>
                <w:color w:val="000000" w:themeColor="text1"/>
                <w:highlight w:val="none"/>
              </w:rPr>
            </w:pPr>
          </w:p>
          <w:p w14:paraId="408D736E">
            <w:pPr>
              <w:spacing w:line="260" w:lineRule="exact"/>
              <w:rPr>
                <w:rFonts w:ascii="宋体" w:hAnsi="宋体"/>
                <w:bCs/>
                <w:color w:val="000000" w:themeColor="text1"/>
                <w:highlight w:val="none"/>
              </w:rPr>
            </w:pPr>
          </w:p>
          <w:p w14:paraId="21898F80">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14:paraId="4592F52D">
            <w:pPr>
              <w:topLinePunct/>
              <w:jc w:val="left"/>
              <w:rPr>
                <w:rFonts w:ascii="宋体" w:hAnsi="宋体"/>
                <w:bCs/>
                <w:color w:val="000000" w:themeColor="text1"/>
                <w:highlight w:val="none"/>
                <w:u w:val="single"/>
              </w:rPr>
            </w:pPr>
          </w:p>
        </w:tc>
        <w:tc>
          <w:tcPr>
            <w:tcW w:w="689" w:type="dxa"/>
            <w:vAlign w:val="center"/>
          </w:tcPr>
          <w:p w14:paraId="5282A2B8">
            <w:pPr>
              <w:rPr>
                <w:rFonts w:ascii="宋体" w:hAnsi="宋体"/>
                <w:bCs/>
                <w:color w:val="000000" w:themeColor="text1"/>
                <w:highlight w:val="none"/>
              </w:rPr>
            </w:pPr>
          </w:p>
        </w:tc>
      </w:tr>
    </w:tbl>
    <w:p w14:paraId="55B5AA58">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AC62FC5">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76F489DE">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65F3B591">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0CC3C5CD">
      <w:pPr>
        <w:spacing w:line="360" w:lineRule="auto"/>
        <w:rPr>
          <w:rFonts w:ascii="宋体" w:hAnsi="宋体"/>
          <w:bCs/>
          <w:color w:val="000000" w:themeColor="text1"/>
          <w:highlight w:val="none"/>
          <w:u w:val="single"/>
        </w:rPr>
      </w:pPr>
    </w:p>
    <w:p w14:paraId="3E918E1B">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7C683812">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5AFB151">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14:paraId="023E705C">
      <w:pPr>
        <w:adjustRightInd w:val="0"/>
        <w:snapToGrid w:val="0"/>
        <w:spacing w:line="400" w:lineRule="exact"/>
        <w:rPr>
          <w:rFonts w:ascii="宋体" w:hAnsi="宋体"/>
          <w:bCs/>
          <w:color w:val="000000" w:themeColor="text1"/>
          <w:highlight w:val="none"/>
        </w:rPr>
      </w:pPr>
    </w:p>
    <w:p w14:paraId="6E577B7F">
      <w:pPr>
        <w:adjustRightInd w:val="0"/>
        <w:snapToGrid w:val="0"/>
        <w:spacing w:line="400" w:lineRule="exact"/>
        <w:rPr>
          <w:rFonts w:ascii="宋体" w:hAnsi="宋体"/>
          <w:bCs/>
          <w:color w:val="000000" w:themeColor="text1"/>
          <w:highlight w:val="none"/>
        </w:rPr>
      </w:pPr>
    </w:p>
    <w:p w14:paraId="4E8EA4ED">
      <w:pPr>
        <w:adjustRightInd w:val="0"/>
        <w:snapToGrid w:val="0"/>
        <w:spacing w:line="400" w:lineRule="exact"/>
        <w:rPr>
          <w:rFonts w:ascii="宋体" w:hAnsi="宋体"/>
          <w:bCs/>
          <w:color w:val="000000" w:themeColor="text1"/>
          <w:highlight w:val="none"/>
        </w:rPr>
      </w:pPr>
    </w:p>
    <w:p w14:paraId="741782B3">
      <w:pPr>
        <w:adjustRightInd w:val="0"/>
        <w:snapToGrid w:val="0"/>
        <w:spacing w:line="400" w:lineRule="exact"/>
        <w:rPr>
          <w:rFonts w:ascii="宋体" w:hAnsi="宋体"/>
          <w:bCs/>
          <w:color w:val="000000" w:themeColor="text1"/>
          <w:highlight w:val="none"/>
        </w:rPr>
      </w:pPr>
    </w:p>
    <w:p w14:paraId="1B94130B">
      <w:pPr>
        <w:adjustRightInd w:val="0"/>
        <w:snapToGrid w:val="0"/>
        <w:spacing w:line="400" w:lineRule="exact"/>
        <w:rPr>
          <w:rFonts w:ascii="宋体" w:hAnsi="宋体"/>
          <w:bCs/>
          <w:color w:val="000000" w:themeColor="text1"/>
          <w:highlight w:val="none"/>
        </w:rPr>
      </w:pPr>
    </w:p>
    <w:p w14:paraId="50F1C8FE">
      <w:pPr>
        <w:adjustRightInd w:val="0"/>
        <w:snapToGrid w:val="0"/>
        <w:spacing w:line="400" w:lineRule="exact"/>
        <w:rPr>
          <w:rFonts w:ascii="宋体" w:hAnsi="宋体"/>
          <w:bCs/>
          <w:color w:val="000000" w:themeColor="text1"/>
          <w:highlight w:val="none"/>
        </w:rPr>
      </w:pPr>
    </w:p>
    <w:p w14:paraId="6B3ECE19">
      <w:pPr>
        <w:adjustRightInd w:val="0"/>
        <w:snapToGrid w:val="0"/>
        <w:spacing w:line="400" w:lineRule="exact"/>
        <w:rPr>
          <w:rFonts w:ascii="宋体" w:hAnsi="宋体"/>
          <w:bCs/>
          <w:color w:val="000000" w:themeColor="text1"/>
          <w:highlight w:val="none"/>
        </w:rPr>
      </w:pPr>
    </w:p>
    <w:p w14:paraId="33D24A04">
      <w:pPr>
        <w:adjustRightInd w:val="0"/>
        <w:snapToGrid w:val="0"/>
        <w:spacing w:line="400" w:lineRule="exact"/>
        <w:rPr>
          <w:rFonts w:ascii="宋体" w:hAnsi="宋体"/>
          <w:bCs/>
          <w:color w:val="000000" w:themeColor="text1"/>
          <w:highlight w:val="none"/>
        </w:rPr>
      </w:pPr>
    </w:p>
    <w:p w14:paraId="73BD6A66">
      <w:pPr>
        <w:adjustRightInd w:val="0"/>
        <w:snapToGrid w:val="0"/>
        <w:spacing w:line="400" w:lineRule="exact"/>
        <w:rPr>
          <w:rFonts w:ascii="宋体" w:hAnsi="宋体"/>
          <w:bCs/>
          <w:color w:val="000000" w:themeColor="text1"/>
          <w:highlight w:val="none"/>
        </w:rPr>
      </w:pPr>
    </w:p>
    <w:p w14:paraId="3B3766CF">
      <w:pPr>
        <w:adjustRightInd w:val="0"/>
        <w:snapToGrid w:val="0"/>
        <w:spacing w:line="400" w:lineRule="exact"/>
        <w:rPr>
          <w:rFonts w:ascii="宋体" w:hAnsi="宋体"/>
          <w:bCs/>
          <w:color w:val="000000" w:themeColor="text1"/>
          <w:highlight w:val="none"/>
        </w:rPr>
      </w:pPr>
    </w:p>
    <w:p w14:paraId="792A67B6">
      <w:pPr>
        <w:adjustRightInd w:val="0"/>
        <w:snapToGrid w:val="0"/>
        <w:spacing w:line="400" w:lineRule="exact"/>
        <w:rPr>
          <w:rFonts w:ascii="宋体" w:hAnsi="宋体"/>
          <w:bCs/>
          <w:color w:val="000000" w:themeColor="text1"/>
          <w:highlight w:val="none"/>
        </w:rPr>
      </w:pPr>
    </w:p>
    <w:p w14:paraId="274E631C">
      <w:pPr>
        <w:adjustRightInd w:val="0"/>
        <w:snapToGrid w:val="0"/>
        <w:spacing w:line="400" w:lineRule="exact"/>
        <w:rPr>
          <w:rFonts w:ascii="宋体" w:hAnsi="宋体"/>
          <w:bCs/>
          <w:color w:val="000000" w:themeColor="text1"/>
          <w:highlight w:val="none"/>
        </w:rPr>
      </w:pPr>
    </w:p>
    <w:p w14:paraId="77006656">
      <w:pPr>
        <w:adjustRightInd w:val="0"/>
        <w:snapToGrid w:val="0"/>
        <w:spacing w:line="400" w:lineRule="exact"/>
        <w:rPr>
          <w:rFonts w:ascii="宋体" w:hAnsi="宋体"/>
          <w:bCs/>
          <w:color w:val="000000" w:themeColor="text1"/>
          <w:highlight w:val="none"/>
        </w:rPr>
      </w:pPr>
    </w:p>
    <w:p w14:paraId="77EE51E8">
      <w:pPr>
        <w:adjustRightInd w:val="0"/>
        <w:snapToGrid w:val="0"/>
        <w:spacing w:line="400" w:lineRule="exact"/>
        <w:rPr>
          <w:rFonts w:ascii="宋体" w:hAnsi="宋体"/>
          <w:bCs/>
          <w:color w:val="000000" w:themeColor="text1"/>
          <w:highlight w:val="none"/>
        </w:rPr>
      </w:pPr>
    </w:p>
    <w:p w14:paraId="3B016386">
      <w:pPr>
        <w:pStyle w:val="3"/>
        <w:numPr>
          <w:ilvl w:val="0"/>
          <w:numId w:val="0"/>
        </w:numPr>
        <w:spacing w:line="400" w:lineRule="exact"/>
        <w:rPr>
          <w:color w:val="000000" w:themeColor="text1"/>
          <w:highlight w:val="none"/>
        </w:rPr>
      </w:pPr>
      <w:bookmarkStart w:id="1912" w:name="_Toc366072552"/>
      <w:bookmarkStart w:id="1913" w:name="_Toc337632381"/>
      <w:bookmarkStart w:id="1914" w:name="_Toc345312620"/>
      <w:bookmarkStart w:id="1915" w:name="_Toc341348363"/>
      <w:bookmarkStart w:id="1916" w:name="_Toc340507465"/>
      <w:bookmarkStart w:id="1917" w:name="_Toc340677093"/>
      <w:bookmarkStart w:id="1918" w:name="_Toc343248441"/>
      <w:bookmarkStart w:id="1919" w:name="_Toc339020038"/>
      <w:bookmarkStart w:id="1920" w:name="_Toc331684065"/>
      <w:bookmarkStart w:id="1921" w:name="_Toc331512924"/>
      <w:bookmarkStart w:id="1922" w:name="_Toc336681603"/>
      <w:bookmarkStart w:id="1923" w:name="_Toc350438772"/>
      <w:bookmarkStart w:id="1924" w:name="_Toc339020118"/>
      <w:bookmarkStart w:id="1925" w:name="_Toc340672892"/>
      <w:bookmarkStart w:id="1926" w:name="_Toc333238657"/>
      <w:bookmarkStart w:id="1927" w:name="_Toc343612943"/>
      <w:bookmarkStart w:id="1928" w:name="_Toc339020256"/>
      <w:bookmarkStart w:id="1929" w:name="_Toc342060398"/>
      <w:bookmarkStart w:id="1930" w:name="_Toc343247123"/>
      <w:bookmarkStart w:id="1931" w:name="_Toc365985201"/>
      <w:bookmarkStart w:id="1932" w:name="_Toc333237701"/>
      <w:bookmarkStart w:id="1933" w:name="_Toc342398153"/>
      <w:bookmarkStart w:id="1934" w:name="_Toc333935710"/>
      <w:bookmarkStart w:id="1935" w:name="_Toc332206732"/>
      <w:bookmarkStart w:id="1936" w:name="_Toc342312466"/>
      <w:bookmarkStart w:id="1937" w:name="_Toc336681958"/>
      <w:bookmarkStart w:id="1938" w:name="_Toc339441110"/>
      <w:bookmarkStart w:id="1939" w:name="_Toc339019912"/>
      <w:bookmarkStart w:id="1940" w:name="_Toc3347"/>
      <w:bookmarkStart w:id="1941" w:name="_Toc365967095"/>
      <w:bookmarkStart w:id="1942" w:name="_Toc339362323"/>
      <w:bookmarkStart w:id="1943" w:name="_Toc332270370"/>
      <w:bookmarkStart w:id="1944" w:name="_Toc350756473"/>
      <w:bookmarkStart w:id="1945" w:name="_Toc330460009"/>
      <w:bookmarkStart w:id="1946" w:name="_Toc333237812"/>
      <w:bookmarkStart w:id="1947" w:name="_Toc333935369"/>
      <w:bookmarkStart w:id="1948" w:name="_Toc342296784"/>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 w14:paraId="06B3DA08">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14:paraId="48A8D14A">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3FA8DD9A">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5645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D3C43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14:paraId="23A091C7">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14:paraId="39C38F0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14:paraId="48809972">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14:paraId="66EBBE61">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14:paraId="29B06F6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14:paraId="0ED6E76E">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14:paraId="18E9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05E8FD">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14:paraId="16DFC3C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14:paraId="1277141A">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3AF6DE30">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3F7A26FE">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67B5C2A7">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092B19EF">
            <w:pPr>
              <w:pStyle w:val="6"/>
              <w:snapToGrid w:val="0"/>
              <w:ind w:firstLine="0"/>
              <w:jc w:val="center"/>
              <w:rPr>
                <w:rFonts w:hAnsi="宋体" w:cs="宋体"/>
                <w:color w:val="000000" w:themeColor="text1"/>
                <w:kern w:val="2"/>
                <w:sz w:val="21"/>
                <w:szCs w:val="21"/>
                <w:highlight w:val="none"/>
              </w:rPr>
            </w:pPr>
          </w:p>
        </w:tc>
      </w:tr>
      <w:tr w14:paraId="21DD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A30FF8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14:paraId="4AFE0AE4">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14:paraId="2A7189C7">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745B30EC">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63BC0F06">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03636A05">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6B02C8B2">
            <w:pPr>
              <w:pStyle w:val="6"/>
              <w:snapToGrid w:val="0"/>
              <w:ind w:firstLine="0"/>
              <w:jc w:val="center"/>
              <w:rPr>
                <w:rFonts w:hAnsi="宋体" w:cs="宋体"/>
                <w:color w:val="000000" w:themeColor="text1"/>
                <w:kern w:val="2"/>
                <w:sz w:val="21"/>
                <w:szCs w:val="21"/>
                <w:highlight w:val="none"/>
              </w:rPr>
            </w:pPr>
          </w:p>
        </w:tc>
      </w:tr>
      <w:tr w14:paraId="1A5F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EA69C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14:paraId="348ED14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14:paraId="18316430">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3664DD76">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76588FB4">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03B45338">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3158BABD">
            <w:pPr>
              <w:pStyle w:val="6"/>
              <w:snapToGrid w:val="0"/>
              <w:ind w:firstLine="0"/>
              <w:jc w:val="center"/>
              <w:rPr>
                <w:rFonts w:hAnsi="宋体" w:cs="宋体"/>
                <w:color w:val="000000" w:themeColor="text1"/>
                <w:kern w:val="2"/>
                <w:sz w:val="21"/>
                <w:szCs w:val="21"/>
                <w:highlight w:val="none"/>
              </w:rPr>
            </w:pPr>
          </w:p>
        </w:tc>
      </w:tr>
      <w:tr w14:paraId="65E2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B435AE1">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14:paraId="0B3C7A0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14:paraId="1D2D8FDB">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3C398CCB">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79A2991D">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2B5DEEE8">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391FAB26">
            <w:pPr>
              <w:pStyle w:val="6"/>
              <w:snapToGrid w:val="0"/>
              <w:ind w:firstLine="0"/>
              <w:jc w:val="center"/>
              <w:rPr>
                <w:rFonts w:hAnsi="宋体" w:cs="宋体"/>
                <w:color w:val="000000" w:themeColor="text1"/>
                <w:kern w:val="2"/>
                <w:sz w:val="21"/>
                <w:szCs w:val="21"/>
                <w:highlight w:val="none"/>
              </w:rPr>
            </w:pPr>
          </w:p>
        </w:tc>
      </w:tr>
      <w:tr w14:paraId="483A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6ECE47B">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14:paraId="482F5BB1">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14:paraId="30E91B88">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6342975C">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50607BB7">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4A3AE2A0">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2C5A2BD2">
            <w:pPr>
              <w:pStyle w:val="6"/>
              <w:snapToGrid w:val="0"/>
              <w:ind w:firstLine="0"/>
              <w:jc w:val="center"/>
              <w:rPr>
                <w:rFonts w:hAnsi="宋体" w:cs="宋体"/>
                <w:color w:val="000000" w:themeColor="text1"/>
                <w:kern w:val="2"/>
                <w:sz w:val="21"/>
                <w:szCs w:val="21"/>
                <w:highlight w:val="none"/>
              </w:rPr>
            </w:pPr>
          </w:p>
        </w:tc>
      </w:tr>
      <w:tr w14:paraId="2E27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3BDE4C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14:paraId="7E6D716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14:paraId="1C565827">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4A19AE12">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49FCC97F">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62F73B06">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60988CC8">
            <w:pPr>
              <w:pStyle w:val="6"/>
              <w:snapToGrid w:val="0"/>
              <w:ind w:firstLine="0"/>
              <w:jc w:val="center"/>
              <w:rPr>
                <w:rFonts w:hAnsi="宋体" w:cs="宋体"/>
                <w:color w:val="000000" w:themeColor="text1"/>
                <w:kern w:val="2"/>
                <w:sz w:val="21"/>
                <w:szCs w:val="21"/>
                <w:highlight w:val="none"/>
              </w:rPr>
            </w:pPr>
          </w:p>
        </w:tc>
      </w:tr>
      <w:tr w14:paraId="6731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64D799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14:paraId="167A2664">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14:paraId="73A4248A">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60348D51">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3336910E">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6193BB16">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2C279F5F">
            <w:pPr>
              <w:pStyle w:val="6"/>
              <w:snapToGrid w:val="0"/>
              <w:ind w:firstLine="0"/>
              <w:jc w:val="center"/>
              <w:rPr>
                <w:rFonts w:hAnsi="宋体" w:cs="宋体"/>
                <w:color w:val="000000" w:themeColor="text1"/>
                <w:kern w:val="2"/>
                <w:sz w:val="21"/>
                <w:szCs w:val="21"/>
                <w:highlight w:val="none"/>
              </w:rPr>
            </w:pPr>
          </w:p>
        </w:tc>
      </w:tr>
      <w:tr w14:paraId="2D2B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EAB4894">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14:paraId="787B2E33">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14:paraId="3C7FA9CD">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68A0BFC3">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44B44C90">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4AB908E6">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1BF33540">
            <w:pPr>
              <w:pStyle w:val="6"/>
              <w:snapToGrid w:val="0"/>
              <w:ind w:firstLine="0"/>
              <w:jc w:val="center"/>
              <w:rPr>
                <w:rFonts w:hAnsi="宋体" w:cs="宋体"/>
                <w:color w:val="000000" w:themeColor="text1"/>
                <w:kern w:val="2"/>
                <w:sz w:val="21"/>
                <w:szCs w:val="21"/>
                <w:highlight w:val="none"/>
              </w:rPr>
            </w:pPr>
          </w:p>
        </w:tc>
      </w:tr>
      <w:tr w14:paraId="7893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36886B7">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14:paraId="61E5EF3A">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14:paraId="7D5C7ED6">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03A11C88">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3C2F03A6">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346E179E">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3F9B495F">
            <w:pPr>
              <w:pStyle w:val="6"/>
              <w:snapToGrid w:val="0"/>
              <w:ind w:firstLine="0"/>
              <w:jc w:val="center"/>
              <w:rPr>
                <w:rFonts w:hAnsi="宋体" w:cs="宋体"/>
                <w:color w:val="000000" w:themeColor="text1"/>
                <w:kern w:val="2"/>
                <w:sz w:val="21"/>
                <w:szCs w:val="21"/>
                <w:highlight w:val="none"/>
              </w:rPr>
            </w:pPr>
          </w:p>
        </w:tc>
      </w:tr>
      <w:tr w14:paraId="2A15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C58F78F">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14:paraId="08D63A1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14:paraId="040FD864">
            <w:pPr>
              <w:pStyle w:val="6"/>
              <w:snapToGrid w:val="0"/>
              <w:ind w:firstLine="0"/>
              <w:jc w:val="center"/>
              <w:rPr>
                <w:rFonts w:hAnsi="宋体" w:cs="宋体"/>
                <w:color w:val="000000" w:themeColor="text1"/>
                <w:kern w:val="2"/>
                <w:sz w:val="21"/>
                <w:szCs w:val="21"/>
                <w:highlight w:val="none"/>
              </w:rPr>
            </w:pPr>
          </w:p>
        </w:tc>
      </w:tr>
      <w:tr w14:paraId="3D91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FFBA68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14:paraId="5ED3C85E">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14:paraId="20EAA96E">
            <w:pPr>
              <w:pStyle w:val="6"/>
              <w:snapToGrid w:val="0"/>
              <w:ind w:firstLine="0"/>
              <w:jc w:val="center"/>
              <w:rPr>
                <w:rFonts w:hAnsi="宋体" w:cs="宋体"/>
                <w:color w:val="000000" w:themeColor="text1"/>
                <w:kern w:val="2"/>
                <w:sz w:val="21"/>
                <w:szCs w:val="21"/>
                <w:highlight w:val="none"/>
              </w:rPr>
            </w:pPr>
          </w:p>
        </w:tc>
      </w:tr>
      <w:tr w14:paraId="4FB3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07E992E">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14:paraId="7B8EBDD9">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14:paraId="7998C531">
            <w:pPr>
              <w:pStyle w:val="6"/>
              <w:snapToGrid w:val="0"/>
              <w:ind w:firstLine="0"/>
              <w:jc w:val="center"/>
              <w:rPr>
                <w:rFonts w:hAnsi="宋体" w:cs="宋体"/>
                <w:color w:val="000000" w:themeColor="text1"/>
                <w:kern w:val="2"/>
                <w:sz w:val="21"/>
                <w:szCs w:val="21"/>
                <w:highlight w:val="none"/>
              </w:rPr>
            </w:pPr>
          </w:p>
        </w:tc>
      </w:tr>
      <w:tr w14:paraId="6495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7290F">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14:paraId="5042818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14:paraId="2EFAD697">
            <w:pPr>
              <w:pStyle w:val="6"/>
              <w:snapToGrid w:val="0"/>
              <w:ind w:firstLine="0"/>
              <w:jc w:val="center"/>
              <w:rPr>
                <w:rFonts w:hAnsi="宋体" w:cs="宋体"/>
                <w:color w:val="000000" w:themeColor="text1"/>
                <w:kern w:val="2"/>
                <w:sz w:val="21"/>
                <w:szCs w:val="21"/>
                <w:highlight w:val="none"/>
              </w:rPr>
            </w:pPr>
          </w:p>
        </w:tc>
      </w:tr>
      <w:tr w14:paraId="596D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A5151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14:paraId="519E7C96">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14:paraId="783A93CC">
            <w:pPr>
              <w:pStyle w:val="6"/>
              <w:snapToGrid w:val="0"/>
              <w:ind w:firstLine="0"/>
              <w:jc w:val="center"/>
              <w:rPr>
                <w:rFonts w:hAnsi="宋体" w:cs="宋体"/>
                <w:color w:val="000000" w:themeColor="text1"/>
                <w:kern w:val="2"/>
                <w:sz w:val="21"/>
                <w:szCs w:val="21"/>
                <w:highlight w:val="none"/>
              </w:rPr>
            </w:pPr>
          </w:p>
        </w:tc>
      </w:tr>
      <w:tr w14:paraId="5806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5EDFC7">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14:paraId="3A3F6272">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14:paraId="26A9D760">
            <w:pPr>
              <w:pStyle w:val="6"/>
              <w:snapToGrid w:val="0"/>
              <w:ind w:firstLine="0"/>
              <w:jc w:val="center"/>
              <w:rPr>
                <w:rFonts w:hAnsi="宋体" w:cs="宋体"/>
                <w:color w:val="000000" w:themeColor="text1"/>
                <w:kern w:val="2"/>
                <w:sz w:val="21"/>
                <w:szCs w:val="21"/>
                <w:highlight w:val="none"/>
              </w:rPr>
            </w:pPr>
          </w:p>
        </w:tc>
      </w:tr>
      <w:tr w14:paraId="42AF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311C035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14:paraId="28A4ED49">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14:paraId="733E6744">
            <w:pPr>
              <w:pStyle w:val="6"/>
              <w:snapToGrid w:val="0"/>
              <w:ind w:firstLine="0"/>
              <w:jc w:val="center"/>
              <w:rPr>
                <w:rFonts w:hAnsi="宋体" w:cs="宋体"/>
                <w:color w:val="000000" w:themeColor="text1"/>
                <w:kern w:val="2"/>
                <w:sz w:val="21"/>
                <w:szCs w:val="21"/>
                <w:highlight w:val="none"/>
              </w:rPr>
            </w:pPr>
          </w:p>
        </w:tc>
      </w:tr>
      <w:tr w14:paraId="1CE3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1E11AA7A">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14:paraId="7673B13D">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14:paraId="0B88FB2B">
            <w:pPr>
              <w:pStyle w:val="6"/>
              <w:snapToGrid w:val="0"/>
              <w:ind w:firstLine="0"/>
              <w:jc w:val="center"/>
              <w:rPr>
                <w:rFonts w:hAnsi="宋体" w:cs="宋体"/>
                <w:color w:val="000000" w:themeColor="text1"/>
                <w:kern w:val="2"/>
                <w:sz w:val="21"/>
                <w:szCs w:val="21"/>
                <w:highlight w:val="none"/>
              </w:rPr>
            </w:pPr>
          </w:p>
        </w:tc>
      </w:tr>
      <w:tr w14:paraId="4843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C736787">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14:paraId="271B3BA6">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14:paraId="49FF62CF">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14:paraId="78B70E92">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14:paraId="17D8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A5DA346">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14:paraId="4A0EC2E9">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14:paraId="3F70E653">
            <w:pPr>
              <w:pStyle w:val="6"/>
              <w:snapToGrid w:val="0"/>
              <w:ind w:firstLine="0"/>
              <w:jc w:val="center"/>
              <w:rPr>
                <w:rFonts w:hAnsi="宋体" w:cs="宋体"/>
                <w:bCs/>
                <w:color w:val="000000" w:themeColor="text1"/>
                <w:kern w:val="2"/>
                <w:sz w:val="21"/>
                <w:szCs w:val="21"/>
                <w:highlight w:val="none"/>
              </w:rPr>
            </w:pPr>
          </w:p>
        </w:tc>
      </w:tr>
    </w:tbl>
    <w:p w14:paraId="0006117E">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14:paraId="7DF788E9">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0187B76C">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C2E566E">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21A727A">
      <w:pPr>
        <w:pStyle w:val="3"/>
        <w:numPr>
          <w:ilvl w:val="0"/>
          <w:numId w:val="0"/>
        </w:numPr>
        <w:spacing w:line="400" w:lineRule="exact"/>
        <w:rPr>
          <w:color w:val="000000" w:themeColor="text1"/>
          <w:highlight w:val="none"/>
        </w:rPr>
      </w:pPr>
      <w:bookmarkStart w:id="1949" w:name="_Toc333237702"/>
      <w:bookmarkStart w:id="1950" w:name="_Toc339020119"/>
      <w:bookmarkStart w:id="1951" w:name="_Toc330460010"/>
      <w:bookmarkStart w:id="1952" w:name="_Toc366072553"/>
      <w:bookmarkStart w:id="1953" w:name="_Toc332270371"/>
      <w:bookmarkStart w:id="1954" w:name="_Toc350438773"/>
      <w:bookmarkStart w:id="1955" w:name="_Toc342296785"/>
      <w:bookmarkStart w:id="1956" w:name="_Toc336681604"/>
      <w:bookmarkStart w:id="1957" w:name="_Toc350756474"/>
      <w:bookmarkStart w:id="1958" w:name="_Toc365967096"/>
      <w:bookmarkStart w:id="1959" w:name="_Toc333935711"/>
      <w:bookmarkStart w:id="1960" w:name="_Toc339019913"/>
      <w:bookmarkStart w:id="1961" w:name="_Toc336681959"/>
      <w:bookmarkStart w:id="1962" w:name="_Toc340507466"/>
      <w:bookmarkStart w:id="1963" w:name="_Toc333238658"/>
      <w:bookmarkStart w:id="1964" w:name="_Toc342060399"/>
      <w:bookmarkStart w:id="1965" w:name="_Toc343612944"/>
      <w:bookmarkStart w:id="1966" w:name="_Toc340672893"/>
      <w:bookmarkStart w:id="1967" w:name="_Toc332206733"/>
      <w:bookmarkStart w:id="1968" w:name="_Toc339441111"/>
      <w:bookmarkStart w:id="1969" w:name="_Toc343248442"/>
      <w:bookmarkStart w:id="1970" w:name="_Toc342312467"/>
      <w:bookmarkStart w:id="1971" w:name="_Toc339020039"/>
      <w:bookmarkStart w:id="1972" w:name="_Toc339362324"/>
      <w:bookmarkStart w:id="1973" w:name="_Toc333237813"/>
      <w:bookmarkStart w:id="1974" w:name="_Toc343247124"/>
      <w:bookmarkStart w:id="1975" w:name="_Toc340677094"/>
      <w:bookmarkStart w:id="1976" w:name="_Toc342398154"/>
      <w:bookmarkStart w:id="1977" w:name="_Toc333935370"/>
      <w:bookmarkStart w:id="1978" w:name="_Toc17148"/>
      <w:bookmarkStart w:id="1979" w:name="_Toc339020257"/>
      <w:bookmarkStart w:id="1980" w:name="_Toc337632382"/>
      <w:bookmarkStart w:id="1981" w:name="_Toc365985202"/>
      <w:bookmarkStart w:id="1982" w:name="_Toc341348364"/>
      <w:bookmarkStart w:id="1983" w:name="_Toc331512925"/>
      <w:bookmarkStart w:id="1984" w:name="_Toc345312621"/>
      <w:bookmarkStart w:id="1985" w:name="_Toc331684066"/>
      <w:r>
        <w:rPr>
          <w:rFonts w:hint="eastAsia"/>
          <w:color w:val="000000" w:themeColor="text1"/>
          <w:highlight w:val="none"/>
        </w:rPr>
        <w:t>附件四：商务条款偏离一览表</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p>
    <w:p w14:paraId="46F171B3">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14:paraId="3062F54A">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20F59B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0E03FE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3E5547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CC6ACCA">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DD18C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0D9EF76">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2D0DDB8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3F77F3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241624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B5023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5838B2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9C3C10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8B29D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B77D53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AF49D3">
            <w:pPr>
              <w:adjustRightInd w:val="0"/>
              <w:snapToGrid w:val="0"/>
              <w:jc w:val="center"/>
              <w:rPr>
                <w:rFonts w:ascii="宋体" w:hAnsi="宋体"/>
                <w:bCs/>
                <w:color w:val="000000" w:themeColor="text1"/>
                <w:highlight w:val="none"/>
              </w:rPr>
            </w:pPr>
          </w:p>
        </w:tc>
      </w:tr>
      <w:tr w14:paraId="5CED8CD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D4B10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5E6D6E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2B2C5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191AC1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5B1BFA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825E53">
            <w:pPr>
              <w:adjustRightInd w:val="0"/>
              <w:snapToGrid w:val="0"/>
              <w:jc w:val="center"/>
              <w:rPr>
                <w:rFonts w:ascii="宋体" w:hAnsi="宋体"/>
                <w:bCs/>
                <w:color w:val="000000" w:themeColor="text1"/>
                <w:highlight w:val="none"/>
              </w:rPr>
            </w:pPr>
          </w:p>
        </w:tc>
      </w:tr>
      <w:tr w14:paraId="3F02FF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E2F9B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450038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6E7A0B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235B5F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A8E76C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4ED870C">
            <w:pPr>
              <w:adjustRightInd w:val="0"/>
              <w:snapToGrid w:val="0"/>
              <w:jc w:val="center"/>
              <w:rPr>
                <w:rFonts w:ascii="宋体" w:hAnsi="宋体"/>
                <w:bCs/>
                <w:color w:val="000000" w:themeColor="text1"/>
                <w:highlight w:val="none"/>
              </w:rPr>
            </w:pPr>
          </w:p>
        </w:tc>
      </w:tr>
      <w:tr w14:paraId="35AE052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6F9BC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A2AA0A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CB4128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1EBFDA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B61A16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F62BAD7">
            <w:pPr>
              <w:adjustRightInd w:val="0"/>
              <w:snapToGrid w:val="0"/>
              <w:jc w:val="center"/>
              <w:rPr>
                <w:rFonts w:ascii="宋体" w:hAnsi="宋体"/>
                <w:bCs/>
                <w:color w:val="000000" w:themeColor="text1"/>
                <w:highlight w:val="none"/>
              </w:rPr>
            </w:pPr>
          </w:p>
        </w:tc>
      </w:tr>
      <w:tr w14:paraId="2BFFB5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377863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1125DA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17131A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D5C666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146D8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8AD7E2">
            <w:pPr>
              <w:adjustRightInd w:val="0"/>
              <w:snapToGrid w:val="0"/>
              <w:jc w:val="center"/>
              <w:rPr>
                <w:rFonts w:ascii="宋体" w:hAnsi="宋体"/>
                <w:bCs/>
                <w:color w:val="000000" w:themeColor="text1"/>
                <w:highlight w:val="none"/>
              </w:rPr>
            </w:pPr>
          </w:p>
        </w:tc>
      </w:tr>
      <w:tr w14:paraId="403DAC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5B385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2D419A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4DA388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ED9240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158135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22087BA">
            <w:pPr>
              <w:adjustRightInd w:val="0"/>
              <w:snapToGrid w:val="0"/>
              <w:jc w:val="center"/>
              <w:rPr>
                <w:rFonts w:ascii="宋体" w:hAnsi="宋体"/>
                <w:bCs/>
                <w:color w:val="000000" w:themeColor="text1"/>
                <w:highlight w:val="none"/>
              </w:rPr>
            </w:pPr>
          </w:p>
        </w:tc>
      </w:tr>
      <w:tr w14:paraId="29D9630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461E7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FC735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D073B1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9BB7A0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174209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C63519D">
            <w:pPr>
              <w:adjustRightInd w:val="0"/>
              <w:snapToGrid w:val="0"/>
              <w:jc w:val="center"/>
              <w:rPr>
                <w:rFonts w:ascii="宋体" w:hAnsi="宋体"/>
                <w:bCs/>
                <w:color w:val="000000" w:themeColor="text1"/>
                <w:highlight w:val="none"/>
              </w:rPr>
            </w:pPr>
          </w:p>
        </w:tc>
      </w:tr>
      <w:tr w14:paraId="0716C3D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2EF504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F9E800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A3FB09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C6BB1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4DD62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A990AD">
            <w:pPr>
              <w:adjustRightInd w:val="0"/>
              <w:snapToGrid w:val="0"/>
              <w:jc w:val="center"/>
              <w:rPr>
                <w:rFonts w:ascii="宋体" w:hAnsi="宋体"/>
                <w:bCs/>
                <w:color w:val="000000" w:themeColor="text1"/>
                <w:highlight w:val="none"/>
              </w:rPr>
            </w:pPr>
          </w:p>
        </w:tc>
      </w:tr>
      <w:tr w14:paraId="446090B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4CEA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BB5D47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744EC0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564B36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E8D379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A4B61B">
            <w:pPr>
              <w:adjustRightInd w:val="0"/>
              <w:snapToGrid w:val="0"/>
              <w:jc w:val="center"/>
              <w:rPr>
                <w:rFonts w:ascii="宋体" w:hAnsi="宋体"/>
                <w:bCs/>
                <w:color w:val="000000" w:themeColor="text1"/>
                <w:highlight w:val="none"/>
              </w:rPr>
            </w:pPr>
          </w:p>
        </w:tc>
      </w:tr>
      <w:tr w14:paraId="459C3DA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42DE2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1F3746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F544DA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C1D670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4F689E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180EB06">
            <w:pPr>
              <w:adjustRightInd w:val="0"/>
              <w:snapToGrid w:val="0"/>
              <w:jc w:val="center"/>
              <w:rPr>
                <w:rFonts w:ascii="宋体" w:hAnsi="宋体"/>
                <w:bCs/>
                <w:color w:val="000000" w:themeColor="text1"/>
                <w:highlight w:val="none"/>
              </w:rPr>
            </w:pPr>
          </w:p>
        </w:tc>
      </w:tr>
      <w:tr w14:paraId="468C5D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A1008F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323848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E12E20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81DCF6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759B5B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BE4724">
            <w:pPr>
              <w:adjustRightInd w:val="0"/>
              <w:snapToGrid w:val="0"/>
              <w:jc w:val="center"/>
              <w:rPr>
                <w:rFonts w:ascii="宋体" w:hAnsi="宋体"/>
                <w:bCs/>
                <w:color w:val="000000" w:themeColor="text1"/>
                <w:highlight w:val="none"/>
              </w:rPr>
            </w:pPr>
          </w:p>
        </w:tc>
      </w:tr>
      <w:tr w14:paraId="58B28F1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16A9D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18EB71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63CBEA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5551E0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C39AD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968D3D8">
            <w:pPr>
              <w:adjustRightInd w:val="0"/>
              <w:snapToGrid w:val="0"/>
              <w:jc w:val="center"/>
              <w:rPr>
                <w:rFonts w:ascii="宋体" w:hAnsi="宋体"/>
                <w:bCs/>
                <w:color w:val="000000" w:themeColor="text1"/>
                <w:highlight w:val="none"/>
              </w:rPr>
            </w:pPr>
          </w:p>
        </w:tc>
      </w:tr>
      <w:tr w14:paraId="594A19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E77DA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C30954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69C3F5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F6ADF0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D05390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2D5D704">
            <w:pPr>
              <w:adjustRightInd w:val="0"/>
              <w:snapToGrid w:val="0"/>
              <w:jc w:val="center"/>
              <w:rPr>
                <w:rFonts w:ascii="宋体" w:hAnsi="宋体"/>
                <w:bCs/>
                <w:color w:val="000000" w:themeColor="text1"/>
                <w:highlight w:val="none"/>
              </w:rPr>
            </w:pPr>
          </w:p>
        </w:tc>
      </w:tr>
      <w:tr w14:paraId="7A64988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B30CD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7A0DE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F967FD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B9FF17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27F3D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3F2F486">
            <w:pPr>
              <w:adjustRightInd w:val="0"/>
              <w:snapToGrid w:val="0"/>
              <w:jc w:val="center"/>
              <w:rPr>
                <w:rFonts w:ascii="宋体" w:hAnsi="宋体"/>
                <w:bCs/>
                <w:color w:val="000000" w:themeColor="text1"/>
                <w:highlight w:val="none"/>
              </w:rPr>
            </w:pPr>
          </w:p>
        </w:tc>
      </w:tr>
      <w:tr w14:paraId="47A64DC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76708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AD8074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AE6080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594138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E3B84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014ABC6">
            <w:pPr>
              <w:adjustRightInd w:val="0"/>
              <w:snapToGrid w:val="0"/>
              <w:jc w:val="center"/>
              <w:rPr>
                <w:rFonts w:ascii="宋体" w:hAnsi="宋体"/>
                <w:bCs/>
                <w:color w:val="000000" w:themeColor="text1"/>
                <w:highlight w:val="none"/>
              </w:rPr>
            </w:pPr>
          </w:p>
        </w:tc>
      </w:tr>
      <w:tr w14:paraId="08C0F1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FBC607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5C984C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658C57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F69960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F4F0D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EFAB40">
            <w:pPr>
              <w:adjustRightInd w:val="0"/>
              <w:snapToGrid w:val="0"/>
              <w:jc w:val="center"/>
              <w:rPr>
                <w:rFonts w:ascii="宋体" w:hAnsi="宋体"/>
                <w:bCs/>
                <w:color w:val="000000" w:themeColor="text1"/>
                <w:highlight w:val="none"/>
              </w:rPr>
            </w:pPr>
          </w:p>
        </w:tc>
      </w:tr>
    </w:tbl>
    <w:p w14:paraId="4C00C55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630A48AF">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6E8DCB24">
      <w:pPr>
        <w:adjustRightInd w:val="0"/>
        <w:snapToGrid w:val="0"/>
        <w:spacing w:line="360" w:lineRule="auto"/>
        <w:ind w:firstLine="632" w:firstLineChars="300"/>
        <w:rPr>
          <w:rFonts w:ascii="宋体" w:hAnsi="宋体"/>
          <w:b/>
          <w:bCs/>
          <w:color w:val="000000" w:themeColor="text1"/>
          <w:highlight w:val="none"/>
        </w:rPr>
      </w:pPr>
    </w:p>
    <w:p w14:paraId="7E08B694">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59D1C11">
      <w:pPr>
        <w:adjustRightInd w:val="0"/>
        <w:snapToGrid w:val="0"/>
        <w:spacing w:line="360" w:lineRule="auto"/>
        <w:rPr>
          <w:rFonts w:ascii="宋体" w:hAnsi="宋体"/>
          <w:bCs/>
          <w:color w:val="000000" w:themeColor="text1"/>
          <w:highlight w:val="none"/>
        </w:rPr>
      </w:pPr>
    </w:p>
    <w:p w14:paraId="4D9B9C2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E2EE3D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FAECDA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47C9742A">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14:paraId="6C0902FD">
      <w:pPr>
        <w:pStyle w:val="3"/>
        <w:numPr>
          <w:ilvl w:val="0"/>
          <w:numId w:val="0"/>
        </w:numPr>
        <w:spacing w:line="400" w:lineRule="exact"/>
        <w:rPr>
          <w:color w:val="000000" w:themeColor="text1"/>
          <w:highlight w:val="none"/>
        </w:rPr>
      </w:pPr>
      <w:bookmarkStart w:id="1986" w:name="_Toc22388"/>
      <w:bookmarkStart w:id="1987" w:name="_Toc341348365"/>
      <w:bookmarkStart w:id="1988" w:name="_Toc332270372"/>
      <w:bookmarkStart w:id="1989" w:name="_Toc345312622"/>
      <w:bookmarkStart w:id="1990" w:name="_Toc333237814"/>
      <w:bookmarkStart w:id="1991" w:name="_Toc339020120"/>
      <w:bookmarkStart w:id="1992" w:name="_Toc332206734"/>
      <w:bookmarkStart w:id="1993" w:name="_Toc343248443"/>
      <w:bookmarkStart w:id="1994" w:name="_Toc333237703"/>
      <w:bookmarkStart w:id="1995" w:name="_Toc333238659"/>
      <w:bookmarkStart w:id="1996" w:name="_Toc340677095"/>
      <w:bookmarkStart w:id="1997" w:name="_Toc342398155"/>
      <w:bookmarkStart w:id="1998" w:name="_Toc340672894"/>
      <w:bookmarkStart w:id="1999" w:name="_Toc339362325"/>
      <w:bookmarkStart w:id="2000" w:name="_Toc337632383"/>
      <w:bookmarkStart w:id="2001" w:name="_Toc342296786"/>
      <w:bookmarkStart w:id="2002" w:name="_Toc330460011"/>
      <w:bookmarkStart w:id="2003" w:name="_Toc365985203"/>
      <w:bookmarkStart w:id="2004" w:name="_Toc333935371"/>
      <w:bookmarkStart w:id="2005" w:name="_Toc350438774"/>
      <w:bookmarkStart w:id="2006" w:name="_Toc331512926"/>
      <w:bookmarkStart w:id="2007" w:name="_Toc350756475"/>
      <w:bookmarkStart w:id="2008" w:name="_Toc340507467"/>
      <w:bookmarkStart w:id="2009" w:name="_Toc365967097"/>
      <w:bookmarkStart w:id="2010" w:name="_Toc331684067"/>
      <w:bookmarkStart w:id="2011" w:name="_Toc342060400"/>
      <w:bookmarkStart w:id="2012" w:name="_Toc336681960"/>
      <w:bookmarkStart w:id="2013" w:name="_Toc333935712"/>
      <w:bookmarkStart w:id="2014" w:name="_Toc336681605"/>
      <w:bookmarkStart w:id="2015" w:name="_Toc343247125"/>
      <w:bookmarkStart w:id="2016" w:name="_Toc342312468"/>
      <w:bookmarkStart w:id="2017" w:name="_Toc366072554"/>
      <w:bookmarkStart w:id="2018" w:name="_Toc339441112"/>
      <w:bookmarkStart w:id="2019" w:name="_Toc339020258"/>
      <w:bookmarkStart w:id="2020" w:name="_Toc343612945"/>
      <w:bookmarkStart w:id="2021" w:name="_Toc339019914"/>
      <w:bookmarkStart w:id="2022" w:name="_Toc339020040"/>
      <w:r>
        <w:rPr>
          <w:rFonts w:hint="eastAsia"/>
          <w:color w:val="000000" w:themeColor="text1"/>
          <w:highlight w:val="none"/>
        </w:rPr>
        <w:t>附件五：技术条款偏离一览表</w:t>
      </w:r>
      <w:bookmarkEnd w:id="1986"/>
    </w:p>
    <w:p w14:paraId="49F51825">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794FA6C">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0B9B91C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11831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46FADF9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7BDED73">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BC82276">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A0F0464">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50AD251">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325C61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2CB633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4D155A">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085FD6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2A02E8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0D011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0CD36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506C863">
            <w:pPr>
              <w:adjustRightInd w:val="0"/>
              <w:snapToGrid w:val="0"/>
              <w:jc w:val="center"/>
              <w:rPr>
                <w:rFonts w:ascii="宋体" w:hAnsi="宋体"/>
                <w:bCs/>
                <w:color w:val="000000" w:themeColor="text1"/>
                <w:highlight w:val="none"/>
              </w:rPr>
            </w:pPr>
          </w:p>
        </w:tc>
      </w:tr>
      <w:tr w14:paraId="4BB9FB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0C2029">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F5D797F">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BD95C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8599AA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21F09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C958F38">
            <w:pPr>
              <w:adjustRightInd w:val="0"/>
              <w:snapToGrid w:val="0"/>
              <w:jc w:val="center"/>
              <w:rPr>
                <w:rFonts w:ascii="宋体" w:hAnsi="宋体"/>
                <w:bCs/>
                <w:color w:val="000000" w:themeColor="text1"/>
                <w:highlight w:val="none"/>
              </w:rPr>
            </w:pPr>
          </w:p>
        </w:tc>
      </w:tr>
      <w:tr w14:paraId="737E939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79C3D6">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D64A94A">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C7C1DE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0D648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E3CC4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70E65B">
            <w:pPr>
              <w:adjustRightInd w:val="0"/>
              <w:snapToGrid w:val="0"/>
              <w:jc w:val="center"/>
              <w:rPr>
                <w:rFonts w:ascii="宋体" w:hAnsi="宋体"/>
                <w:bCs/>
                <w:color w:val="000000" w:themeColor="text1"/>
                <w:highlight w:val="none"/>
              </w:rPr>
            </w:pPr>
          </w:p>
        </w:tc>
      </w:tr>
      <w:tr w14:paraId="5FE6FD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5BD6BB">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C972CB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5ECBF2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E0EE9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87460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C5F04EA">
            <w:pPr>
              <w:adjustRightInd w:val="0"/>
              <w:snapToGrid w:val="0"/>
              <w:jc w:val="center"/>
              <w:rPr>
                <w:rFonts w:ascii="宋体" w:hAnsi="宋体"/>
                <w:bCs/>
                <w:color w:val="000000" w:themeColor="text1"/>
                <w:highlight w:val="none"/>
              </w:rPr>
            </w:pPr>
          </w:p>
        </w:tc>
      </w:tr>
      <w:tr w14:paraId="67CCAA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8241BA">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B987F7A">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B76B0F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5BCF1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192C5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88FB18">
            <w:pPr>
              <w:adjustRightInd w:val="0"/>
              <w:snapToGrid w:val="0"/>
              <w:jc w:val="center"/>
              <w:rPr>
                <w:rFonts w:ascii="宋体" w:hAnsi="宋体"/>
                <w:bCs/>
                <w:color w:val="000000" w:themeColor="text1"/>
                <w:highlight w:val="none"/>
              </w:rPr>
            </w:pPr>
          </w:p>
        </w:tc>
      </w:tr>
      <w:tr w14:paraId="3F31F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69DFA0">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528E6F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56F50E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44617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0D5F07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C03E591">
            <w:pPr>
              <w:adjustRightInd w:val="0"/>
              <w:snapToGrid w:val="0"/>
              <w:jc w:val="center"/>
              <w:rPr>
                <w:rFonts w:ascii="宋体" w:hAnsi="宋体"/>
                <w:bCs/>
                <w:color w:val="000000" w:themeColor="text1"/>
                <w:highlight w:val="none"/>
              </w:rPr>
            </w:pPr>
          </w:p>
        </w:tc>
      </w:tr>
      <w:tr w14:paraId="66F2D88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ED5DAE">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96168C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E31D97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69B299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36020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DA8A79">
            <w:pPr>
              <w:adjustRightInd w:val="0"/>
              <w:snapToGrid w:val="0"/>
              <w:jc w:val="center"/>
              <w:rPr>
                <w:rFonts w:ascii="宋体" w:hAnsi="宋体"/>
                <w:bCs/>
                <w:color w:val="000000" w:themeColor="text1"/>
                <w:highlight w:val="none"/>
              </w:rPr>
            </w:pPr>
          </w:p>
        </w:tc>
      </w:tr>
      <w:tr w14:paraId="288E485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F0FC6F">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94AF412">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F0DFD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8B9705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16BAA6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5D01E0B">
            <w:pPr>
              <w:adjustRightInd w:val="0"/>
              <w:snapToGrid w:val="0"/>
              <w:jc w:val="center"/>
              <w:rPr>
                <w:rFonts w:ascii="宋体" w:hAnsi="宋体"/>
                <w:bCs/>
                <w:color w:val="000000" w:themeColor="text1"/>
                <w:highlight w:val="none"/>
              </w:rPr>
            </w:pPr>
          </w:p>
        </w:tc>
      </w:tr>
      <w:tr w14:paraId="6416E68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17E6B67">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DFDA754">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5213A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86BA92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A335B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56003B2">
            <w:pPr>
              <w:adjustRightInd w:val="0"/>
              <w:snapToGrid w:val="0"/>
              <w:jc w:val="center"/>
              <w:rPr>
                <w:rFonts w:ascii="宋体" w:hAnsi="宋体"/>
                <w:bCs/>
                <w:color w:val="000000" w:themeColor="text1"/>
                <w:highlight w:val="none"/>
              </w:rPr>
            </w:pPr>
          </w:p>
        </w:tc>
      </w:tr>
      <w:tr w14:paraId="0EB474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55D66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610044B">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3EFDD5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D7AED1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04A5D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6E0E21">
            <w:pPr>
              <w:adjustRightInd w:val="0"/>
              <w:snapToGrid w:val="0"/>
              <w:jc w:val="center"/>
              <w:rPr>
                <w:rFonts w:ascii="宋体" w:hAnsi="宋体"/>
                <w:bCs/>
                <w:color w:val="000000" w:themeColor="text1"/>
                <w:highlight w:val="none"/>
              </w:rPr>
            </w:pPr>
          </w:p>
        </w:tc>
      </w:tr>
      <w:tr w14:paraId="0913461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FBE546">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5763B6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8F78EE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DB960E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F3EE1B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C6D3AE">
            <w:pPr>
              <w:adjustRightInd w:val="0"/>
              <w:snapToGrid w:val="0"/>
              <w:jc w:val="center"/>
              <w:rPr>
                <w:rFonts w:ascii="宋体" w:hAnsi="宋体"/>
                <w:bCs/>
                <w:color w:val="000000" w:themeColor="text1"/>
                <w:highlight w:val="none"/>
              </w:rPr>
            </w:pPr>
          </w:p>
        </w:tc>
      </w:tr>
      <w:tr w14:paraId="59AF09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4FDE3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9C03FA5">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AAD046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B48671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F8CD1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A4CD7F">
            <w:pPr>
              <w:adjustRightInd w:val="0"/>
              <w:snapToGrid w:val="0"/>
              <w:jc w:val="center"/>
              <w:rPr>
                <w:rFonts w:ascii="宋体" w:hAnsi="宋体"/>
                <w:bCs/>
                <w:color w:val="000000" w:themeColor="text1"/>
                <w:highlight w:val="none"/>
              </w:rPr>
            </w:pPr>
          </w:p>
        </w:tc>
      </w:tr>
      <w:tr w14:paraId="6E1BBB8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B29F48">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498569E">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60473C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9AC1B8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F850B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2124BE0">
            <w:pPr>
              <w:adjustRightInd w:val="0"/>
              <w:snapToGrid w:val="0"/>
              <w:jc w:val="center"/>
              <w:rPr>
                <w:rFonts w:ascii="宋体" w:hAnsi="宋体"/>
                <w:bCs/>
                <w:color w:val="000000" w:themeColor="text1"/>
                <w:highlight w:val="none"/>
              </w:rPr>
            </w:pPr>
          </w:p>
        </w:tc>
      </w:tr>
      <w:tr w14:paraId="04B9D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7E36AE">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1F20EC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2F877F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65CCA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A99702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93611E8">
            <w:pPr>
              <w:adjustRightInd w:val="0"/>
              <w:snapToGrid w:val="0"/>
              <w:jc w:val="center"/>
              <w:rPr>
                <w:rFonts w:ascii="宋体" w:hAnsi="宋体"/>
                <w:bCs/>
                <w:color w:val="000000" w:themeColor="text1"/>
                <w:highlight w:val="none"/>
              </w:rPr>
            </w:pPr>
          </w:p>
        </w:tc>
      </w:tr>
      <w:tr w14:paraId="692D8B6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4AD5C4">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8ACFA22">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660135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E27B4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7B6A74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690B86">
            <w:pPr>
              <w:adjustRightInd w:val="0"/>
              <w:snapToGrid w:val="0"/>
              <w:jc w:val="center"/>
              <w:rPr>
                <w:rFonts w:ascii="宋体" w:hAnsi="宋体"/>
                <w:bCs/>
                <w:color w:val="000000" w:themeColor="text1"/>
                <w:highlight w:val="none"/>
              </w:rPr>
            </w:pPr>
          </w:p>
        </w:tc>
      </w:tr>
    </w:tbl>
    <w:p w14:paraId="0CCCC48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68B4EA46">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0AA0AEEA">
      <w:pPr>
        <w:adjustRightInd w:val="0"/>
        <w:snapToGrid w:val="0"/>
        <w:spacing w:line="360" w:lineRule="auto"/>
        <w:ind w:firstLine="632" w:firstLineChars="300"/>
        <w:rPr>
          <w:rFonts w:ascii="宋体" w:hAnsi="宋体"/>
          <w:b/>
          <w:bCs/>
          <w:color w:val="000000" w:themeColor="text1"/>
          <w:highlight w:val="none"/>
        </w:rPr>
      </w:pPr>
    </w:p>
    <w:p w14:paraId="0CC069F5">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14:paraId="6975E653">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5421EE6">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B236B9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p w14:paraId="6B56D1F4">
      <w:pPr>
        <w:pStyle w:val="6"/>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14:paraId="23C11269">
      <w:pPr>
        <w:pStyle w:val="3"/>
        <w:numPr>
          <w:ilvl w:val="1"/>
          <w:numId w:val="0"/>
        </w:numPr>
        <w:spacing w:line="400" w:lineRule="exact"/>
        <w:rPr>
          <w:color w:val="000000" w:themeColor="text1"/>
          <w:highlight w:val="none"/>
        </w:rPr>
      </w:pPr>
      <w:bookmarkStart w:id="2023" w:name="_Toc350438778"/>
      <w:bookmarkStart w:id="2024" w:name="_Toc332206738"/>
      <w:bookmarkStart w:id="2025" w:name="_Toc339441116"/>
      <w:bookmarkStart w:id="2026" w:name="_Toc350756479"/>
      <w:bookmarkStart w:id="2027" w:name="_Toc342398159"/>
      <w:bookmarkStart w:id="2028" w:name="_Toc336681964"/>
      <w:bookmarkStart w:id="2029" w:name="_Toc339020262"/>
      <w:bookmarkStart w:id="2030" w:name="_Toc339020044"/>
      <w:bookmarkStart w:id="2031" w:name="_Toc339020124"/>
      <w:bookmarkStart w:id="2032" w:name="_Toc342296790"/>
      <w:bookmarkStart w:id="2033" w:name="_Toc345312626"/>
      <w:bookmarkStart w:id="2034" w:name="_Toc339019918"/>
      <w:bookmarkStart w:id="2035" w:name="_Toc333237707"/>
      <w:bookmarkStart w:id="2036" w:name="_Toc339362329"/>
      <w:bookmarkStart w:id="2037" w:name="_Toc343248447"/>
      <w:bookmarkStart w:id="2038" w:name="_Toc330460015"/>
      <w:bookmarkStart w:id="2039" w:name="_Toc432695228"/>
      <w:bookmarkStart w:id="2040" w:name="_Toc340677099"/>
      <w:bookmarkStart w:id="2041" w:name="_Toc343612949"/>
      <w:bookmarkStart w:id="2042" w:name="_Toc332270376"/>
      <w:bookmarkStart w:id="2043" w:name="_Toc341348369"/>
      <w:bookmarkStart w:id="2044" w:name="_Toc333237818"/>
      <w:bookmarkStart w:id="2045" w:name="_Toc366072561"/>
      <w:bookmarkStart w:id="2046" w:name="_Toc337632387"/>
      <w:bookmarkStart w:id="2047" w:name="_Toc342060404"/>
      <w:bookmarkStart w:id="2048" w:name="_Toc365967104"/>
      <w:bookmarkStart w:id="2049" w:name="_Toc331684071"/>
      <w:bookmarkStart w:id="2050" w:name="_Toc343247129"/>
      <w:bookmarkStart w:id="2051" w:name="_Toc333935716"/>
      <w:bookmarkStart w:id="2052" w:name="_Toc342312472"/>
      <w:bookmarkStart w:id="2053" w:name="_Toc365985210"/>
      <w:bookmarkStart w:id="2054" w:name="_Toc340672898"/>
      <w:bookmarkStart w:id="2055" w:name="_Toc336681609"/>
      <w:bookmarkStart w:id="2056" w:name="_Toc333935375"/>
      <w:bookmarkStart w:id="2057" w:name="_Toc331512930"/>
      <w:bookmarkStart w:id="2058" w:name="_Toc24990"/>
      <w:bookmarkStart w:id="2059" w:name="_Toc333238663"/>
      <w:bookmarkStart w:id="2060" w:name="_Toc340507471"/>
      <w:r>
        <w:rPr>
          <w:rFonts w:hint="eastAsia"/>
          <w:color w:val="000000" w:themeColor="text1"/>
          <w:highlight w:val="none"/>
        </w:rPr>
        <w:t>附件六：同类业绩一览表</w:t>
      </w:r>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p>
    <w:p w14:paraId="373C9423">
      <w:pPr>
        <w:adjustRightInd w:val="0"/>
        <w:snapToGrid w:val="0"/>
        <w:spacing w:line="360" w:lineRule="auto"/>
        <w:jc w:val="left"/>
        <w:rPr>
          <w:rFonts w:ascii="宋体" w:hAnsi="宋体"/>
          <w:bCs/>
          <w:caps/>
          <w:color w:val="000000" w:themeColor="text1"/>
          <w:szCs w:val="21"/>
          <w:highlight w:val="none"/>
          <w:u w:val="single"/>
        </w:rPr>
      </w:pPr>
      <w:bookmarkStart w:id="2061"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2351A12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61"/>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7C9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D7D034C">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54FF9CE6">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2002609D">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132F2487">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974B6BB">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543F141C">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6F820BEA">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693E37AB">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A7CFA0D">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FC2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F862C2D">
            <w:pPr>
              <w:pStyle w:val="6"/>
              <w:snapToGrid w:val="0"/>
              <w:ind w:firstLine="0"/>
              <w:jc w:val="center"/>
              <w:rPr>
                <w:rFonts w:hAnsi="宋体"/>
                <w:bCs/>
                <w:color w:val="000000" w:themeColor="text1"/>
                <w:kern w:val="2"/>
                <w:sz w:val="21"/>
                <w:szCs w:val="24"/>
                <w:highlight w:val="none"/>
              </w:rPr>
            </w:pPr>
          </w:p>
        </w:tc>
        <w:tc>
          <w:tcPr>
            <w:tcW w:w="1215" w:type="dxa"/>
            <w:vAlign w:val="center"/>
          </w:tcPr>
          <w:p w14:paraId="2824C391">
            <w:pPr>
              <w:pStyle w:val="6"/>
              <w:snapToGrid w:val="0"/>
              <w:ind w:firstLine="0"/>
              <w:jc w:val="center"/>
              <w:rPr>
                <w:rFonts w:hAnsi="宋体"/>
                <w:bCs/>
                <w:color w:val="000000" w:themeColor="text1"/>
                <w:kern w:val="2"/>
                <w:sz w:val="21"/>
                <w:szCs w:val="24"/>
                <w:highlight w:val="none"/>
              </w:rPr>
            </w:pPr>
          </w:p>
        </w:tc>
        <w:tc>
          <w:tcPr>
            <w:tcW w:w="1267" w:type="dxa"/>
            <w:vAlign w:val="center"/>
          </w:tcPr>
          <w:p w14:paraId="119C91C2">
            <w:pPr>
              <w:pStyle w:val="6"/>
              <w:snapToGrid w:val="0"/>
              <w:jc w:val="center"/>
              <w:rPr>
                <w:rFonts w:hAnsi="宋体"/>
                <w:bCs/>
                <w:color w:val="000000" w:themeColor="text1"/>
                <w:kern w:val="2"/>
                <w:sz w:val="21"/>
                <w:szCs w:val="24"/>
                <w:highlight w:val="none"/>
              </w:rPr>
            </w:pPr>
          </w:p>
        </w:tc>
        <w:tc>
          <w:tcPr>
            <w:tcW w:w="1117" w:type="dxa"/>
            <w:vAlign w:val="center"/>
          </w:tcPr>
          <w:p w14:paraId="4AB8FF3E">
            <w:pPr>
              <w:pStyle w:val="6"/>
              <w:snapToGrid w:val="0"/>
              <w:ind w:firstLine="0"/>
              <w:jc w:val="center"/>
              <w:rPr>
                <w:rFonts w:hAnsi="宋体"/>
                <w:bCs/>
                <w:color w:val="000000" w:themeColor="text1"/>
                <w:kern w:val="2"/>
                <w:sz w:val="21"/>
                <w:szCs w:val="24"/>
                <w:highlight w:val="none"/>
              </w:rPr>
            </w:pPr>
          </w:p>
        </w:tc>
        <w:tc>
          <w:tcPr>
            <w:tcW w:w="1400" w:type="dxa"/>
            <w:vAlign w:val="center"/>
          </w:tcPr>
          <w:p w14:paraId="133D64B5">
            <w:pPr>
              <w:pStyle w:val="6"/>
              <w:snapToGrid w:val="0"/>
              <w:jc w:val="center"/>
              <w:rPr>
                <w:rFonts w:hAnsi="宋体"/>
                <w:bCs/>
                <w:color w:val="000000" w:themeColor="text1"/>
                <w:kern w:val="2"/>
                <w:sz w:val="21"/>
                <w:szCs w:val="24"/>
                <w:highlight w:val="none"/>
              </w:rPr>
            </w:pPr>
          </w:p>
        </w:tc>
        <w:tc>
          <w:tcPr>
            <w:tcW w:w="1233" w:type="dxa"/>
            <w:vAlign w:val="center"/>
          </w:tcPr>
          <w:p w14:paraId="5ADCFF2B">
            <w:pPr>
              <w:pStyle w:val="6"/>
              <w:snapToGrid w:val="0"/>
              <w:jc w:val="center"/>
              <w:rPr>
                <w:rFonts w:hAnsi="宋体"/>
                <w:bCs/>
                <w:color w:val="000000" w:themeColor="text1"/>
                <w:kern w:val="2"/>
                <w:sz w:val="21"/>
                <w:szCs w:val="24"/>
                <w:highlight w:val="none"/>
              </w:rPr>
            </w:pPr>
          </w:p>
        </w:tc>
        <w:tc>
          <w:tcPr>
            <w:tcW w:w="1183" w:type="dxa"/>
            <w:vAlign w:val="center"/>
          </w:tcPr>
          <w:p w14:paraId="2E39202A">
            <w:pPr>
              <w:pStyle w:val="6"/>
              <w:snapToGrid w:val="0"/>
              <w:jc w:val="center"/>
              <w:rPr>
                <w:rFonts w:hAnsi="宋体"/>
                <w:bCs/>
                <w:color w:val="000000" w:themeColor="text1"/>
                <w:kern w:val="2"/>
                <w:sz w:val="21"/>
                <w:szCs w:val="24"/>
                <w:highlight w:val="none"/>
              </w:rPr>
            </w:pPr>
          </w:p>
        </w:tc>
        <w:tc>
          <w:tcPr>
            <w:tcW w:w="1220" w:type="dxa"/>
            <w:vAlign w:val="center"/>
          </w:tcPr>
          <w:p w14:paraId="2F31EE12">
            <w:pPr>
              <w:pStyle w:val="6"/>
              <w:snapToGrid w:val="0"/>
              <w:jc w:val="center"/>
              <w:rPr>
                <w:rFonts w:hAnsi="宋体"/>
                <w:bCs/>
                <w:color w:val="000000" w:themeColor="text1"/>
                <w:kern w:val="2"/>
                <w:sz w:val="21"/>
                <w:szCs w:val="24"/>
                <w:highlight w:val="none"/>
              </w:rPr>
            </w:pPr>
          </w:p>
        </w:tc>
        <w:tc>
          <w:tcPr>
            <w:tcW w:w="817" w:type="dxa"/>
            <w:vAlign w:val="center"/>
          </w:tcPr>
          <w:p w14:paraId="3FF92EDF">
            <w:pPr>
              <w:pStyle w:val="6"/>
              <w:snapToGrid w:val="0"/>
              <w:jc w:val="center"/>
              <w:rPr>
                <w:rFonts w:hAnsi="宋体"/>
                <w:bCs/>
                <w:color w:val="000000" w:themeColor="text1"/>
                <w:kern w:val="2"/>
                <w:sz w:val="21"/>
                <w:szCs w:val="24"/>
                <w:highlight w:val="none"/>
              </w:rPr>
            </w:pPr>
          </w:p>
        </w:tc>
      </w:tr>
      <w:tr w14:paraId="73EE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022DD9A">
            <w:pPr>
              <w:pStyle w:val="6"/>
              <w:snapToGrid w:val="0"/>
              <w:jc w:val="center"/>
              <w:rPr>
                <w:rFonts w:hAnsi="宋体"/>
                <w:bCs/>
                <w:color w:val="000000" w:themeColor="text1"/>
                <w:kern w:val="2"/>
                <w:sz w:val="21"/>
                <w:szCs w:val="24"/>
                <w:highlight w:val="none"/>
              </w:rPr>
            </w:pPr>
          </w:p>
        </w:tc>
        <w:tc>
          <w:tcPr>
            <w:tcW w:w="1215" w:type="dxa"/>
            <w:vAlign w:val="center"/>
          </w:tcPr>
          <w:p w14:paraId="7FE04CAF">
            <w:pPr>
              <w:pStyle w:val="6"/>
              <w:snapToGrid w:val="0"/>
              <w:jc w:val="center"/>
              <w:rPr>
                <w:rFonts w:hAnsi="宋体"/>
                <w:bCs/>
                <w:color w:val="000000" w:themeColor="text1"/>
                <w:kern w:val="2"/>
                <w:sz w:val="21"/>
                <w:szCs w:val="24"/>
                <w:highlight w:val="none"/>
              </w:rPr>
            </w:pPr>
          </w:p>
        </w:tc>
        <w:tc>
          <w:tcPr>
            <w:tcW w:w="1267" w:type="dxa"/>
            <w:vAlign w:val="center"/>
          </w:tcPr>
          <w:p w14:paraId="24F7375A">
            <w:pPr>
              <w:pStyle w:val="6"/>
              <w:snapToGrid w:val="0"/>
              <w:jc w:val="center"/>
              <w:rPr>
                <w:rFonts w:hAnsi="宋体"/>
                <w:bCs/>
                <w:color w:val="000000" w:themeColor="text1"/>
                <w:kern w:val="2"/>
                <w:sz w:val="21"/>
                <w:szCs w:val="24"/>
                <w:highlight w:val="none"/>
              </w:rPr>
            </w:pPr>
          </w:p>
        </w:tc>
        <w:tc>
          <w:tcPr>
            <w:tcW w:w="1117" w:type="dxa"/>
            <w:vAlign w:val="center"/>
          </w:tcPr>
          <w:p w14:paraId="2FA44519">
            <w:pPr>
              <w:pStyle w:val="6"/>
              <w:snapToGrid w:val="0"/>
              <w:jc w:val="center"/>
              <w:rPr>
                <w:rFonts w:hAnsi="宋体"/>
                <w:bCs/>
                <w:color w:val="000000" w:themeColor="text1"/>
                <w:kern w:val="2"/>
                <w:sz w:val="21"/>
                <w:szCs w:val="24"/>
                <w:highlight w:val="none"/>
              </w:rPr>
            </w:pPr>
          </w:p>
        </w:tc>
        <w:tc>
          <w:tcPr>
            <w:tcW w:w="1400" w:type="dxa"/>
            <w:vAlign w:val="center"/>
          </w:tcPr>
          <w:p w14:paraId="1AD4DAC4">
            <w:pPr>
              <w:pStyle w:val="6"/>
              <w:snapToGrid w:val="0"/>
              <w:jc w:val="center"/>
              <w:rPr>
                <w:rFonts w:hAnsi="宋体"/>
                <w:bCs/>
                <w:color w:val="000000" w:themeColor="text1"/>
                <w:kern w:val="2"/>
                <w:sz w:val="21"/>
                <w:szCs w:val="24"/>
                <w:highlight w:val="none"/>
              </w:rPr>
            </w:pPr>
          </w:p>
        </w:tc>
        <w:tc>
          <w:tcPr>
            <w:tcW w:w="1233" w:type="dxa"/>
            <w:vAlign w:val="center"/>
          </w:tcPr>
          <w:p w14:paraId="6649AABE">
            <w:pPr>
              <w:pStyle w:val="6"/>
              <w:snapToGrid w:val="0"/>
              <w:jc w:val="center"/>
              <w:rPr>
                <w:rFonts w:hAnsi="宋体"/>
                <w:bCs/>
                <w:color w:val="000000" w:themeColor="text1"/>
                <w:kern w:val="2"/>
                <w:sz w:val="21"/>
                <w:szCs w:val="24"/>
                <w:highlight w:val="none"/>
              </w:rPr>
            </w:pPr>
          </w:p>
        </w:tc>
        <w:tc>
          <w:tcPr>
            <w:tcW w:w="1183" w:type="dxa"/>
            <w:vAlign w:val="center"/>
          </w:tcPr>
          <w:p w14:paraId="06C0B13B">
            <w:pPr>
              <w:pStyle w:val="6"/>
              <w:snapToGrid w:val="0"/>
              <w:jc w:val="center"/>
              <w:rPr>
                <w:rFonts w:hAnsi="宋体"/>
                <w:bCs/>
                <w:color w:val="000000" w:themeColor="text1"/>
                <w:kern w:val="2"/>
                <w:sz w:val="21"/>
                <w:szCs w:val="24"/>
                <w:highlight w:val="none"/>
              </w:rPr>
            </w:pPr>
          </w:p>
        </w:tc>
        <w:tc>
          <w:tcPr>
            <w:tcW w:w="1220" w:type="dxa"/>
            <w:vAlign w:val="center"/>
          </w:tcPr>
          <w:p w14:paraId="50FD79DF">
            <w:pPr>
              <w:pStyle w:val="6"/>
              <w:snapToGrid w:val="0"/>
              <w:jc w:val="center"/>
              <w:rPr>
                <w:rFonts w:hAnsi="宋体"/>
                <w:bCs/>
                <w:color w:val="000000" w:themeColor="text1"/>
                <w:kern w:val="2"/>
                <w:sz w:val="21"/>
                <w:szCs w:val="24"/>
                <w:highlight w:val="none"/>
              </w:rPr>
            </w:pPr>
          </w:p>
        </w:tc>
        <w:tc>
          <w:tcPr>
            <w:tcW w:w="817" w:type="dxa"/>
            <w:vAlign w:val="center"/>
          </w:tcPr>
          <w:p w14:paraId="67209EF0">
            <w:pPr>
              <w:pStyle w:val="6"/>
              <w:snapToGrid w:val="0"/>
              <w:jc w:val="center"/>
              <w:rPr>
                <w:rFonts w:hAnsi="宋体"/>
                <w:bCs/>
                <w:color w:val="000000" w:themeColor="text1"/>
                <w:kern w:val="2"/>
                <w:sz w:val="21"/>
                <w:szCs w:val="24"/>
                <w:highlight w:val="none"/>
              </w:rPr>
            </w:pPr>
          </w:p>
        </w:tc>
      </w:tr>
      <w:tr w14:paraId="6C26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DFCF0F3">
            <w:pPr>
              <w:pStyle w:val="6"/>
              <w:snapToGrid w:val="0"/>
              <w:jc w:val="center"/>
              <w:rPr>
                <w:rFonts w:hAnsi="宋体"/>
                <w:bCs/>
                <w:color w:val="000000" w:themeColor="text1"/>
                <w:kern w:val="2"/>
                <w:sz w:val="21"/>
                <w:szCs w:val="24"/>
                <w:highlight w:val="none"/>
              </w:rPr>
            </w:pPr>
          </w:p>
        </w:tc>
        <w:tc>
          <w:tcPr>
            <w:tcW w:w="1215" w:type="dxa"/>
            <w:vAlign w:val="center"/>
          </w:tcPr>
          <w:p w14:paraId="535C4A68">
            <w:pPr>
              <w:pStyle w:val="6"/>
              <w:snapToGrid w:val="0"/>
              <w:jc w:val="center"/>
              <w:rPr>
                <w:rFonts w:hAnsi="宋体"/>
                <w:bCs/>
                <w:color w:val="000000" w:themeColor="text1"/>
                <w:kern w:val="2"/>
                <w:sz w:val="21"/>
                <w:szCs w:val="24"/>
                <w:highlight w:val="none"/>
              </w:rPr>
            </w:pPr>
          </w:p>
        </w:tc>
        <w:tc>
          <w:tcPr>
            <w:tcW w:w="1267" w:type="dxa"/>
            <w:vAlign w:val="center"/>
          </w:tcPr>
          <w:p w14:paraId="47F2FB70">
            <w:pPr>
              <w:pStyle w:val="6"/>
              <w:snapToGrid w:val="0"/>
              <w:jc w:val="center"/>
              <w:rPr>
                <w:rFonts w:hAnsi="宋体"/>
                <w:bCs/>
                <w:color w:val="000000" w:themeColor="text1"/>
                <w:kern w:val="2"/>
                <w:sz w:val="21"/>
                <w:szCs w:val="24"/>
                <w:highlight w:val="none"/>
              </w:rPr>
            </w:pPr>
          </w:p>
        </w:tc>
        <w:tc>
          <w:tcPr>
            <w:tcW w:w="1117" w:type="dxa"/>
            <w:vAlign w:val="center"/>
          </w:tcPr>
          <w:p w14:paraId="26CC5A93">
            <w:pPr>
              <w:pStyle w:val="6"/>
              <w:snapToGrid w:val="0"/>
              <w:jc w:val="center"/>
              <w:rPr>
                <w:rFonts w:hAnsi="宋体"/>
                <w:bCs/>
                <w:color w:val="000000" w:themeColor="text1"/>
                <w:kern w:val="2"/>
                <w:sz w:val="21"/>
                <w:szCs w:val="24"/>
                <w:highlight w:val="none"/>
              </w:rPr>
            </w:pPr>
          </w:p>
        </w:tc>
        <w:tc>
          <w:tcPr>
            <w:tcW w:w="1400" w:type="dxa"/>
            <w:vAlign w:val="center"/>
          </w:tcPr>
          <w:p w14:paraId="6FE5A83F">
            <w:pPr>
              <w:pStyle w:val="6"/>
              <w:snapToGrid w:val="0"/>
              <w:jc w:val="center"/>
              <w:rPr>
                <w:rFonts w:hAnsi="宋体"/>
                <w:bCs/>
                <w:color w:val="000000" w:themeColor="text1"/>
                <w:kern w:val="2"/>
                <w:sz w:val="21"/>
                <w:szCs w:val="24"/>
                <w:highlight w:val="none"/>
              </w:rPr>
            </w:pPr>
          </w:p>
        </w:tc>
        <w:tc>
          <w:tcPr>
            <w:tcW w:w="1233" w:type="dxa"/>
            <w:vAlign w:val="center"/>
          </w:tcPr>
          <w:p w14:paraId="4D1F277A">
            <w:pPr>
              <w:pStyle w:val="6"/>
              <w:snapToGrid w:val="0"/>
              <w:jc w:val="center"/>
              <w:rPr>
                <w:rFonts w:hAnsi="宋体"/>
                <w:bCs/>
                <w:color w:val="000000" w:themeColor="text1"/>
                <w:kern w:val="2"/>
                <w:sz w:val="21"/>
                <w:szCs w:val="24"/>
                <w:highlight w:val="none"/>
              </w:rPr>
            </w:pPr>
          </w:p>
        </w:tc>
        <w:tc>
          <w:tcPr>
            <w:tcW w:w="1183" w:type="dxa"/>
            <w:vAlign w:val="center"/>
          </w:tcPr>
          <w:p w14:paraId="20869E61">
            <w:pPr>
              <w:pStyle w:val="6"/>
              <w:snapToGrid w:val="0"/>
              <w:jc w:val="center"/>
              <w:rPr>
                <w:rFonts w:hAnsi="宋体"/>
                <w:bCs/>
                <w:color w:val="000000" w:themeColor="text1"/>
                <w:kern w:val="2"/>
                <w:sz w:val="21"/>
                <w:szCs w:val="24"/>
                <w:highlight w:val="none"/>
              </w:rPr>
            </w:pPr>
          </w:p>
        </w:tc>
        <w:tc>
          <w:tcPr>
            <w:tcW w:w="1220" w:type="dxa"/>
            <w:vAlign w:val="center"/>
          </w:tcPr>
          <w:p w14:paraId="54F821C8">
            <w:pPr>
              <w:pStyle w:val="6"/>
              <w:snapToGrid w:val="0"/>
              <w:jc w:val="center"/>
              <w:rPr>
                <w:rFonts w:hAnsi="宋体"/>
                <w:bCs/>
                <w:color w:val="000000" w:themeColor="text1"/>
                <w:kern w:val="2"/>
                <w:sz w:val="21"/>
                <w:szCs w:val="24"/>
                <w:highlight w:val="none"/>
              </w:rPr>
            </w:pPr>
          </w:p>
        </w:tc>
        <w:tc>
          <w:tcPr>
            <w:tcW w:w="817" w:type="dxa"/>
            <w:vAlign w:val="center"/>
          </w:tcPr>
          <w:p w14:paraId="11D6ADF5">
            <w:pPr>
              <w:pStyle w:val="6"/>
              <w:snapToGrid w:val="0"/>
              <w:jc w:val="center"/>
              <w:rPr>
                <w:rFonts w:hAnsi="宋体"/>
                <w:bCs/>
                <w:color w:val="000000" w:themeColor="text1"/>
                <w:kern w:val="2"/>
                <w:sz w:val="21"/>
                <w:szCs w:val="24"/>
                <w:highlight w:val="none"/>
              </w:rPr>
            </w:pPr>
          </w:p>
        </w:tc>
      </w:tr>
      <w:tr w14:paraId="7211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14F4DA2">
            <w:pPr>
              <w:pStyle w:val="6"/>
              <w:snapToGrid w:val="0"/>
              <w:jc w:val="center"/>
              <w:rPr>
                <w:rFonts w:hAnsi="宋体"/>
                <w:bCs/>
                <w:color w:val="000000" w:themeColor="text1"/>
                <w:kern w:val="2"/>
                <w:sz w:val="21"/>
                <w:szCs w:val="24"/>
                <w:highlight w:val="none"/>
              </w:rPr>
            </w:pPr>
          </w:p>
        </w:tc>
        <w:tc>
          <w:tcPr>
            <w:tcW w:w="1215" w:type="dxa"/>
            <w:vAlign w:val="center"/>
          </w:tcPr>
          <w:p w14:paraId="29B50DF9">
            <w:pPr>
              <w:pStyle w:val="6"/>
              <w:snapToGrid w:val="0"/>
              <w:jc w:val="center"/>
              <w:rPr>
                <w:rFonts w:hAnsi="宋体"/>
                <w:bCs/>
                <w:color w:val="000000" w:themeColor="text1"/>
                <w:kern w:val="2"/>
                <w:sz w:val="21"/>
                <w:szCs w:val="24"/>
                <w:highlight w:val="none"/>
              </w:rPr>
            </w:pPr>
          </w:p>
        </w:tc>
        <w:tc>
          <w:tcPr>
            <w:tcW w:w="1267" w:type="dxa"/>
            <w:vAlign w:val="center"/>
          </w:tcPr>
          <w:p w14:paraId="6B27D675">
            <w:pPr>
              <w:pStyle w:val="6"/>
              <w:snapToGrid w:val="0"/>
              <w:jc w:val="center"/>
              <w:rPr>
                <w:rFonts w:hAnsi="宋体"/>
                <w:bCs/>
                <w:color w:val="000000" w:themeColor="text1"/>
                <w:kern w:val="2"/>
                <w:sz w:val="21"/>
                <w:szCs w:val="24"/>
                <w:highlight w:val="none"/>
              </w:rPr>
            </w:pPr>
          </w:p>
        </w:tc>
        <w:tc>
          <w:tcPr>
            <w:tcW w:w="1117" w:type="dxa"/>
            <w:vAlign w:val="center"/>
          </w:tcPr>
          <w:p w14:paraId="5921A000">
            <w:pPr>
              <w:pStyle w:val="6"/>
              <w:snapToGrid w:val="0"/>
              <w:jc w:val="center"/>
              <w:rPr>
                <w:rFonts w:hAnsi="宋体"/>
                <w:bCs/>
                <w:color w:val="000000" w:themeColor="text1"/>
                <w:kern w:val="2"/>
                <w:sz w:val="21"/>
                <w:szCs w:val="24"/>
                <w:highlight w:val="none"/>
              </w:rPr>
            </w:pPr>
          </w:p>
        </w:tc>
        <w:tc>
          <w:tcPr>
            <w:tcW w:w="1400" w:type="dxa"/>
            <w:vAlign w:val="center"/>
          </w:tcPr>
          <w:p w14:paraId="6ED4C94D">
            <w:pPr>
              <w:pStyle w:val="6"/>
              <w:snapToGrid w:val="0"/>
              <w:jc w:val="center"/>
              <w:rPr>
                <w:rFonts w:hAnsi="宋体"/>
                <w:bCs/>
                <w:color w:val="000000" w:themeColor="text1"/>
                <w:kern w:val="2"/>
                <w:sz w:val="21"/>
                <w:szCs w:val="24"/>
                <w:highlight w:val="none"/>
              </w:rPr>
            </w:pPr>
          </w:p>
        </w:tc>
        <w:tc>
          <w:tcPr>
            <w:tcW w:w="1233" w:type="dxa"/>
            <w:vAlign w:val="center"/>
          </w:tcPr>
          <w:p w14:paraId="4DA88C89">
            <w:pPr>
              <w:pStyle w:val="6"/>
              <w:snapToGrid w:val="0"/>
              <w:jc w:val="center"/>
              <w:rPr>
                <w:rFonts w:hAnsi="宋体"/>
                <w:bCs/>
                <w:color w:val="000000" w:themeColor="text1"/>
                <w:kern w:val="2"/>
                <w:sz w:val="21"/>
                <w:szCs w:val="24"/>
                <w:highlight w:val="none"/>
              </w:rPr>
            </w:pPr>
          </w:p>
        </w:tc>
        <w:tc>
          <w:tcPr>
            <w:tcW w:w="1183" w:type="dxa"/>
            <w:vAlign w:val="center"/>
          </w:tcPr>
          <w:p w14:paraId="4DB2A4BA">
            <w:pPr>
              <w:pStyle w:val="6"/>
              <w:snapToGrid w:val="0"/>
              <w:jc w:val="center"/>
              <w:rPr>
                <w:rFonts w:hAnsi="宋体"/>
                <w:bCs/>
                <w:color w:val="000000" w:themeColor="text1"/>
                <w:kern w:val="2"/>
                <w:sz w:val="21"/>
                <w:szCs w:val="24"/>
                <w:highlight w:val="none"/>
              </w:rPr>
            </w:pPr>
          </w:p>
        </w:tc>
        <w:tc>
          <w:tcPr>
            <w:tcW w:w="1220" w:type="dxa"/>
            <w:vAlign w:val="center"/>
          </w:tcPr>
          <w:p w14:paraId="17842AF0">
            <w:pPr>
              <w:pStyle w:val="6"/>
              <w:snapToGrid w:val="0"/>
              <w:jc w:val="center"/>
              <w:rPr>
                <w:rFonts w:hAnsi="宋体"/>
                <w:bCs/>
                <w:color w:val="000000" w:themeColor="text1"/>
                <w:kern w:val="2"/>
                <w:sz w:val="21"/>
                <w:szCs w:val="24"/>
                <w:highlight w:val="none"/>
              </w:rPr>
            </w:pPr>
          </w:p>
        </w:tc>
        <w:tc>
          <w:tcPr>
            <w:tcW w:w="817" w:type="dxa"/>
            <w:vAlign w:val="center"/>
          </w:tcPr>
          <w:p w14:paraId="33803397">
            <w:pPr>
              <w:pStyle w:val="6"/>
              <w:snapToGrid w:val="0"/>
              <w:jc w:val="center"/>
              <w:rPr>
                <w:rFonts w:hAnsi="宋体"/>
                <w:bCs/>
                <w:color w:val="000000" w:themeColor="text1"/>
                <w:kern w:val="2"/>
                <w:sz w:val="21"/>
                <w:szCs w:val="24"/>
                <w:highlight w:val="none"/>
              </w:rPr>
            </w:pPr>
          </w:p>
        </w:tc>
      </w:tr>
      <w:tr w14:paraId="087E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A9530C">
            <w:pPr>
              <w:pStyle w:val="6"/>
              <w:snapToGrid w:val="0"/>
              <w:jc w:val="center"/>
              <w:rPr>
                <w:rFonts w:hAnsi="宋体"/>
                <w:bCs/>
                <w:color w:val="000000" w:themeColor="text1"/>
                <w:kern w:val="2"/>
                <w:sz w:val="21"/>
                <w:szCs w:val="24"/>
                <w:highlight w:val="none"/>
              </w:rPr>
            </w:pPr>
          </w:p>
        </w:tc>
        <w:tc>
          <w:tcPr>
            <w:tcW w:w="1215" w:type="dxa"/>
            <w:vAlign w:val="center"/>
          </w:tcPr>
          <w:p w14:paraId="1364D566">
            <w:pPr>
              <w:pStyle w:val="6"/>
              <w:snapToGrid w:val="0"/>
              <w:jc w:val="center"/>
              <w:rPr>
                <w:rFonts w:hAnsi="宋体"/>
                <w:bCs/>
                <w:color w:val="000000" w:themeColor="text1"/>
                <w:kern w:val="2"/>
                <w:sz w:val="21"/>
                <w:szCs w:val="24"/>
                <w:highlight w:val="none"/>
              </w:rPr>
            </w:pPr>
          </w:p>
        </w:tc>
        <w:tc>
          <w:tcPr>
            <w:tcW w:w="1267" w:type="dxa"/>
            <w:vAlign w:val="center"/>
          </w:tcPr>
          <w:p w14:paraId="2341ABE3">
            <w:pPr>
              <w:pStyle w:val="6"/>
              <w:snapToGrid w:val="0"/>
              <w:jc w:val="center"/>
              <w:rPr>
                <w:rFonts w:hAnsi="宋体"/>
                <w:bCs/>
                <w:color w:val="000000" w:themeColor="text1"/>
                <w:kern w:val="2"/>
                <w:sz w:val="21"/>
                <w:szCs w:val="24"/>
                <w:highlight w:val="none"/>
              </w:rPr>
            </w:pPr>
          </w:p>
        </w:tc>
        <w:tc>
          <w:tcPr>
            <w:tcW w:w="1117" w:type="dxa"/>
            <w:vAlign w:val="center"/>
          </w:tcPr>
          <w:p w14:paraId="47B4DCEA">
            <w:pPr>
              <w:pStyle w:val="6"/>
              <w:snapToGrid w:val="0"/>
              <w:jc w:val="center"/>
              <w:rPr>
                <w:rFonts w:hAnsi="宋体"/>
                <w:bCs/>
                <w:color w:val="000000" w:themeColor="text1"/>
                <w:kern w:val="2"/>
                <w:sz w:val="21"/>
                <w:szCs w:val="24"/>
                <w:highlight w:val="none"/>
              </w:rPr>
            </w:pPr>
          </w:p>
        </w:tc>
        <w:tc>
          <w:tcPr>
            <w:tcW w:w="1400" w:type="dxa"/>
            <w:vAlign w:val="center"/>
          </w:tcPr>
          <w:p w14:paraId="065B183A">
            <w:pPr>
              <w:pStyle w:val="6"/>
              <w:snapToGrid w:val="0"/>
              <w:jc w:val="center"/>
              <w:rPr>
                <w:rFonts w:hAnsi="宋体"/>
                <w:bCs/>
                <w:color w:val="000000" w:themeColor="text1"/>
                <w:kern w:val="2"/>
                <w:sz w:val="21"/>
                <w:szCs w:val="24"/>
                <w:highlight w:val="none"/>
              </w:rPr>
            </w:pPr>
          </w:p>
        </w:tc>
        <w:tc>
          <w:tcPr>
            <w:tcW w:w="1233" w:type="dxa"/>
            <w:vAlign w:val="center"/>
          </w:tcPr>
          <w:p w14:paraId="14B6B871">
            <w:pPr>
              <w:pStyle w:val="6"/>
              <w:snapToGrid w:val="0"/>
              <w:jc w:val="center"/>
              <w:rPr>
                <w:rFonts w:hAnsi="宋体"/>
                <w:bCs/>
                <w:color w:val="000000" w:themeColor="text1"/>
                <w:kern w:val="2"/>
                <w:sz w:val="21"/>
                <w:szCs w:val="24"/>
                <w:highlight w:val="none"/>
              </w:rPr>
            </w:pPr>
          </w:p>
        </w:tc>
        <w:tc>
          <w:tcPr>
            <w:tcW w:w="1183" w:type="dxa"/>
            <w:vAlign w:val="center"/>
          </w:tcPr>
          <w:p w14:paraId="1FEFC017">
            <w:pPr>
              <w:pStyle w:val="6"/>
              <w:snapToGrid w:val="0"/>
              <w:jc w:val="center"/>
              <w:rPr>
                <w:rFonts w:hAnsi="宋体"/>
                <w:bCs/>
                <w:color w:val="000000" w:themeColor="text1"/>
                <w:kern w:val="2"/>
                <w:sz w:val="21"/>
                <w:szCs w:val="24"/>
                <w:highlight w:val="none"/>
              </w:rPr>
            </w:pPr>
          </w:p>
        </w:tc>
        <w:tc>
          <w:tcPr>
            <w:tcW w:w="1220" w:type="dxa"/>
            <w:vAlign w:val="center"/>
          </w:tcPr>
          <w:p w14:paraId="7ECC5C67">
            <w:pPr>
              <w:pStyle w:val="6"/>
              <w:snapToGrid w:val="0"/>
              <w:jc w:val="center"/>
              <w:rPr>
                <w:rFonts w:hAnsi="宋体"/>
                <w:bCs/>
                <w:color w:val="000000" w:themeColor="text1"/>
                <w:kern w:val="2"/>
                <w:sz w:val="21"/>
                <w:szCs w:val="24"/>
                <w:highlight w:val="none"/>
              </w:rPr>
            </w:pPr>
          </w:p>
        </w:tc>
        <w:tc>
          <w:tcPr>
            <w:tcW w:w="817" w:type="dxa"/>
            <w:vAlign w:val="center"/>
          </w:tcPr>
          <w:p w14:paraId="17490286">
            <w:pPr>
              <w:pStyle w:val="6"/>
              <w:snapToGrid w:val="0"/>
              <w:jc w:val="center"/>
              <w:rPr>
                <w:rFonts w:hAnsi="宋体"/>
                <w:bCs/>
                <w:color w:val="000000" w:themeColor="text1"/>
                <w:kern w:val="2"/>
                <w:sz w:val="21"/>
                <w:szCs w:val="24"/>
                <w:highlight w:val="none"/>
              </w:rPr>
            </w:pPr>
          </w:p>
        </w:tc>
      </w:tr>
      <w:tr w14:paraId="594F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FCA0ED4">
            <w:pPr>
              <w:pStyle w:val="6"/>
              <w:snapToGrid w:val="0"/>
              <w:jc w:val="center"/>
              <w:rPr>
                <w:rFonts w:hAnsi="宋体"/>
                <w:bCs/>
                <w:color w:val="000000" w:themeColor="text1"/>
                <w:kern w:val="2"/>
                <w:sz w:val="21"/>
                <w:szCs w:val="24"/>
                <w:highlight w:val="none"/>
              </w:rPr>
            </w:pPr>
          </w:p>
        </w:tc>
        <w:tc>
          <w:tcPr>
            <w:tcW w:w="1215" w:type="dxa"/>
            <w:vAlign w:val="center"/>
          </w:tcPr>
          <w:p w14:paraId="56B38018">
            <w:pPr>
              <w:pStyle w:val="6"/>
              <w:snapToGrid w:val="0"/>
              <w:jc w:val="center"/>
              <w:rPr>
                <w:rFonts w:hAnsi="宋体"/>
                <w:bCs/>
                <w:color w:val="000000" w:themeColor="text1"/>
                <w:kern w:val="2"/>
                <w:sz w:val="21"/>
                <w:szCs w:val="24"/>
                <w:highlight w:val="none"/>
              </w:rPr>
            </w:pPr>
          </w:p>
        </w:tc>
        <w:tc>
          <w:tcPr>
            <w:tcW w:w="1267" w:type="dxa"/>
            <w:vAlign w:val="center"/>
          </w:tcPr>
          <w:p w14:paraId="286ABD21">
            <w:pPr>
              <w:pStyle w:val="6"/>
              <w:snapToGrid w:val="0"/>
              <w:jc w:val="center"/>
              <w:rPr>
                <w:rFonts w:hAnsi="宋体"/>
                <w:bCs/>
                <w:color w:val="000000" w:themeColor="text1"/>
                <w:kern w:val="2"/>
                <w:sz w:val="21"/>
                <w:szCs w:val="24"/>
                <w:highlight w:val="none"/>
              </w:rPr>
            </w:pPr>
          </w:p>
        </w:tc>
        <w:tc>
          <w:tcPr>
            <w:tcW w:w="1117" w:type="dxa"/>
            <w:vAlign w:val="center"/>
          </w:tcPr>
          <w:p w14:paraId="6D2A2372">
            <w:pPr>
              <w:pStyle w:val="6"/>
              <w:snapToGrid w:val="0"/>
              <w:jc w:val="center"/>
              <w:rPr>
                <w:rFonts w:hAnsi="宋体"/>
                <w:bCs/>
                <w:color w:val="000000" w:themeColor="text1"/>
                <w:kern w:val="2"/>
                <w:sz w:val="21"/>
                <w:szCs w:val="24"/>
                <w:highlight w:val="none"/>
              </w:rPr>
            </w:pPr>
          </w:p>
        </w:tc>
        <w:tc>
          <w:tcPr>
            <w:tcW w:w="1400" w:type="dxa"/>
            <w:vAlign w:val="center"/>
          </w:tcPr>
          <w:p w14:paraId="5A037FB3">
            <w:pPr>
              <w:pStyle w:val="6"/>
              <w:snapToGrid w:val="0"/>
              <w:jc w:val="center"/>
              <w:rPr>
                <w:rFonts w:hAnsi="宋体"/>
                <w:bCs/>
                <w:color w:val="000000" w:themeColor="text1"/>
                <w:kern w:val="2"/>
                <w:sz w:val="21"/>
                <w:szCs w:val="24"/>
                <w:highlight w:val="none"/>
              </w:rPr>
            </w:pPr>
          </w:p>
        </w:tc>
        <w:tc>
          <w:tcPr>
            <w:tcW w:w="1233" w:type="dxa"/>
            <w:vAlign w:val="center"/>
          </w:tcPr>
          <w:p w14:paraId="7A67C022">
            <w:pPr>
              <w:pStyle w:val="6"/>
              <w:snapToGrid w:val="0"/>
              <w:jc w:val="center"/>
              <w:rPr>
                <w:rFonts w:hAnsi="宋体"/>
                <w:bCs/>
                <w:color w:val="000000" w:themeColor="text1"/>
                <w:kern w:val="2"/>
                <w:sz w:val="21"/>
                <w:szCs w:val="24"/>
                <w:highlight w:val="none"/>
              </w:rPr>
            </w:pPr>
          </w:p>
        </w:tc>
        <w:tc>
          <w:tcPr>
            <w:tcW w:w="1183" w:type="dxa"/>
            <w:vAlign w:val="center"/>
          </w:tcPr>
          <w:p w14:paraId="706A16DD">
            <w:pPr>
              <w:pStyle w:val="6"/>
              <w:snapToGrid w:val="0"/>
              <w:jc w:val="center"/>
              <w:rPr>
                <w:rFonts w:hAnsi="宋体"/>
                <w:bCs/>
                <w:color w:val="000000" w:themeColor="text1"/>
                <w:kern w:val="2"/>
                <w:sz w:val="21"/>
                <w:szCs w:val="24"/>
                <w:highlight w:val="none"/>
              </w:rPr>
            </w:pPr>
          </w:p>
        </w:tc>
        <w:tc>
          <w:tcPr>
            <w:tcW w:w="1220" w:type="dxa"/>
            <w:vAlign w:val="center"/>
          </w:tcPr>
          <w:p w14:paraId="6B938BFB">
            <w:pPr>
              <w:pStyle w:val="6"/>
              <w:snapToGrid w:val="0"/>
              <w:jc w:val="center"/>
              <w:rPr>
                <w:rFonts w:hAnsi="宋体"/>
                <w:bCs/>
                <w:color w:val="000000" w:themeColor="text1"/>
                <w:kern w:val="2"/>
                <w:sz w:val="21"/>
                <w:szCs w:val="24"/>
                <w:highlight w:val="none"/>
              </w:rPr>
            </w:pPr>
          </w:p>
        </w:tc>
        <w:tc>
          <w:tcPr>
            <w:tcW w:w="817" w:type="dxa"/>
            <w:vAlign w:val="center"/>
          </w:tcPr>
          <w:p w14:paraId="14957629">
            <w:pPr>
              <w:pStyle w:val="6"/>
              <w:snapToGrid w:val="0"/>
              <w:jc w:val="center"/>
              <w:rPr>
                <w:rFonts w:hAnsi="宋体"/>
                <w:bCs/>
                <w:color w:val="000000" w:themeColor="text1"/>
                <w:kern w:val="2"/>
                <w:sz w:val="21"/>
                <w:szCs w:val="24"/>
                <w:highlight w:val="none"/>
              </w:rPr>
            </w:pPr>
          </w:p>
        </w:tc>
      </w:tr>
      <w:tr w14:paraId="36D2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F09D5B">
            <w:pPr>
              <w:pStyle w:val="6"/>
              <w:snapToGrid w:val="0"/>
              <w:jc w:val="center"/>
              <w:rPr>
                <w:rFonts w:hAnsi="宋体"/>
                <w:bCs/>
                <w:color w:val="000000" w:themeColor="text1"/>
                <w:kern w:val="2"/>
                <w:sz w:val="21"/>
                <w:szCs w:val="24"/>
                <w:highlight w:val="none"/>
              </w:rPr>
            </w:pPr>
          </w:p>
        </w:tc>
        <w:tc>
          <w:tcPr>
            <w:tcW w:w="1215" w:type="dxa"/>
            <w:vAlign w:val="center"/>
          </w:tcPr>
          <w:p w14:paraId="6B81C3BC">
            <w:pPr>
              <w:pStyle w:val="6"/>
              <w:snapToGrid w:val="0"/>
              <w:jc w:val="center"/>
              <w:rPr>
                <w:rFonts w:hAnsi="宋体"/>
                <w:bCs/>
                <w:color w:val="000000" w:themeColor="text1"/>
                <w:kern w:val="2"/>
                <w:sz w:val="21"/>
                <w:szCs w:val="24"/>
                <w:highlight w:val="none"/>
              </w:rPr>
            </w:pPr>
          </w:p>
        </w:tc>
        <w:tc>
          <w:tcPr>
            <w:tcW w:w="1267" w:type="dxa"/>
            <w:vAlign w:val="center"/>
          </w:tcPr>
          <w:p w14:paraId="38B33708">
            <w:pPr>
              <w:pStyle w:val="6"/>
              <w:snapToGrid w:val="0"/>
              <w:jc w:val="center"/>
              <w:rPr>
                <w:rFonts w:hAnsi="宋体"/>
                <w:bCs/>
                <w:color w:val="000000" w:themeColor="text1"/>
                <w:kern w:val="2"/>
                <w:sz w:val="21"/>
                <w:szCs w:val="24"/>
                <w:highlight w:val="none"/>
              </w:rPr>
            </w:pPr>
          </w:p>
        </w:tc>
        <w:tc>
          <w:tcPr>
            <w:tcW w:w="1117" w:type="dxa"/>
            <w:vAlign w:val="center"/>
          </w:tcPr>
          <w:p w14:paraId="6A6FD736">
            <w:pPr>
              <w:pStyle w:val="6"/>
              <w:snapToGrid w:val="0"/>
              <w:jc w:val="center"/>
              <w:rPr>
                <w:rFonts w:hAnsi="宋体"/>
                <w:bCs/>
                <w:color w:val="000000" w:themeColor="text1"/>
                <w:kern w:val="2"/>
                <w:sz w:val="21"/>
                <w:szCs w:val="24"/>
                <w:highlight w:val="none"/>
              </w:rPr>
            </w:pPr>
          </w:p>
        </w:tc>
        <w:tc>
          <w:tcPr>
            <w:tcW w:w="1400" w:type="dxa"/>
            <w:vAlign w:val="center"/>
          </w:tcPr>
          <w:p w14:paraId="72F6F19B">
            <w:pPr>
              <w:pStyle w:val="6"/>
              <w:snapToGrid w:val="0"/>
              <w:jc w:val="center"/>
              <w:rPr>
                <w:rFonts w:hAnsi="宋体"/>
                <w:bCs/>
                <w:color w:val="000000" w:themeColor="text1"/>
                <w:kern w:val="2"/>
                <w:sz w:val="21"/>
                <w:szCs w:val="24"/>
                <w:highlight w:val="none"/>
              </w:rPr>
            </w:pPr>
          </w:p>
        </w:tc>
        <w:tc>
          <w:tcPr>
            <w:tcW w:w="1233" w:type="dxa"/>
            <w:vAlign w:val="center"/>
          </w:tcPr>
          <w:p w14:paraId="1F49013C">
            <w:pPr>
              <w:pStyle w:val="6"/>
              <w:snapToGrid w:val="0"/>
              <w:jc w:val="center"/>
              <w:rPr>
                <w:rFonts w:hAnsi="宋体"/>
                <w:bCs/>
                <w:color w:val="000000" w:themeColor="text1"/>
                <w:kern w:val="2"/>
                <w:sz w:val="21"/>
                <w:szCs w:val="24"/>
                <w:highlight w:val="none"/>
              </w:rPr>
            </w:pPr>
          </w:p>
        </w:tc>
        <w:tc>
          <w:tcPr>
            <w:tcW w:w="1183" w:type="dxa"/>
            <w:vAlign w:val="center"/>
          </w:tcPr>
          <w:p w14:paraId="7634DFFF">
            <w:pPr>
              <w:pStyle w:val="6"/>
              <w:snapToGrid w:val="0"/>
              <w:jc w:val="center"/>
              <w:rPr>
                <w:rFonts w:hAnsi="宋体"/>
                <w:bCs/>
                <w:color w:val="000000" w:themeColor="text1"/>
                <w:kern w:val="2"/>
                <w:sz w:val="21"/>
                <w:szCs w:val="24"/>
                <w:highlight w:val="none"/>
              </w:rPr>
            </w:pPr>
          </w:p>
        </w:tc>
        <w:tc>
          <w:tcPr>
            <w:tcW w:w="1220" w:type="dxa"/>
            <w:vAlign w:val="center"/>
          </w:tcPr>
          <w:p w14:paraId="2D030C7E">
            <w:pPr>
              <w:pStyle w:val="6"/>
              <w:snapToGrid w:val="0"/>
              <w:jc w:val="center"/>
              <w:rPr>
                <w:rFonts w:hAnsi="宋体"/>
                <w:bCs/>
                <w:color w:val="000000" w:themeColor="text1"/>
                <w:kern w:val="2"/>
                <w:sz w:val="21"/>
                <w:szCs w:val="24"/>
                <w:highlight w:val="none"/>
              </w:rPr>
            </w:pPr>
          </w:p>
        </w:tc>
        <w:tc>
          <w:tcPr>
            <w:tcW w:w="817" w:type="dxa"/>
            <w:vAlign w:val="center"/>
          </w:tcPr>
          <w:p w14:paraId="6B09C00B">
            <w:pPr>
              <w:pStyle w:val="6"/>
              <w:snapToGrid w:val="0"/>
              <w:jc w:val="center"/>
              <w:rPr>
                <w:rFonts w:hAnsi="宋体"/>
                <w:bCs/>
                <w:color w:val="000000" w:themeColor="text1"/>
                <w:kern w:val="2"/>
                <w:sz w:val="21"/>
                <w:szCs w:val="24"/>
                <w:highlight w:val="none"/>
              </w:rPr>
            </w:pPr>
          </w:p>
        </w:tc>
      </w:tr>
    </w:tbl>
    <w:p w14:paraId="750087C3">
      <w:pPr>
        <w:pStyle w:val="6"/>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5E8F6263">
      <w:pPr>
        <w:pStyle w:val="6"/>
        <w:snapToGrid w:val="0"/>
        <w:spacing w:line="360" w:lineRule="auto"/>
        <w:ind w:firstLine="0"/>
        <w:rPr>
          <w:rFonts w:hAnsi="宋体"/>
          <w:bCs/>
          <w:color w:val="000000" w:themeColor="text1"/>
          <w:sz w:val="21"/>
          <w:highlight w:val="none"/>
        </w:rPr>
      </w:pPr>
    </w:p>
    <w:p w14:paraId="030D2B3B">
      <w:pPr>
        <w:pStyle w:val="6"/>
        <w:snapToGrid w:val="0"/>
        <w:spacing w:line="360" w:lineRule="auto"/>
        <w:ind w:firstLine="0"/>
        <w:rPr>
          <w:rFonts w:hAnsi="宋体"/>
          <w:bCs/>
          <w:color w:val="000000" w:themeColor="text1"/>
          <w:sz w:val="21"/>
          <w:highlight w:val="none"/>
        </w:rPr>
      </w:pPr>
    </w:p>
    <w:p w14:paraId="4913D424">
      <w:pPr>
        <w:pStyle w:val="6"/>
        <w:snapToGrid w:val="0"/>
        <w:spacing w:line="360" w:lineRule="auto"/>
        <w:ind w:firstLine="0"/>
        <w:rPr>
          <w:rFonts w:hAnsi="宋体"/>
          <w:bCs/>
          <w:color w:val="000000" w:themeColor="text1"/>
          <w:sz w:val="21"/>
          <w:highlight w:val="none"/>
        </w:rPr>
      </w:pPr>
    </w:p>
    <w:p w14:paraId="27EB33E8">
      <w:pPr>
        <w:pStyle w:val="6"/>
        <w:snapToGrid w:val="0"/>
        <w:spacing w:line="360" w:lineRule="auto"/>
        <w:ind w:firstLine="0"/>
        <w:rPr>
          <w:rFonts w:hAnsi="宋体"/>
          <w:bCs/>
          <w:color w:val="000000" w:themeColor="text1"/>
          <w:sz w:val="21"/>
          <w:highlight w:val="none"/>
        </w:rPr>
      </w:pPr>
    </w:p>
    <w:p w14:paraId="31D5E689">
      <w:pPr>
        <w:adjustRightInd w:val="0"/>
        <w:snapToGrid w:val="0"/>
        <w:spacing w:line="360" w:lineRule="auto"/>
        <w:rPr>
          <w:rFonts w:ascii="宋体" w:hAnsi="宋体"/>
          <w:bCs/>
          <w:color w:val="000000" w:themeColor="text1"/>
          <w:highlight w:val="none"/>
        </w:rPr>
      </w:pPr>
      <w:bookmarkStart w:id="2062"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826C3A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007C3DF">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62"/>
    </w:p>
    <w:p w14:paraId="52537FC2">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0DC2A860">
      <w:pPr>
        <w:pStyle w:val="3"/>
        <w:numPr>
          <w:ilvl w:val="0"/>
          <w:numId w:val="0"/>
        </w:numPr>
        <w:spacing w:line="400" w:lineRule="exact"/>
        <w:rPr>
          <w:rFonts w:hAnsi="黑体" w:cs="黑体"/>
          <w:color w:val="000000" w:themeColor="text1"/>
          <w:highlight w:val="none"/>
        </w:rPr>
      </w:pPr>
      <w:bookmarkStart w:id="2063" w:name="_Toc430771089"/>
      <w:bookmarkStart w:id="2064" w:name="_Toc432682754"/>
      <w:bookmarkStart w:id="2065" w:name="_Toc28125"/>
      <w:bookmarkStart w:id="2066" w:name="_Toc432695229"/>
      <w:bookmarkStart w:id="2067" w:name="_Toc331512931"/>
      <w:bookmarkStart w:id="2068" w:name="_Toc342296791"/>
      <w:bookmarkStart w:id="2069" w:name="_Toc333935376"/>
      <w:bookmarkStart w:id="2070" w:name="_Toc333237708"/>
      <w:bookmarkStart w:id="2071" w:name="_Toc340672899"/>
      <w:bookmarkStart w:id="2072" w:name="_Toc339020045"/>
      <w:bookmarkStart w:id="2073" w:name="_Toc341348370"/>
      <w:bookmarkStart w:id="2074" w:name="_Toc342398160"/>
      <w:bookmarkStart w:id="2075" w:name="_Toc342312473"/>
      <w:bookmarkStart w:id="2076" w:name="_Toc339020125"/>
      <w:bookmarkStart w:id="2077" w:name="_Toc365985211"/>
      <w:bookmarkStart w:id="2078" w:name="_Toc333238664"/>
      <w:bookmarkStart w:id="2079" w:name="_Toc332270377"/>
      <w:bookmarkStart w:id="2080" w:name="_Toc339019919"/>
      <w:bookmarkStart w:id="2081" w:name="_Toc331684072"/>
      <w:bookmarkStart w:id="2082" w:name="_Toc345312627"/>
      <w:bookmarkStart w:id="2083" w:name="_Toc337632388"/>
      <w:bookmarkStart w:id="2084" w:name="_Toc333935717"/>
      <w:bookmarkStart w:id="2085" w:name="_Toc350438779"/>
      <w:bookmarkStart w:id="2086" w:name="_Toc366072562"/>
      <w:bookmarkStart w:id="2087" w:name="_Toc330460016"/>
      <w:bookmarkStart w:id="2088" w:name="_Toc343247130"/>
      <w:bookmarkStart w:id="2089" w:name="_Toc102451601"/>
      <w:bookmarkStart w:id="2090" w:name="_Toc342060405"/>
      <w:bookmarkStart w:id="2091" w:name="_Toc336681610"/>
      <w:bookmarkStart w:id="2092" w:name="_Toc339020263"/>
      <w:bookmarkStart w:id="2093" w:name="_Toc336681965"/>
      <w:bookmarkStart w:id="2094" w:name="_Toc350756480"/>
      <w:bookmarkStart w:id="2095" w:name="_Toc339362330"/>
      <w:bookmarkStart w:id="2096" w:name="_Toc343612950"/>
      <w:bookmarkStart w:id="2097" w:name="_Toc332206739"/>
      <w:bookmarkStart w:id="2098" w:name="_Toc365967105"/>
      <w:bookmarkStart w:id="2099" w:name="_Toc343248448"/>
      <w:bookmarkStart w:id="2100" w:name="_Toc340507472"/>
      <w:bookmarkStart w:id="2101" w:name="_Toc340677100"/>
      <w:bookmarkStart w:id="2102" w:name="_Toc333237819"/>
      <w:bookmarkStart w:id="2103" w:name="_Toc339441117"/>
      <w:r>
        <w:rPr>
          <w:rFonts w:hint="eastAsia"/>
          <w:color w:val="000000" w:themeColor="text1"/>
          <w:highlight w:val="none"/>
        </w:rPr>
        <w:t>附件七：</w:t>
      </w:r>
      <w:r>
        <w:rPr>
          <w:rFonts w:hint="eastAsia" w:hAnsi="黑体" w:cs="黑体"/>
          <w:color w:val="000000" w:themeColor="text1"/>
          <w:highlight w:val="none"/>
        </w:rPr>
        <w:t>中小微企业声明函</w:t>
      </w:r>
      <w:bookmarkEnd w:id="2063"/>
      <w:bookmarkEnd w:id="2064"/>
      <w:bookmarkEnd w:id="2065"/>
      <w:bookmarkEnd w:id="2066"/>
    </w:p>
    <w:p w14:paraId="7F81DA4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24F2F669">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2FE9644E">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14:paraId="1A235F9C">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14:paraId="113FC5EA">
      <w:pPr>
        <w:spacing w:line="440" w:lineRule="exact"/>
        <w:rPr>
          <w:rFonts w:ascii="宋体"/>
          <w:color w:val="000000" w:themeColor="text1"/>
          <w:highlight w:val="none"/>
        </w:rPr>
      </w:pPr>
    </w:p>
    <w:p w14:paraId="57B741C1">
      <w:pPr>
        <w:adjustRightInd w:val="0"/>
        <w:snapToGrid w:val="0"/>
        <w:spacing w:line="440" w:lineRule="exact"/>
        <w:rPr>
          <w:rFonts w:ascii="宋体" w:hAnsi="宋体"/>
          <w:bCs/>
          <w:color w:val="000000" w:themeColor="text1"/>
          <w:highlight w:val="none"/>
        </w:rPr>
      </w:pPr>
      <w:bookmarkStart w:id="2104"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C77DAA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9ED8244">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104"/>
    </w:p>
    <w:p w14:paraId="47A3B5FA">
      <w:pPr>
        <w:spacing w:line="440" w:lineRule="exact"/>
        <w:rPr>
          <w:rFonts w:ascii="宋体"/>
          <w:color w:val="000000" w:themeColor="text1"/>
          <w:highlight w:val="none"/>
        </w:rPr>
      </w:pPr>
    </w:p>
    <w:p w14:paraId="31775CEB">
      <w:pPr>
        <w:spacing w:line="440" w:lineRule="exact"/>
        <w:jc w:val="center"/>
        <w:rPr>
          <w:rFonts w:ascii="宋体"/>
          <w:color w:val="000000" w:themeColor="text1"/>
          <w:highlight w:val="none"/>
        </w:rPr>
      </w:pPr>
    </w:p>
    <w:p w14:paraId="5C790CB5">
      <w:pPr>
        <w:spacing w:line="440" w:lineRule="exact"/>
        <w:jc w:val="center"/>
        <w:rPr>
          <w:rFonts w:ascii="宋体"/>
          <w:color w:val="000000" w:themeColor="text1"/>
          <w:highlight w:val="none"/>
        </w:rPr>
      </w:pPr>
    </w:p>
    <w:p w14:paraId="52731919">
      <w:pPr>
        <w:spacing w:line="440" w:lineRule="exact"/>
        <w:jc w:val="center"/>
        <w:rPr>
          <w:rFonts w:ascii="宋体"/>
          <w:color w:val="000000" w:themeColor="text1"/>
          <w:highlight w:val="none"/>
        </w:rPr>
      </w:pPr>
    </w:p>
    <w:p w14:paraId="724FEC8A">
      <w:pPr>
        <w:spacing w:line="440" w:lineRule="exact"/>
        <w:jc w:val="center"/>
        <w:rPr>
          <w:rFonts w:ascii="宋体"/>
          <w:color w:val="000000" w:themeColor="text1"/>
          <w:highlight w:val="none"/>
        </w:rPr>
      </w:pPr>
    </w:p>
    <w:p w14:paraId="26BC8A00">
      <w:pPr>
        <w:spacing w:line="440" w:lineRule="exact"/>
        <w:jc w:val="center"/>
        <w:rPr>
          <w:rFonts w:ascii="宋体"/>
          <w:color w:val="000000" w:themeColor="text1"/>
          <w:highlight w:val="none"/>
        </w:rPr>
      </w:pPr>
    </w:p>
    <w:p w14:paraId="78C6B64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154A91E0">
      <w:pPr>
        <w:pStyle w:val="6"/>
        <w:rPr>
          <w:color w:val="000000" w:themeColor="text1"/>
          <w:highlight w:val="none"/>
        </w:rPr>
      </w:pPr>
    </w:p>
    <w:p w14:paraId="5A55BC77">
      <w:pPr>
        <w:pStyle w:val="6"/>
        <w:rPr>
          <w:color w:val="000000" w:themeColor="text1"/>
          <w:highlight w:val="none"/>
        </w:rPr>
      </w:pPr>
    </w:p>
    <w:p w14:paraId="6ECE51E7">
      <w:pPr>
        <w:pStyle w:val="6"/>
        <w:rPr>
          <w:color w:val="000000" w:themeColor="text1"/>
          <w:highlight w:val="none"/>
        </w:rPr>
      </w:pPr>
    </w:p>
    <w:p w14:paraId="5B0C5DE5">
      <w:pPr>
        <w:pStyle w:val="6"/>
        <w:rPr>
          <w:color w:val="000000" w:themeColor="text1"/>
          <w:highlight w:val="none"/>
        </w:rPr>
      </w:pPr>
    </w:p>
    <w:p w14:paraId="407279F1">
      <w:pPr>
        <w:pStyle w:val="6"/>
        <w:rPr>
          <w:color w:val="000000" w:themeColor="text1"/>
          <w:highlight w:val="none"/>
        </w:rPr>
      </w:pPr>
    </w:p>
    <w:p w14:paraId="3919634A">
      <w:pPr>
        <w:pStyle w:val="6"/>
        <w:rPr>
          <w:color w:val="000000" w:themeColor="text1"/>
          <w:highlight w:val="none"/>
        </w:rPr>
      </w:pPr>
    </w:p>
    <w:p w14:paraId="47D89AC6">
      <w:pPr>
        <w:pStyle w:val="6"/>
        <w:rPr>
          <w:color w:val="000000" w:themeColor="text1"/>
          <w:highlight w:val="none"/>
        </w:rPr>
      </w:pPr>
    </w:p>
    <w:p w14:paraId="04C159B6">
      <w:pPr>
        <w:pStyle w:val="6"/>
        <w:rPr>
          <w:color w:val="000000" w:themeColor="text1"/>
          <w:highlight w:val="none"/>
        </w:rPr>
      </w:pPr>
    </w:p>
    <w:p w14:paraId="752A8688">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2105" w:name="_Toc1181"/>
      <w:bookmarkStart w:id="2106"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105"/>
    </w:p>
    <w:p w14:paraId="342CA5D7">
      <w:pPr>
        <w:spacing w:line="360" w:lineRule="auto"/>
        <w:jc w:val="center"/>
        <w:rPr>
          <w:rFonts w:ascii="宋体" w:hAnsi="宋体"/>
          <w:b/>
          <w:color w:val="000000" w:themeColor="text1"/>
          <w:sz w:val="24"/>
          <w:highlight w:val="none"/>
        </w:rPr>
      </w:pPr>
    </w:p>
    <w:p w14:paraId="374C191D">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75F7491A">
      <w:pPr>
        <w:spacing w:line="360" w:lineRule="auto"/>
        <w:jc w:val="center"/>
        <w:rPr>
          <w:rFonts w:ascii="宋体" w:hAnsi="宋体"/>
          <w:b/>
          <w:color w:val="000000" w:themeColor="text1"/>
          <w:sz w:val="24"/>
          <w:highlight w:val="none"/>
        </w:rPr>
      </w:pPr>
    </w:p>
    <w:p w14:paraId="03FED4A7">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C2966D">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4555F728">
      <w:pPr>
        <w:spacing w:line="360" w:lineRule="auto"/>
        <w:ind w:firstLine="420" w:firstLineChars="200"/>
        <w:rPr>
          <w:rFonts w:ascii="宋体" w:hAnsi="宋体" w:cs="宋体"/>
          <w:color w:val="000000" w:themeColor="text1"/>
          <w:highlight w:val="none"/>
        </w:rPr>
      </w:pPr>
    </w:p>
    <w:p w14:paraId="2568A563">
      <w:pPr>
        <w:adjustRightInd w:val="0"/>
        <w:snapToGrid w:val="0"/>
        <w:spacing w:line="440" w:lineRule="exact"/>
        <w:rPr>
          <w:rFonts w:ascii="宋体" w:hAnsi="宋体"/>
          <w:bCs/>
          <w:color w:val="000000" w:themeColor="text1"/>
          <w:szCs w:val="21"/>
          <w:highlight w:val="none"/>
        </w:rPr>
      </w:pPr>
    </w:p>
    <w:p w14:paraId="2F8BD709">
      <w:pPr>
        <w:adjustRightInd w:val="0"/>
        <w:snapToGrid w:val="0"/>
        <w:spacing w:line="440" w:lineRule="exact"/>
        <w:rPr>
          <w:rFonts w:ascii="宋体" w:hAnsi="宋体"/>
          <w:bCs/>
          <w:color w:val="000000" w:themeColor="text1"/>
          <w:szCs w:val="21"/>
          <w:highlight w:val="none"/>
        </w:rPr>
      </w:pPr>
    </w:p>
    <w:p w14:paraId="1531C7E7">
      <w:pPr>
        <w:adjustRightInd w:val="0"/>
        <w:snapToGrid w:val="0"/>
        <w:spacing w:line="440" w:lineRule="exact"/>
        <w:rPr>
          <w:rFonts w:ascii="宋体" w:hAnsi="宋体"/>
          <w:bCs/>
          <w:color w:val="000000" w:themeColor="text1"/>
          <w:szCs w:val="21"/>
          <w:highlight w:val="none"/>
        </w:rPr>
      </w:pPr>
    </w:p>
    <w:p w14:paraId="14C5E9E6">
      <w:pPr>
        <w:adjustRightInd w:val="0"/>
        <w:snapToGrid w:val="0"/>
        <w:spacing w:line="440" w:lineRule="exact"/>
        <w:rPr>
          <w:rFonts w:ascii="宋体" w:hAnsi="宋体"/>
          <w:bCs/>
          <w:color w:val="000000" w:themeColor="text1"/>
          <w:szCs w:val="21"/>
          <w:highlight w:val="none"/>
        </w:rPr>
      </w:pPr>
    </w:p>
    <w:p w14:paraId="1DDB89D2">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011BFB42">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FDC5ACC">
      <w:pPr>
        <w:pStyle w:val="6"/>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631ADC5C">
      <w:pPr>
        <w:pStyle w:val="6"/>
        <w:rPr>
          <w:color w:val="000000" w:themeColor="text1"/>
          <w:highlight w:val="none"/>
        </w:rPr>
      </w:pPr>
    </w:p>
    <w:p w14:paraId="77DBDAE6">
      <w:pPr>
        <w:pStyle w:val="6"/>
        <w:rPr>
          <w:color w:val="000000" w:themeColor="text1"/>
          <w:highlight w:val="none"/>
        </w:rPr>
      </w:pPr>
    </w:p>
    <w:p w14:paraId="5B311B96">
      <w:pPr>
        <w:pStyle w:val="6"/>
        <w:rPr>
          <w:color w:val="000000" w:themeColor="text1"/>
          <w:highlight w:val="none"/>
        </w:rPr>
      </w:pPr>
    </w:p>
    <w:p w14:paraId="33327703">
      <w:pPr>
        <w:pStyle w:val="6"/>
        <w:rPr>
          <w:color w:val="000000" w:themeColor="text1"/>
          <w:highlight w:val="none"/>
        </w:rPr>
      </w:pPr>
    </w:p>
    <w:p w14:paraId="3224731A">
      <w:pPr>
        <w:pStyle w:val="6"/>
        <w:rPr>
          <w:color w:val="000000" w:themeColor="text1"/>
          <w:highlight w:val="none"/>
        </w:rPr>
      </w:pPr>
    </w:p>
    <w:p w14:paraId="633386E0">
      <w:pPr>
        <w:pStyle w:val="6"/>
        <w:rPr>
          <w:color w:val="000000" w:themeColor="text1"/>
          <w:highlight w:val="none"/>
        </w:rPr>
      </w:pPr>
    </w:p>
    <w:p w14:paraId="5787B59C">
      <w:pPr>
        <w:pStyle w:val="6"/>
        <w:rPr>
          <w:color w:val="000000" w:themeColor="text1"/>
          <w:highlight w:val="none"/>
        </w:rPr>
      </w:pPr>
    </w:p>
    <w:p w14:paraId="3499DEED">
      <w:pPr>
        <w:pStyle w:val="6"/>
        <w:rPr>
          <w:color w:val="000000" w:themeColor="text1"/>
          <w:highlight w:val="none"/>
        </w:rPr>
      </w:pPr>
    </w:p>
    <w:p w14:paraId="1AF0207D">
      <w:pPr>
        <w:pStyle w:val="6"/>
        <w:rPr>
          <w:color w:val="000000" w:themeColor="text1"/>
          <w:highlight w:val="none"/>
        </w:rPr>
      </w:pPr>
    </w:p>
    <w:p w14:paraId="769A3B35">
      <w:pPr>
        <w:pStyle w:val="6"/>
        <w:rPr>
          <w:color w:val="000000" w:themeColor="text1"/>
          <w:highlight w:val="none"/>
        </w:rPr>
      </w:pPr>
    </w:p>
    <w:p w14:paraId="03352F30">
      <w:pPr>
        <w:pStyle w:val="6"/>
        <w:rPr>
          <w:color w:val="000000" w:themeColor="text1"/>
          <w:highlight w:val="none"/>
        </w:rPr>
      </w:pPr>
    </w:p>
    <w:p w14:paraId="39B8F7BA">
      <w:pPr>
        <w:pStyle w:val="3"/>
        <w:numPr>
          <w:ilvl w:val="1"/>
          <w:numId w:val="0"/>
        </w:numPr>
        <w:spacing w:line="400" w:lineRule="exact"/>
        <w:rPr>
          <w:color w:val="000000" w:themeColor="text1"/>
          <w:highlight w:val="none"/>
        </w:rPr>
      </w:pPr>
      <w:bookmarkStart w:id="2107" w:name="_Toc432695230"/>
      <w:bookmarkStart w:id="2108" w:name="_Toc6865"/>
      <w:r>
        <w:rPr>
          <w:rFonts w:hint="eastAsia"/>
          <w:color w:val="000000" w:themeColor="text1"/>
          <w:highlight w:val="none"/>
        </w:rPr>
        <w:t>附件九：中标服务费承诺</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7"/>
      <w:bookmarkEnd w:id="2108"/>
    </w:p>
    <w:p w14:paraId="06962293">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1B62101F">
      <w:pPr>
        <w:spacing w:line="360" w:lineRule="auto"/>
        <w:rPr>
          <w:rFonts w:ascii="宋体" w:hAnsi="宋体"/>
          <w:color w:val="000000" w:themeColor="text1"/>
          <w:highlight w:val="none"/>
        </w:rPr>
      </w:pPr>
    </w:p>
    <w:p w14:paraId="7A49BB2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3DD18D3C">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02AE5476">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22DC32A4">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6019A385">
      <w:pPr>
        <w:spacing w:line="440" w:lineRule="exact"/>
        <w:ind w:firstLine="420" w:firstLineChars="200"/>
        <w:rPr>
          <w:rFonts w:ascii="宋体" w:hAnsi="宋体"/>
          <w:color w:val="000000" w:themeColor="text1"/>
          <w:highlight w:val="none"/>
        </w:rPr>
      </w:pPr>
    </w:p>
    <w:p w14:paraId="560541B8">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97A158A">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E7B40D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90373F8">
      <w:pPr>
        <w:rPr>
          <w:color w:val="000000" w:themeColor="text1"/>
          <w:highlight w:val="none"/>
        </w:rPr>
        <w:sectPr>
          <w:pgSz w:w="11906" w:h="16838"/>
          <w:pgMar w:top="1474" w:right="1418" w:bottom="1474" w:left="1418" w:header="851" w:footer="851" w:gutter="0"/>
          <w:cols w:space="720" w:num="1"/>
          <w:titlePg/>
          <w:docGrid w:linePitch="312" w:charSpace="0"/>
        </w:sectPr>
      </w:pPr>
    </w:p>
    <w:p w14:paraId="660BF9D0">
      <w:pPr>
        <w:pStyle w:val="3"/>
        <w:numPr>
          <w:ilvl w:val="1"/>
          <w:numId w:val="0"/>
        </w:numPr>
        <w:spacing w:line="400" w:lineRule="exact"/>
        <w:rPr>
          <w:color w:val="000000" w:themeColor="text1"/>
          <w:highlight w:val="none"/>
        </w:rPr>
      </w:pPr>
      <w:bookmarkStart w:id="2109" w:name="_Toc326065622"/>
      <w:bookmarkStart w:id="2110" w:name="_Toc337632389"/>
      <w:bookmarkStart w:id="2111" w:name="_Toc342312474"/>
      <w:bookmarkStart w:id="2112" w:name="_Toc332206740"/>
      <w:bookmarkStart w:id="2113" w:name="_Toc365967106"/>
      <w:bookmarkStart w:id="2114" w:name="_Toc330460017"/>
      <w:bookmarkStart w:id="2115" w:name="_Toc343612951"/>
      <w:bookmarkStart w:id="2116" w:name="_Toc336681966"/>
      <w:bookmarkStart w:id="2117" w:name="_Toc333238665"/>
      <w:bookmarkStart w:id="2118" w:name="_Toc336681611"/>
      <w:bookmarkStart w:id="2119" w:name="_Toc342398161"/>
      <w:bookmarkStart w:id="2120" w:name="_Toc365985212"/>
      <w:bookmarkStart w:id="2121" w:name="_Toc340672900"/>
      <w:bookmarkStart w:id="2122" w:name="_Toc339020046"/>
      <w:bookmarkStart w:id="2123" w:name="_Toc342060406"/>
      <w:bookmarkStart w:id="2124" w:name="_Toc350438780"/>
      <w:bookmarkStart w:id="2125" w:name="_Toc339441118"/>
      <w:bookmarkStart w:id="2126" w:name="_Toc333237820"/>
      <w:bookmarkStart w:id="2127" w:name="_Toc345312628"/>
      <w:bookmarkStart w:id="2128" w:name="_Toc339020264"/>
      <w:bookmarkStart w:id="2129" w:name="_Toc339019920"/>
      <w:bookmarkStart w:id="2130" w:name="_Toc340507473"/>
      <w:bookmarkStart w:id="2131" w:name="_Toc341348371"/>
      <w:bookmarkStart w:id="2132" w:name="_Toc331684073"/>
      <w:bookmarkStart w:id="2133" w:name="_Toc339362331"/>
      <w:bookmarkStart w:id="2134" w:name="_Toc331512932"/>
      <w:bookmarkStart w:id="2135" w:name="_Toc350756481"/>
      <w:bookmarkStart w:id="2136" w:name="_Toc343247131"/>
      <w:bookmarkStart w:id="2137" w:name="_Toc432695231"/>
      <w:bookmarkStart w:id="2138" w:name="_Toc343248449"/>
      <w:bookmarkStart w:id="2139" w:name="_Toc333935718"/>
      <w:bookmarkStart w:id="2140" w:name="_Toc342296792"/>
      <w:bookmarkStart w:id="2141" w:name="_Toc339020126"/>
      <w:bookmarkStart w:id="2142" w:name="_Toc332270378"/>
      <w:bookmarkStart w:id="2143" w:name="_Toc333935377"/>
      <w:bookmarkStart w:id="2144" w:name="_Toc333237709"/>
      <w:bookmarkStart w:id="2145" w:name="_Toc366072563"/>
      <w:bookmarkStart w:id="2146" w:name="_Toc340677101"/>
      <w:bookmarkStart w:id="2147" w:name="_Toc25095"/>
      <w:r>
        <w:rPr>
          <w:rFonts w:hint="eastAsia"/>
          <w:color w:val="000000" w:themeColor="text1"/>
          <w:highlight w:val="none"/>
        </w:rPr>
        <w:t>附件十：</w:t>
      </w:r>
      <w:bookmarkEnd w:id="2109"/>
      <w:r>
        <w:rPr>
          <w:rFonts w:hint="eastAsia"/>
          <w:color w:val="000000" w:themeColor="text1"/>
          <w:highlight w:val="none"/>
        </w:rPr>
        <w:t>投标人提交的其它商务和技术资料</w:t>
      </w:r>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p>
    <w:p w14:paraId="0ABD93CC">
      <w:pPr>
        <w:adjustRightInd w:val="0"/>
        <w:snapToGrid w:val="0"/>
        <w:spacing w:line="360" w:lineRule="auto"/>
        <w:jc w:val="left"/>
        <w:rPr>
          <w:rFonts w:ascii="宋体" w:hAnsi="宋体"/>
          <w:bCs/>
          <w:color w:val="000000" w:themeColor="text1"/>
          <w:highlight w:val="none"/>
        </w:rPr>
      </w:pPr>
    </w:p>
    <w:p w14:paraId="07873B20">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E8A8073">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4AA4204D">
      <w:pPr>
        <w:adjustRightInd w:val="0"/>
        <w:snapToGrid w:val="0"/>
        <w:spacing w:line="360" w:lineRule="auto"/>
        <w:ind w:left="1050" w:hanging="1050" w:hangingChars="500"/>
        <w:jc w:val="left"/>
        <w:rPr>
          <w:rFonts w:ascii="宋体" w:hAnsi="宋体"/>
          <w:bCs/>
          <w:color w:val="000000" w:themeColor="text1"/>
          <w:highlight w:val="none"/>
        </w:rPr>
      </w:pPr>
    </w:p>
    <w:p w14:paraId="4810A464">
      <w:pPr>
        <w:pStyle w:val="6"/>
        <w:spacing w:line="360" w:lineRule="auto"/>
        <w:rPr>
          <w:rFonts w:hAnsi="宋体"/>
          <w:bCs/>
          <w:color w:val="000000" w:themeColor="text1"/>
          <w:sz w:val="21"/>
          <w:highlight w:val="none"/>
        </w:rPr>
      </w:pPr>
    </w:p>
    <w:p w14:paraId="4E592EF7">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254AF91E">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2D8A14A">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211C4CFD">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6397412F">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4C1EA67C">
      <w:pPr>
        <w:adjustRightInd w:val="0"/>
        <w:snapToGrid w:val="0"/>
        <w:spacing w:line="440" w:lineRule="exact"/>
        <w:rPr>
          <w:rFonts w:ascii="宋体" w:hAnsi="宋体"/>
          <w:bCs/>
          <w:color w:val="000000" w:themeColor="text1"/>
          <w:highlight w:val="none"/>
        </w:rPr>
      </w:pPr>
    </w:p>
    <w:p w14:paraId="37FACB75">
      <w:pPr>
        <w:adjustRightInd w:val="0"/>
        <w:snapToGrid w:val="0"/>
        <w:spacing w:line="440" w:lineRule="exact"/>
        <w:rPr>
          <w:rFonts w:ascii="宋体" w:hAnsi="宋体"/>
          <w:bCs/>
          <w:color w:val="000000" w:themeColor="text1"/>
          <w:highlight w:val="none"/>
        </w:rPr>
      </w:pPr>
    </w:p>
    <w:p w14:paraId="4E5B3277">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9238408">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EAA106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594BDEB">
      <w:pPr>
        <w:pStyle w:val="6"/>
        <w:spacing w:line="360" w:lineRule="auto"/>
        <w:rPr>
          <w:color w:val="000000" w:themeColor="text1"/>
          <w:highlight w:val="none"/>
        </w:rPr>
      </w:pPr>
    </w:p>
    <w:p w14:paraId="74DB0F18">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45FE4897">
      <w:pPr>
        <w:pStyle w:val="6"/>
        <w:rPr>
          <w:color w:val="000000" w:themeColor="text1"/>
          <w:highlight w:val="none"/>
        </w:rPr>
      </w:pPr>
      <w:bookmarkStart w:id="2148" w:name="_Toc434832511"/>
    </w:p>
    <w:p w14:paraId="00AEC38C">
      <w:pPr>
        <w:pStyle w:val="6"/>
        <w:rPr>
          <w:color w:val="000000" w:themeColor="text1"/>
          <w:highlight w:val="none"/>
        </w:rPr>
      </w:pPr>
    </w:p>
    <w:p w14:paraId="62DAE0B2">
      <w:pPr>
        <w:pStyle w:val="6"/>
        <w:rPr>
          <w:color w:val="000000" w:themeColor="text1"/>
          <w:highlight w:val="none"/>
        </w:rPr>
      </w:pPr>
    </w:p>
    <w:p w14:paraId="00B0EADD">
      <w:pPr>
        <w:pStyle w:val="6"/>
        <w:rPr>
          <w:color w:val="000000" w:themeColor="text1"/>
          <w:highlight w:val="none"/>
        </w:rPr>
      </w:pPr>
    </w:p>
    <w:p w14:paraId="0DFBFDA0">
      <w:pPr>
        <w:pStyle w:val="6"/>
        <w:rPr>
          <w:color w:val="000000" w:themeColor="text1"/>
          <w:highlight w:val="none"/>
        </w:rPr>
      </w:pPr>
    </w:p>
    <w:p w14:paraId="1596095E">
      <w:pPr>
        <w:pStyle w:val="6"/>
        <w:rPr>
          <w:color w:val="000000" w:themeColor="text1"/>
          <w:highlight w:val="none"/>
        </w:rPr>
      </w:pPr>
    </w:p>
    <w:p w14:paraId="606726D9">
      <w:pPr>
        <w:pStyle w:val="6"/>
        <w:rPr>
          <w:color w:val="000000" w:themeColor="text1"/>
          <w:highlight w:val="none"/>
        </w:rPr>
      </w:pPr>
    </w:p>
    <w:p w14:paraId="72B664A0">
      <w:pPr>
        <w:pStyle w:val="6"/>
        <w:rPr>
          <w:color w:val="000000" w:themeColor="text1"/>
          <w:highlight w:val="none"/>
        </w:rPr>
      </w:pPr>
    </w:p>
    <w:p w14:paraId="517E6D3A">
      <w:pPr>
        <w:pStyle w:val="6"/>
        <w:rPr>
          <w:color w:val="000000" w:themeColor="text1"/>
          <w:highlight w:val="none"/>
        </w:rPr>
      </w:pPr>
    </w:p>
    <w:p w14:paraId="1623B358">
      <w:pPr>
        <w:pStyle w:val="6"/>
        <w:rPr>
          <w:color w:val="000000" w:themeColor="text1"/>
          <w:highlight w:val="none"/>
        </w:rPr>
      </w:pPr>
    </w:p>
    <w:p w14:paraId="0FF026CD">
      <w:pPr>
        <w:pStyle w:val="7"/>
        <w:rPr>
          <w:color w:val="000000" w:themeColor="text1"/>
          <w:highlight w:val="none"/>
        </w:rPr>
      </w:pPr>
    </w:p>
    <w:p w14:paraId="20AF106C">
      <w:pPr>
        <w:pStyle w:val="7"/>
        <w:rPr>
          <w:color w:val="000000" w:themeColor="text1"/>
          <w:highlight w:val="none"/>
        </w:rPr>
      </w:pPr>
    </w:p>
    <w:p w14:paraId="6FAB4037">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1BEEE27">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1C131E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6E177E1F">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rPr>
      </w:pPr>
    </w:p>
    <w:p w14:paraId="52680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635A6B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0E6C44A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3715721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A5558D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6EF02A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1678E2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60A35A6E">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5EA3558B">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67BF75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04D2B82A">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C6CE3FF">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注:供应商的法定代表人(其他组织的为负贵人)或者授权代表的签名或盖章应真实、有效，如由投权代表签名或盖章的，应提供“法定代表人授权书”</w:t>
      </w:r>
    </w:p>
    <w:p w14:paraId="4EEA1B97">
      <w:pPr>
        <w:bidi w:val="0"/>
        <w:ind w:firstLine="451" w:firstLineChars="0"/>
        <w:jc w:val="left"/>
        <w:rPr>
          <w:rFonts w:hint="eastAsia" w:ascii="仿宋" w:hAnsi="仿宋" w:eastAsia="仿宋" w:cs="仿宋"/>
          <w:color w:val="000000" w:themeColor="text1"/>
          <w:highlight w:val="none"/>
          <w:lang w:val="en-US" w:eastAsia="zh-CN"/>
        </w:rPr>
      </w:pPr>
    </w:p>
    <w:p w14:paraId="4B426C2E">
      <w:pPr>
        <w:pStyle w:val="7"/>
        <w:rPr>
          <w:rFonts w:hint="eastAsia" w:ascii="仿宋" w:hAnsi="仿宋" w:eastAsia="仿宋" w:cs="仿宋"/>
          <w:color w:val="000000" w:themeColor="text1"/>
          <w:highlight w:val="none"/>
        </w:rPr>
      </w:pPr>
    </w:p>
    <w:p w14:paraId="5C366A2E">
      <w:pPr>
        <w:pStyle w:val="6"/>
        <w:rPr>
          <w:rFonts w:hint="eastAsia" w:ascii="仿宋" w:hAnsi="仿宋" w:eastAsia="仿宋" w:cs="仿宋"/>
          <w:color w:val="000000" w:themeColor="text1"/>
          <w:highlight w:val="none"/>
        </w:rPr>
      </w:pPr>
    </w:p>
    <w:bookmarkEnd w:id="2106"/>
    <w:p w14:paraId="5C0CAE8D">
      <w:pPr>
        <w:pStyle w:val="6"/>
        <w:rPr>
          <w:rFonts w:hint="eastAsia" w:ascii="仿宋" w:hAnsi="仿宋" w:eastAsia="仿宋" w:cs="仿宋"/>
          <w:color w:val="000000" w:themeColor="text1"/>
          <w:highlight w:val="none"/>
        </w:rPr>
      </w:pPr>
    </w:p>
    <w:p w14:paraId="7D3ED2F3">
      <w:pPr>
        <w:pStyle w:val="6"/>
        <w:rPr>
          <w:rFonts w:hint="eastAsia" w:ascii="仿宋" w:hAnsi="仿宋" w:eastAsia="仿宋" w:cs="仿宋"/>
          <w:color w:val="000000" w:themeColor="text1"/>
          <w:highlight w:val="none"/>
        </w:rPr>
      </w:pPr>
    </w:p>
    <w:p w14:paraId="78416E0A">
      <w:pPr>
        <w:pStyle w:val="6"/>
        <w:rPr>
          <w:rFonts w:hint="eastAsia" w:ascii="仿宋" w:hAnsi="仿宋" w:eastAsia="仿宋" w:cs="仿宋"/>
          <w:color w:val="000000" w:themeColor="text1"/>
          <w:highlight w:val="none"/>
        </w:rPr>
      </w:pPr>
    </w:p>
    <w:p w14:paraId="5E2FF0AD">
      <w:pPr>
        <w:pStyle w:val="6"/>
        <w:rPr>
          <w:rFonts w:hint="eastAsia" w:ascii="仿宋" w:hAnsi="仿宋" w:eastAsia="仿宋" w:cs="仿宋"/>
          <w:color w:val="000000" w:themeColor="text1"/>
          <w:highlight w:val="none"/>
        </w:rPr>
      </w:pPr>
    </w:p>
    <w:p w14:paraId="2A6D7CC8">
      <w:pPr>
        <w:pStyle w:val="6"/>
        <w:rPr>
          <w:rFonts w:hint="eastAsia" w:ascii="仿宋" w:hAnsi="仿宋" w:eastAsia="仿宋" w:cs="仿宋"/>
          <w:color w:val="000000" w:themeColor="text1"/>
          <w:highlight w:val="none"/>
        </w:rPr>
      </w:pPr>
    </w:p>
    <w:p w14:paraId="2AC56F2C">
      <w:pPr>
        <w:pStyle w:val="6"/>
        <w:rPr>
          <w:rFonts w:hint="eastAsia" w:ascii="仿宋" w:hAnsi="仿宋" w:eastAsia="仿宋" w:cs="仿宋"/>
          <w:color w:val="000000" w:themeColor="text1"/>
          <w:highlight w:val="none"/>
        </w:rPr>
      </w:pPr>
    </w:p>
    <w:p w14:paraId="43A5CBF8">
      <w:pPr>
        <w:pStyle w:val="6"/>
        <w:rPr>
          <w:rFonts w:hint="eastAsia" w:ascii="仿宋" w:hAnsi="仿宋" w:eastAsia="仿宋" w:cs="仿宋"/>
          <w:color w:val="000000" w:themeColor="text1"/>
          <w:highlight w:val="none"/>
        </w:rPr>
      </w:pPr>
    </w:p>
    <w:p w14:paraId="2241B562">
      <w:pPr>
        <w:pStyle w:val="6"/>
        <w:rPr>
          <w:rFonts w:hint="eastAsia" w:ascii="仿宋" w:hAnsi="仿宋" w:eastAsia="仿宋" w:cs="仿宋"/>
          <w:color w:val="000000" w:themeColor="text1"/>
          <w:highlight w:val="none"/>
        </w:rPr>
      </w:pPr>
    </w:p>
    <w:p w14:paraId="7616F238">
      <w:pPr>
        <w:pStyle w:val="7"/>
        <w:rPr>
          <w:color w:val="000000" w:themeColor="text1"/>
          <w:highlight w:val="none"/>
        </w:rPr>
      </w:pPr>
    </w:p>
    <w:p w14:paraId="0BB9F622">
      <w:pPr>
        <w:pStyle w:val="7"/>
        <w:rPr>
          <w:color w:val="000000" w:themeColor="text1"/>
          <w:highlight w:val="none"/>
        </w:rPr>
      </w:pPr>
    </w:p>
    <w:p w14:paraId="0FFC2A95">
      <w:pPr>
        <w:pStyle w:val="6"/>
        <w:rPr>
          <w:color w:val="000000" w:themeColor="text1"/>
          <w:highlight w:val="none"/>
        </w:rPr>
      </w:pPr>
    </w:p>
    <w:p w14:paraId="05EEC7FE">
      <w:pPr>
        <w:pStyle w:val="6"/>
        <w:rPr>
          <w:color w:val="000000" w:themeColor="text1"/>
          <w:highlight w:val="none"/>
        </w:rPr>
      </w:pPr>
    </w:p>
    <w:p w14:paraId="2A5BF882">
      <w:pPr>
        <w:pStyle w:val="7"/>
        <w:rPr>
          <w:color w:val="000000" w:themeColor="text1"/>
          <w:highlight w:val="none"/>
        </w:rPr>
      </w:pPr>
    </w:p>
    <w:p w14:paraId="6D15F616">
      <w:pPr>
        <w:pStyle w:val="3"/>
        <w:numPr>
          <w:ilvl w:val="0"/>
          <w:numId w:val="0"/>
        </w:numPr>
        <w:rPr>
          <w:color w:val="000000" w:themeColor="text1"/>
          <w:sz w:val="52"/>
          <w:highlight w:val="none"/>
        </w:rPr>
      </w:pPr>
      <w:bookmarkStart w:id="2149" w:name="_Toc456887842"/>
      <w:bookmarkStart w:id="2150" w:name="_Toc456888293"/>
      <w:bookmarkStart w:id="2151" w:name="_Toc25439"/>
      <w:r>
        <w:rPr>
          <w:rFonts w:hint="eastAsia"/>
          <w:color w:val="000000" w:themeColor="text1"/>
          <w:sz w:val="52"/>
          <w:highlight w:val="none"/>
        </w:rPr>
        <w:t>其 他 格 式</w:t>
      </w:r>
      <w:bookmarkEnd w:id="2148"/>
      <w:bookmarkEnd w:id="2149"/>
      <w:bookmarkEnd w:id="2150"/>
      <w:bookmarkEnd w:id="2151"/>
    </w:p>
    <w:p w14:paraId="1427F36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5DBC846F">
      <w:pPr>
        <w:rPr>
          <w:rFonts w:ascii="宋体" w:hAnsi="宋体"/>
          <w:color w:val="000000" w:themeColor="text1"/>
          <w:highlight w:val="none"/>
        </w:rPr>
      </w:pPr>
    </w:p>
    <w:p w14:paraId="6CA4D04B">
      <w:pPr>
        <w:rPr>
          <w:rFonts w:ascii="宋体" w:hAnsi="宋体"/>
          <w:color w:val="000000" w:themeColor="text1"/>
          <w:highlight w:val="none"/>
        </w:rPr>
      </w:pPr>
    </w:p>
    <w:p w14:paraId="188E31F4">
      <w:pPr>
        <w:rPr>
          <w:rFonts w:ascii="宋体" w:hAnsi="宋体"/>
          <w:color w:val="000000" w:themeColor="text1"/>
          <w:highlight w:val="none"/>
        </w:rPr>
      </w:pPr>
    </w:p>
    <w:p w14:paraId="7EF65343">
      <w:pPr>
        <w:rPr>
          <w:rFonts w:ascii="宋体" w:hAnsi="宋体"/>
          <w:color w:val="000000" w:themeColor="text1"/>
          <w:highlight w:val="none"/>
        </w:rPr>
      </w:pPr>
    </w:p>
    <w:p w14:paraId="3BF96068">
      <w:pPr>
        <w:rPr>
          <w:rFonts w:ascii="宋体" w:hAnsi="宋体"/>
          <w:color w:val="000000" w:themeColor="text1"/>
          <w:highlight w:val="none"/>
        </w:rPr>
      </w:pPr>
    </w:p>
    <w:p w14:paraId="2266528B">
      <w:pPr>
        <w:rPr>
          <w:rFonts w:ascii="宋体" w:hAnsi="宋体"/>
          <w:color w:val="000000" w:themeColor="text1"/>
          <w:highlight w:val="none"/>
        </w:rPr>
      </w:pPr>
    </w:p>
    <w:p w14:paraId="188F0F77">
      <w:pPr>
        <w:rPr>
          <w:rFonts w:ascii="宋体" w:hAnsi="宋体"/>
          <w:color w:val="000000" w:themeColor="text1"/>
          <w:highlight w:val="none"/>
        </w:rPr>
      </w:pPr>
    </w:p>
    <w:p w14:paraId="3F9B87D2">
      <w:pPr>
        <w:rPr>
          <w:rFonts w:ascii="宋体" w:hAnsi="宋体"/>
          <w:color w:val="000000" w:themeColor="text1"/>
          <w:highlight w:val="none"/>
        </w:rPr>
      </w:pPr>
    </w:p>
    <w:p w14:paraId="799A2D56">
      <w:pPr>
        <w:rPr>
          <w:rFonts w:ascii="宋体" w:hAnsi="宋体"/>
          <w:color w:val="000000" w:themeColor="text1"/>
          <w:highlight w:val="none"/>
        </w:rPr>
      </w:pPr>
    </w:p>
    <w:p w14:paraId="31C17A8E">
      <w:pPr>
        <w:rPr>
          <w:rFonts w:ascii="宋体" w:hAnsi="宋体"/>
          <w:color w:val="000000" w:themeColor="text1"/>
          <w:highlight w:val="none"/>
        </w:rPr>
      </w:pPr>
    </w:p>
    <w:p w14:paraId="5099CD28">
      <w:pPr>
        <w:rPr>
          <w:rFonts w:ascii="宋体" w:hAnsi="宋体"/>
          <w:color w:val="000000" w:themeColor="text1"/>
          <w:highlight w:val="none"/>
        </w:rPr>
      </w:pPr>
    </w:p>
    <w:p w14:paraId="36D5852C">
      <w:pPr>
        <w:rPr>
          <w:rFonts w:ascii="宋体" w:hAnsi="宋体"/>
          <w:color w:val="000000" w:themeColor="text1"/>
          <w:highlight w:val="none"/>
        </w:rPr>
      </w:pPr>
    </w:p>
    <w:p w14:paraId="389FF4B6">
      <w:pPr>
        <w:rPr>
          <w:rFonts w:ascii="宋体" w:hAnsi="宋体"/>
          <w:color w:val="000000" w:themeColor="text1"/>
          <w:highlight w:val="none"/>
        </w:rPr>
      </w:pPr>
    </w:p>
    <w:p w14:paraId="764BA5CC">
      <w:pPr>
        <w:rPr>
          <w:rFonts w:ascii="宋体" w:hAnsi="宋体"/>
          <w:color w:val="000000" w:themeColor="text1"/>
          <w:highlight w:val="none"/>
        </w:rPr>
      </w:pPr>
    </w:p>
    <w:p w14:paraId="64C78F37">
      <w:pPr>
        <w:rPr>
          <w:rFonts w:ascii="宋体" w:hAnsi="宋体"/>
          <w:color w:val="000000" w:themeColor="text1"/>
          <w:highlight w:val="none"/>
        </w:rPr>
      </w:pPr>
    </w:p>
    <w:p w14:paraId="6381FA03">
      <w:pPr>
        <w:rPr>
          <w:rFonts w:ascii="宋体" w:hAnsi="宋体"/>
          <w:color w:val="000000" w:themeColor="text1"/>
          <w:highlight w:val="none"/>
        </w:rPr>
      </w:pPr>
    </w:p>
    <w:p w14:paraId="16214FC4">
      <w:pPr>
        <w:rPr>
          <w:rFonts w:ascii="宋体" w:hAnsi="宋体"/>
          <w:color w:val="000000" w:themeColor="text1"/>
          <w:highlight w:val="none"/>
        </w:rPr>
      </w:pPr>
    </w:p>
    <w:p w14:paraId="3661BCCD">
      <w:pPr>
        <w:rPr>
          <w:rFonts w:ascii="宋体" w:hAnsi="宋体"/>
          <w:color w:val="000000" w:themeColor="text1"/>
          <w:highlight w:val="none"/>
        </w:rPr>
      </w:pPr>
    </w:p>
    <w:p w14:paraId="0E92D44F">
      <w:pPr>
        <w:rPr>
          <w:rFonts w:ascii="宋体" w:hAnsi="宋体"/>
          <w:color w:val="000000" w:themeColor="text1"/>
          <w:highlight w:val="none"/>
        </w:rPr>
      </w:pPr>
    </w:p>
    <w:p w14:paraId="7F350F1D">
      <w:pPr>
        <w:rPr>
          <w:rFonts w:ascii="宋体" w:hAnsi="宋体"/>
          <w:color w:val="000000" w:themeColor="text1"/>
          <w:highlight w:val="none"/>
        </w:rPr>
      </w:pPr>
    </w:p>
    <w:p w14:paraId="18E8FA8A">
      <w:pPr>
        <w:rPr>
          <w:rFonts w:ascii="宋体" w:hAnsi="宋体"/>
          <w:color w:val="000000" w:themeColor="text1"/>
          <w:highlight w:val="none"/>
        </w:rPr>
      </w:pPr>
    </w:p>
    <w:p w14:paraId="20F1C3C0">
      <w:pPr>
        <w:rPr>
          <w:rFonts w:ascii="宋体" w:hAnsi="宋体"/>
          <w:color w:val="000000" w:themeColor="text1"/>
          <w:highlight w:val="none"/>
        </w:rPr>
      </w:pPr>
    </w:p>
    <w:p w14:paraId="3AC2A0ED">
      <w:pPr>
        <w:rPr>
          <w:rFonts w:ascii="宋体" w:hAnsi="宋体"/>
          <w:color w:val="000000" w:themeColor="text1"/>
          <w:highlight w:val="none"/>
        </w:rPr>
      </w:pPr>
    </w:p>
    <w:p w14:paraId="521649B1">
      <w:pPr>
        <w:rPr>
          <w:rFonts w:ascii="宋体" w:hAnsi="宋体"/>
          <w:color w:val="000000" w:themeColor="text1"/>
          <w:highlight w:val="none"/>
        </w:rPr>
      </w:pPr>
    </w:p>
    <w:p w14:paraId="1849DE9F">
      <w:pPr>
        <w:rPr>
          <w:rFonts w:ascii="宋体" w:hAnsi="宋体"/>
          <w:color w:val="000000" w:themeColor="text1"/>
          <w:highlight w:val="none"/>
        </w:rPr>
      </w:pPr>
    </w:p>
    <w:p w14:paraId="155C04F8">
      <w:pPr>
        <w:jc w:val="center"/>
        <w:rPr>
          <w:rFonts w:hint="eastAsia"/>
          <w:b/>
          <w:bCs/>
          <w:color w:val="000000" w:themeColor="text1"/>
          <w:szCs w:val="21"/>
          <w:highlight w:val="none"/>
        </w:rPr>
      </w:pPr>
      <w:bookmarkStart w:id="2152" w:name="_Hlk534184791"/>
      <w:r>
        <w:rPr>
          <w:rFonts w:hint="eastAsia"/>
          <w:b/>
          <w:bCs/>
          <w:color w:val="000000" w:themeColor="text1"/>
          <w:sz w:val="44"/>
          <w:szCs w:val="44"/>
          <w:highlight w:val="none"/>
        </w:rPr>
        <w:t>购买标书登记表</w:t>
      </w:r>
    </w:p>
    <w:p w14:paraId="7B6BECA1">
      <w:pPr>
        <w:jc w:val="center"/>
        <w:rPr>
          <w:rFonts w:hint="eastAsia"/>
          <w:color w:val="000000" w:themeColor="text1"/>
          <w:szCs w:val="21"/>
          <w:highlight w:val="none"/>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441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393AD2F">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561B33D7">
            <w:pPr>
              <w:rPr>
                <w:rFonts w:hint="eastAsia"/>
                <w:color w:val="000000" w:themeColor="text1"/>
                <w:sz w:val="28"/>
                <w:szCs w:val="28"/>
                <w:highlight w:val="none"/>
              </w:rPr>
            </w:pPr>
          </w:p>
        </w:tc>
      </w:tr>
      <w:tr w14:paraId="6CD9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3313FEC">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42DE6142">
            <w:pPr>
              <w:rPr>
                <w:rFonts w:hint="eastAsia"/>
                <w:color w:val="000000" w:themeColor="text1"/>
                <w:sz w:val="28"/>
                <w:szCs w:val="28"/>
                <w:highlight w:val="none"/>
              </w:rPr>
            </w:pPr>
          </w:p>
        </w:tc>
        <w:tc>
          <w:tcPr>
            <w:tcW w:w="1940" w:type="dxa"/>
            <w:noWrap w:val="0"/>
            <w:vAlign w:val="center"/>
          </w:tcPr>
          <w:p w14:paraId="3BD209AC">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79436506">
            <w:pPr>
              <w:rPr>
                <w:rFonts w:hint="eastAsia"/>
                <w:color w:val="000000" w:themeColor="text1"/>
                <w:sz w:val="28"/>
                <w:szCs w:val="28"/>
                <w:highlight w:val="none"/>
              </w:rPr>
            </w:pPr>
          </w:p>
        </w:tc>
      </w:tr>
      <w:tr w14:paraId="6E9C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1925C82">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3B2FFC6B">
            <w:pPr>
              <w:rPr>
                <w:rFonts w:hint="eastAsia"/>
                <w:color w:val="000000" w:themeColor="text1"/>
                <w:sz w:val="28"/>
                <w:szCs w:val="28"/>
                <w:highlight w:val="none"/>
              </w:rPr>
            </w:pPr>
          </w:p>
        </w:tc>
      </w:tr>
      <w:tr w14:paraId="6F54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ECAD9C2">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07C021FB">
            <w:pPr>
              <w:rPr>
                <w:rFonts w:hint="eastAsia"/>
                <w:color w:val="000000" w:themeColor="text1"/>
                <w:sz w:val="28"/>
                <w:szCs w:val="28"/>
                <w:highlight w:val="none"/>
              </w:rPr>
            </w:pPr>
          </w:p>
        </w:tc>
      </w:tr>
      <w:tr w14:paraId="7095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3768D76">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0C4F68EE">
            <w:pPr>
              <w:rPr>
                <w:rFonts w:hint="eastAsia"/>
                <w:color w:val="000000" w:themeColor="text1"/>
                <w:sz w:val="28"/>
                <w:szCs w:val="28"/>
                <w:highlight w:val="none"/>
              </w:rPr>
            </w:pPr>
          </w:p>
        </w:tc>
        <w:tc>
          <w:tcPr>
            <w:tcW w:w="1940" w:type="dxa"/>
            <w:noWrap w:val="0"/>
            <w:vAlign w:val="center"/>
          </w:tcPr>
          <w:p w14:paraId="58CD4C5F">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7B2331F0">
            <w:pPr>
              <w:rPr>
                <w:rFonts w:hint="eastAsia"/>
                <w:color w:val="000000" w:themeColor="text1"/>
                <w:sz w:val="28"/>
                <w:szCs w:val="28"/>
                <w:highlight w:val="none"/>
              </w:rPr>
            </w:pPr>
          </w:p>
        </w:tc>
      </w:tr>
      <w:tr w14:paraId="5797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BE05D61">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24A48D97">
            <w:pPr>
              <w:rPr>
                <w:rFonts w:hint="eastAsia"/>
                <w:color w:val="000000" w:themeColor="text1"/>
                <w:sz w:val="28"/>
                <w:szCs w:val="28"/>
                <w:highlight w:val="none"/>
              </w:rPr>
            </w:pPr>
          </w:p>
        </w:tc>
        <w:tc>
          <w:tcPr>
            <w:tcW w:w="1940" w:type="dxa"/>
            <w:noWrap w:val="0"/>
            <w:vAlign w:val="center"/>
          </w:tcPr>
          <w:p w14:paraId="26BD6315">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4DC39AF4">
            <w:pPr>
              <w:rPr>
                <w:rFonts w:hint="eastAsia"/>
                <w:color w:val="000000" w:themeColor="text1"/>
                <w:sz w:val="28"/>
                <w:szCs w:val="28"/>
                <w:highlight w:val="none"/>
              </w:rPr>
            </w:pPr>
          </w:p>
        </w:tc>
      </w:tr>
      <w:tr w14:paraId="67C2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65D8396">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06704284">
            <w:pPr>
              <w:rPr>
                <w:rFonts w:hint="eastAsia"/>
                <w:color w:val="000000" w:themeColor="text1"/>
                <w:sz w:val="28"/>
                <w:szCs w:val="28"/>
                <w:highlight w:val="none"/>
              </w:rPr>
            </w:pPr>
          </w:p>
        </w:tc>
        <w:tc>
          <w:tcPr>
            <w:tcW w:w="1940" w:type="dxa"/>
            <w:noWrap w:val="0"/>
            <w:vAlign w:val="center"/>
          </w:tcPr>
          <w:p w14:paraId="2BE709D2">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23CC84B5">
            <w:pPr>
              <w:rPr>
                <w:rFonts w:hint="eastAsia"/>
                <w:color w:val="000000" w:themeColor="text1"/>
                <w:sz w:val="28"/>
                <w:szCs w:val="28"/>
                <w:highlight w:val="none"/>
              </w:rPr>
            </w:pPr>
          </w:p>
        </w:tc>
      </w:tr>
      <w:tr w14:paraId="7462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4DF109C">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3277D48C">
            <w:pPr>
              <w:rPr>
                <w:rFonts w:hint="eastAsia"/>
                <w:color w:val="000000" w:themeColor="text1"/>
                <w:sz w:val="28"/>
                <w:szCs w:val="28"/>
                <w:highlight w:val="none"/>
              </w:rPr>
            </w:pPr>
          </w:p>
        </w:tc>
      </w:tr>
      <w:tr w14:paraId="1E17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8098F87">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8C141D1">
            <w:pPr>
              <w:rPr>
                <w:rFonts w:hint="eastAsia"/>
                <w:color w:val="000000" w:themeColor="text1"/>
                <w:sz w:val="28"/>
                <w:szCs w:val="28"/>
                <w:highlight w:val="none"/>
              </w:rPr>
            </w:pPr>
          </w:p>
        </w:tc>
      </w:tr>
      <w:tr w14:paraId="3394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520D85D">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31F4A873">
            <w:pPr>
              <w:rPr>
                <w:rFonts w:hint="eastAsia"/>
                <w:color w:val="000000" w:themeColor="text1"/>
                <w:sz w:val="28"/>
                <w:szCs w:val="28"/>
                <w:highlight w:val="none"/>
              </w:rPr>
            </w:pPr>
          </w:p>
        </w:tc>
      </w:tr>
    </w:tbl>
    <w:p w14:paraId="3E96F10A">
      <w:pPr>
        <w:spacing w:line="360" w:lineRule="auto"/>
        <w:jc w:val="center"/>
        <w:rPr>
          <w:rFonts w:hint="eastAsia" w:ascii="宋体" w:hAnsi="宋体"/>
          <w:b/>
          <w:color w:val="000000" w:themeColor="text1"/>
          <w:sz w:val="24"/>
          <w:highlight w:val="none"/>
        </w:rPr>
      </w:pPr>
    </w:p>
    <w:p w14:paraId="57B92097">
      <w:pPr>
        <w:spacing w:line="360" w:lineRule="auto"/>
        <w:jc w:val="center"/>
        <w:rPr>
          <w:rFonts w:hint="eastAsia" w:ascii="宋体" w:hAnsi="宋体"/>
          <w:b/>
          <w:color w:val="000000" w:themeColor="text1"/>
          <w:sz w:val="24"/>
          <w:highlight w:val="none"/>
        </w:rPr>
      </w:pPr>
    </w:p>
    <w:p w14:paraId="46424E3E">
      <w:pPr>
        <w:spacing w:line="360" w:lineRule="auto"/>
        <w:jc w:val="center"/>
        <w:rPr>
          <w:rFonts w:hint="eastAsia" w:ascii="宋体" w:hAnsi="宋体"/>
          <w:b/>
          <w:color w:val="000000" w:themeColor="text1"/>
          <w:sz w:val="24"/>
          <w:highlight w:val="none"/>
        </w:rPr>
      </w:pPr>
    </w:p>
    <w:p w14:paraId="2BCE395C">
      <w:pPr>
        <w:spacing w:line="360" w:lineRule="auto"/>
        <w:jc w:val="center"/>
        <w:rPr>
          <w:rFonts w:hint="eastAsia" w:ascii="宋体" w:hAnsi="宋体"/>
          <w:b/>
          <w:color w:val="000000" w:themeColor="text1"/>
          <w:sz w:val="24"/>
          <w:highlight w:val="none"/>
        </w:rPr>
      </w:pPr>
    </w:p>
    <w:p w14:paraId="45300270">
      <w:pPr>
        <w:spacing w:line="360" w:lineRule="auto"/>
        <w:jc w:val="center"/>
        <w:rPr>
          <w:rFonts w:hint="eastAsia" w:ascii="宋体" w:hAnsi="宋体"/>
          <w:b/>
          <w:color w:val="000000" w:themeColor="text1"/>
          <w:sz w:val="24"/>
          <w:highlight w:val="none"/>
        </w:rPr>
      </w:pPr>
    </w:p>
    <w:p w14:paraId="0AECA3C5">
      <w:pPr>
        <w:spacing w:line="360" w:lineRule="auto"/>
        <w:jc w:val="center"/>
        <w:rPr>
          <w:rFonts w:hint="eastAsia" w:ascii="宋体" w:hAnsi="宋体"/>
          <w:b/>
          <w:color w:val="000000" w:themeColor="text1"/>
          <w:sz w:val="24"/>
          <w:highlight w:val="none"/>
        </w:rPr>
      </w:pPr>
    </w:p>
    <w:p w14:paraId="206513BE">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14:paraId="5FEA74C0">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68788F5F">
      <w:pPr>
        <w:pStyle w:val="44"/>
        <w:snapToGrid w:val="0"/>
        <w:spacing w:before="0" w:beforeAutospacing="0" w:after="0" w:afterAutospacing="0" w:line="360" w:lineRule="auto"/>
        <w:jc w:val="both"/>
        <w:rPr>
          <w:color w:val="000000" w:themeColor="text1"/>
          <w:szCs w:val="21"/>
          <w:highlight w:val="none"/>
        </w:rPr>
      </w:pPr>
    </w:p>
    <w:p w14:paraId="6EDD7F05">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5CDAE914">
      <w:pPr>
        <w:pStyle w:val="44"/>
        <w:snapToGrid w:val="0"/>
        <w:spacing w:before="0" w:beforeAutospacing="0" w:after="0" w:afterAutospacing="0" w:line="360" w:lineRule="auto"/>
        <w:jc w:val="both"/>
        <w:rPr>
          <w:color w:val="000000" w:themeColor="text1"/>
          <w:szCs w:val="21"/>
          <w:highlight w:val="none"/>
        </w:rPr>
      </w:pPr>
    </w:p>
    <w:p w14:paraId="1C87BAB2">
      <w:pPr>
        <w:pStyle w:val="44"/>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1408914A">
      <w:pPr>
        <w:pStyle w:val="44"/>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询问函</w:t>
      </w:r>
    </w:p>
    <w:p w14:paraId="0EE128E2">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6573A1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35B9131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1F08FAD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01FF682D">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18BF4AA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733E351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1BEAE29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68A06F5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33027C7E">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0A2152F5">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7490C4BD">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7DECE344">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425477BF">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095D1797">
      <w:pPr>
        <w:snapToGrid w:val="0"/>
        <w:spacing w:line="360" w:lineRule="auto"/>
        <w:ind w:firstLine="432" w:firstLineChars="180"/>
        <w:rPr>
          <w:rFonts w:ascii="宋体" w:hAnsi="宋体"/>
          <w:color w:val="000000" w:themeColor="text1"/>
          <w:sz w:val="24"/>
          <w:highlight w:val="none"/>
        </w:rPr>
      </w:pPr>
    </w:p>
    <w:p w14:paraId="2FA0C494">
      <w:pPr>
        <w:pStyle w:val="44"/>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37467E7B">
      <w:pPr>
        <w:pStyle w:val="44"/>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质疑函</w:t>
      </w:r>
    </w:p>
    <w:p w14:paraId="29188C7A">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0285FE2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4DB0DCD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0A3CD27A">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413901E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13670D4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75793FD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1C4F68D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7B710BB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0479D23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4530A21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2DC6099F">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12D43953">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6B8B011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217A95A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7790E07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39CF2D43">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0F887DC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1A38C04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0FA43BC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41047E9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13F6D2D3">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2CBDA666">
      <w:pPr>
        <w:rPr>
          <w:rFonts w:ascii="宋体" w:hAnsi="宋体"/>
          <w:color w:val="000000" w:themeColor="text1"/>
          <w:sz w:val="24"/>
          <w:highlight w:val="none"/>
        </w:rPr>
      </w:pPr>
    </w:p>
    <w:p w14:paraId="6761B70A">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320E68E7">
      <w:pPr>
        <w:rPr>
          <w:rFonts w:ascii="宋体" w:hAnsi="宋体"/>
          <w:color w:val="000000" w:themeColor="text1"/>
          <w:sz w:val="24"/>
          <w:highlight w:val="none"/>
        </w:rPr>
      </w:pPr>
    </w:p>
    <w:p w14:paraId="67BBC8B1">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3C8FDEC8">
      <w:pPr>
        <w:adjustRightInd w:val="0"/>
        <w:snapToGrid w:val="0"/>
        <w:spacing w:line="360" w:lineRule="auto"/>
        <w:rPr>
          <w:rFonts w:ascii="宋体" w:hAnsi="宋体" w:cs="仿宋"/>
          <w:color w:val="000000" w:themeColor="text1"/>
          <w:sz w:val="24"/>
          <w:highlight w:val="none"/>
        </w:rPr>
      </w:pPr>
    </w:p>
    <w:p w14:paraId="715334BE">
      <w:pPr>
        <w:adjustRightInd w:val="0"/>
        <w:snapToGrid w:val="0"/>
        <w:spacing w:line="360" w:lineRule="auto"/>
        <w:rPr>
          <w:rFonts w:ascii="宋体" w:hAnsi="宋体" w:cs="仿宋"/>
          <w:color w:val="000000" w:themeColor="text1"/>
          <w:sz w:val="24"/>
          <w:highlight w:val="none"/>
        </w:rPr>
      </w:pPr>
    </w:p>
    <w:p w14:paraId="16B2392A">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071FC41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60DF8C4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5ED4262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5F00EF66">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4C9ACAE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4DAE93A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0B1B84F">
      <w:pPr>
        <w:widowControl/>
        <w:snapToGrid w:val="0"/>
        <w:spacing w:line="360" w:lineRule="auto"/>
        <w:ind w:right="960"/>
        <w:rPr>
          <w:rFonts w:ascii="宋体" w:hAnsi="宋体"/>
          <w:color w:val="000000" w:themeColor="text1"/>
          <w:sz w:val="24"/>
          <w:highlight w:val="none"/>
        </w:rPr>
      </w:pPr>
    </w:p>
    <w:bookmarkEnd w:id="2152"/>
    <w:p w14:paraId="1030EB13">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3E2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8541">
    <w:pPr>
      <w:pStyle w:val="31"/>
      <w:framePr w:wrap="around" w:vAnchor="text" w:hAnchor="margin" w:xAlign="center" w:y="1"/>
      <w:rPr>
        <w:rStyle w:val="52"/>
      </w:rPr>
    </w:pPr>
    <w:r>
      <w:fldChar w:fldCharType="begin"/>
    </w:r>
    <w:r>
      <w:rPr>
        <w:rStyle w:val="52"/>
      </w:rPr>
      <w:instrText xml:space="preserve">PAGE  </w:instrText>
    </w:r>
    <w:r>
      <w:fldChar w:fldCharType="end"/>
    </w:r>
  </w:p>
  <w:p w14:paraId="6F225FF5">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3445">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5FED">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3951">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197A">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63C0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2A66">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D880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C93B">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15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727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513AD3"/>
    <w:rsid w:val="054E68AC"/>
    <w:rsid w:val="055D5421"/>
    <w:rsid w:val="05AF727A"/>
    <w:rsid w:val="05CC0260"/>
    <w:rsid w:val="075E00D0"/>
    <w:rsid w:val="09485244"/>
    <w:rsid w:val="097F381D"/>
    <w:rsid w:val="0A0931FE"/>
    <w:rsid w:val="0B833A2A"/>
    <w:rsid w:val="0C421E8C"/>
    <w:rsid w:val="0E2E5AB0"/>
    <w:rsid w:val="0E30321A"/>
    <w:rsid w:val="0E745939"/>
    <w:rsid w:val="0EB82544"/>
    <w:rsid w:val="0ECE669B"/>
    <w:rsid w:val="0FBC288E"/>
    <w:rsid w:val="0FEF50EF"/>
    <w:rsid w:val="1331204B"/>
    <w:rsid w:val="167F7E34"/>
    <w:rsid w:val="16AA4182"/>
    <w:rsid w:val="175E693E"/>
    <w:rsid w:val="193C37AA"/>
    <w:rsid w:val="19DD6175"/>
    <w:rsid w:val="1A230556"/>
    <w:rsid w:val="1A31479C"/>
    <w:rsid w:val="1C991E61"/>
    <w:rsid w:val="204F7E4F"/>
    <w:rsid w:val="20BE6D36"/>
    <w:rsid w:val="21CF5CF2"/>
    <w:rsid w:val="21F0084A"/>
    <w:rsid w:val="22427039"/>
    <w:rsid w:val="22AB7731"/>
    <w:rsid w:val="244A308D"/>
    <w:rsid w:val="248158CD"/>
    <w:rsid w:val="25671D37"/>
    <w:rsid w:val="25876994"/>
    <w:rsid w:val="25E24D5B"/>
    <w:rsid w:val="26413603"/>
    <w:rsid w:val="2649126E"/>
    <w:rsid w:val="27F96020"/>
    <w:rsid w:val="289E3886"/>
    <w:rsid w:val="28F462CE"/>
    <w:rsid w:val="29715B63"/>
    <w:rsid w:val="2A515672"/>
    <w:rsid w:val="2BC16D67"/>
    <w:rsid w:val="2CC66F08"/>
    <w:rsid w:val="2D3816FB"/>
    <w:rsid w:val="2F443AF1"/>
    <w:rsid w:val="30F36D0F"/>
    <w:rsid w:val="32B83797"/>
    <w:rsid w:val="336F02F9"/>
    <w:rsid w:val="342C193B"/>
    <w:rsid w:val="349B2CD9"/>
    <w:rsid w:val="35262FD6"/>
    <w:rsid w:val="36017065"/>
    <w:rsid w:val="36577972"/>
    <w:rsid w:val="38593838"/>
    <w:rsid w:val="387E2B20"/>
    <w:rsid w:val="3A8D5704"/>
    <w:rsid w:val="3C47049B"/>
    <w:rsid w:val="3D6D107C"/>
    <w:rsid w:val="41F61BE6"/>
    <w:rsid w:val="42111E62"/>
    <w:rsid w:val="42EB239D"/>
    <w:rsid w:val="44023365"/>
    <w:rsid w:val="45610B8F"/>
    <w:rsid w:val="45F0646A"/>
    <w:rsid w:val="467B7A67"/>
    <w:rsid w:val="471A1424"/>
    <w:rsid w:val="47B03BA9"/>
    <w:rsid w:val="4A0237E4"/>
    <w:rsid w:val="4A15448E"/>
    <w:rsid w:val="4BE10A3F"/>
    <w:rsid w:val="4E04493F"/>
    <w:rsid w:val="510E2E01"/>
    <w:rsid w:val="511968B3"/>
    <w:rsid w:val="51575861"/>
    <w:rsid w:val="533D1E1C"/>
    <w:rsid w:val="53840771"/>
    <w:rsid w:val="53892DB3"/>
    <w:rsid w:val="5497438F"/>
    <w:rsid w:val="55A376D3"/>
    <w:rsid w:val="55A51501"/>
    <w:rsid w:val="576E0066"/>
    <w:rsid w:val="584D65AC"/>
    <w:rsid w:val="58B0025A"/>
    <w:rsid w:val="59B30690"/>
    <w:rsid w:val="5A361B48"/>
    <w:rsid w:val="5A6C09D0"/>
    <w:rsid w:val="5AF32D0E"/>
    <w:rsid w:val="60760A2E"/>
    <w:rsid w:val="64D21405"/>
    <w:rsid w:val="65C56BAC"/>
    <w:rsid w:val="66250BF8"/>
    <w:rsid w:val="68914293"/>
    <w:rsid w:val="699D598E"/>
    <w:rsid w:val="6A54159E"/>
    <w:rsid w:val="6A8B3BD0"/>
    <w:rsid w:val="6B4976BC"/>
    <w:rsid w:val="6C9402E1"/>
    <w:rsid w:val="6E194598"/>
    <w:rsid w:val="7104581E"/>
    <w:rsid w:val="73644352"/>
    <w:rsid w:val="74606B8C"/>
    <w:rsid w:val="75051529"/>
    <w:rsid w:val="756274F0"/>
    <w:rsid w:val="765C05C3"/>
    <w:rsid w:val="767174B1"/>
    <w:rsid w:val="7904171E"/>
    <w:rsid w:val="7A963843"/>
    <w:rsid w:val="7AA80E99"/>
    <w:rsid w:val="7B4524BD"/>
    <w:rsid w:val="7C782242"/>
    <w:rsid w:val="7D0F1E92"/>
    <w:rsid w:val="7D732EF6"/>
    <w:rsid w:val="7DB55ED6"/>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6"/>
    <w:link w:val="108"/>
    <w:qFormat/>
    <w:uiPriority w:val="0"/>
    <w:pPr>
      <w:keepNext/>
      <w:keepLines/>
      <w:spacing w:before="280" w:after="290" w:line="376" w:lineRule="auto"/>
      <w:outlineLvl w:val="4"/>
    </w:pPr>
    <w:rPr>
      <w:b/>
      <w:sz w:val="28"/>
      <w:szCs w:val="20"/>
    </w:rPr>
  </w:style>
  <w:style w:type="paragraph" w:styleId="9">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6"/>
    <w:link w:val="113"/>
    <w:qFormat/>
    <w:uiPriority w:val="0"/>
    <w:pPr>
      <w:keepNext/>
      <w:keepLines/>
      <w:spacing w:before="240" w:after="64" w:line="320" w:lineRule="auto"/>
      <w:outlineLvl w:val="6"/>
    </w:pPr>
    <w:rPr>
      <w:b/>
      <w:sz w:val="24"/>
      <w:szCs w:val="20"/>
    </w:rPr>
  </w:style>
  <w:style w:type="paragraph" w:styleId="11">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115"/>
    <w:qFormat/>
    <w:uiPriority w:val="0"/>
    <w:pPr>
      <w:autoSpaceDE w:val="0"/>
      <w:autoSpaceDN w:val="0"/>
      <w:adjustRightInd w:val="0"/>
      <w:ind w:firstLine="420"/>
      <w:jc w:val="left"/>
      <w:textAlignment w:val="baseline"/>
    </w:pPr>
    <w:rPr>
      <w:rFonts w:ascii="宋体"/>
      <w:kern w:val="0"/>
      <w:sz w:val="34"/>
      <w:szCs w:val="20"/>
    </w:rPr>
  </w:style>
  <w:style w:type="paragraph" w:customStyle="1" w:styleId="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3"/>
    <w:qFormat/>
    <w:uiPriority w:val="0"/>
    <w:pPr>
      <w:spacing w:line="360" w:lineRule="auto"/>
      <w:jc w:val="left"/>
    </w:pPr>
    <w:rPr>
      <w:sz w:val="24"/>
    </w:rPr>
  </w:style>
  <w:style w:type="paragraph" w:styleId="18">
    <w:name w:val="Body Text 3"/>
    <w:basedOn w:val="1"/>
    <w:link w:val="309"/>
    <w:qFormat/>
    <w:uiPriority w:val="0"/>
    <w:pPr>
      <w:widowControl/>
      <w:spacing w:after="120"/>
      <w:jc w:val="left"/>
    </w:pPr>
    <w:rPr>
      <w:kern w:val="0"/>
      <w:sz w:val="16"/>
      <w:szCs w:val="16"/>
    </w:rPr>
  </w:style>
  <w:style w:type="paragraph" w:styleId="19">
    <w:name w:val="Body Text"/>
    <w:basedOn w:val="1"/>
    <w:next w:val="20"/>
    <w:link w:val="78"/>
    <w:qFormat/>
    <w:uiPriority w:val="0"/>
    <w:pPr>
      <w:spacing w:after="120"/>
    </w:pPr>
  </w:style>
  <w:style w:type="paragraph" w:styleId="20">
    <w:name w:val="Body Text First Indent"/>
    <w:basedOn w:val="19"/>
    <w:link w:val="135"/>
    <w:qFormat/>
    <w:uiPriority w:val="0"/>
    <w:pPr>
      <w:ind w:firstLine="100" w:firstLineChars="100"/>
    </w:pPr>
    <w:rPr>
      <w:rFonts w:ascii="Calibri" w:hAnsi="Calibri"/>
      <w:szCs w:val="22"/>
    </w:rPr>
  </w:style>
  <w:style w:type="paragraph" w:styleId="21">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1"/>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6"/>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5"/>
    <w:qFormat/>
    <w:uiPriority w:val="0"/>
    <w:pPr>
      <w:numPr>
        <w:ilvl w:val="0"/>
        <w:numId w:val="4"/>
      </w:numPr>
      <w:ind w:left="100" w:leftChars="2500"/>
    </w:pPr>
  </w:style>
  <w:style w:type="paragraph" w:styleId="29">
    <w:name w:val="Body Text Indent 2"/>
    <w:basedOn w:val="1"/>
    <w:link w:val="73"/>
    <w:qFormat/>
    <w:uiPriority w:val="0"/>
    <w:pPr>
      <w:spacing w:line="480" w:lineRule="exact"/>
      <w:ind w:left="810" w:firstLine="675"/>
    </w:pPr>
    <w:rPr>
      <w:rFonts w:eastAsia="仿宋_GB2312"/>
      <w:sz w:val="30"/>
      <w:szCs w:val="20"/>
    </w:rPr>
  </w:style>
  <w:style w:type="paragraph" w:styleId="30">
    <w:name w:val="Balloon Text"/>
    <w:basedOn w:val="1"/>
    <w:link w:val="88"/>
    <w:qFormat/>
    <w:uiPriority w:val="0"/>
    <w:rPr>
      <w:sz w:val="18"/>
      <w:szCs w:val="18"/>
    </w:rPr>
  </w:style>
  <w:style w:type="paragraph" w:styleId="31">
    <w:name w:val="footer"/>
    <w:basedOn w:val="1"/>
    <w:link w:val="134"/>
    <w:qFormat/>
    <w:uiPriority w:val="0"/>
    <w:pPr>
      <w:tabs>
        <w:tab w:val="center" w:pos="4153"/>
        <w:tab w:val="right" w:pos="8306"/>
      </w:tabs>
      <w:snapToGrid w:val="0"/>
      <w:jc w:val="left"/>
    </w:pPr>
    <w:rPr>
      <w:sz w:val="18"/>
      <w:szCs w:val="20"/>
    </w:rPr>
  </w:style>
  <w:style w:type="paragraph" w:styleId="32">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3"/>
    <w:qFormat/>
    <w:uiPriority w:val="0"/>
    <w:pPr>
      <w:spacing w:line="360" w:lineRule="auto"/>
    </w:pPr>
    <w:rPr>
      <w:rFonts w:ascii="仿宋_GB2312" w:eastAsia="仿宋_GB2312"/>
      <w:sz w:val="32"/>
    </w:rPr>
  </w:style>
  <w:style w:type="paragraph" w:styleId="43">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7"/>
    <w:qFormat/>
    <w:uiPriority w:val="0"/>
    <w:pPr>
      <w:spacing w:before="240" w:after="60"/>
      <w:jc w:val="center"/>
      <w:outlineLvl w:val="0"/>
    </w:pPr>
    <w:rPr>
      <w:rFonts w:ascii="Cambria" w:hAnsi="Cambria"/>
      <w:b/>
      <w:bCs/>
      <w:sz w:val="32"/>
      <w:szCs w:val="32"/>
    </w:rPr>
  </w:style>
  <w:style w:type="paragraph" w:styleId="47">
    <w:name w:val="Body Text First Indent 2"/>
    <w:basedOn w:val="21"/>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basedOn w:val="50"/>
    <w:qFormat/>
    <w:uiPriority w:val="99"/>
    <w:rPr>
      <w:color w:val="0000FF"/>
      <w:u w:val="single"/>
    </w:rPr>
  </w:style>
  <w:style w:type="character" w:styleId="55">
    <w:name w:val="annotation reference"/>
    <w:qFormat/>
    <w:uiPriority w:val="0"/>
    <w:rPr>
      <w:sz w:val="21"/>
      <w:szCs w:val="21"/>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50"/>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8"/>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Char"/>
    <w:link w:val="29"/>
    <w:qFormat/>
    <w:uiPriority w:val="0"/>
    <w:rPr>
      <w:rFonts w:eastAsia="仿宋_GB2312"/>
      <w:kern w:val="2"/>
      <w:sz w:val="30"/>
      <w:lang w:val="en-US" w:eastAsia="zh-CN" w:bidi="ar-SA"/>
    </w:rPr>
  </w:style>
  <w:style w:type="character" w:customStyle="1" w:styleId="74">
    <w:name w:val="正文文本缩进 3 Char"/>
    <w:link w:val="39"/>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9"/>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30"/>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2"/>
    <w:qFormat/>
    <w:uiPriority w:val="0"/>
    <w:rPr>
      <w:rFonts w:ascii="Arial" w:hAnsi="Arial" w:eastAsia="黑体"/>
      <w:kern w:val="2"/>
      <w:sz w:val="21"/>
      <w:lang w:val="en-US" w:eastAsia="zh-CN" w:bidi="ar-SA"/>
    </w:rPr>
  </w:style>
  <w:style w:type="character" w:customStyle="1" w:styleId="93">
    <w:name w:val="标题 6 Char"/>
    <w:link w:val="9"/>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1"/>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2"/>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8"/>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0"/>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1"/>
    <w:qFormat/>
    <w:uiPriority w:val="0"/>
    <w:rPr>
      <w:rFonts w:ascii="仿宋_GB2312" w:eastAsia="仿宋_GB2312"/>
      <w:sz w:val="28"/>
      <w:lang w:val="en-US" w:eastAsia="zh-CN" w:bidi="ar-SA"/>
    </w:rPr>
  </w:style>
  <w:style w:type="character" w:customStyle="1" w:styleId="126">
    <w:name w:val="页眉 Char"/>
    <w:link w:val="32"/>
    <w:qFormat/>
    <w:uiPriority w:val="99"/>
    <w:rPr>
      <w:rFonts w:eastAsia="宋体"/>
      <w:kern w:val="2"/>
      <w:sz w:val="18"/>
      <w:lang w:val="en-US" w:eastAsia="zh-CN" w:bidi="ar-SA"/>
    </w:rPr>
  </w:style>
  <w:style w:type="character" w:customStyle="1" w:styleId="127">
    <w:name w:val="标题 Char"/>
    <w:link w:val="46"/>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3"/>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7"/>
    <w:qFormat/>
    <w:uiPriority w:val="0"/>
    <w:rPr>
      <w:kern w:val="2"/>
      <w:sz w:val="24"/>
      <w:szCs w:val="24"/>
    </w:rPr>
  </w:style>
  <w:style w:type="character" w:customStyle="1" w:styleId="134">
    <w:name w:val="页脚 Char"/>
    <w:link w:val="31"/>
    <w:qFormat/>
    <w:uiPriority w:val="0"/>
    <w:rPr>
      <w:rFonts w:eastAsia="宋体"/>
      <w:kern w:val="2"/>
      <w:sz w:val="18"/>
      <w:lang w:val="en-US" w:eastAsia="zh-CN" w:bidi="ar-SA"/>
    </w:rPr>
  </w:style>
  <w:style w:type="character" w:customStyle="1" w:styleId="135">
    <w:name w:val="正文首行缩进 Char"/>
    <w:link w:val="20"/>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20"/>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20"/>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8"/>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0"/>
    <w:link w:val="18"/>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11C380E">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16405</Words>
  <Characters>17826</Characters>
  <Lines>291</Lines>
  <Paragraphs>82</Paragraphs>
  <TotalTime>1</TotalTime>
  <ScaleCrop>false</ScaleCrop>
  <LinksUpToDate>false</LinksUpToDate>
  <CharactersWithSpaces>18426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2023-07-12T10:20:00Z</cp:lastPrinted>
  <dcterms:modified xsi:type="dcterms:W3CDTF">2024-11-14T07:18:41Z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880F57A76A414B14A2387AC33543BC7C</vt:lpwstr>
  </property>
</Properties>
</file>