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B2AA1">
      <w:pPr>
        <w:pStyle w:val="26"/>
        <w:widowControl/>
        <w:adjustRightInd w:val="0"/>
        <w:snapToGrid w:val="0"/>
        <w:spacing w:line="360" w:lineRule="auto"/>
        <w:rPr>
          <w:rFonts w:ascii="黑体" w:eastAsia="黑体"/>
          <w:bCs/>
          <w:color w:val="000000" w:themeColor="text1"/>
          <w:sz w:val="32"/>
          <w:highlight w:val="none"/>
        </w:rPr>
      </w:pPr>
      <w:bookmarkStart w:id="0" w:name="_Toc491658631"/>
    </w:p>
    <w:p w14:paraId="56E847AD">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46EE237F">
      <w:pPr>
        <w:pStyle w:val="26"/>
        <w:widowControl/>
        <w:adjustRightInd w:val="0"/>
        <w:snapToGrid w:val="0"/>
        <w:spacing w:line="360" w:lineRule="auto"/>
        <w:jc w:val="center"/>
        <w:rPr>
          <w:rFonts w:ascii="黑体" w:eastAsia="黑体"/>
          <w:bCs/>
          <w:color w:val="000000" w:themeColor="text1"/>
          <w:sz w:val="52"/>
          <w:szCs w:val="52"/>
          <w:highlight w:val="none"/>
        </w:rPr>
      </w:pPr>
    </w:p>
    <w:p w14:paraId="27524A1D">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37A077D7">
      <w:pPr>
        <w:pStyle w:val="26"/>
        <w:widowControl/>
        <w:adjustRightInd w:val="0"/>
        <w:snapToGrid w:val="0"/>
        <w:spacing w:line="360" w:lineRule="auto"/>
        <w:jc w:val="center"/>
        <w:rPr>
          <w:rFonts w:ascii="黑体" w:eastAsia="黑体"/>
          <w:bCs/>
          <w:color w:val="000000" w:themeColor="text1"/>
          <w:sz w:val="72"/>
          <w:szCs w:val="72"/>
          <w:highlight w:val="none"/>
        </w:rPr>
      </w:pPr>
    </w:p>
    <w:p w14:paraId="7E88064B">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14:paraId="77635EDE">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14:paraId="2B859D56">
      <w:pPr>
        <w:pStyle w:val="26"/>
        <w:widowControl/>
        <w:adjustRightInd w:val="0"/>
        <w:snapToGrid w:val="0"/>
        <w:spacing w:line="360" w:lineRule="auto"/>
        <w:jc w:val="center"/>
        <w:rPr>
          <w:rFonts w:ascii="黑体" w:eastAsia="黑体"/>
          <w:bCs/>
          <w:color w:val="000000" w:themeColor="text1"/>
          <w:sz w:val="52"/>
          <w:szCs w:val="52"/>
          <w:highlight w:val="none"/>
        </w:rPr>
      </w:pPr>
    </w:p>
    <w:p w14:paraId="234304D8">
      <w:pPr>
        <w:pStyle w:val="26"/>
        <w:widowControl/>
        <w:adjustRightInd w:val="0"/>
        <w:snapToGrid w:val="0"/>
        <w:spacing w:line="360" w:lineRule="auto"/>
        <w:rPr>
          <w:rFonts w:ascii="黑体" w:eastAsia="黑体"/>
          <w:bCs/>
          <w:color w:val="000000" w:themeColor="text1"/>
          <w:sz w:val="52"/>
          <w:szCs w:val="52"/>
          <w:highlight w:val="none"/>
        </w:rPr>
      </w:pPr>
    </w:p>
    <w:p w14:paraId="07AFC706">
      <w:pPr>
        <w:pStyle w:val="26"/>
        <w:widowControl/>
        <w:adjustRightInd w:val="0"/>
        <w:snapToGrid w:val="0"/>
        <w:spacing w:line="360" w:lineRule="auto"/>
        <w:rPr>
          <w:rFonts w:ascii="黑体" w:eastAsia="黑体"/>
          <w:bCs/>
          <w:color w:val="000000" w:themeColor="text1"/>
          <w:sz w:val="52"/>
          <w:szCs w:val="52"/>
          <w:highlight w:val="none"/>
        </w:rPr>
      </w:pPr>
    </w:p>
    <w:p w14:paraId="7DC73842">
      <w:pPr>
        <w:pStyle w:val="26"/>
        <w:widowControl/>
        <w:adjustRightInd w:val="0"/>
        <w:snapToGrid w:val="0"/>
        <w:spacing w:line="360" w:lineRule="auto"/>
        <w:rPr>
          <w:rFonts w:ascii="黑体" w:eastAsia="黑体"/>
          <w:bCs/>
          <w:color w:val="000000" w:themeColor="text1"/>
          <w:sz w:val="52"/>
          <w:szCs w:val="52"/>
          <w:highlight w:val="none"/>
        </w:rPr>
      </w:pPr>
    </w:p>
    <w:tbl>
      <w:tblPr>
        <w:tblStyle w:val="48"/>
        <w:tblW w:w="8247" w:type="dxa"/>
        <w:jc w:val="center"/>
        <w:tblLayout w:type="fixed"/>
        <w:tblCellMar>
          <w:top w:w="0" w:type="dxa"/>
          <w:left w:w="108" w:type="dxa"/>
          <w:bottom w:w="0" w:type="dxa"/>
          <w:right w:w="108" w:type="dxa"/>
        </w:tblCellMar>
      </w:tblPr>
      <w:tblGrid>
        <w:gridCol w:w="1951"/>
        <w:gridCol w:w="284"/>
        <w:gridCol w:w="6012"/>
      </w:tblGrid>
      <w:tr w14:paraId="02DC8444">
        <w:tblPrEx>
          <w:tblCellMar>
            <w:top w:w="0" w:type="dxa"/>
            <w:left w:w="108" w:type="dxa"/>
            <w:bottom w:w="0" w:type="dxa"/>
            <w:right w:w="108" w:type="dxa"/>
          </w:tblCellMar>
        </w:tblPrEx>
        <w:trPr>
          <w:trHeight w:val="77" w:hRule="atLeast"/>
          <w:jc w:val="center"/>
        </w:trPr>
        <w:tc>
          <w:tcPr>
            <w:tcW w:w="1951" w:type="dxa"/>
            <w:vAlign w:val="center"/>
          </w:tcPr>
          <w:p w14:paraId="3F59AFCA">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2199D4D3">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12" w:type="dxa"/>
            <w:vAlign w:val="center"/>
          </w:tcPr>
          <w:p w14:paraId="0A42F3B6">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YXCG-20241014</w:t>
            </w:r>
          </w:p>
        </w:tc>
      </w:tr>
      <w:tr w14:paraId="4BE84842">
        <w:tblPrEx>
          <w:tblCellMar>
            <w:top w:w="0" w:type="dxa"/>
            <w:left w:w="108" w:type="dxa"/>
            <w:bottom w:w="0" w:type="dxa"/>
            <w:right w:w="108" w:type="dxa"/>
          </w:tblCellMar>
        </w:tblPrEx>
        <w:trPr>
          <w:trHeight w:val="77" w:hRule="atLeast"/>
          <w:jc w:val="center"/>
        </w:trPr>
        <w:tc>
          <w:tcPr>
            <w:tcW w:w="1951" w:type="dxa"/>
          </w:tcPr>
          <w:p w14:paraId="0EAEF516">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12091D8">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12" w:type="dxa"/>
            <w:vAlign w:val="center"/>
          </w:tcPr>
          <w:p w14:paraId="6CF2C8A2">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阳江市阳东区北惯镇平地小学运动场设施配套采购安装项目</w:t>
            </w:r>
          </w:p>
        </w:tc>
      </w:tr>
      <w:tr w14:paraId="40D57BE4">
        <w:tblPrEx>
          <w:tblCellMar>
            <w:top w:w="0" w:type="dxa"/>
            <w:left w:w="108" w:type="dxa"/>
            <w:bottom w:w="0" w:type="dxa"/>
            <w:right w:w="108" w:type="dxa"/>
          </w:tblCellMar>
        </w:tblPrEx>
        <w:trPr>
          <w:trHeight w:val="77" w:hRule="atLeast"/>
          <w:jc w:val="center"/>
        </w:trPr>
        <w:tc>
          <w:tcPr>
            <w:tcW w:w="1951" w:type="dxa"/>
            <w:vAlign w:val="center"/>
          </w:tcPr>
          <w:p w14:paraId="342804A6">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18A0C554">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012" w:type="dxa"/>
            <w:vAlign w:val="center"/>
          </w:tcPr>
          <w:p w14:paraId="22951661">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阳江市阳东区北惯镇平地小学</w:t>
            </w:r>
          </w:p>
        </w:tc>
      </w:tr>
      <w:tr w14:paraId="77E79A1A">
        <w:tblPrEx>
          <w:tblCellMar>
            <w:top w:w="0" w:type="dxa"/>
            <w:left w:w="108" w:type="dxa"/>
            <w:bottom w:w="0" w:type="dxa"/>
            <w:right w:w="108" w:type="dxa"/>
          </w:tblCellMar>
        </w:tblPrEx>
        <w:trPr>
          <w:trHeight w:val="77" w:hRule="atLeast"/>
          <w:jc w:val="center"/>
        </w:trPr>
        <w:tc>
          <w:tcPr>
            <w:tcW w:w="1951" w:type="dxa"/>
            <w:vAlign w:val="center"/>
          </w:tcPr>
          <w:p w14:paraId="1856CA2E">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4E600D40">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012" w:type="dxa"/>
            <w:vAlign w:val="center"/>
          </w:tcPr>
          <w:p w14:paraId="3D6C99C9">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5E852771">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w:t>
      </w:r>
      <w:r>
        <w:rPr>
          <w:rFonts w:hint="eastAsia" w:ascii="黑体" w:eastAsia="黑体"/>
          <w:bCs/>
          <w:color w:val="000000" w:themeColor="text1"/>
          <w:sz w:val="24"/>
          <w:highlight w:val="none"/>
        </w:rPr>
        <w:t>月</w:t>
      </w:r>
    </w:p>
    <w:p w14:paraId="5777936E">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41C2D04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7BE015AB">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1D79B4F2">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275BEFD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02A901D6">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27C9C47C">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5783F578">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085080D3">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1C13272E">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7D4F4AD3">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2EB56FEB">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736BBF1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3443086E">
      <w:pPr>
        <w:tabs>
          <w:tab w:val="left" w:pos="2400"/>
          <w:tab w:val="center" w:pos="4479"/>
        </w:tabs>
        <w:jc w:val="left"/>
        <w:rPr>
          <w:rFonts w:ascii="宋体" w:hAnsi="宋体"/>
          <w:bCs/>
          <w:color w:val="000000" w:themeColor="text1"/>
          <w:szCs w:val="21"/>
          <w:highlight w:val="none"/>
        </w:rPr>
      </w:pPr>
    </w:p>
    <w:p w14:paraId="121434D4">
      <w:pPr>
        <w:tabs>
          <w:tab w:val="left" w:pos="2400"/>
          <w:tab w:val="center" w:pos="4479"/>
        </w:tabs>
        <w:jc w:val="left"/>
        <w:rPr>
          <w:rFonts w:ascii="宋体" w:hAnsi="宋体"/>
          <w:bCs/>
          <w:color w:val="000000" w:themeColor="text1"/>
          <w:szCs w:val="21"/>
          <w:highlight w:val="none"/>
        </w:rPr>
      </w:pPr>
    </w:p>
    <w:p w14:paraId="03FD6F0D">
      <w:pPr>
        <w:tabs>
          <w:tab w:val="left" w:pos="2400"/>
          <w:tab w:val="center" w:pos="4479"/>
        </w:tabs>
        <w:jc w:val="left"/>
        <w:rPr>
          <w:rFonts w:ascii="宋体" w:hAnsi="宋体"/>
          <w:bCs/>
          <w:color w:val="000000" w:themeColor="text1"/>
          <w:szCs w:val="21"/>
          <w:highlight w:val="none"/>
        </w:rPr>
      </w:pPr>
    </w:p>
    <w:p w14:paraId="4DD6D0EA">
      <w:pPr>
        <w:tabs>
          <w:tab w:val="left" w:pos="2400"/>
          <w:tab w:val="center" w:pos="4479"/>
        </w:tabs>
        <w:jc w:val="left"/>
        <w:rPr>
          <w:rFonts w:ascii="宋体" w:hAnsi="宋体"/>
          <w:bCs/>
          <w:color w:val="000000" w:themeColor="text1"/>
          <w:szCs w:val="21"/>
          <w:highlight w:val="none"/>
        </w:rPr>
      </w:pPr>
    </w:p>
    <w:p w14:paraId="231D4210">
      <w:pPr>
        <w:tabs>
          <w:tab w:val="left" w:pos="2400"/>
          <w:tab w:val="center" w:pos="4479"/>
        </w:tabs>
        <w:jc w:val="left"/>
        <w:rPr>
          <w:rFonts w:ascii="宋体" w:hAnsi="宋体"/>
          <w:bCs/>
          <w:color w:val="000000" w:themeColor="text1"/>
          <w:szCs w:val="21"/>
          <w:highlight w:val="none"/>
        </w:rPr>
      </w:pPr>
    </w:p>
    <w:p w14:paraId="0224C464">
      <w:pPr>
        <w:tabs>
          <w:tab w:val="left" w:pos="2400"/>
          <w:tab w:val="center" w:pos="4479"/>
        </w:tabs>
        <w:jc w:val="left"/>
        <w:rPr>
          <w:rFonts w:ascii="宋体" w:hAnsi="宋体"/>
          <w:bCs/>
          <w:color w:val="000000" w:themeColor="text1"/>
          <w:szCs w:val="21"/>
          <w:highlight w:val="none"/>
        </w:rPr>
      </w:pPr>
    </w:p>
    <w:p w14:paraId="31647E63">
      <w:pPr>
        <w:tabs>
          <w:tab w:val="left" w:pos="2400"/>
          <w:tab w:val="center" w:pos="4479"/>
        </w:tabs>
        <w:jc w:val="left"/>
        <w:rPr>
          <w:rFonts w:ascii="宋体" w:hAnsi="宋体"/>
          <w:bCs/>
          <w:color w:val="000000" w:themeColor="text1"/>
          <w:szCs w:val="21"/>
          <w:highlight w:val="none"/>
        </w:rPr>
      </w:pPr>
    </w:p>
    <w:p w14:paraId="65A2CCCC">
      <w:pPr>
        <w:tabs>
          <w:tab w:val="left" w:pos="2400"/>
          <w:tab w:val="center" w:pos="4479"/>
        </w:tabs>
        <w:jc w:val="left"/>
        <w:rPr>
          <w:rFonts w:ascii="宋体" w:hAnsi="宋体"/>
          <w:bCs/>
          <w:color w:val="000000" w:themeColor="text1"/>
          <w:szCs w:val="21"/>
          <w:highlight w:val="none"/>
        </w:rPr>
      </w:pPr>
    </w:p>
    <w:p w14:paraId="649135E8">
      <w:pPr>
        <w:tabs>
          <w:tab w:val="left" w:pos="2400"/>
          <w:tab w:val="center" w:pos="4479"/>
        </w:tabs>
        <w:jc w:val="left"/>
        <w:rPr>
          <w:rFonts w:ascii="宋体" w:hAnsi="宋体"/>
          <w:bCs/>
          <w:color w:val="000000" w:themeColor="text1"/>
          <w:szCs w:val="21"/>
          <w:highlight w:val="none"/>
        </w:rPr>
      </w:pPr>
    </w:p>
    <w:p w14:paraId="5B7E3F69">
      <w:pPr>
        <w:tabs>
          <w:tab w:val="left" w:pos="2400"/>
          <w:tab w:val="center" w:pos="4479"/>
        </w:tabs>
        <w:jc w:val="left"/>
        <w:rPr>
          <w:rFonts w:ascii="宋体" w:hAnsi="宋体"/>
          <w:bCs/>
          <w:color w:val="000000" w:themeColor="text1"/>
          <w:szCs w:val="21"/>
          <w:highlight w:val="none"/>
        </w:rPr>
      </w:pPr>
    </w:p>
    <w:p w14:paraId="1A26E13E">
      <w:pPr>
        <w:tabs>
          <w:tab w:val="left" w:pos="2400"/>
          <w:tab w:val="center" w:pos="4479"/>
        </w:tabs>
        <w:jc w:val="left"/>
        <w:rPr>
          <w:rFonts w:ascii="宋体" w:hAnsi="宋体"/>
          <w:bCs/>
          <w:color w:val="000000" w:themeColor="text1"/>
          <w:szCs w:val="21"/>
          <w:highlight w:val="none"/>
        </w:rPr>
      </w:pPr>
    </w:p>
    <w:p w14:paraId="6CAE7B4A">
      <w:pPr>
        <w:tabs>
          <w:tab w:val="left" w:pos="2400"/>
          <w:tab w:val="center" w:pos="4479"/>
        </w:tabs>
        <w:jc w:val="left"/>
        <w:rPr>
          <w:rFonts w:ascii="宋体" w:hAnsi="宋体"/>
          <w:bCs/>
          <w:color w:val="000000" w:themeColor="text1"/>
          <w:szCs w:val="21"/>
          <w:highlight w:val="none"/>
        </w:rPr>
      </w:pPr>
    </w:p>
    <w:p w14:paraId="1E3DB941">
      <w:pPr>
        <w:tabs>
          <w:tab w:val="left" w:pos="2400"/>
          <w:tab w:val="center" w:pos="4479"/>
        </w:tabs>
        <w:jc w:val="left"/>
        <w:rPr>
          <w:rFonts w:ascii="宋体" w:hAnsi="宋体"/>
          <w:bCs/>
          <w:color w:val="000000" w:themeColor="text1"/>
          <w:szCs w:val="21"/>
          <w:highlight w:val="none"/>
        </w:rPr>
      </w:pPr>
    </w:p>
    <w:p w14:paraId="51961A5B">
      <w:pPr>
        <w:tabs>
          <w:tab w:val="left" w:pos="2400"/>
          <w:tab w:val="center" w:pos="4479"/>
        </w:tabs>
        <w:jc w:val="left"/>
        <w:rPr>
          <w:rFonts w:ascii="宋体" w:hAnsi="宋体"/>
          <w:bCs/>
          <w:color w:val="000000" w:themeColor="text1"/>
          <w:szCs w:val="21"/>
          <w:highlight w:val="none"/>
        </w:rPr>
      </w:pPr>
    </w:p>
    <w:p w14:paraId="3F9D6938">
      <w:pPr>
        <w:tabs>
          <w:tab w:val="left" w:pos="2400"/>
          <w:tab w:val="center" w:pos="4479"/>
        </w:tabs>
        <w:jc w:val="left"/>
        <w:rPr>
          <w:rFonts w:ascii="宋体" w:hAnsi="宋体"/>
          <w:bCs/>
          <w:color w:val="000000" w:themeColor="text1"/>
          <w:szCs w:val="21"/>
          <w:highlight w:val="none"/>
        </w:rPr>
      </w:pPr>
    </w:p>
    <w:p w14:paraId="65C9DC2C">
      <w:pPr>
        <w:tabs>
          <w:tab w:val="left" w:pos="2400"/>
          <w:tab w:val="center" w:pos="4479"/>
        </w:tabs>
        <w:jc w:val="left"/>
        <w:rPr>
          <w:rFonts w:ascii="宋体" w:hAnsi="宋体"/>
          <w:bCs/>
          <w:color w:val="000000" w:themeColor="text1"/>
          <w:szCs w:val="21"/>
          <w:highlight w:val="none"/>
        </w:rPr>
      </w:pPr>
    </w:p>
    <w:p w14:paraId="111AFE05">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447B14D3">
      <w:pPr>
        <w:pStyle w:val="5"/>
        <w:numPr>
          <w:ilvl w:val="0"/>
          <w:numId w:val="0"/>
        </w:numPr>
        <w:spacing w:beforeLines="0" w:line="240" w:lineRule="auto"/>
        <w:rPr>
          <w:color w:val="000000" w:themeColor="text1"/>
          <w:highlight w:val="none"/>
        </w:rPr>
      </w:pPr>
    </w:p>
    <w:p w14:paraId="1E920C5B">
      <w:pPr>
        <w:pStyle w:val="33"/>
        <w:tabs>
          <w:tab w:val="right" w:leader="dot" w:pos="9070"/>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_Toc30655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_Toc30655 \h </w:instrText>
      </w:r>
      <w:r>
        <w:fldChar w:fldCharType="separate"/>
      </w:r>
      <w:r>
        <w:t>5</w:t>
      </w:r>
      <w:r>
        <w:fldChar w:fldCharType="end"/>
      </w:r>
      <w:r>
        <w:rPr>
          <w:bCs w:val="0"/>
          <w:caps w:val="0"/>
          <w:color w:val="000000" w:themeColor="text1"/>
          <w:highlight w:val="none"/>
        </w:rPr>
        <w:fldChar w:fldCharType="end"/>
      </w:r>
    </w:p>
    <w:p w14:paraId="66539CCD">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_Toc7383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_Toc7383 \h </w:instrText>
      </w:r>
      <w:r>
        <w:fldChar w:fldCharType="separate"/>
      </w:r>
      <w:r>
        <w:t>8</w:t>
      </w:r>
      <w:r>
        <w:fldChar w:fldCharType="end"/>
      </w:r>
      <w:r>
        <w:rPr>
          <w:bCs/>
          <w:caps/>
          <w:color w:val="000000" w:themeColor="text1"/>
          <w:szCs w:val="21"/>
          <w:highlight w:val="none"/>
        </w:rPr>
        <w:fldChar w:fldCharType="end"/>
      </w:r>
    </w:p>
    <w:p w14:paraId="3F1C408F">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_Toc27099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_Toc27099 \h </w:instrText>
      </w:r>
      <w:r>
        <w:fldChar w:fldCharType="separate"/>
      </w:r>
      <w:r>
        <w:t>8</w:t>
      </w:r>
      <w:r>
        <w:fldChar w:fldCharType="end"/>
      </w:r>
      <w:r>
        <w:rPr>
          <w:bCs/>
          <w:caps/>
          <w:color w:val="000000" w:themeColor="text1"/>
          <w:szCs w:val="21"/>
          <w:highlight w:val="none"/>
        </w:rPr>
        <w:fldChar w:fldCharType="end"/>
      </w:r>
    </w:p>
    <w:p w14:paraId="129592D0">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_Toc16856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_Toc16856 \h </w:instrText>
      </w:r>
      <w:r>
        <w:fldChar w:fldCharType="separate"/>
      </w:r>
      <w:r>
        <w:t>10</w:t>
      </w:r>
      <w:r>
        <w:fldChar w:fldCharType="end"/>
      </w:r>
      <w:r>
        <w:rPr>
          <w:bCs/>
          <w:caps/>
          <w:color w:val="000000" w:themeColor="text1"/>
          <w:szCs w:val="21"/>
          <w:highlight w:val="none"/>
        </w:rPr>
        <w:fldChar w:fldCharType="end"/>
      </w:r>
    </w:p>
    <w:p w14:paraId="7B15D4A2">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_Toc24816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_Toc24816 \h </w:instrText>
      </w:r>
      <w:r>
        <w:fldChar w:fldCharType="separate"/>
      </w:r>
      <w:r>
        <w:t>15</w:t>
      </w:r>
      <w:r>
        <w:fldChar w:fldCharType="end"/>
      </w:r>
      <w:r>
        <w:rPr>
          <w:bCs/>
          <w:caps/>
          <w:color w:val="000000" w:themeColor="text1"/>
          <w:szCs w:val="21"/>
          <w:highlight w:val="none"/>
        </w:rPr>
        <w:fldChar w:fldCharType="end"/>
      </w:r>
    </w:p>
    <w:p w14:paraId="19B09CDB">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_Toc8687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_Toc8687 \h </w:instrText>
      </w:r>
      <w:r>
        <w:fldChar w:fldCharType="separate"/>
      </w:r>
      <w:r>
        <w:t>15</w:t>
      </w:r>
      <w:r>
        <w:fldChar w:fldCharType="end"/>
      </w:r>
      <w:r>
        <w:rPr>
          <w:bCs/>
          <w:caps/>
          <w:color w:val="000000" w:themeColor="text1"/>
          <w:szCs w:val="21"/>
          <w:highlight w:val="none"/>
        </w:rPr>
        <w:fldChar w:fldCharType="end"/>
      </w:r>
    </w:p>
    <w:p w14:paraId="3CBE200F">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_Toc2513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_Toc2513 \h </w:instrText>
      </w:r>
      <w:r>
        <w:fldChar w:fldCharType="separate"/>
      </w:r>
      <w:r>
        <w:t>16</w:t>
      </w:r>
      <w:r>
        <w:fldChar w:fldCharType="end"/>
      </w:r>
      <w:r>
        <w:rPr>
          <w:bCs/>
          <w:caps/>
          <w:color w:val="000000" w:themeColor="text1"/>
          <w:szCs w:val="21"/>
          <w:highlight w:val="none"/>
        </w:rPr>
        <w:fldChar w:fldCharType="end"/>
      </w:r>
    </w:p>
    <w:p w14:paraId="6525AA25">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_Toc125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_Toc125 \h </w:instrText>
      </w:r>
      <w:r>
        <w:fldChar w:fldCharType="separate"/>
      </w:r>
      <w:r>
        <w:t>16</w:t>
      </w:r>
      <w:r>
        <w:fldChar w:fldCharType="end"/>
      </w:r>
      <w:r>
        <w:rPr>
          <w:bCs/>
          <w:caps/>
          <w:color w:val="000000" w:themeColor="text1"/>
          <w:szCs w:val="21"/>
          <w:highlight w:val="none"/>
        </w:rPr>
        <w:fldChar w:fldCharType="end"/>
      </w:r>
    </w:p>
    <w:p w14:paraId="5770FB05">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_Toc17585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_Toc17585 \h </w:instrText>
      </w:r>
      <w:r>
        <w:fldChar w:fldCharType="separate"/>
      </w:r>
      <w:r>
        <w:t>16</w:t>
      </w:r>
      <w:r>
        <w:fldChar w:fldCharType="end"/>
      </w:r>
      <w:r>
        <w:rPr>
          <w:bCs/>
          <w:caps/>
          <w:color w:val="000000" w:themeColor="text1"/>
          <w:szCs w:val="21"/>
          <w:highlight w:val="none"/>
        </w:rPr>
        <w:fldChar w:fldCharType="end"/>
      </w:r>
    </w:p>
    <w:p w14:paraId="51CCDDB3">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_Toc9696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_Toc9696 \h </w:instrText>
      </w:r>
      <w:r>
        <w:fldChar w:fldCharType="separate"/>
      </w:r>
      <w:r>
        <w:t>16</w:t>
      </w:r>
      <w:r>
        <w:fldChar w:fldCharType="end"/>
      </w:r>
      <w:r>
        <w:rPr>
          <w:bCs/>
          <w:caps/>
          <w:color w:val="000000" w:themeColor="text1"/>
          <w:szCs w:val="21"/>
          <w:highlight w:val="none"/>
        </w:rPr>
        <w:fldChar w:fldCharType="end"/>
      </w:r>
    </w:p>
    <w:p w14:paraId="71B3752E">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_Toc17825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_Toc17825 \h </w:instrText>
      </w:r>
      <w:r>
        <w:fldChar w:fldCharType="separate"/>
      </w:r>
      <w:r>
        <w:t>16</w:t>
      </w:r>
      <w:r>
        <w:fldChar w:fldCharType="end"/>
      </w:r>
      <w:r>
        <w:rPr>
          <w:bCs/>
          <w:caps/>
          <w:color w:val="000000" w:themeColor="text1"/>
          <w:szCs w:val="21"/>
          <w:highlight w:val="none"/>
        </w:rPr>
        <w:fldChar w:fldCharType="end"/>
      </w:r>
    </w:p>
    <w:p w14:paraId="2015FCBE">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_Toc26171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_Toc26171 \h </w:instrText>
      </w:r>
      <w:r>
        <w:fldChar w:fldCharType="separate"/>
      </w:r>
      <w:r>
        <w:t>17</w:t>
      </w:r>
      <w:r>
        <w:fldChar w:fldCharType="end"/>
      </w:r>
      <w:r>
        <w:rPr>
          <w:bCs/>
          <w:caps/>
          <w:color w:val="000000" w:themeColor="text1"/>
          <w:szCs w:val="21"/>
          <w:highlight w:val="none"/>
        </w:rPr>
        <w:fldChar w:fldCharType="end"/>
      </w:r>
    </w:p>
    <w:p w14:paraId="7FB79EA1">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_Toc14800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_Toc14800 \h </w:instrText>
      </w:r>
      <w:r>
        <w:fldChar w:fldCharType="separate"/>
      </w:r>
      <w:r>
        <w:t>17</w:t>
      </w:r>
      <w:r>
        <w:fldChar w:fldCharType="end"/>
      </w:r>
      <w:r>
        <w:rPr>
          <w:bCs/>
          <w:caps/>
          <w:color w:val="000000" w:themeColor="text1"/>
          <w:szCs w:val="21"/>
          <w:highlight w:val="none"/>
        </w:rPr>
        <w:fldChar w:fldCharType="end"/>
      </w:r>
    </w:p>
    <w:p w14:paraId="535441EC">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_Toc6504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_Toc6504 \h </w:instrText>
      </w:r>
      <w:r>
        <w:fldChar w:fldCharType="separate"/>
      </w:r>
      <w:r>
        <w:t>17</w:t>
      </w:r>
      <w:r>
        <w:fldChar w:fldCharType="end"/>
      </w:r>
      <w:r>
        <w:rPr>
          <w:bCs/>
          <w:caps/>
          <w:color w:val="000000" w:themeColor="text1"/>
          <w:szCs w:val="21"/>
          <w:highlight w:val="none"/>
        </w:rPr>
        <w:fldChar w:fldCharType="end"/>
      </w:r>
    </w:p>
    <w:p w14:paraId="1EC62988">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_Toc24710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_Toc24710 \h </w:instrText>
      </w:r>
      <w:r>
        <w:fldChar w:fldCharType="separate"/>
      </w:r>
      <w:r>
        <w:t>18</w:t>
      </w:r>
      <w:r>
        <w:fldChar w:fldCharType="end"/>
      </w:r>
      <w:r>
        <w:rPr>
          <w:bCs/>
          <w:caps/>
          <w:color w:val="000000" w:themeColor="text1"/>
          <w:szCs w:val="21"/>
          <w:highlight w:val="none"/>
        </w:rPr>
        <w:fldChar w:fldCharType="end"/>
      </w:r>
    </w:p>
    <w:p w14:paraId="16569187">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_Toc15017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_Toc15017 \h </w:instrText>
      </w:r>
      <w:r>
        <w:fldChar w:fldCharType="separate"/>
      </w:r>
      <w:r>
        <w:t>18</w:t>
      </w:r>
      <w:r>
        <w:fldChar w:fldCharType="end"/>
      </w:r>
      <w:r>
        <w:rPr>
          <w:bCs/>
          <w:caps/>
          <w:color w:val="000000" w:themeColor="text1"/>
          <w:szCs w:val="21"/>
          <w:highlight w:val="none"/>
        </w:rPr>
        <w:fldChar w:fldCharType="end"/>
      </w:r>
    </w:p>
    <w:p w14:paraId="2F1B8364">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_Toc14906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_Toc14906 \h </w:instrText>
      </w:r>
      <w:r>
        <w:fldChar w:fldCharType="separate"/>
      </w:r>
      <w:r>
        <w:t>18</w:t>
      </w:r>
      <w:r>
        <w:fldChar w:fldCharType="end"/>
      </w:r>
      <w:r>
        <w:rPr>
          <w:bCs/>
          <w:caps/>
          <w:color w:val="000000" w:themeColor="text1"/>
          <w:szCs w:val="21"/>
          <w:highlight w:val="none"/>
        </w:rPr>
        <w:fldChar w:fldCharType="end"/>
      </w:r>
    </w:p>
    <w:p w14:paraId="087CEBA6">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_Toc31816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_Toc31816 \h </w:instrText>
      </w:r>
      <w:r>
        <w:fldChar w:fldCharType="separate"/>
      </w:r>
      <w:r>
        <w:t>18</w:t>
      </w:r>
      <w:r>
        <w:fldChar w:fldCharType="end"/>
      </w:r>
      <w:r>
        <w:rPr>
          <w:bCs/>
          <w:caps/>
          <w:color w:val="000000" w:themeColor="text1"/>
          <w:szCs w:val="21"/>
          <w:highlight w:val="none"/>
        </w:rPr>
        <w:fldChar w:fldCharType="end"/>
      </w:r>
    </w:p>
    <w:p w14:paraId="5797F1B8">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_Toc29647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_Toc29647 \h </w:instrText>
      </w:r>
      <w:r>
        <w:fldChar w:fldCharType="separate"/>
      </w:r>
      <w:r>
        <w:t>18</w:t>
      </w:r>
      <w:r>
        <w:fldChar w:fldCharType="end"/>
      </w:r>
      <w:r>
        <w:rPr>
          <w:bCs/>
          <w:caps/>
          <w:color w:val="000000" w:themeColor="text1"/>
          <w:szCs w:val="21"/>
          <w:highlight w:val="none"/>
        </w:rPr>
        <w:fldChar w:fldCharType="end"/>
      </w:r>
    </w:p>
    <w:p w14:paraId="64BD3B46">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_Toc5202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_Toc5202 \h </w:instrText>
      </w:r>
      <w:r>
        <w:fldChar w:fldCharType="separate"/>
      </w:r>
      <w:r>
        <w:t>18</w:t>
      </w:r>
      <w:r>
        <w:fldChar w:fldCharType="end"/>
      </w:r>
      <w:r>
        <w:rPr>
          <w:bCs/>
          <w:caps/>
          <w:color w:val="000000" w:themeColor="text1"/>
          <w:szCs w:val="21"/>
          <w:highlight w:val="none"/>
        </w:rPr>
        <w:fldChar w:fldCharType="end"/>
      </w:r>
    </w:p>
    <w:p w14:paraId="32BE75DC">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_Toc7406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_Toc7406 \h </w:instrText>
      </w:r>
      <w:r>
        <w:fldChar w:fldCharType="separate"/>
      </w:r>
      <w:r>
        <w:t>19</w:t>
      </w:r>
      <w:r>
        <w:fldChar w:fldCharType="end"/>
      </w:r>
      <w:r>
        <w:rPr>
          <w:bCs/>
          <w:caps/>
          <w:color w:val="000000" w:themeColor="text1"/>
          <w:szCs w:val="21"/>
          <w:highlight w:val="none"/>
        </w:rPr>
        <w:fldChar w:fldCharType="end"/>
      </w:r>
    </w:p>
    <w:p w14:paraId="23D814AA">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_Toc1629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_Toc1629 \h </w:instrText>
      </w:r>
      <w:r>
        <w:fldChar w:fldCharType="separate"/>
      </w:r>
      <w:r>
        <w:t>19</w:t>
      </w:r>
      <w:r>
        <w:fldChar w:fldCharType="end"/>
      </w:r>
      <w:r>
        <w:rPr>
          <w:bCs/>
          <w:caps/>
          <w:color w:val="000000" w:themeColor="text1"/>
          <w:szCs w:val="21"/>
          <w:highlight w:val="none"/>
        </w:rPr>
        <w:fldChar w:fldCharType="end"/>
      </w:r>
    </w:p>
    <w:p w14:paraId="1E7E4BDC">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_Toc15161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_Toc15161 \h </w:instrText>
      </w:r>
      <w:r>
        <w:fldChar w:fldCharType="separate"/>
      </w:r>
      <w:r>
        <w:t>19</w:t>
      </w:r>
      <w:r>
        <w:fldChar w:fldCharType="end"/>
      </w:r>
      <w:r>
        <w:rPr>
          <w:bCs/>
          <w:caps/>
          <w:color w:val="000000" w:themeColor="text1"/>
          <w:szCs w:val="21"/>
          <w:highlight w:val="none"/>
        </w:rPr>
        <w:fldChar w:fldCharType="end"/>
      </w:r>
    </w:p>
    <w:p w14:paraId="3FCCB752">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_Toc6231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_Toc6231 \h </w:instrText>
      </w:r>
      <w:r>
        <w:fldChar w:fldCharType="separate"/>
      </w:r>
      <w:r>
        <w:t>20</w:t>
      </w:r>
      <w:r>
        <w:fldChar w:fldCharType="end"/>
      </w:r>
      <w:r>
        <w:rPr>
          <w:bCs/>
          <w:caps/>
          <w:color w:val="000000" w:themeColor="text1"/>
          <w:szCs w:val="21"/>
          <w:highlight w:val="none"/>
        </w:rPr>
        <w:fldChar w:fldCharType="end"/>
      </w:r>
    </w:p>
    <w:p w14:paraId="21F8929D">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_Toc24665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_Toc24665 \h </w:instrText>
      </w:r>
      <w:r>
        <w:fldChar w:fldCharType="separate"/>
      </w:r>
      <w:r>
        <w:t>20</w:t>
      </w:r>
      <w:r>
        <w:fldChar w:fldCharType="end"/>
      </w:r>
      <w:r>
        <w:rPr>
          <w:bCs/>
          <w:caps/>
          <w:color w:val="000000" w:themeColor="text1"/>
          <w:szCs w:val="21"/>
          <w:highlight w:val="none"/>
        </w:rPr>
        <w:fldChar w:fldCharType="end"/>
      </w:r>
    </w:p>
    <w:p w14:paraId="4AC24744">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_Toc13043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_Toc13043 \h </w:instrText>
      </w:r>
      <w:r>
        <w:fldChar w:fldCharType="separate"/>
      </w:r>
      <w:r>
        <w:t>21</w:t>
      </w:r>
      <w:r>
        <w:fldChar w:fldCharType="end"/>
      </w:r>
      <w:r>
        <w:rPr>
          <w:bCs/>
          <w:caps/>
          <w:color w:val="000000" w:themeColor="text1"/>
          <w:szCs w:val="21"/>
          <w:highlight w:val="none"/>
        </w:rPr>
        <w:fldChar w:fldCharType="end"/>
      </w:r>
    </w:p>
    <w:p w14:paraId="18AD3A02">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_Toc8500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_Toc8500 \h </w:instrText>
      </w:r>
      <w:r>
        <w:fldChar w:fldCharType="separate"/>
      </w:r>
      <w:r>
        <w:t>21</w:t>
      </w:r>
      <w:r>
        <w:fldChar w:fldCharType="end"/>
      </w:r>
      <w:r>
        <w:rPr>
          <w:bCs/>
          <w:caps/>
          <w:color w:val="000000" w:themeColor="text1"/>
          <w:szCs w:val="21"/>
          <w:highlight w:val="none"/>
        </w:rPr>
        <w:fldChar w:fldCharType="end"/>
      </w:r>
    </w:p>
    <w:p w14:paraId="7F7E06B1">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_Toc12920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_Toc12920 \h </w:instrText>
      </w:r>
      <w:r>
        <w:fldChar w:fldCharType="separate"/>
      </w:r>
      <w:r>
        <w:t>21</w:t>
      </w:r>
      <w:r>
        <w:fldChar w:fldCharType="end"/>
      </w:r>
      <w:r>
        <w:rPr>
          <w:bCs/>
          <w:caps/>
          <w:color w:val="000000" w:themeColor="text1"/>
          <w:szCs w:val="21"/>
          <w:highlight w:val="none"/>
        </w:rPr>
        <w:fldChar w:fldCharType="end"/>
      </w:r>
    </w:p>
    <w:p w14:paraId="6E4DD602">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_Toc7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_Toc7 \h </w:instrText>
      </w:r>
      <w:r>
        <w:fldChar w:fldCharType="separate"/>
      </w:r>
      <w:r>
        <w:t>21</w:t>
      </w:r>
      <w:r>
        <w:fldChar w:fldCharType="end"/>
      </w:r>
      <w:r>
        <w:rPr>
          <w:bCs/>
          <w:caps/>
          <w:color w:val="000000" w:themeColor="text1"/>
          <w:szCs w:val="21"/>
          <w:highlight w:val="none"/>
        </w:rPr>
        <w:fldChar w:fldCharType="end"/>
      </w:r>
    </w:p>
    <w:p w14:paraId="2503F911">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_Toc4854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_Toc4854 \h </w:instrText>
      </w:r>
      <w:r>
        <w:fldChar w:fldCharType="separate"/>
      </w:r>
      <w:r>
        <w:t>21</w:t>
      </w:r>
      <w:r>
        <w:fldChar w:fldCharType="end"/>
      </w:r>
      <w:r>
        <w:rPr>
          <w:bCs/>
          <w:caps/>
          <w:color w:val="000000" w:themeColor="text1"/>
          <w:szCs w:val="21"/>
          <w:highlight w:val="none"/>
        </w:rPr>
        <w:fldChar w:fldCharType="end"/>
      </w:r>
    </w:p>
    <w:p w14:paraId="554E6BE5">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_Toc10311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_Toc10311 \h </w:instrText>
      </w:r>
      <w:r>
        <w:fldChar w:fldCharType="separate"/>
      </w:r>
      <w:r>
        <w:t>22</w:t>
      </w:r>
      <w:r>
        <w:fldChar w:fldCharType="end"/>
      </w:r>
      <w:r>
        <w:rPr>
          <w:bCs/>
          <w:caps/>
          <w:color w:val="000000" w:themeColor="text1"/>
          <w:szCs w:val="21"/>
          <w:highlight w:val="none"/>
        </w:rPr>
        <w:fldChar w:fldCharType="end"/>
      </w:r>
    </w:p>
    <w:p w14:paraId="26D20E01">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_Toc31532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_Toc31532 \h </w:instrText>
      </w:r>
      <w:r>
        <w:fldChar w:fldCharType="separate"/>
      </w:r>
      <w:r>
        <w:t>22</w:t>
      </w:r>
      <w:r>
        <w:fldChar w:fldCharType="end"/>
      </w:r>
      <w:r>
        <w:rPr>
          <w:bCs/>
          <w:caps/>
          <w:color w:val="000000" w:themeColor="text1"/>
          <w:szCs w:val="21"/>
          <w:highlight w:val="none"/>
        </w:rPr>
        <w:fldChar w:fldCharType="end"/>
      </w:r>
    </w:p>
    <w:p w14:paraId="74E2C6C2">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_Toc4710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_Toc4710 \h </w:instrText>
      </w:r>
      <w:r>
        <w:fldChar w:fldCharType="separate"/>
      </w:r>
      <w:r>
        <w:t>22</w:t>
      </w:r>
      <w:r>
        <w:fldChar w:fldCharType="end"/>
      </w:r>
      <w:r>
        <w:rPr>
          <w:bCs/>
          <w:caps/>
          <w:color w:val="000000" w:themeColor="text1"/>
          <w:szCs w:val="21"/>
          <w:highlight w:val="none"/>
        </w:rPr>
        <w:fldChar w:fldCharType="end"/>
      </w:r>
    </w:p>
    <w:p w14:paraId="299A4BDC">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_Toc937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_Toc937 \h </w:instrText>
      </w:r>
      <w:r>
        <w:fldChar w:fldCharType="separate"/>
      </w:r>
      <w:r>
        <w:t>22</w:t>
      </w:r>
      <w:r>
        <w:fldChar w:fldCharType="end"/>
      </w:r>
      <w:r>
        <w:rPr>
          <w:bCs/>
          <w:caps/>
          <w:color w:val="000000" w:themeColor="text1"/>
          <w:szCs w:val="21"/>
          <w:highlight w:val="none"/>
        </w:rPr>
        <w:fldChar w:fldCharType="end"/>
      </w:r>
    </w:p>
    <w:p w14:paraId="72DE0341">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_Toc5880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_Toc5880 \h </w:instrText>
      </w:r>
      <w:r>
        <w:fldChar w:fldCharType="separate"/>
      </w:r>
      <w:r>
        <w:t>23</w:t>
      </w:r>
      <w:r>
        <w:fldChar w:fldCharType="end"/>
      </w:r>
      <w:r>
        <w:rPr>
          <w:bCs/>
          <w:caps/>
          <w:color w:val="000000" w:themeColor="text1"/>
          <w:szCs w:val="21"/>
          <w:highlight w:val="none"/>
        </w:rPr>
        <w:fldChar w:fldCharType="end"/>
      </w:r>
    </w:p>
    <w:p w14:paraId="68ABF064">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_Toc17392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_Toc17392 \h </w:instrText>
      </w:r>
      <w:r>
        <w:fldChar w:fldCharType="separate"/>
      </w:r>
      <w:r>
        <w:t>23</w:t>
      </w:r>
      <w:r>
        <w:fldChar w:fldCharType="end"/>
      </w:r>
      <w:r>
        <w:rPr>
          <w:bCs/>
          <w:caps/>
          <w:color w:val="000000" w:themeColor="text1"/>
          <w:szCs w:val="21"/>
          <w:highlight w:val="none"/>
        </w:rPr>
        <w:fldChar w:fldCharType="end"/>
      </w:r>
    </w:p>
    <w:p w14:paraId="179079DA">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_Toc29645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_Toc29645 \h </w:instrText>
      </w:r>
      <w:r>
        <w:fldChar w:fldCharType="separate"/>
      </w:r>
      <w:r>
        <w:t>23</w:t>
      </w:r>
      <w:r>
        <w:fldChar w:fldCharType="end"/>
      </w:r>
      <w:r>
        <w:rPr>
          <w:bCs/>
          <w:caps/>
          <w:color w:val="000000" w:themeColor="text1"/>
          <w:szCs w:val="21"/>
          <w:highlight w:val="none"/>
        </w:rPr>
        <w:fldChar w:fldCharType="end"/>
      </w:r>
    </w:p>
    <w:p w14:paraId="5C5C1918">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_Toc15771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_Toc15771 \h </w:instrText>
      </w:r>
      <w:r>
        <w:fldChar w:fldCharType="separate"/>
      </w:r>
      <w:r>
        <w:t>24</w:t>
      </w:r>
      <w:r>
        <w:fldChar w:fldCharType="end"/>
      </w:r>
      <w:r>
        <w:rPr>
          <w:bCs/>
          <w:caps/>
          <w:color w:val="000000" w:themeColor="text1"/>
          <w:szCs w:val="21"/>
          <w:highlight w:val="none"/>
        </w:rPr>
        <w:fldChar w:fldCharType="end"/>
      </w:r>
    </w:p>
    <w:p w14:paraId="45085AB0">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_Toc6896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_Toc6896 \h </w:instrText>
      </w:r>
      <w:r>
        <w:fldChar w:fldCharType="separate"/>
      </w:r>
      <w:r>
        <w:t>24</w:t>
      </w:r>
      <w:r>
        <w:fldChar w:fldCharType="end"/>
      </w:r>
      <w:r>
        <w:rPr>
          <w:bCs/>
          <w:caps/>
          <w:color w:val="000000" w:themeColor="text1"/>
          <w:szCs w:val="21"/>
          <w:highlight w:val="none"/>
        </w:rPr>
        <w:fldChar w:fldCharType="end"/>
      </w:r>
    </w:p>
    <w:p w14:paraId="4906F191">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_Toc15839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_Toc15839 \h </w:instrText>
      </w:r>
      <w:r>
        <w:fldChar w:fldCharType="separate"/>
      </w:r>
      <w:r>
        <w:t>24</w:t>
      </w:r>
      <w:r>
        <w:fldChar w:fldCharType="end"/>
      </w:r>
      <w:r>
        <w:rPr>
          <w:bCs/>
          <w:caps/>
          <w:color w:val="000000" w:themeColor="text1"/>
          <w:szCs w:val="21"/>
          <w:highlight w:val="none"/>
        </w:rPr>
        <w:fldChar w:fldCharType="end"/>
      </w:r>
    </w:p>
    <w:p w14:paraId="03FFC59E">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_Toc8892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_Toc8892 \h </w:instrText>
      </w:r>
      <w:r>
        <w:fldChar w:fldCharType="separate"/>
      </w:r>
      <w:r>
        <w:t>24</w:t>
      </w:r>
      <w:r>
        <w:fldChar w:fldCharType="end"/>
      </w:r>
      <w:r>
        <w:rPr>
          <w:bCs/>
          <w:caps/>
          <w:color w:val="000000" w:themeColor="text1"/>
          <w:szCs w:val="21"/>
          <w:highlight w:val="none"/>
        </w:rPr>
        <w:fldChar w:fldCharType="end"/>
      </w:r>
    </w:p>
    <w:p w14:paraId="0AE5DD63">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_Toc20440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_Toc20440 \h </w:instrText>
      </w:r>
      <w:r>
        <w:fldChar w:fldCharType="separate"/>
      </w:r>
      <w:r>
        <w:t>24</w:t>
      </w:r>
      <w:r>
        <w:fldChar w:fldCharType="end"/>
      </w:r>
      <w:r>
        <w:rPr>
          <w:bCs/>
          <w:caps/>
          <w:color w:val="000000" w:themeColor="text1"/>
          <w:szCs w:val="21"/>
          <w:highlight w:val="none"/>
        </w:rPr>
        <w:fldChar w:fldCharType="end"/>
      </w:r>
    </w:p>
    <w:p w14:paraId="5A12D06E">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_Toc10075 </w:instrText>
      </w:r>
      <w:r>
        <w:rPr>
          <w:bCs/>
          <w:caps/>
          <w:szCs w:val="21"/>
          <w:highlight w:val="none"/>
        </w:rPr>
        <w:fldChar w:fldCharType="separate"/>
      </w:r>
      <w:r>
        <w:rPr>
          <w:rFonts w:hint="eastAsia"/>
          <w:highlight w:val="none"/>
        </w:rPr>
        <w:t>Ｆ  授予合同</w:t>
      </w:r>
      <w:r>
        <w:tab/>
      </w:r>
      <w:r>
        <w:fldChar w:fldCharType="begin"/>
      </w:r>
      <w:r>
        <w:instrText xml:space="preserve"> PAGEREF _Toc10075 \h </w:instrText>
      </w:r>
      <w:r>
        <w:fldChar w:fldCharType="separate"/>
      </w:r>
      <w:r>
        <w:t>26</w:t>
      </w:r>
      <w:r>
        <w:fldChar w:fldCharType="end"/>
      </w:r>
      <w:r>
        <w:rPr>
          <w:bCs/>
          <w:caps/>
          <w:color w:val="000000" w:themeColor="text1"/>
          <w:szCs w:val="21"/>
          <w:highlight w:val="none"/>
        </w:rPr>
        <w:fldChar w:fldCharType="end"/>
      </w:r>
    </w:p>
    <w:p w14:paraId="2B43B437">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_Toc28291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_Toc28291 \h </w:instrText>
      </w:r>
      <w:r>
        <w:fldChar w:fldCharType="separate"/>
      </w:r>
      <w:r>
        <w:t>26</w:t>
      </w:r>
      <w:r>
        <w:fldChar w:fldCharType="end"/>
      </w:r>
      <w:r>
        <w:rPr>
          <w:bCs/>
          <w:caps/>
          <w:color w:val="000000" w:themeColor="text1"/>
          <w:szCs w:val="21"/>
          <w:highlight w:val="none"/>
        </w:rPr>
        <w:fldChar w:fldCharType="end"/>
      </w:r>
    </w:p>
    <w:p w14:paraId="084D4C03">
      <w:pPr>
        <w:pStyle w:val="4"/>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_Toc12646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_Toc12646 \h </w:instrText>
      </w:r>
      <w:r>
        <w:fldChar w:fldCharType="separate"/>
      </w:r>
      <w:r>
        <w:t>26</w:t>
      </w:r>
      <w:r>
        <w:fldChar w:fldCharType="end"/>
      </w:r>
      <w:r>
        <w:rPr>
          <w:bCs/>
          <w:caps/>
          <w:color w:val="000000" w:themeColor="text1"/>
          <w:szCs w:val="21"/>
          <w:highlight w:val="none"/>
        </w:rPr>
        <w:fldChar w:fldCharType="end"/>
      </w:r>
    </w:p>
    <w:p w14:paraId="6E39AF5B">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_Toc23388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_Toc23388 \h </w:instrText>
      </w:r>
      <w:r>
        <w:fldChar w:fldCharType="separate"/>
      </w:r>
      <w:r>
        <w:t>27</w:t>
      </w:r>
      <w:r>
        <w:fldChar w:fldCharType="end"/>
      </w:r>
      <w:r>
        <w:rPr>
          <w:bCs/>
          <w:caps/>
          <w:color w:val="000000" w:themeColor="text1"/>
          <w:szCs w:val="21"/>
          <w:highlight w:val="none"/>
        </w:rPr>
        <w:fldChar w:fldCharType="end"/>
      </w:r>
    </w:p>
    <w:p w14:paraId="2853B847">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_Toc4750 </w:instrText>
      </w:r>
      <w:r>
        <w:rPr>
          <w:bCs/>
          <w:caps/>
          <w:szCs w:val="21"/>
          <w:highlight w:val="none"/>
        </w:rPr>
        <w:fldChar w:fldCharType="separate"/>
      </w:r>
      <w:r>
        <w:rPr>
          <w:rFonts w:hint="eastAsia"/>
          <w:highlight w:val="none"/>
        </w:rPr>
        <w:t>H、评标细则</w:t>
      </w:r>
      <w:r>
        <w:tab/>
      </w:r>
      <w:r>
        <w:fldChar w:fldCharType="begin"/>
      </w:r>
      <w:r>
        <w:instrText xml:space="preserve"> PAGEREF _Toc4750 \h </w:instrText>
      </w:r>
      <w:r>
        <w:fldChar w:fldCharType="separate"/>
      </w:r>
      <w:r>
        <w:t>29</w:t>
      </w:r>
      <w:r>
        <w:fldChar w:fldCharType="end"/>
      </w:r>
      <w:r>
        <w:rPr>
          <w:bCs/>
          <w:caps/>
          <w:color w:val="000000" w:themeColor="text1"/>
          <w:szCs w:val="21"/>
          <w:highlight w:val="none"/>
        </w:rPr>
        <w:fldChar w:fldCharType="end"/>
      </w:r>
    </w:p>
    <w:p w14:paraId="05A4A995">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_Toc26347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_Toc26347 \h </w:instrText>
      </w:r>
      <w:r>
        <w:fldChar w:fldCharType="separate"/>
      </w:r>
      <w:r>
        <w:t>31</w:t>
      </w:r>
      <w:r>
        <w:fldChar w:fldCharType="end"/>
      </w:r>
      <w:r>
        <w:rPr>
          <w:bCs/>
          <w:caps/>
          <w:color w:val="000000" w:themeColor="text1"/>
          <w:szCs w:val="21"/>
          <w:highlight w:val="none"/>
        </w:rPr>
        <w:fldChar w:fldCharType="end"/>
      </w:r>
    </w:p>
    <w:p w14:paraId="2CE12A22">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_Toc28780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_Toc28780 \h </w:instrText>
      </w:r>
      <w:r>
        <w:fldChar w:fldCharType="separate"/>
      </w:r>
      <w:r>
        <w:t>35</w:t>
      </w:r>
      <w:r>
        <w:fldChar w:fldCharType="end"/>
      </w:r>
      <w:r>
        <w:rPr>
          <w:bCs/>
          <w:caps/>
          <w:color w:val="000000" w:themeColor="text1"/>
          <w:szCs w:val="21"/>
          <w:highlight w:val="none"/>
        </w:rPr>
        <w:fldChar w:fldCharType="end"/>
      </w:r>
    </w:p>
    <w:p w14:paraId="16BEA1AC">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_Toc8909 </w:instrText>
      </w:r>
      <w:r>
        <w:rPr>
          <w:bCs/>
          <w:caps/>
          <w:szCs w:val="21"/>
          <w:highlight w:val="none"/>
        </w:rPr>
        <w:fldChar w:fldCharType="separate"/>
      </w:r>
      <w:r>
        <w:rPr>
          <w:rFonts w:hint="eastAsia"/>
          <w:highlight w:val="none"/>
        </w:rPr>
        <w:t>资格审查封面格式</w:t>
      </w:r>
      <w:r>
        <w:tab/>
      </w:r>
      <w:r>
        <w:fldChar w:fldCharType="begin"/>
      </w:r>
      <w:r>
        <w:instrText xml:space="preserve"> PAGEREF _Toc8909 \h </w:instrText>
      </w:r>
      <w:r>
        <w:fldChar w:fldCharType="separate"/>
      </w:r>
      <w:r>
        <w:t>35</w:t>
      </w:r>
      <w:r>
        <w:fldChar w:fldCharType="end"/>
      </w:r>
      <w:r>
        <w:rPr>
          <w:bCs/>
          <w:caps/>
          <w:color w:val="000000" w:themeColor="text1"/>
          <w:szCs w:val="21"/>
          <w:highlight w:val="none"/>
        </w:rPr>
        <w:fldChar w:fldCharType="end"/>
      </w:r>
    </w:p>
    <w:p w14:paraId="76AF83C0">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_Toc14060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_Toc14060 \h </w:instrText>
      </w:r>
      <w:r>
        <w:fldChar w:fldCharType="separate"/>
      </w:r>
      <w:r>
        <w:t>37</w:t>
      </w:r>
      <w:r>
        <w:fldChar w:fldCharType="end"/>
      </w:r>
      <w:r>
        <w:rPr>
          <w:bCs/>
          <w:caps/>
          <w:color w:val="000000" w:themeColor="text1"/>
          <w:szCs w:val="21"/>
          <w:highlight w:val="none"/>
        </w:rPr>
        <w:fldChar w:fldCharType="end"/>
      </w:r>
    </w:p>
    <w:p w14:paraId="6C0CBA5C">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_Toc28925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_Toc28925 \h </w:instrText>
      </w:r>
      <w:r>
        <w:fldChar w:fldCharType="separate"/>
      </w:r>
      <w:r>
        <w:t>37</w:t>
      </w:r>
      <w:r>
        <w:fldChar w:fldCharType="end"/>
      </w:r>
      <w:r>
        <w:rPr>
          <w:bCs/>
          <w:caps/>
          <w:color w:val="000000" w:themeColor="text1"/>
          <w:szCs w:val="21"/>
          <w:highlight w:val="none"/>
        </w:rPr>
        <w:fldChar w:fldCharType="end"/>
      </w:r>
    </w:p>
    <w:p w14:paraId="31AEEEE1">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_Toc17001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_Toc17001 \h </w:instrText>
      </w:r>
      <w:r>
        <w:fldChar w:fldCharType="separate"/>
      </w:r>
      <w:r>
        <w:t>38</w:t>
      </w:r>
      <w:r>
        <w:fldChar w:fldCharType="end"/>
      </w:r>
      <w:r>
        <w:rPr>
          <w:bCs/>
          <w:caps/>
          <w:color w:val="000000" w:themeColor="text1"/>
          <w:szCs w:val="21"/>
          <w:highlight w:val="none"/>
        </w:rPr>
        <w:fldChar w:fldCharType="end"/>
      </w:r>
    </w:p>
    <w:p w14:paraId="0078DF47">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_Toc6922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_Toc6922 \h </w:instrText>
      </w:r>
      <w:r>
        <w:fldChar w:fldCharType="separate"/>
      </w:r>
      <w:r>
        <w:t>39</w:t>
      </w:r>
      <w:r>
        <w:fldChar w:fldCharType="end"/>
      </w:r>
      <w:r>
        <w:rPr>
          <w:bCs/>
          <w:caps/>
          <w:color w:val="000000" w:themeColor="text1"/>
          <w:szCs w:val="21"/>
          <w:highlight w:val="none"/>
        </w:rPr>
        <w:fldChar w:fldCharType="end"/>
      </w:r>
    </w:p>
    <w:p w14:paraId="777536F6">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_Toc9998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_Toc9998 \h </w:instrText>
      </w:r>
      <w:r>
        <w:fldChar w:fldCharType="separate"/>
      </w:r>
      <w:r>
        <w:t>40</w:t>
      </w:r>
      <w:r>
        <w:fldChar w:fldCharType="end"/>
      </w:r>
      <w:r>
        <w:rPr>
          <w:bCs/>
          <w:caps/>
          <w:color w:val="000000" w:themeColor="text1"/>
          <w:szCs w:val="21"/>
          <w:highlight w:val="none"/>
        </w:rPr>
        <w:fldChar w:fldCharType="end"/>
      </w:r>
    </w:p>
    <w:p w14:paraId="2D5B3A31">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_Toc27578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_Toc27578 \h </w:instrText>
      </w:r>
      <w:r>
        <w:fldChar w:fldCharType="separate"/>
      </w:r>
      <w:r>
        <w:t>40</w:t>
      </w:r>
      <w:r>
        <w:fldChar w:fldCharType="end"/>
      </w:r>
      <w:r>
        <w:rPr>
          <w:bCs/>
          <w:caps/>
          <w:color w:val="000000" w:themeColor="text1"/>
          <w:szCs w:val="21"/>
          <w:highlight w:val="none"/>
        </w:rPr>
        <w:fldChar w:fldCharType="end"/>
      </w:r>
    </w:p>
    <w:p w14:paraId="3E896DA7">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_Toc9277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_Toc9277 \h </w:instrText>
      </w:r>
      <w:r>
        <w:fldChar w:fldCharType="separate"/>
      </w:r>
      <w:r>
        <w:t>42</w:t>
      </w:r>
      <w:r>
        <w:fldChar w:fldCharType="end"/>
      </w:r>
      <w:r>
        <w:rPr>
          <w:bCs/>
          <w:caps/>
          <w:color w:val="000000" w:themeColor="text1"/>
          <w:szCs w:val="21"/>
          <w:highlight w:val="none"/>
        </w:rPr>
        <w:fldChar w:fldCharType="end"/>
      </w:r>
    </w:p>
    <w:p w14:paraId="559F7422">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_Toc25873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_Toc25873 \h </w:instrText>
      </w:r>
      <w:r>
        <w:fldChar w:fldCharType="separate"/>
      </w:r>
      <w:r>
        <w:t>43</w:t>
      </w:r>
      <w:r>
        <w:fldChar w:fldCharType="end"/>
      </w:r>
      <w:r>
        <w:rPr>
          <w:bCs/>
          <w:caps/>
          <w:color w:val="000000" w:themeColor="text1"/>
          <w:szCs w:val="21"/>
          <w:highlight w:val="none"/>
        </w:rPr>
        <w:fldChar w:fldCharType="end"/>
      </w:r>
    </w:p>
    <w:p w14:paraId="6316C579">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_Toc10672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_Toc10672 \h </w:instrText>
      </w:r>
      <w:r>
        <w:fldChar w:fldCharType="separate"/>
      </w:r>
      <w:r>
        <w:t>44</w:t>
      </w:r>
      <w:r>
        <w:fldChar w:fldCharType="end"/>
      </w:r>
      <w:r>
        <w:rPr>
          <w:bCs/>
          <w:caps/>
          <w:color w:val="000000" w:themeColor="text1"/>
          <w:szCs w:val="21"/>
          <w:highlight w:val="none"/>
        </w:rPr>
        <w:fldChar w:fldCharType="end"/>
      </w:r>
    </w:p>
    <w:p w14:paraId="20F556EE">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_Toc13293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_Toc13293 \h </w:instrText>
      </w:r>
      <w:r>
        <w:fldChar w:fldCharType="separate"/>
      </w:r>
      <w:r>
        <w:t>45</w:t>
      </w:r>
      <w:r>
        <w:fldChar w:fldCharType="end"/>
      </w:r>
      <w:r>
        <w:rPr>
          <w:bCs/>
          <w:caps/>
          <w:color w:val="000000" w:themeColor="text1"/>
          <w:szCs w:val="21"/>
          <w:highlight w:val="none"/>
        </w:rPr>
        <w:fldChar w:fldCharType="end"/>
      </w:r>
    </w:p>
    <w:p w14:paraId="060B12B6">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_Toc1175 </w:instrText>
      </w:r>
      <w:r>
        <w:rPr>
          <w:bCs/>
          <w:caps/>
          <w:szCs w:val="21"/>
          <w:highlight w:val="none"/>
        </w:rPr>
        <w:fldChar w:fldCharType="separate"/>
      </w:r>
      <w:r>
        <w:rPr>
          <w:rFonts w:hint="eastAsia"/>
          <w:highlight w:val="none"/>
        </w:rPr>
        <w:t>附件一：投标函</w:t>
      </w:r>
      <w:r>
        <w:tab/>
      </w:r>
      <w:r>
        <w:fldChar w:fldCharType="begin"/>
      </w:r>
      <w:r>
        <w:instrText xml:space="preserve"> PAGEREF _Toc1175 \h </w:instrText>
      </w:r>
      <w:r>
        <w:fldChar w:fldCharType="separate"/>
      </w:r>
      <w:r>
        <w:t>46</w:t>
      </w:r>
      <w:r>
        <w:fldChar w:fldCharType="end"/>
      </w:r>
      <w:r>
        <w:rPr>
          <w:bCs/>
          <w:caps/>
          <w:color w:val="000000" w:themeColor="text1"/>
          <w:szCs w:val="21"/>
          <w:highlight w:val="none"/>
        </w:rPr>
        <w:fldChar w:fldCharType="end"/>
      </w:r>
    </w:p>
    <w:p w14:paraId="6F6F93F3">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_Toc7524 </w:instrText>
      </w:r>
      <w:r>
        <w:rPr>
          <w:bCs/>
          <w:caps/>
          <w:szCs w:val="21"/>
          <w:highlight w:val="none"/>
        </w:rPr>
        <w:fldChar w:fldCharType="separate"/>
      </w:r>
      <w:r>
        <w:rPr>
          <w:rFonts w:hint="eastAsia"/>
          <w:highlight w:val="none"/>
        </w:rPr>
        <w:t>附件二：开标一览表</w:t>
      </w:r>
      <w:r>
        <w:tab/>
      </w:r>
      <w:r>
        <w:fldChar w:fldCharType="begin"/>
      </w:r>
      <w:r>
        <w:instrText xml:space="preserve"> PAGEREF _Toc7524 \h </w:instrText>
      </w:r>
      <w:r>
        <w:fldChar w:fldCharType="separate"/>
      </w:r>
      <w:r>
        <w:t>47</w:t>
      </w:r>
      <w:r>
        <w:fldChar w:fldCharType="end"/>
      </w:r>
      <w:r>
        <w:rPr>
          <w:bCs/>
          <w:caps/>
          <w:color w:val="000000" w:themeColor="text1"/>
          <w:szCs w:val="21"/>
          <w:highlight w:val="none"/>
        </w:rPr>
        <w:fldChar w:fldCharType="end"/>
      </w:r>
    </w:p>
    <w:p w14:paraId="06A721D0">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_Toc26571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_Toc26571 \h </w:instrText>
      </w:r>
      <w:r>
        <w:fldChar w:fldCharType="separate"/>
      </w:r>
      <w:r>
        <w:t>48</w:t>
      </w:r>
      <w:r>
        <w:fldChar w:fldCharType="end"/>
      </w:r>
      <w:r>
        <w:rPr>
          <w:bCs/>
          <w:caps/>
          <w:color w:val="000000" w:themeColor="text1"/>
          <w:szCs w:val="21"/>
          <w:highlight w:val="none"/>
        </w:rPr>
        <w:fldChar w:fldCharType="end"/>
      </w:r>
    </w:p>
    <w:p w14:paraId="0F1C8935">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_Toc27294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_Toc27294 \h </w:instrText>
      </w:r>
      <w:r>
        <w:fldChar w:fldCharType="separate"/>
      </w:r>
      <w:r>
        <w:t>49</w:t>
      </w:r>
      <w:r>
        <w:fldChar w:fldCharType="end"/>
      </w:r>
      <w:r>
        <w:rPr>
          <w:bCs/>
          <w:caps/>
          <w:color w:val="000000" w:themeColor="text1"/>
          <w:szCs w:val="21"/>
          <w:highlight w:val="none"/>
        </w:rPr>
        <w:fldChar w:fldCharType="end"/>
      </w:r>
    </w:p>
    <w:p w14:paraId="43152AE3">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_Toc6847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_Toc6847 \h </w:instrText>
      </w:r>
      <w:r>
        <w:fldChar w:fldCharType="separate"/>
      </w:r>
      <w:r>
        <w:t>50</w:t>
      </w:r>
      <w:r>
        <w:fldChar w:fldCharType="end"/>
      </w:r>
      <w:r>
        <w:rPr>
          <w:bCs/>
          <w:caps/>
          <w:color w:val="000000" w:themeColor="text1"/>
          <w:szCs w:val="21"/>
          <w:highlight w:val="none"/>
        </w:rPr>
        <w:fldChar w:fldCharType="end"/>
      </w:r>
    </w:p>
    <w:p w14:paraId="04A0C877">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_Toc1155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_Toc1155 \h </w:instrText>
      </w:r>
      <w:r>
        <w:fldChar w:fldCharType="separate"/>
      </w:r>
      <w:r>
        <w:t>51</w:t>
      </w:r>
      <w:r>
        <w:fldChar w:fldCharType="end"/>
      </w:r>
      <w:r>
        <w:rPr>
          <w:bCs/>
          <w:caps/>
          <w:color w:val="000000" w:themeColor="text1"/>
          <w:szCs w:val="21"/>
          <w:highlight w:val="none"/>
        </w:rPr>
        <w:fldChar w:fldCharType="end"/>
      </w:r>
    </w:p>
    <w:p w14:paraId="4EC4B278">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_Toc11504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_Toc11504 \h </w:instrText>
      </w:r>
      <w:r>
        <w:fldChar w:fldCharType="separate"/>
      </w:r>
      <w:r>
        <w:t>52</w:t>
      </w:r>
      <w:r>
        <w:fldChar w:fldCharType="end"/>
      </w:r>
      <w:r>
        <w:rPr>
          <w:bCs/>
          <w:caps/>
          <w:color w:val="000000" w:themeColor="text1"/>
          <w:szCs w:val="21"/>
          <w:highlight w:val="none"/>
        </w:rPr>
        <w:fldChar w:fldCharType="end"/>
      </w:r>
    </w:p>
    <w:p w14:paraId="217DD150">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_Toc17900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_Toc17900 \h </w:instrText>
      </w:r>
      <w:r>
        <w:fldChar w:fldCharType="separate"/>
      </w:r>
      <w:r>
        <w:t>53</w:t>
      </w:r>
      <w:r>
        <w:fldChar w:fldCharType="end"/>
      </w:r>
      <w:r>
        <w:rPr>
          <w:bCs/>
          <w:caps/>
          <w:color w:val="000000" w:themeColor="text1"/>
          <w:szCs w:val="21"/>
          <w:highlight w:val="none"/>
        </w:rPr>
        <w:fldChar w:fldCharType="end"/>
      </w:r>
    </w:p>
    <w:p w14:paraId="7EAE061E">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_Toc14818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_Toc14818 \h </w:instrText>
      </w:r>
      <w:r>
        <w:fldChar w:fldCharType="separate"/>
      </w:r>
      <w:r>
        <w:t>54</w:t>
      </w:r>
      <w:r>
        <w:fldChar w:fldCharType="end"/>
      </w:r>
      <w:r>
        <w:rPr>
          <w:bCs/>
          <w:caps/>
          <w:color w:val="000000" w:themeColor="text1"/>
          <w:szCs w:val="21"/>
          <w:highlight w:val="none"/>
        </w:rPr>
        <w:fldChar w:fldCharType="end"/>
      </w:r>
    </w:p>
    <w:p w14:paraId="77329FAE">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_Toc48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_Toc48 \h </w:instrText>
      </w:r>
      <w:r>
        <w:fldChar w:fldCharType="separate"/>
      </w:r>
      <w:r>
        <w:t>55</w:t>
      </w:r>
      <w:r>
        <w:fldChar w:fldCharType="end"/>
      </w:r>
      <w:r>
        <w:rPr>
          <w:bCs/>
          <w:caps/>
          <w:color w:val="000000" w:themeColor="text1"/>
          <w:szCs w:val="21"/>
          <w:highlight w:val="none"/>
        </w:rPr>
        <w:fldChar w:fldCharType="end"/>
      </w:r>
    </w:p>
    <w:p w14:paraId="7742A95D">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_Toc27113 </w:instrText>
      </w:r>
      <w:r>
        <w:rPr>
          <w:bCs/>
          <w:caps/>
          <w:szCs w:val="21"/>
          <w:highlight w:val="none"/>
        </w:rPr>
        <w:fldChar w:fldCharType="separate"/>
      </w:r>
      <w:r>
        <w:rPr>
          <w:rFonts w:hint="eastAsia"/>
          <w:highlight w:val="none"/>
        </w:rPr>
        <w:t>其 他 格 式</w:t>
      </w:r>
      <w:r>
        <w:tab/>
      </w:r>
      <w:r>
        <w:fldChar w:fldCharType="begin"/>
      </w:r>
      <w:r>
        <w:instrText xml:space="preserve"> PAGEREF _Toc27113 \h </w:instrText>
      </w:r>
      <w:r>
        <w:fldChar w:fldCharType="separate"/>
      </w:r>
      <w:r>
        <w:t>56</w:t>
      </w:r>
      <w:r>
        <w:fldChar w:fldCharType="end"/>
      </w:r>
      <w:r>
        <w:rPr>
          <w:bCs/>
          <w:caps/>
          <w:color w:val="000000" w:themeColor="text1"/>
          <w:szCs w:val="21"/>
          <w:highlight w:val="none"/>
        </w:rPr>
        <w:fldChar w:fldCharType="end"/>
      </w:r>
    </w:p>
    <w:p w14:paraId="7A106E1A">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14:paraId="77EFF1C7">
      <w:pPr>
        <w:pStyle w:val="5"/>
        <w:numPr>
          <w:ilvl w:val="0"/>
          <w:numId w:val="0"/>
        </w:numPr>
        <w:spacing w:beforeLines="0"/>
        <w:rPr>
          <w:color w:val="000000" w:themeColor="text1"/>
          <w:highlight w:val="none"/>
        </w:rPr>
      </w:pPr>
      <w:bookmarkStart w:id="1" w:name="_Toc340672830"/>
      <w:bookmarkStart w:id="2" w:name="_Toc341348291"/>
      <w:bookmarkStart w:id="3" w:name="_Toc349143546"/>
      <w:bookmarkStart w:id="4" w:name="_Toc331683994"/>
      <w:bookmarkStart w:id="5" w:name="_Toc345513762"/>
      <w:bookmarkStart w:id="6" w:name="_Toc340507403"/>
      <w:bookmarkStart w:id="7" w:name="_Toc330459945"/>
      <w:bookmarkStart w:id="8" w:name="_Toc339020186"/>
      <w:bookmarkStart w:id="9" w:name="_Toc333238571"/>
      <w:bookmarkStart w:id="10" w:name="_Toc366072457"/>
      <w:bookmarkStart w:id="11" w:name="_Toc350756403"/>
      <w:bookmarkStart w:id="12" w:name="_Toc365967002"/>
      <w:bookmarkStart w:id="13" w:name="_Toc333935619"/>
      <w:bookmarkStart w:id="14" w:name="_Toc349127583"/>
      <w:bookmarkStart w:id="15" w:name="_Toc333237612"/>
      <w:bookmarkStart w:id="16" w:name="_Toc333237723"/>
      <w:bookmarkStart w:id="17" w:name="_Toc339441044"/>
      <w:bookmarkStart w:id="18" w:name="_Toc350438702"/>
      <w:bookmarkStart w:id="19" w:name="_Toc336681537"/>
      <w:bookmarkStart w:id="20" w:name="_Toc339020048"/>
      <w:bookmarkStart w:id="21" w:name="_Toc342296708"/>
      <w:bookmarkStart w:id="22" w:name="_Toc339362257"/>
      <w:bookmarkStart w:id="23" w:name="_Toc332206657"/>
      <w:bookmarkStart w:id="24" w:name="_Toc340677031"/>
      <w:bookmarkStart w:id="25" w:name="_Toc333935278"/>
      <w:bookmarkStart w:id="26" w:name="_Toc336681892"/>
      <w:bookmarkStart w:id="27" w:name="_Toc339019954"/>
      <w:bookmarkStart w:id="28" w:name="_Toc30655"/>
      <w:bookmarkStart w:id="29" w:name="_Toc331512856"/>
      <w:bookmarkStart w:id="30" w:name="_Toc342060322"/>
      <w:bookmarkStart w:id="31" w:name="_Toc339019828"/>
      <w:bookmarkStart w:id="32" w:name="_Toc365985108"/>
      <w:bookmarkStart w:id="33" w:name="_Toc332270305"/>
      <w:bookmarkStart w:id="34" w:name="_Toc33763231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4A82D0">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阳江市阳东区北惯镇平地小学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阳江市阳东区北惯镇平地小学运动场设施配套采购安装项目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YXCG-20241014</w:t>
      </w:r>
      <w:r>
        <w:rPr>
          <w:rFonts w:hint="eastAsia" w:ascii="宋体" w:hAnsi="宋体"/>
          <w:bCs/>
          <w:color w:val="000000" w:themeColor="text1"/>
          <w:highlight w:val="none"/>
        </w:rPr>
        <w:t>)，欢迎符合条件的投标人参加。有关事项如下：</w:t>
      </w:r>
    </w:p>
    <w:p w14:paraId="5F8D92EE">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9D6FF18">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阳江市阳东区北惯镇平地小学运动场设施配套采购安装项目</w:t>
      </w:r>
    </w:p>
    <w:p w14:paraId="559A5D33">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YXCG-20241014</w:t>
      </w:r>
    </w:p>
    <w:p w14:paraId="7CE22CCF">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w:t>
      </w:r>
      <w:r>
        <w:rPr>
          <w:rFonts w:hint="eastAsia" w:ascii="宋体" w:hAnsi="宋体"/>
          <w:bCs/>
          <w:color w:val="000000" w:themeColor="text1"/>
          <w:highlight w:val="none"/>
          <w:lang w:val="en-US" w:eastAsia="zh-CN"/>
        </w:rPr>
        <w:t>962558.70</w:t>
      </w:r>
      <w:r>
        <w:rPr>
          <w:rFonts w:hint="eastAsia" w:ascii="宋体" w:hAnsi="宋体"/>
          <w:bCs/>
          <w:color w:val="000000" w:themeColor="text1"/>
          <w:highlight w:val="none"/>
        </w:rPr>
        <w:t>元（超出该上限的投标报价将作为无效投标处理）</w:t>
      </w:r>
    </w:p>
    <w:p w14:paraId="626A354E">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14:paraId="57CFA9A8">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完工期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rPr>
        <w:t>合同签订后</w:t>
      </w:r>
      <w:r>
        <w:rPr>
          <w:rFonts w:hint="eastAsia" w:ascii="宋体" w:hAnsi="宋体"/>
          <w:b w:val="0"/>
          <w:bCs w:val="0"/>
          <w:color w:val="000000" w:themeColor="text1"/>
          <w:spacing w:val="-6"/>
          <w:szCs w:val="21"/>
          <w:highlight w:val="none"/>
          <w:lang w:val="en-US" w:eastAsia="zh-CN"/>
        </w:rPr>
        <w:t>3</w:t>
      </w:r>
      <w:r>
        <w:rPr>
          <w:rFonts w:hint="eastAsia" w:ascii="宋体" w:hAnsi="宋体"/>
          <w:b w:val="0"/>
          <w:bCs w:val="0"/>
          <w:color w:val="000000" w:themeColor="text1"/>
          <w:spacing w:val="-6"/>
          <w:szCs w:val="21"/>
          <w:highlight w:val="none"/>
        </w:rPr>
        <w:t>0个日历日内完工。（包括货物安装、调试、验收等</w:t>
      </w:r>
      <w:r>
        <w:rPr>
          <w:rFonts w:hint="eastAsia" w:ascii="宋体" w:hAnsi="宋体"/>
          <w:b w:val="0"/>
          <w:bCs w:val="0"/>
          <w:color w:val="000000" w:themeColor="text1"/>
          <w:spacing w:val="-6"/>
          <w:szCs w:val="21"/>
          <w:highlight w:val="none"/>
          <w:lang w:eastAsia="zh-CN"/>
        </w:rPr>
        <w:t>，</w:t>
      </w:r>
      <w:r>
        <w:rPr>
          <w:rFonts w:ascii="宋体" w:hAnsi="宋体" w:eastAsia="宋体"/>
          <w:color w:val="000000" w:themeColor="text1"/>
          <w:szCs w:val="21"/>
          <w:highlight w:val="none"/>
        </w:rPr>
        <w:t>超出该</w:t>
      </w:r>
      <w:r>
        <w:rPr>
          <w:rFonts w:hint="eastAsia" w:ascii="宋体" w:hAnsi="宋体"/>
          <w:color w:val="000000" w:themeColor="text1"/>
          <w:szCs w:val="21"/>
          <w:highlight w:val="none"/>
          <w:lang w:eastAsia="zh-CN"/>
        </w:rPr>
        <w:t>完工期</w:t>
      </w:r>
      <w:r>
        <w:rPr>
          <w:rFonts w:ascii="宋体" w:hAnsi="宋体" w:eastAsia="宋体"/>
          <w:color w:val="000000" w:themeColor="text1"/>
          <w:szCs w:val="21"/>
          <w:highlight w:val="none"/>
        </w:rPr>
        <w:t>将作为无效投标处理）。</w:t>
      </w:r>
    </w:p>
    <w:p w14:paraId="1ADA5F19">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72B44B30">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462AC4E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6CD3911D">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3C960D9C">
      <w:pPr>
        <w:widowControl/>
        <w:tabs>
          <w:tab w:val="left" w:pos="525"/>
        </w:tabs>
        <w:adjustRightInd w:val="0"/>
        <w:snapToGrid w:val="0"/>
        <w:spacing w:line="360" w:lineRule="auto"/>
        <w:ind w:left="630" w:leftChars="300"/>
        <w:rPr>
          <w:rFonts w:hint="eastAsia" w:ascii="宋体" w:hAnsi="宋体"/>
          <w:color w:val="000000" w:themeColor="text1"/>
          <w:szCs w:val="21"/>
          <w:highlight w:val="none"/>
        </w:rPr>
      </w:pPr>
      <w:r>
        <w:rPr>
          <w:rFonts w:hint="eastAsia" w:ascii="宋体" w:hAnsi="宋体"/>
          <w:color w:val="000000" w:themeColor="text1"/>
          <w:szCs w:val="21"/>
          <w:highlight w:val="none"/>
        </w:rPr>
        <w:t>2）具有良好的商业信誉和健全的财务会计制度：投标人必须具有良好的商业信誉和健全的财务会计制度（提供2023年度财务状况报告或2024年至今任意一个月的财务报表或基本开户行出具的资信证明或出具《承诺函》）。</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《承诺函》。</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4）有依法缴纳税收和社会保障资金的良好记录：提供投标截止日前6个月内任意1个月依法缴纳税收和社会保障资金的相关材料或出具《承诺函》。如依法免税或不需要缴纳社会保障资金的，提供相应证明材料。</w:t>
      </w:r>
    </w:p>
    <w:p w14:paraId="5C9557B2">
      <w:pPr>
        <w:widowControl/>
        <w:tabs>
          <w:tab w:val="left" w:pos="525"/>
        </w:tabs>
        <w:adjustRightInd w:val="0"/>
        <w:snapToGrid w:val="0"/>
        <w:spacing w:line="360" w:lineRule="auto"/>
        <w:ind w:left="630" w:leftChars="300"/>
        <w:rPr>
          <w:rFonts w:ascii="宋体" w:hAnsi="宋体"/>
          <w:color w:val="000000" w:themeColor="text1"/>
          <w:highlight w:val="none"/>
        </w:rPr>
      </w:pP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lang w:val="en-US" w:eastAsia="zh-CN"/>
        </w:rPr>
        <w:t>提供</w:t>
      </w:r>
      <w:r>
        <w:rPr>
          <w:rFonts w:hint="eastAsia" w:ascii="宋体" w:hAnsi="宋体"/>
          <w:color w:val="000000" w:themeColor="text1"/>
          <w:szCs w:val="21"/>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14:paraId="11148B6F">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p w14:paraId="748A963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14:paraId="46880C7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14:paraId="3BD25FFA">
      <w:pPr>
        <w:widowControl/>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4DA58FA6">
      <w:pPr>
        <w:spacing w:line="360" w:lineRule="auto"/>
        <w:ind w:firstLine="210" w:firstLineChars="100"/>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sdt>
        <w:sdtPr>
          <w:rPr>
            <w:color w:val="000000" w:themeColor="text1"/>
            <w:highlight w:val="none"/>
          </w:rPr>
          <w:id w:val="785397802"/>
          <w:lock w:val="sdtLocked"/>
          <w:placeholder>
            <w:docPart w:val="EA96D7F7CF1A4A5297711D2BFC5C5079"/>
          </w:placeholder>
          <w:date w:fullDate="2024-11-04T00:00:00Z">
            <w:dateFormat w:val="yyyy'年'M'月'd'日'"/>
            <w:lid w:val="zh-CN"/>
            <w:storeMappedDataAs w:val="datetime"/>
            <w:calendar w:val="gregorian"/>
          </w:date>
        </w:sdtPr>
        <w:sdtEndPr>
          <w:rPr>
            <w:color w:val="000000" w:themeColor="text1"/>
            <w:highlight w:val="none"/>
          </w:rPr>
        </w:sdtEndPr>
        <w:sdtContent>
          <w:r>
            <w:rPr>
              <w:rFonts w:ascii="Times New Roman" w:hAnsi="Times New Roman" w:eastAsia="宋体" w:cs="Times New Roman"/>
              <w:color w:val="000000" w:themeColor="text1"/>
              <w:kern w:val="2"/>
              <w:sz w:val="21"/>
              <w:szCs w:val="24"/>
              <w:highlight w:val="none"/>
              <w:lang w:val="en-US" w:eastAsia="zh-CN" w:bidi="ar-SA"/>
            </w:rPr>
            <w:t>2024年11月4日</w:t>
          </w:r>
        </w:sdtContent>
      </w:sdt>
      <w:r>
        <w:rPr>
          <w:color w:val="000000" w:themeColor="text1"/>
          <w:highlight w:val="none"/>
        </w:rPr>
        <w:t xml:space="preserve"> </w:t>
      </w:r>
      <w:r>
        <w:rPr>
          <w:rFonts w:hint="eastAsia"/>
          <w:color w:val="000000" w:themeColor="text1"/>
          <w:szCs w:val="21"/>
          <w:highlight w:val="none"/>
        </w:rPr>
        <w:t xml:space="preserve">至 </w:t>
      </w:r>
      <w:r>
        <w:rPr>
          <w:rFonts w:ascii="Times New Roman" w:hAnsi="Times New Roman" w:eastAsia="宋体" w:cs="Times New Roman"/>
          <w:color w:val="000000" w:themeColor="text1"/>
          <w:kern w:val="2"/>
          <w:sz w:val="21"/>
          <w:szCs w:val="24"/>
          <w:highlight w:val="none"/>
          <w:lang w:val="en-US" w:eastAsia="zh-CN" w:bidi="ar-SA"/>
        </w:rPr>
        <w:t>2024年11月11日</w:t>
      </w:r>
      <w:r>
        <w:rPr>
          <w:rFonts w:hint="eastAsia" w:ascii="宋体" w:hAnsi="宋体"/>
          <w:bCs/>
          <w:color w:val="000000" w:themeColor="text1"/>
          <w:highlight w:val="none"/>
        </w:rPr>
        <w:t>。</w:t>
      </w:r>
    </w:p>
    <w:p w14:paraId="188F7B0E">
      <w:pPr>
        <w:widowControl/>
        <w:adjustRightInd w:val="0"/>
        <w:snapToGrid w:val="0"/>
        <w:spacing w:line="360" w:lineRule="auto"/>
        <w:ind w:left="315" w:leftChars="50" w:hanging="210" w:hangingChars="10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w:t>
      </w:r>
      <w:bookmarkStart w:id="2147" w:name="_GoBack"/>
      <w:bookmarkEnd w:id="2147"/>
      <w:r>
        <w:rPr>
          <w:rFonts w:ascii="宋体" w:hAnsi="宋体"/>
          <w:bCs/>
          <w:color w:val="000000" w:themeColor="text1"/>
          <w:highlight w:val="none"/>
        </w:rPr>
        <w:t>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439468E5">
      <w:pPr>
        <w:widowControl/>
        <w:numPr>
          <w:ilvl w:val="0"/>
          <w:numId w:val="23"/>
        </w:numPr>
        <w:tabs>
          <w:tab w:val="left" w:pos="502"/>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14:paraId="3C6AC5ED">
      <w:pPr>
        <w:widowControl/>
        <w:tabs>
          <w:tab w:val="left" w:pos="735"/>
        </w:tabs>
        <w:adjustRightInd w:val="0"/>
        <w:snapToGrid w:val="0"/>
        <w:spacing w:line="360" w:lineRule="auto"/>
        <w:ind w:left="315" w:hanging="315" w:hangingChars="150"/>
        <w:rPr>
          <w:rFonts w:ascii="宋体" w:hAnsi="宋体" w:cs="Arial"/>
          <w:color w:val="000000" w:themeColor="text1"/>
          <w:highlight w:val="none"/>
        </w:rPr>
      </w:pPr>
      <w:r>
        <w:rPr>
          <w:rFonts w:hint="eastAsia" w:ascii="宋体" w:hAnsi="宋体" w:cs="Tahoma"/>
          <w:color w:val="000000" w:themeColor="text1"/>
          <w:highlight w:val="none"/>
        </w:rPr>
        <w:t xml:space="preserve">  1.购买招标文件</w:t>
      </w:r>
      <w:r>
        <w:rPr>
          <w:rFonts w:hint="eastAsia" w:ascii="宋体" w:hAnsi="宋体"/>
          <w:bCs/>
          <w:color w:val="000000" w:themeColor="text1"/>
          <w:highlight w:val="none"/>
        </w:rPr>
        <w:t>时间：</w:t>
      </w:r>
      <w:r>
        <w:rPr>
          <w:rFonts w:hint="eastAsia"/>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2024年11月4日</w:t>
      </w:r>
      <w:r>
        <w:rPr>
          <w:color w:val="000000" w:themeColor="text1"/>
          <w:highlight w:val="none"/>
        </w:rPr>
        <w:t xml:space="preserve"> </w:t>
      </w:r>
      <w:r>
        <w:rPr>
          <w:rFonts w:hint="eastAsia"/>
          <w:color w:val="000000" w:themeColor="text1"/>
          <w:szCs w:val="21"/>
          <w:highlight w:val="none"/>
        </w:rPr>
        <w:t>至</w:t>
      </w:r>
      <w:r>
        <w:rPr>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2024年11月11日</w:t>
      </w:r>
      <w:r>
        <w:rPr>
          <w:rFonts w:hint="eastAsia" w:ascii="宋体" w:hAnsi="宋体"/>
          <w:bCs/>
          <w:color w:val="000000" w:themeColor="text1"/>
          <w:highlight w:val="none"/>
        </w:rPr>
        <w:t>，上午9</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w:t>
      </w:r>
      <w:r>
        <w:rPr>
          <w:rFonts w:ascii="宋体" w:hAnsi="宋体"/>
          <w:bCs/>
          <w:color w:val="000000" w:themeColor="text1"/>
          <w:highlight w:val="none"/>
        </w:rPr>
        <w:t>1</w:t>
      </w:r>
      <w:r>
        <w:rPr>
          <w:rFonts w:hint="eastAsia" w:ascii="宋体" w:hAnsi="宋体"/>
          <w:bCs/>
          <w:color w:val="000000" w:themeColor="text1"/>
          <w:highlight w:val="none"/>
        </w:rPr>
        <w:t>2</w:t>
      </w:r>
      <w:r>
        <w:rPr>
          <w:rFonts w:ascii="宋体" w:hAnsi="宋体"/>
          <w:bCs/>
          <w:color w:val="000000" w:themeColor="text1"/>
          <w:highlight w:val="none"/>
        </w:rPr>
        <w:t>:</w:t>
      </w:r>
      <w:r>
        <w:rPr>
          <w:rFonts w:hint="eastAsia" w:ascii="宋体" w:hAnsi="宋体"/>
          <w:bCs/>
          <w:color w:val="000000" w:themeColor="text1"/>
          <w:highlight w:val="none"/>
        </w:rPr>
        <w:t>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14:paraId="4DA70F9D">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14:paraId="0D01BD83">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14:paraId="2801F60C">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14:paraId="1CF5EE90">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14:paraId="4DE88688">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14:paraId="4F8763C1">
      <w:pPr>
        <w:widowControl/>
        <w:tabs>
          <w:tab w:val="left" w:pos="735"/>
        </w:tabs>
        <w:adjustRightInd w:val="0"/>
        <w:snapToGrid w:val="0"/>
        <w:spacing w:line="360" w:lineRule="auto"/>
        <w:ind w:left="660" w:leftChars="164" w:hanging="316" w:hangingChars="150"/>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4675FFF">
      <w:pPr>
        <w:widowControl/>
        <w:tabs>
          <w:tab w:val="left" w:pos="735"/>
        </w:tabs>
        <w:adjustRightInd w:val="0"/>
        <w:snapToGrid w:val="0"/>
        <w:spacing w:line="360" w:lineRule="auto"/>
        <w:ind w:left="211" w:hanging="211" w:hangingChars="100"/>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五、投标截止时间、开标时间及地点</w:t>
      </w:r>
    </w:p>
    <w:p w14:paraId="4CE94393">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1.递交投标文件时间： </w:t>
      </w:r>
      <w:r>
        <w:rPr>
          <w:rFonts w:ascii="Times New Roman" w:hAnsi="Times New Roman" w:eastAsia="宋体" w:cs="Times New Roman"/>
          <w:color w:val="000000" w:themeColor="text1"/>
          <w:kern w:val="2"/>
          <w:sz w:val="21"/>
          <w:szCs w:val="24"/>
          <w:highlight w:val="none"/>
          <w:lang w:val="en-US" w:eastAsia="zh-CN" w:bidi="ar-SA"/>
        </w:rPr>
        <w:t>2024年11月25日</w:t>
      </w:r>
      <w:r>
        <w:rPr>
          <w:rFonts w:ascii="宋体" w:hAnsi="宋体"/>
          <w:color w:val="000000" w:themeColor="text1"/>
          <w:highlight w:val="none"/>
        </w:rPr>
        <w:t xml:space="preserve"> </w:t>
      </w:r>
      <w:r>
        <w:rPr>
          <w:rFonts w:hint="eastAsia" w:ascii="宋体" w:hAnsi="宋体"/>
          <w:color w:val="000000" w:themeColor="text1"/>
          <w:highlight w:val="none"/>
          <w:lang w:val="en-US" w:eastAsia="zh-CN"/>
        </w:rPr>
        <w:t>14</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FC64880">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2024年11月25日</w:t>
      </w:r>
      <w:r>
        <w:rPr>
          <w:rFonts w:hint="eastAsia"/>
          <w:color w:val="000000" w:themeColor="text1"/>
          <w:szCs w:val="21"/>
          <w:highlight w:val="none"/>
        </w:rPr>
        <w:t xml:space="preserve"> </w:t>
      </w:r>
      <w:r>
        <w:rPr>
          <w:rFonts w:hint="eastAsia" w:ascii="宋体" w:hAnsi="宋体"/>
          <w:color w:val="000000" w:themeColor="text1"/>
          <w:highlight w:val="none"/>
          <w:lang w:val="en-US" w:eastAsia="zh-CN"/>
        </w:rPr>
        <w:t>15</w:t>
      </w:r>
      <w:r>
        <w:rPr>
          <w:rFonts w:hint="eastAsia" w:ascii="宋体" w:hAnsi="宋体"/>
          <w:color w:val="000000" w:themeColor="text1"/>
          <w:highlight w:val="none"/>
        </w:rPr>
        <w:t>:</w:t>
      </w:r>
      <w:r>
        <w:rPr>
          <w:rFonts w:hint="eastAsia" w:ascii="宋体" w:hAnsi="宋体"/>
          <w:color w:val="000000" w:themeColor="text1"/>
          <w:highlight w:val="none"/>
          <w:lang w:val="en-US" w:eastAsia="zh-CN"/>
        </w:rPr>
        <w:t>00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669D7B0B">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Arial"/>
          <w:color w:val="000000" w:themeColor="text1"/>
          <w:highlight w:val="none"/>
        </w:rPr>
        <w:t xml:space="preserve">   </w:t>
      </w:r>
      <w:r>
        <w:rPr>
          <w:rFonts w:hint="eastAsia" w:ascii="宋体" w:hAnsi="宋体" w:cs="Tahoma"/>
          <w:color w:val="000000" w:themeColor="text1"/>
          <w:highlight w:val="none"/>
        </w:rPr>
        <w:t>3.递交投标文件地点、开标地点：阳江市江城区猫山四街33号A座2楼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14:paraId="18A190E9">
      <w:pPr>
        <w:widowControl/>
        <w:tabs>
          <w:tab w:val="left" w:pos="735"/>
        </w:tabs>
        <w:adjustRightInd w:val="0"/>
        <w:snapToGrid w:val="0"/>
        <w:spacing w:line="360"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14:paraId="34F44F2A">
      <w:pPr>
        <w:widowControl/>
        <w:tabs>
          <w:tab w:val="left" w:pos="630"/>
        </w:tabs>
        <w:adjustRightInd w:val="0"/>
        <w:snapToGrid w:val="0"/>
        <w:spacing w:line="360" w:lineRule="auto"/>
        <w:ind w:firstLine="315" w:firstLineChars="1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183C8839">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阳江市阳东区北惯镇平地小学</w:t>
      </w:r>
    </w:p>
    <w:p w14:paraId="45E4A11D">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址：阳东区北惯镇平地村委会育才路15号</w:t>
      </w:r>
    </w:p>
    <w:p w14:paraId="13E20FE2">
      <w:pPr>
        <w:tabs>
          <w:tab w:val="left" w:pos="735"/>
          <w:tab w:val="left" w:pos="4680"/>
        </w:tabs>
        <w:adjustRightInd w:val="0"/>
        <w:snapToGrid w:val="0"/>
        <w:spacing w:line="360" w:lineRule="auto"/>
        <w:ind w:firstLine="630" w:firstLineChars="3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人：林志冲</w:t>
      </w:r>
    </w:p>
    <w:p w14:paraId="0F77FB6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0662-6696467</w:t>
      </w:r>
    </w:p>
    <w:p w14:paraId="7BE96A5D">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4B4295DC">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213D429B">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299A53A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1A4E041E">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2EBA3A2D">
      <w:pPr>
        <w:widowControl/>
        <w:tabs>
          <w:tab w:val="left" w:pos="735"/>
        </w:tabs>
        <w:adjustRightInd w:val="0"/>
        <w:snapToGrid w:val="0"/>
        <w:spacing w:line="360" w:lineRule="auto"/>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2CA9FDDD">
      <w:pPr>
        <w:tabs>
          <w:tab w:val="left" w:pos="4680"/>
        </w:tabs>
        <w:adjustRightInd w:val="0"/>
        <w:snapToGrid w:val="0"/>
        <w:spacing w:line="360" w:lineRule="auto"/>
        <w:ind w:firstLine="630" w:firstLineChars="3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14:paraId="207AA03B">
      <w:pPr>
        <w:widowControl/>
        <w:adjustRightInd w:val="0"/>
        <w:snapToGrid w:val="0"/>
        <w:spacing w:line="360" w:lineRule="auto"/>
        <w:rPr>
          <w:rFonts w:ascii="宋体" w:hAnsi="宋体"/>
          <w:b/>
          <w:color w:val="000000" w:themeColor="text1"/>
          <w:spacing w:val="20"/>
          <w:szCs w:val="21"/>
          <w:highlight w:val="none"/>
        </w:rPr>
      </w:pPr>
    </w:p>
    <w:p w14:paraId="2FFB3720">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广东业信采购招标有限公司</w:t>
      </w:r>
    </w:p>
    <w:p w14:paraId="374B0C65">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 xml:space="preserve">                   </w:t>
      </w:r>
      <w:r>
        <w:rPr>
          <w:rFonts w:hint="eastAsia" w:ascii="宋体" w:hAnsi="宋体"/>
          <w:bCs/>
          <w:color w:val="000000" w:themeColor="text1"/>
          <w:highlight w:val="none"/>
        </w:rPr>
        <w:t xml:space="preserve">     </w:t>
      </w:r>
      <w:bookmarkStart w:id="37" w:name="_Toc339020049"/>
      <w:bookmarkStart w:id="38" w:name="_Toc365967003"/>
      <w:bookmarkStart w:id="39" w:name="_Toc336681893"/>
      <w:bookmarkStart w:id="40" w:name="_Toc337632316"/>
      <w:bookmarkStart w:id="41" w:name="_Toc333935620"/>
      <w:bookmarkStart w:id="42" w:name="_Toc339020187"/>
      <w:bookmarkStart w:id="43" w:name="_Toc349127584"/>
      <w:bookmarkStart w:id="44" w:name="_Toc340672831"/>
      <w:bookmarkStart w:id="45" w:name="_Toc342296709"/>
      <w:bookmarkStart w:id="46" w:name="_Toc332270306"/>
      <w:bookmarkStart w:id="47" w:name="_Toc339019829"/>
      <w:bookmarkStart w:id="48" w:name="_Toc350756404"/>
      <w:bookmarkStart w:id="49" w:name="_Toc340507404"/>
      <w:bookmarkStart w:id="50" w:name="_Toc342060323"/>
      <w:bookmarkStart w:id="51" w:name="_Toc336681538"/>
      <w:bookmarkStart w:id="52" w:name="_Toc331512857"/>
      <w:bookmarkStart w:id="53" w:name="_Toc349143547"/>
      <w:bookmarkStart w:id="54" w:name="_Toc365985109"/>
      <w:bookmarkStart w:id="55" w:name="_Toc340677032"/>
      <w:bookmarkStart w:id="56" w:name="_Toc350438703"/>
      <w:bookmarkStart w:id="57" w:name="_Toc345513763"/>
      <w:bookmarkStart w:id="58" w:name="_Toc339362258"/>
      <w:bookmarkStart w:id="59" w:name="_Toc333237724"/>
      <w:bookmarkStart w:id="60" w:name="_Toc339019955"/>
      <w:bookmarkStart w:id="61" w:name="_Toc333237613"/>
      <w:bookmarkStart w:id="62" w:name="_Toc332206658"/>
      <w:bookmarkStart w:id="63" w:name="_Toc333238572"/>
      <w:bookmarkStart w:id="64" w:name="_Toc331683995"/>
      <w:bookmarkStart w:id="65" w:name="_Toc333935279"/>
      <w:bookmarkStart w:id="66" w:name="_Toc341348292"/>
      <w:bookmarkStart w:id="67" w:name="_Toc339441045"/>
      <w:bookmarkStart w:id="68" w:name="_Toc330459946"/>
      <w:bookmarkStart w:id="69" w:name="_Toc366072458"/>
      <w:r>
        <w:rPr>
          <w:rFonts w:hint="eastAsia"/>
          <w:color w:val="000000" w:themeColor="text1"/>
          <w:szCs w:val="21"/>
          <w:highlight w:val="none"/>
        </w:rPr>
        <w:t xml:space="preserve">    </w:t>
      </w:r>
      <w:r>
        <w:rPr>
          <w:rFonts w:ascii="Times New Roman" w:hAnsi="Times New Roman" w:eastAsia="宋体" w:cs="Times New Roman"/>
          <w:color w:val="000000" w:themeColor="text1"/>
          <w:kern w:val="2"/>
          <w:sz w:val="21"/>
          <w:szCs w:val="24"/>
          <w:highlight w:val="none"/>
          <w:lang w:val="en-US" w:eastAsia="zh-CN" w:bidi="ar-SA"/>
        </w:rPr>
        <w:t>2024年11月4日</w:t>
      </w:r>
    </w:p>
    <w:p w14:paraId="561AE832">
      <w:pPr>
        <w:rPr>
          <w:color w:val="000000" w:themeColor="text1"/>
          <w:highlight w:val="none"/>
        </w:rPr>
      </w:pPr>
    </w:p>
    <w:p w14:paraId="3A706C85">
      <w:pPr>
        <w:rPr>
          <w:color w:val="000000" w:themeColor="text1"/>
          <w:highlight w:val="none"/>
        </w:rPr>
      </w:pPr>
    </w:p>
    <w:p w14:paraId="0F8C835F">
      <w:pPr>
        <w:rPr>
          <w:color w:val="000000" w:themeColor="text1"/>
          <w:highlight w:val="none"/>
        </w:rPr>
      </w:pPr>
    </w:p>
    <w:p w14:paraId="1CCC5277">
      <w:pPr>
        <w:rPr>
          <w:color w:val="000000" w:themeColor="text1"/>
          <w:highlight w:val="none"/>
        </w:rPr>
      </w:pPr>
    </w:p>
    <w:p w14:paraId="198FFED4">
      <w:pPr>
        <w:rPr>
          <w:rFonts w:hint="eastAsia"/>
          <w:color w:val="000000" w:themeColor="text1"/>
          <w:highlight w:val="none"/>
        </w:rPr>
      </w:pPr>
      <w:r>
        <w:rPr>
          <w:rFonts w:hint="eastAsia"/>
          <w:color w:val="000000" w:themeColor="text1"/>
          <w:highlight w:val="none"/>
        </w:rPr>
        <w:br w:type="page"/>
      </w:r>
    </w:p>
    <w:p w14:paraId="46C4F803">
      <w:pPr>
        <w:pStyle w:val="5"/>
        <w:numPr>
          <w:ilvl w:val="0"/>
          <w:numId w:val="0"/>
        </w:numPr>
        <w:spacing w:beforeLines="0" w:afterLines="50" w:line="390" w:lineRule="exact"/>
        <w:ind w:left="105" w:leftChars="50" w:firstLine="480" w:firstLineChars="200"/>
        <w:rPr>
          <w:color w:val="000000" w:themeColor="text1"/>
          <w:highlight w:val="none"/>
        </w:rPr>
      </w:pPr>
      <w:bookmarkStart w:id="70" w:name="_Toc7383"/>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725"/>
      <w:bookmarkStart w:id="74" w:name="_Toc333935280"/>
      <w:bookmarkStart w:id="75" w:name="_Toc333237614"/>
      <w:bookmarkStart w:id="76" w:name="_Toc330459949"/>
      <w:bookmarkStart w:id="77" w:name="_Toc75570886"/>
      <w:bookmarkStart w:id="78" w:name="_Toc333238573"/>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34F1C35C">
      <w:pPr>
        <w:pStyle w:val="6"/>
        <w:numPr>
          <w:ilvl w:val="0"/>
          <w:numId w:val="0"/>
        </w:numPr>
        <w:spacing w:beforeLines="150" w:after="0" w:line="360" w:lineRule="auto"/>
        <w:rPr>
          <w:color w:val="000000" w:themeColor="text1"/>
          <w:kern w:val="0"/>
          <w:sz w:val="24"/>
          <w:highlight w:val="none"/>
        </w:rPr>
      </w:pPr>
      <w:bookmarkStart w:id="79" w:name="_Toc27099"/>
      <w:bookmarkStart w:id="80" w:name="_Toc350438716"/>
      <w:bookmarkStart w:id="81" w:name="_Toc332270313"/>
      <w:bookmarkStart w:id="82" w:name="_Toc366072495"/>
      <w:bookmarkStart w:id="83" w:name="_Toc341348305"/>
      <w:bookmarkStart w:id="84" w:name="_Toc333935654"/>
      <w:bookmarkStart w:id="85" w:name="_Toc339019982"/>
      <w:bookmarkStart w:id="86" w:name="_Toc339020062"/>
      <w:bookmarkStart w:id="87" w:name="_Toc331684005"/>
      <w:bookmarkStart w:id="88" w:name="_Toc339019856"/>
      <w:bookmarkStart w:id="89" w:name="_Toc340677037"/>
      <w:bookmarkStart w:id="90" w:name="_Toc349143556"/>
      <w:bookmarkStart w:id="91" w:name="_Toc365967040"/>
      <w:bookmarkStart w:id="92" w:name="_Toc331512865"/>
      <w:bookmarkStart w:id="93" w:name="_Toc336681547"/>
      <w:bookmarkStart w:id="94" w:name="_Toc340507409"/>
      <w:bookmarkStart w:id="95" w:name="_Toc337632325"/>
      <w:bookmarkStart w:id="96" w:name="_Toc339020200"/>
      <w:bookmarkStart w:id="97" w:name="_Toc339441054"/>
      <w:bookmarkStart w:id="98" w:name="_Toc339362267"/>
      <w:bookmarkStart w:id="99" w:name="_Toc332206675"/>
      <w:bookmarkStart w:id="100" w:name="_Toc342296727"/>
      <w:bookmarkStart w:id="101" w:name="_Toc333935313"/>
      <w:bookmarkStart w:id="102" w:name="_Toc365985146"/>
      <w:bookmarkStart w:id="103" w:name="_Toc336681902"/>
      <w:bookmarkStart w:id="104" w:name="_Toc349127593"/>
      <w:bookmarkStart w:id="105" w:name="_Toc350756417"/>
      <w:bookmarkStart w:id="106" w:name="_Toc333237755"/>
      <w:bookmarkStart w:id="107" w:name="_Toc333238600"/>
      <w:bookmarkStart w:id="108" w:name="_Toc345513834"/>
      <w:bookmarkStart w:id="109" w:name="_Toc330459952"/>
      <w:bookmarkStart w:id="110" w:name="_Toc333237644"/>
      <w:bookmarkStart w:id="111" w:name="_Toc340672836"/>
      <w:bookmarkStart w:id="112" w:name="_Toc342060341"/>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8"/>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719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5E1ADE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83E3B8B">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954635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14:paraId="6031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FB5284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37267761">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53BC314">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1CF5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FC28CD">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D6E09E3">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EBA67F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14:paraId="7E7D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675" w:type="dxa"/>
            <w:tcBorders>
              <w:top w:val="single" w:color="auto" w:sz="4" w:space="0"/>
              <w:left w:val="single" w:color="auto" w:sz="4" w:space="0"/>
              <w:right w:val="single" w:color="auto" w:sz="4" w:space="0"/>
            </w:tcBorders>
            <w:vAlign w:val="center"/>
          </w:tcPr>
          <w:p w14:paraId="0ABC867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14:paraId="3B10CA9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FA5F937">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投标人必须提供符合国家质量检测标准的全新、未使用过的货物，投标人必须负责设备（货物）的安装调试、人员培训及验收，并提供设备使用说明书，必须提供设备的供货清单和备品备件清单。</w:t>
            </w:r>
          </w:p>
        </w:tc>
      </w:tr>
      <w:tr w14:paraId="27CA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0E4DA99">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6B33CE65">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27F5D2D">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运至合同指定地点的</w:t>
            </w:r>
            <w:r>
              <w:rPr>
                <w:rFonts w:hint="eastAsia" w:ascii="宋体" w:hAnsi="宋体" w:eastAsia="宋体" w:cs="宋体"/>
                <w:color w:val="000000" w:themeColor="text1"/>
                <w:highlight w:val="none"/>
                <w:lang w:val="en-US" w:eastAsia="zh-CN"/>
              </w:rPr>
              <w:t>货物</w:t>
            </w:r>
            <w:r>
              <w:rPr>
                <w:rFonts w:hint="eastAsia" w:ascii="宋体" w:hAnsi="宋体" w:eastAsia="宋体" w:cs="宋体"/>
                <w:color w:val="000000" w:themeColor="text1"/>
                <w:highlight w:val="none"/>
              </w:rPr>
              <w:t>费、运输费、卸装就位费、保险费、安装调试费和验收以及培训等一切费用，采购人不再支付任何费用。</w:t>
            </w:r>
          </w:p>
          <w:p w14:paraId="6B7FB4B6">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中标总价为完成本项目所需费用的总和，即含税全包价。投标人的投标报价须以人民币为单位,需提供各项设备报价清单。</w:t>
            </w:r>
          </w:p>
        </w:tc>
      </w:tr>
      <w:tr w14:paraId="575A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23A84B8">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44DFB62E">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8DE1F2A">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采购合同由</w:t>
            </w:r>
            <w:r>
              <w:rPr>
                <w:rFonts w:hint="eastAsia" w:ascii="宋体" w:hAnsi="宋体" w:eastAsia="宋体" w:cs="宋体"/>
                <w:color w:val="000000" w:themeColor="text1"/>
                <w:highlight w:val="none"/>
                <w:lang w:eastAsia="zh-CN"/>
              </w:rPr>
              <w:t>中标</w:t>
            </w:r>
            <w:r>
              <w:rPr>
                <w:rFonts w:hint="eastAsia" w:ascii="宋体" w:hAnsi="宋体" w:eastAsia="宋体" w:cs="宋体"/>
                <w:color w:val="000000" w:themeColor="text1"/>
                <w:highlight w:val="none"/>
              </w:rPr>
              <w:t>供应商与采购人双方签订，签订时间为《</w:t>
            </w:r>
            <w:r>
              <w:rPr>
                <w:rFonts w:hint="eastAsia" w:ascii="宋体" w:hAnsi="宋体" w:eastAsia="宋体" w:cs="宋体"/>
                <w:color w:val="000000" w:themeColor="text1"/>
                <w:highlight w:val="none"/>
                <w:lang w:eastAsia="zh-CN"/>
              </w:rPr>
              <w:t>中标</w:t>
            </w:r>
            <w:r>
              <w:rPr>
                <w:rFonts w:hint="eastAsia" w:ascii="宋体" w:hAnsi="宋体" w:eastAsia="宋体" w:cs="宋体"/>
                <w:color w:val="000000" w:themeColor="text1"/>
                <w:highlight w:val="none"/>
              </w:rPr>
              <w:t>通知书》发出后30个日历天内。</w:t>
            </w:r>
          </w:p>
        </w:tc>
      </w:tr>
      <w:tr w14:paraId="1876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1BD9D7">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0A53F42C">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完工</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64F4CC9">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阳江市阳东区北惯镇平地小学。</w:t>
            </w:r>
          </w:p>
        </w:tc>
      </w:tr>
      <w:tr w14:paraId="3D22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8DE023">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0980E84B">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5032CF3F">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合同签订后10</w:t>
            </w:r>
            <w:r>
              <w:rPr>
                <w:rFonts w:hint="eastAsia" w:ascii="宋体" w:hAnsi="宋体" w:eastAsia="宋体" w:cs="宋体"/>
                <w:color w:val="000000" w:themeColor="text1"/>
                <w:highlight w:val="none"/>
                <w:lang w:val="en-US" w:eastAsia="zh-CN"/>
              </w:rPr>
              <w:t>天</w:t>
            </w:r>
            <w:r>
              <w:rPr>
                <w:rFonts w:hint="eastAsia" w:ascii="宋体" w:hAnsi="宋体" w:eastAsia="宋体" w:cs="宋体"/>
                <w:color w:val="000000" w:themeColor="text1"/>
                <w:highlight w:val="none"/>
              </w:rPr>
              <w:t>内支付合同金额的30%作为预付款；</w:t>
            </w:r>
          </w:p>
          <w:p w14:paraId="30A30FDE">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2.项目验收合格后10天内支付至合同金额的100%。</w:t>
            </w:r>
          </w:p>
        </w:tc>
      </w:tr>
      <w:tr w14:paraId="6365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0BD32F6">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77976ED4">
            <w:pPr>
              <w:spacing w:line="320" w:lineRule="exact"/>
              <w:jc w:val="center"/>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E7872F1">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应提供货物有效检验材料，经采购人认可后，与合同的技术指标一起作为验收标准。</w:t>
            </w:r>
            <w:r>
              <w:rPr>
                <w:rFonts w:hint="eastAsia" w:ascii="宋体" w:hAnsi="宋体" w:eastAsia="宋体" w:cs="宋体"/>
                <w:color w:val="000000" w:themeColor="text1"/>
                <w:highlight w:val="none"/>
                <w:lang w:eastAsia="zh-CN"/>
              </w:rPr>
              <w:t>采购人</w:t>
            </w:r>
            <w:r>
              <w:rPr>
                <w:rFonts w:hint="eastAsia" w:ascii="宋体" w:hAnsi="宋体" w:eastAsia="宋体" w:cs="宋体"/>
                <w:color w:val="000000" w:themeColor="text1"/>
                <w:highlight w:val="none"/>
              </w:rPr>
              <w:t>对产品验收合格后，双方共同签署验收合格证书，验收中发现货物达不到验收标准或合同规定的技术指标，</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必须更换，并负担由此给采购单位造成的损失，直到验收合格为止。</w:t>
            </w:r>
          </w:p>
        </w:tc>
      </w:tr>
      <w:tr w14:paraId="17AD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vMerge w:val="restart"/>
            <w:tcBorders>
              <w:top w:val="single" w:color="auto" w:sz="4" w:space="0"/>
              <w:left w:val="single" w:color="auto" w:sz="4" w:space="0"/>
              <w:right w:val="single" w:color="auto" w:sz="4" w:space="0"/>
            </w:tcBorders>
            <w:vAlign w:val="center"/>
          </w:tcPr>
          <w:p w14:paraId="62F227AE">
            <w:pPr>
              <w:spacing w:line="320" w:lineRule="exact"/>
              <w:jc w:val="center"/>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9</w:t>
            </w:r>
          </w:p>
        </w:tc>
        <w:tc>
          <w:tcPr>
            <w:tcW w:w="2552" w:type="dxa"/>
            <w:vMerge w:val="restart"/>
            <w:tcBorders>
              <w:top w:val="single" w:color="auto" w:sz="4" w:space="0"/>
              <w:left w:val="single" w:color="auto" w:sz="4" w:space="0"/>
              <w:right w:val="single" w:color="auto" w:sz="4" w:space="0"/>
            </w:tcBorders>
            <w:vAlign w:val="center"/>
          </w:tcPr>
          <w:p w14:paraId="2EE89947">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质量保证期及售后服务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2540341">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rPr>
              <w:t>质量保证期自验收合格之日起至少1年。质保期内免费保修，若产品有故障，</w:t>
            </w:r>
            <w:r>
              <w:rPr>
                <w:rFonts w:hint="eastAsia" w:ascii="宋体" w:hAnsi="宋体" w:eastAsia="宋体" w:cs="宋体"/>
                <w:color w:val="000000" w:themeColor="text1"/>
                <w:highlight w:val="none"/>
                <w:lang w:eastAsia="zh-CN"/>
              </w:rPr>
              <w:t>中标供应商</w:t>
            </w:r>
            <w:r>
              <w:rPr>
                <w:rFonts w:hint="eastAsia" w:ascii="宋体" w:hAnsi="宋体" w:eastAsia="宋体" w:cs="宋体"/>
                <w:color w:val="000000" w:themeColor="text1"/>
                <w:highlight w:val="none"/>
              </w:rPr>
              <w:t>维修技术人员应在4-6小时内赶到排除故障。</w:t>
            </w:r>
          </w:p>
          <w:p w14:paraId="0B47361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在任何时候，中标供应商均不能免除因货物本身的缺陷所应负的责任。货物在质保期内发生质量问题的，中标供应商应无条件及时给予维修与退换；在质保期外发生质量问题，中标供应商仍须负责解决，中标供应商应负责及时维修、提供零配件及安装调试等服务，并且只收取所更换的零配件的成本费，不得收取任何工时费及工程师差旅费等其他费用。</w:t>
            </w:r>
          </w:p>
          <w:p w14:paraId="71A41659">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中标供应商对所提供</w:t>
            </w:r>
            <w:r>
              <w:rPr>
                <w:rFonts w:hint="eastAsia" w:ascii="宋体" w:hAnsi="宋体" w:eastAsia="宋体" w:cs="宋体"/>
                <w:color w:val="000000" w:themeColor="text1"/>
                <w:highlight w:val="none"/>
                <w:lang w:val="en-US" w:eastAsia="zh-CN"/>
              </w:rPr>
              <w:t>的货物</w:t>
            </w:r>
            <w:r>
              <w:rPr>
                <w:rFonts w:hint="eastAsia" w:ascii="宋体" w:hAnsi="宋体" w:eastAsia="宋体" w:cs="宋体"/>
                <w:color w:val="000000" w:themeColor="text1"/>
                <w:highlight w:val="none"/>
              </w:rPr>
              <w:t xml:space="preserve">终身维修，质保期后的服务，只收取的成本费，不得收取任何工时费及工程师差旅费等其他费用。 </w:t>
            </w:r>
          </w:p>
          <w:p w14:paraId="37FDEDF0">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针对</w:t>
            </w:r>
            <w:r>
              <w:rPr>
                <w:rFonts w:hint="eastAsia" w:ascii="宋体" w:hAnsi="宋体" w:eastAsia="宋体" w:cs="宋体"/>
                <w:color w:val="000000" w:themeColor="text1"/>
                <w:highlight w:val="none"/>
                <w:lang w:eastAsia="zh-CN"/>
              </w:rPr>
              <w:t>采购人</w:t>
            </w:r>
            <w:r>
              <w:rPr>
                <w:rFonts w:hint="eastAsia" w:ascii="宋体" w:hAnsi="宋体" w:eastAsia="宋体" w:cs="宋体"/>
                <w:color w:val="000000" w:themeColor="text1"/>
                <w:highlight w:val="none"/>
              </w:rPr>
              <w:t>本次</w:t>
            </w:r>
            <w:r>
              <w:rPr>
                <w:rFonts w:hint="eastAsia" w:ascii="宋体" w:hAnsi="宋体" w:eastAsia="宋体" w:cs="宋体"/>
                <w:color w:val="000000" w:themeColor="text1"/>
                <w:highlight w:val="none"/>
                <w:lang w:val="en-US" w:eastAsia="zh-CN"/>
              </w:rPr>
              <w:t>货物</w:t>
            </w:r>
            <w:r>
              <w:rPr>
                <w:rFonts w:hint="eastAsia" w:ascii="宋体" w:hAnsi="宋体" w:eastAsia="宋体" w:cs="宋体"/>
                <w:color w:val="000000" w:themeColor="text1"/>
                <w:highlight w:val="none"/>
              </w:rPr>
              <w:t>采购内容，中标供应商须对本项目的售后服务进行承诺，并提供售后服务方案，同时提供技术支持热线及技术支持方案。</w:t>
            </w:r>
            <w:r>
              <w:rPr>
                <w:rFonts w:hint="eastAsia" w:ascii="宋体" w:hAnsi="宋体" w:eastAsia="宋体" w:cs="宋体"/>
                <w:color w:val="000000" w:themeColor="text1"/>
                <w:highlight w:val="none"/>
                <w:lang w:eastAsia="zh-CN"/>
              </w:rPr>
              <w:t>（提供承诺函）</w:t>
            </w:r>
          </w:p>
        </w:tc>
      </w:tr>
      <w:tr w14:paraId="190F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vMerge w:val="restart"/>
            <w:tcBorders>
              <w:top w:val="single" w:color="auto" w:sz="4" w:space="0"/>
              <w:left w:val="single" w:color="auto" w:sz="4" w:space="0"/>
              <w:right w:val="single" w:color="auto" w:sz="4" w:space="0"/>
            </w:tcBorders>
            <w:vAlign w:val="center"/>
          </w:tcPr>
          <w:p w14:paraId="41A76AA7">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vMerge w:val="restart"/>
            <w:tcBorders>
              <w:top w:val="single" w:color="auto" w:sz="4" w:space="0"/>
              <w:left w:val="single" w:color="auto" w:sz="4" w:space="0"/>
              <w:right w:val="single" w:color="auto" w:sz="4" w:space="0"/>
            </w:tcBorders>
            <w:vAlign w:val="center"/>
          </w:tcPr>
          <w:p w14:paraId="093FFE11">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szCs w:val="21"/>
                <w:highlight w:val="none"/>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2C2BC6B">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lang w:val="en-US" w:eastAsia="zh-CN"/>
              </w:rPr>
              <w:t>不收取。</w:t>
            </w:r>
          </w:p>
        </w:tc>
      </w:tr>
      <w:tr w14:paraId="1637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0F25C79D">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14:paraId="4CCA7991">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14:paraId="76F9123B">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65B98FB6">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0BDD3409">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w:t>
            </w:r>
            <w:r>
              <w:rPr>
                <w:rFonts w:hint="eastAsia" w:ascii="宋体" w:hAnsi="宋体" w:eastAsia="宋体" w:cs="宋体"/>
                <w:color w:val="000000" w:themeColor="text1"/>
                <w:szCs w:val="21"/>
                <w:highlight w:val="none"/>
                <w:lang w:val="en-US" w:eastAsia="zh-CN"/>
              </w:rPr>
              <w:t>各包组</w:t>
            </w:r>
            <w:r>
              <w:rPr>
                <w:rFonts w:hint="eastAsia" w:ascii="宋体" w:hAnsi="宋体" w:eastAsia="宋体" w:cs="宋体"/>
                <w:color w:val="000000" w:themeColor="text1"/>
                <w:szCs w:val="21"/>
                <w:highlight w:val="none"/>
              </w:rPr>
              <w:t>中标人</w:t>
            </w:r>
            <w:r>
              <w:rPr>
                <w:rFonts w:hint="eastAsia" w:ascii="宋体" w:hAnsi="宋体" w:eastAsia="宋体" w:cs="宋体"/>
                <w:color w:val="000000" w:themeColor="text1"/>
                <w:szCs w:val="21"/>
                <w:highlight w:val="none"/>
                <w:lang w:val="en-US" w:eastAsia="zh-CN"/>
              </w:rPr>
              <w:t>分别</w:t>
            </w:r>
            <w:r>
              <w:rPr>
                <w:rFonts w:hint="eastAsia" w:ascii="宋体" w:hAnsi="宋体" w:eastAsia="宋体" w:cs="宋体"/>
                <w:color w:val="000000" w:themeColor="text1"/>
                <w:szCs w:val="21"/>
                <w:highlight w:val="none"/>
              </w:rPr>
              <w:t>在领取中标通知书前以银行转账方式一次性支付。</w:t>
            </w:r>
          </w:p>
        </w:tc>
      </w:tr>
      <w:tr w14:paraId="16D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ED67FF0">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1EC4352">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F5EFE09">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39F3E9E4">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14:paraId="3933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224E5873">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57CBB68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34B9EC74">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FBAED5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14:paraId="1FA2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263C1963">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14EB6128">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67D4CD0">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6AB6E06A">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14:paraId="4239C769">
      <w:pPr>
        <w:adjustRightInd w:val="0"/>
        <w:snapToGrid w:val="0"/>
        <w:spacing w:line="360" w:lineRule="auto"/>
        <w:rPr>
          <w:b/>
          <w:color w:val="000000" w:themeColor="text1"/>
          <w:szCs w:val="21"/>
          <w:highlight w:val="none"/>
        </w:rPr>
      </w:pPr>
    </w:p>
    <w:p w14:paraId="0F6A9CBB">
      <w:pPr>
        <w:adjustRightInd w:val="0"/>
        <w:snapToGrid w:val="0"/>
        <w:spacing w:line="360" w:lineRule="auto"/>
        <w:rPr>
          <w:rFonts w:ascii="宋体" w:hAnsi="宋体"/>
          <w:bCs/>
          <w:color w:val="000000" w:themeColor="text1"/>
          <w:highlight w:val="none"/>
        </w:rPr>
      </w:pPr>
    </w:p>
    <w:p w14:paraId="1C79DE19">
      <w:pPr>
        <w:adjustRightInd w:val="0"/>
        <w:snapToGrid w:val="0"/>
        <w:spacing w:line="360" w:lineRule="auto"/>
        <w:rPr>
          <w:rFonts w:ascii="宋体" w:hAnsi="宋体"/>
          <w:bCs/>
          <w:color w:val="000000" w:themeColor="text1"/>
          <w:highlight w:val="none"/>
        </w:rPr>
      </w:pPr>
    </w:p>
    <w:p w14:paraId="7B7006A0">
      <w:pPr>
        <w:adjustRightInd w:val="0"/>
        <w:snapToGrid w:val="0"/>
        <w:spacing w:line="360" w:lineRule="auto"/>
        <w:rPr>
          <w:rFonts w:ascii="宋体" w:hAnsi="宋体"/>
          <w:bCs/>
          <w:color w:val="000000" w:themeColor="text1"/>
          <w:highlight w:val="none"/>
        </w:rPr>
      </w:pPr>
    </w:p>
    <w:p w14:paraId="4862D761">
      <w:pPr>
        <w:adjustRightInd w:val="0"/>
        <w:snapToGrid w:val="0"/>
        <w:spacing w:line="360" w:lineRule="auto"/>
        <w:rPr>
          <w:rFonts w:ascii="宋体" w:hAnsi="宋体"/>
          <w:bCs/>
          <w:color w:val="000000" w:themeColor="text1"/>
          <w:highlight w:val="none"/>
        </w:rPr>
      </w:pPr>
    </w:p>
    <w:p w14:paraId="19486F88">
      <w:pPr>
        <w:adjustRightInd w:val="0"/>
        <w:snapToGrid w:val="0"/>
        <w:spacing w:line="360" w:lineRule="auto"/>
        <w:rPr>
          <w:rFonts w:ascii="宋体" w:hAnsi="宋体"/>
          <w:bCs/>
          <w:color w:val="000000" w:themeColor="text1"/>
          <w:highlight w:val="none"/>
        </w:rPr>
      </w:pPr>
    </w:p>
    <w:p w14:paraId="68493FE5">
      <w:pPr>
        <w:adjustRightInd w:val="0"/>
        <w:snapToGrid w:val="0"/>
        <w:spacing w:line="360" w:lineRule="auto"/>
        <w:rPr>
          <w:rFonts w:ascii="宋体" w:hAnsi="宋体"/>
          <w:bCs/>
          <w:color w:val="000000" w:themeColor="text1"/>
          <w:highlight w:val="none"/>
        </w:rPr>
      </w:pPr>
    </w:p>
    <w:p w14:paraId="532C95E0">
      <w:pPr>
        <w:rPr>
          <w:rFonts w:hint="eastAsia"/>
          <w:color w:val="000000" w:themeColor="text1"/>
          <w:kern w:val="0"/>
          <w:sz w:val="24"/>
          <w:highlight w:val="none"/>
        </w:rPr>
      </w:pPr>
      <w:bookmarkStart w:id="113" w:name="_Toc505160648"/>
      <w:r>
        <w:rPr>
          <w:rFonts w:hint="eastAsia"/>
          <w:color w:val="000000" w:themeColor="text1"/>
          <w:kern w:val="0"/>
          <w:sz w:val="24"/>
          <w:highlight w:val="none"/>
        </w:rPr>
        <w:br w:type="page"/>
      </w:r>
    </w:p>
    <w:p w14:paraId="22E48633">
      <w:pPr>
        <w:pStyle w:val="6"/>
        <w:numPr>
          <w:ilvl w:val="0"/>
          <w:numId w:val="0"/>
        </w:numPr>
        <w:spacing w:beforeLines="150" w:after="0" w:line="360" w:lineRule="auto"/>
        <w:jc w:val="center"/>
        <w:rPr>
          <w:color w:val="000000" w:themeColor="text1"/>
          <w:kern w:val="0"/>
          <w:sz w:val="24"/>
          <w:highlight w:val="none"/>
        </w:rPr>
      </w:pPr>
      <w:bookmarkStart w:id="114" w:name="_Toc16856"/>
      <w:r>
        <w:rPr>
          <w:rFonts w:hint="eastAsia"/>
          <w:color w:val="000000" w:themeColor="text1"/>
          <w:kern w:val="0"/>
          <w:sz w:val="24"/>
          <w:highlight w:val="none"/>
        </w:rPr>
        <w:t>B  技术要求</w:t>
      </w:r>
      <w:bookmarkEnd w:id="113"/>
      <w:bookmarkEnd w:id="114"/>
    </w:p>
    <w:p w14:paraId="4C693876">
      <w:pPr>
        <w:pStyle w:val="20"/>
        <w:numPr>
          <w:ilvl w:val="0"/>
          <w:numId w:val="0"/>
        </w:numPr>
        <w:spacing w:line="360" w:lineRule="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一、货物清单：</w:t>
      </w:r>
    </w:p>
    <w:tbl>
      <w:tblPr>
        <w:tblStyle w:val="4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348"/>
        <w:gridCol w:w="5264"/>
        <w:gridCol w:w="934"/>
        <w:gridCol w:w="1017"/>
      </w:tblGrid>
      <w:tr w14:paraId="57F5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400EC0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48" w:type="dxa"/>
            <w:noWrap w:val="0"/>
            <w:vAlign w:val="center"/>
          </w:tcPr>
          <w:p w14:paraId="6B9CE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项目名称</w:t>
            </w:r>
          </w:p>
        </w:tc>
        <w:tc>
          <w:tcPr>
            <w:tcW w:w="5264" w:type="dxa"/>
            <w:noWrap w:val="0"/>
            <w:vAlign w:val="center"/>
          </w:tcPr>
          <w:p w14:paraId="50B85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项目特征</w:t>
            </w:r>
          </w:p>
        </w:tc>
        <w:tc>
          <w:tcPr>
            <w:tcW w:w="934" w:type="dxa"/>
            <w:noWrap w:val="0"/>
            <w:vAlign w:val="center"/>
          </w:tcPr>
          <w:p w14:paraId="61C621E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单位</w:t>
            </w:r>
          </w:p>
        </w:tc>
        <w:tc>
          <w:tcPr>
            <w:tcW w:w="1017" w:type="dxa"/>
            <w:noWrap w:val="0"/>
            <w:vAlign w:val="center"/>
          </w:tcPr>
          <w:p w14:paraId="2DAEB4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数量</w:t>
            </w:r>
          </w:p>
        </w:tc>
      </w:tr>
      <w:tr w14:paraId="46C6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67D45F1E">
            <w:pPr>
              <w:rPr>
                <w:rFonts w:hint="eastAsia" w:ascii="宋体" w:hAnsi="宋体" w:eastAsia="宋体" w:cs="宋体"/>
                <w:i w:val="0"/>
                <w:iCs w:val="0"/>
                <w:color w:val="000000"/>
                <w:sz w:val="21"/>
                <w:szCs w:val="21"/>
                <w:u w:val="none"/>
              </w:rPr>
            </w:pPr>
          </w:p>
        </w:tc>
        <w:tc>
          <w:tcPr>
            <w:tcW w:w="1348" w:type="dxa"/>
            <w:noWrap w:val="0"/>
            <w:vAlign w:val="center"/>
          </w:tcPr>
          <w:p w14:paraId="4B3CC70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塑胶跑道</w:t>
            </w:r>
          </w:p>
        </w:tc>
        <w:tc>
          <w:tcPr>
            <w:tcW w:w="5264" w:type="dxa"/>
            <w:noWrap w:val="0"/>
            <w:vAlign w:val="top"/>
          </w:tcPr>
          <w:p w14:paraId="77842C89">
            <w:pPr>
              <w:jc w:val="left"/>
              <w:rPr>
                <w:rFonts w:hint="eastAsia" w:ascii="宋体" w:hAnsi="宋体" w:eastAsia="宋体" w:cs="宋体"/>
                <w:i w:val="0"/>
                <w:iCs w:val="0"/>
                <w:color w:val="000000"/>
                <w:sz w:val="21"/>
                <w:szCs w:val="21"/>
                <w:u w:val="none"/>
              </w:rPr>
            </w:pPr>
          </w:p>
        </w:tc>
        <w:tc>
          <w:tcPr>
            <w:tcW w:w="934" w:type="dxa"/>
            <w:noWrap w:val="0"/>
            <w:vAlign w:val="top"/>
          </w:tcPr>
          <w:p w14:paraId="6DDC6635">
            <w:pPr>
              <w:jc w:val="left"/>
              <w:rPr>
                <w:rFonts w:hint="eastAsia" w:ascii="宋体" w:hAnsi="宋体" w:eastAsia="宋体" w:cs="宋体"/>
                <w:i w:val="0"/>
                <w:iCs w:val="0"/>
                <w:color w:val="000000"/>
                <w:sz w:val="21"/>
                <w:szCs w:val="21"/>
                <w:u w:val="none"/>
              </w:rPr>
            </w:pPr>
          </w:p>
        </w:tc>
        <w:tc>
          <w:tcPr>
            <w:tcW w:w="1017" w:type="dxa"/>
            <w:noWrap w:val="0"/>
            <w:vAlign w:val="top"/>
          </w:tcPr>
          <w:p w14:paraId="7596FF70">
            <w:pPr>
              <w:jc w:val="left"/>
              <w:rPr>
                <w:rFonts w:hint="eastAsia" w:ascii="宋体" w:hAnsi="宋体" w:eastAsia="宋体" w:cs="宋体"/>
                <w:i w:val="0"/>
                <w:iCs w:val="0"/>
                <w:color w:val="000000"/>
                <w:sz w:val="21"/>
                <w:szCs w:val="21"/>
                <w:u w:val="none"/>
              </w:rPr>
            </w:pPr>
          </w:p>
        </w:tc>
      </w:tr>
      <w:tr w14:paraId="2EA9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5BA77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8" w:type="dxa"/>
            <w:noWrap w:val="0"/>
            <w:vAlign w:val="center"/>
          </w:tcPr>
          <w:p w14:paraId="01BD6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混合型塑胶跑道</w:t>
            </w:r>
          </w:p>
        </w:tc>
        <w:tc>
          <w:tcPr>
            <w:tcW w:w="5264" w:type="dxa"/>
            <w:noWrap w:val="0"/>
            <w:vAlign w:val="center"/>
          </w:tcPr>
          <w:p w14:paraId="31C11C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1.挖掘机挖一般土方 一、二类土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2.人工挖一般土方 一、二类土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3.挖掘机装土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4. 自卸汽车运土方 运距1km内实际运距(km):10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5.路床碾压检验</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6.100厚水泥稳定土垫层（含泥量6%）</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7.水泥混凝土路面 厚度 20cm  实际厚度(cm):12</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8.普通预拌混凝土 碎石粒径综合考虑 C25</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9.水泥混凝土路面养生水养生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10.粘层，喷洒石油沥青 喷油量(1kg/m2)</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11.50mm厚AC-25粗沥青混凝土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12.30mm厚AC-13细沥青混凝土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13.13mm厚混合型塑胶跑道面层（红色）</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14.路面标线 常温溶剂型漆</w:t>
            </w:r>
          </w:p>
        </w:tc>
        <w:tc>
          <w:tcPr>
            <w:tcW w:w="934" w:type="dxa"/>
            <w:noWrap w:val="0"/>
            <w:vAlign w:val="center"/>
          </w:tcPr>
          <w:p w14:paraId="3351D78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m2</w:t>
            </w:r>
          </w:p>
        </w:tc>
        <w:tc>
          <w:tcPr>
            <w:tcW w:w="1017" w:type="dxa"/>
            <w:noWrap w:val="0"/>
            <w:vAlign w:val="center"/>
          </w:tcPr>
          <w:p w14:paraId="771486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1476.00 </w:t>
            </w:r>
          </w:p>
        </w:tc>
      </w:tr>
      <w:tr w14:paraId="40B0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141029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348" w:type="dxa"/>
            <w:noWrap w:val="0"/>
            <w:vAlign w:val="center"/>
          </w:tcPr>
          <w:p w14:paraId="72BE020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混凝土道牙</w:t>
            </w:r>
          </w:p>
        </w:tc>
        <w:tc>
          <w:tcPr>
            <w:tcW w:w="5264" w:type="dxa"/>
            <w:noWrap w:val="0"/>
            <w:vAlign w:val="top"/>
          </w:tcPr>
          <w:p w14:paraId="31E2AD35">
            <w:pPr>
              <w:jc w:val="left"/>
              <w:rPr>
                <w:rFonts w:hint="eastAsia" w:ascii="宋体" w:hAnsi="宋体" w:eastAsia="宋体" w:cs="宋体"/>
                <w:i w:val="0"/>
                <w:iCs w:val="0"/>
                <w:color w:val="000000"/>
                <w:sz w:val="21"/>
                <w:szCs w:val="21"/>
                <w:u w:val="none"/>
              </w:rPr>
            </w:pPr>
          </w:p>
        </w:tc>
        <w:tc>
          <w:tcPr>
            <w:tcW w:w="934" w:type="dxa"/>
            <w:noWrap w:val="0"/>
            <w:vAlign w:val="top"/>
          </w:tcPr>
          <w:p w14:paraId="69FCE0F4">
            <w:pPr>
              <w:jc w:val="left"/>
              <w:rPr>
                <w:rFonts w:hint="eastAsia" w:ascii="宋体" w:hAnsi="宋体" w:eastAsia="宋体" w:cs="宋体"/>
                <w:i w:val="0"/>
                <w:iCs w:val="0"/>
                <w:color w:val="000000"/>
                <w:sz w:val="21"/>
                <w:szCs w:val="21"/>
                <w:u w:val="none"/>
              </w:rPr>
            </w:pPr>
          </w:p>
        </w:tc>
        <w:tc>
          <w:tcPr>
            <w:tcW w:w="1017" w:type="dxa"/>
            <w:noWrap w:val="0"/>
            <w:vAlign w:val="top"/>
          </w:tcPr>
          <w:p w14:paraId="63FE9D00">
            <w:pPr>
              <w:jc w:val="left"/>
              <w:rPr>
                <w:rFonts w:hint="eastAsia" w:ascii="宋体" w:hAnsi="宋体" w:eastAsia="宋体" w:cs="宋体"/>
                <w:i w:val="0"/>
                <w:iCs w:val="0"/>
                <w:color w:val="000000"/>
                <w:sz w:val="21"/>
                <w:szCs w:val="21"/>
                <w:u w:val="none"/>
              </w:rPr>
            </w:pPr>
          </w:p>
        </w:tc>
      </w:tr>
      <w:tr w14:paraId="6E7B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656" w:type="dxa"/>
            <w:noWrap w:val="0"/>
            <w:vAlign w:val="center"/>
          </w:tcPr>
          <w:p w14:paraId="4F29F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8" w:type="dxa"/>
            <w:noWrap w:val="0"/>
            <w:vAlign w:val="center"/>
          </w:tcPr>
          <w:p w14:paraId="43927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混凝土道牙</w:t>
            </w:r>
          </w:p>
        </w:tc>
        <w:tc>
          <w:tcPr>
            <w:tcW w:w="5264" w:type="dxa"/>
            <w:noWrap w:val="0"/>
            <w:vAlign w:val="center"/>
          </w:tcPr>
          <w:p w14:paraId="0EBB0F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1.人工挖沟槽土方 一、二类土 深度在2m内</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2.挖掘机挖沟槽、基坑土方 一、二类土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3.回填土 夯实机夯实 槽、坑</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4.挖掘机装土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5. 自卸汽车运土方 运距1km内  实际运距(km):10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6.现浇基础 混凝土垫层</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7.普通预拌混凝土 碎石粒径综合考虑 C15</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8.砖基础</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9.砌筑用水泥砂浆(配合比) 中砂 M7.5</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10.弧形道牙制作</w:t>
            </w:r>
          </w:p>
        </w:tc>
        <w:tc>
          <w:tcPr>
            <w:tcW w:w="934" w:type="dxa"/>
            <w:noWrap w:val="0"/>
            <w:vAlign w:val="center"/>
          </w:tcPr>
          <w:p w14:paraId="6607DC6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m</w:t>
            </w:r>
          </w:p>
        </w:tc>
        <w:tc>
          <w:tcPr>
            <w:tcW w:w="1017" w:type="dxa"/>
            <w:noWrap w:val="0"/>
            <w:vAlign w:val="center"/>
          </w:tcPr>
          <w:p w14:paraId="5C40FC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300.00 </w:t>
            </w:r>
          </w:p>
        </w:tc>
      </w:tr>
      <w:tr w14:paraId="455B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1B7D2F0B">
            <w:pPr>
              <w:rPr>
                <w:rFonts w:hint="eastAsia" w:ascii="宋体" w:hAnsi="宋体" w:eastAsia="宋体" w:cs="宋体"/>
                <w:i w:val="0"/>
                <w:iCs w:val="0"/>
                <w:color w:val="000000"/>
                <w:sz w:val="21"/>
                <w:szCs w:val="21"/>
                <w:u w:val="none"/>
              </w:rPr>
            </w:pPr>
          </w:p>
        </w:tc>
        <w:tc>
          <w:tcPr>
            <w:tcW w:w="1348" w:type="dxa"/>
            <w:noWrap w:val="0"/>
            <w:vAlign w:val="center"/>
          </w:tcPr>
          <w:p w14:paraId="53CBE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内环沟</w:t>
            </w:r>
          </w:p>
        </w:tc>
        <w:tc>
          <w:tcPr>
            <w:tcW w:w="5264" w:type="dxa"/>
            <w:noWrap w:val="0"/>
            <w:vAlign w:val="top"/>
          </w:tcPr>
          <w:p w14:paraId="06ED5BAC">
            <w:pPr>
              <w:jc w:val="left"/>
              <w:rPr>
                <w:rFonts w:hint="eastAsia" w:ascii="宋体" w:hAnsi="宋体" w:eastAsia="宋体" w:cs="宋体"/>
                <w:i w:val="0"/>
                <w:iCs w:val="0"/>
                <w:color w:val="000000"/>
                <w:sz w:val="21"/>
                <w:szCs w:val="21"/>
                <w:u w:val="none"/>
              </w:rPr>
            </w:pPr>
          </w:p>
        </w:tc>
        <w:tc>
          <w:tcPr>
            <w:tcW w:w="934" w:type="dxa"/>
            <w:noWrap w:val="0"/>
            <w:vAlign w:val="top"/>
          </w:tcPr>
          <w:p w14:paraId="607E35FA">
            <w:pPr>
              <w:jc w:val="left"/>
              <w:rPr>
                <w:rFonts w:hint="eastAsia" w:ascii="宋体" w:hAnsi="宋体" w:eastAsia="宋体" w:cs="宋体"/>
                <w:i w:val="0"/>
                <w:iCs w:val="0"/>
                <w:color w:val="000000"/>
                <w:sz w:val="21"/>
                <w:szCs w:val="21"/>
                <w:u w:val="none"/>
              </w:rPr>
            </w:pPr>
          </w:p>
        </w:tc>
        <w:tc>
          <w:tcPr>
            <w:tcW w:w="1017" w:type="dxa"/>
            <w:noWrap w:val="0"/>
            <w:vAlign w:val="top"/>
          </w:tcPr>
          <w:p w14:paraId="6EBFB672">
            <w:pPr>
              <w:jc w:val="left"/>
              <w:rPr>
                <w:rFonts w:hint="eastAsia" w:ascii="宋体" w:hAnsi="宋体" w:eastAsia="宋体" w:cs="宋体"/>
                <w:i w:val="0"/>
                <w:iCs w:val="0"/>
                <w:color w:val="000000"/>
                <w:sz w:val="21"/>
                <w:szCs w:val="21"/>
                <w:u w:val="none"/>
              </w:rPr>
            </w:pPr>
          </w:p>
        </w:tc>
      </w:tr>
      <w:tr w14:paraId="70CBF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656" w:type="dxa"/>
            <w:noWrap w:val="0"/>
            <w:vAlign w:val="center"/>
          </w:tcPr>
          <w:p w14:paraId="19576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8" w:type="dxa"/>
            <w:noWrap w:val="0"/>
            <w:vAlign w:val="center"/>
          </w:tcPr>
          <w:p w14:paraId="75E26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排水沟</w:t>
            </w:r>
          </w:p>
        </w:tc>
        <w:tc>
          <w:tcPr>
            <w:tcW w:w="5264" w:type="dxa"/>
            <w:noWrap w:val="0"/>
            <w:vAlign w:val="center"/>
          </w:tcPr>
          <w:p w14:paraId="70CF4A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1.人工挖沟槽土方 一、二类土  深度在2m内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2.挖掘机挖沟槽、基坑土方 一、二类土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3.回填土 夯实机夯实 槽、坑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4.挖掘机装土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 自卸汽车运土方 运距1km内  实际运距(km):10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6.混凝土垫层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7.普通预拌混凝土 碎石粒径综合考虑 C15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8.混凝土平基 混凝土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9.普通预拌混凝土 碎石粒径综合考虑 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10.墙身 砖砌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11.砌筑用水泥砂浆(配合比)中砂 M7.5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12.抹灰 砖墙墙面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13.抹灰水泥砂浆(配合比) 中砂 1:2.5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14.预制 矩形盖板(板厚cm) 10以内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15.普通预拌混凝土 碎石粒径综合考虑 C25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16.渠道盖板安装 矩形盖板(每块体积m3) 0.1以内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17.砌筑用水泥砂浆(配合比)中砂 M10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18.钢筋制作、安装 圆钢 φ10mm以内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19.13mm厚混合型塑胶跑道面层（红色）</w:t>
            </w:r>
          </w:p>
        </w:tc>
        <w:tc>
          <w:tcPr>
            <w:tcW w:w="934" w:type="dxa"/>
            <w:noWrap w:val="0"/>
            <w:vAlign w:val="center"/>
          </w:tcPr>
          <w:p w14:paraId="6EFEB3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m</w:t>
            </w:r>
          </w:p>
        </w:tc>
        <w:tc>
          <w:tcPr>
            <w:tcW w:w="1017" w:type="dxa"/>
            <w:noWrap w:val="0"/>
            <w:vAlign w:val="center"/>
          </w:tcPr>
          <w:p w14:paraId="2FF408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245.00 </w:t>
            </w:r>
          </w:p>
        </w:tc>
      </w:tr>
      <w:tr w14:paraId="7EAF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656" w:type="dxa"/>
            <w:noWrap w:val="0"/>
            <w:vAlign w:val="center"/>
          </w:tcPr>
          <w:p w14:paraId="5C395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48" w:type="dxa"/>
            <w:noWrap w:val="0"/>
            <w:vAlign w:val="center"/>
          </w:tcPr>
          <w:p w14:paraId="3B597D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拆除原水沟</w:t>
            </w:r>
          </w:p>
        </w:tc>
        <w:tc>
          <w:tcPr>
            <w:tcW w:w="5264" w:type="dxa"/>
            <w:noWrap w:val="0"/>
            <w:vAlign w:val="center"/>
          </w:tcPr>
          <w:p w14:paraId="341FF5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1.墙体拆除 砖砌墙体 实心砖墙</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2.小型机械拆除混凝土类路面层 无筋 厚15cm内</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3.拆除人行道 混凝土预制板厚8cm内</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4.拆除废料外运 人工装自卸汽车运 3km内  实际运距(km):10</w:t>
            </w:r>
          </w:p>
        </w:tc>
        <w:tc>
          <w:tcPr>
            <w:tcW w:w="934" w:type="dxa"/>
            <w:noWrap w:val="0"/>
            <w:vAlign w:val="center"/>
          </w:tcPr>
          <w:p w14:paraId="1C3AB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m</w:t>
            </w:r>
          </w:p>
        </w:tc>
        <w:tc>
          <w:tcPr>
            <w:tcW w:w="1017" w:type="dxa"/>
            <w:noWrap w:val="0"/>
            <w:vAlign w:val="center"/>
          </w:tcPr>
          <w:p w14:paraId="395C5BD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200.00 </w:t>
            </w:r>
          </w:p>
        </w:tc>
      </w:tr>
      <w:tr w14:paraId="2959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56" w:type="dxa"/>
            <w:noWrap w:val="0"/>
            <w:vAlign w:val="center"/>
          </w:tcPr>
          <w:p w14:paraId="69EDB87B">
            <w:pPr>
              <w:rPr>
                <w:rFonts w:hint="eastAsia" w:ascii="宋体" w:hAnsi="宋体" w:eastAsia="宋体" w:cs="宋体"/>
                <w:i w:val="0"/>
                <w:iCs w:val="0"/>
                <w:color w:val="000000"/>
                <w:sz w:val="21"/>
                <w:szCs w:val="21"/>
                <w:u w:val="none"/>
              </w:rPr>
            </w:pPr>
          </w:p>
        </w:tc>
        <w:tc>
          <w:tcPr>
            <w:tcW w:w="1348" w:type="dxa"/>
            <w:noWrap w:val="0"/>
            <w:vAlign w:val="center"/>
          </w:tcPr>
          <w:p w14:paraId="73138F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混凝土地面硬底化</w:t>
            </w:r>
          </w:p>
        </w:tc>
        <w:tc>
          <w:tcPr>
            <w:tcW w:w="5264" w:type="dxa"/>
            <w:noWrap w:val="0"/>
            <w:vAlign w:val="top"/>
          </w:tcPr>
          <w:p w14:paraId="727B50DD">
            <w:pPr>
              <w:jc w:val="left"/>
              <w:rPr>
                <w:rFonts w:hint="eastAsia" w:ascii="宋体" w:hAnsi="宋体" w:eastAsia="宋体" w:cs="宋体"/>
                <w:i w:val="0"/>
                <w:iCs w:val="0"/>
                <w:color w:val="000000"/>
                <w:sz w:val="21"/>
                <w:szCs w:val="21"/>
                <w:u w:val="none"/>
              </w:rPr>
            </w:pPr>
          </w:p>
        </w:tc>
        <w:tc>
          <w:tcPr>
            <w:tcW w:w="934" w:type="dxa"/>
            <w:noWrap w:val="0"/>
            <w:vAlign w:val="top"/>
          </w:tcPr>
          <w:p w14:paraId="4DB116F3">
            <w:pPr>
              <w:jc w:val="left"/>
              <w:rPr>
                <w:rFonts w:hint="eastAsia" w:ascii="宋体" w:hAnsi="宋体" w:eastAsia="宋体" w:cs="宋体"/>
                <w:i w:val="0"/>
                <w:iCs w:val="0"/>
                <w:color w:val="000000"/>
                <w:sz w:val="21"/>
                <w:szCs w:val="21"/>
                <w:u w:val="none"/>
              </w:rPr>
            </w:pPr>
          </w:p>
        </w:tc>
        <w:tc>
          <w:tcPr>
            <w:tcW w:w="1017" w:type="dxa"/>
            <w:noWrap w:val="0"/>
            <w:vAlign w:val="top"/>
          </w:tcPr>
          <w:p w14:paraId="0981376A">
            <w:pPr>
              <w:jc w:val="left"/>
              <w:rPr>
                <w:rFonts w:hint="eastAsia" w:ascii="宋体" w:hAnsi="宋体" w:eastAsia="宋体" w:cs="宋体"/>
                <w:i w:val="0"/>
                <w:iCs w:val="0"/>
                <w:color w:val="000000"/>
                <w:sz w:val="21"/>
                <w:szCs w:val="21"/>
                <w:u w:val="none"/>
              </w:rPr>
            </w:pPr>
          </w:p>
        </w:tc>
      </w:tr>
      <w:tr w14:paraId="0AF7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6" w:type="dxa"/>
            <w:noWrap w:val="0"/>
            <w:vAlign w:val="center"/>
          </w:tcPr>
          <w:p w14:paraId="011F3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8" w:type="dxa"/>
            <w:noWrap w:val="0"/>
            <w:vAlign w:val="center"/>
          </w:tcPr>
          <w:p w14:paraId="306F0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120mm厚C25混凝土层</w:t>
            </w:r>
          </w:p>
        </w:tc>
        <w:tc>
          <w:tcPr>
            <w:tcW w:w="5264" w:type="dxa"/>
            <w:noWrap w:val="0"/>
            <w:vAlign w:val="center"/>
          </w:tcPr>
          <w:p w14:paraId="774ACD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1.路床碾压检验</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2.100水泥稳定土垫层，含泥量6%</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3.120厚C25混凝土地面</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4.普通预拌混凝土 碎石粒径综合考虑 C25</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5.水泥混凝土路面养生 水养生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6.缩缝</w:t>
            </w:r>
          </w:p>
        </w:tc>
        <w:tc>
          <w:tcPr>
            <w:tcW w:w="934" w:type="dxa"/>
            <w:noWrap w:val="0"/>
            <w:vAlign w:val="center"/>
          </w:tcPr>
          <w:p w14:paraId="68F64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m2</w:t>
            </w:r>
          </w:p>
        </w:tc>
        <w:tc>
          <w:tcPr>
            <w:tcW w:w="1017" w:type="dxa"/>
            <w:noWrap w:val="0"/>
            <w:vAlign w:val="center"/>
          </w:tcPr>
          <w:p w14:paraId="11146C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283.70 </w:t>
            </w:r>
          </w:p>
        </w:tc>
      </w:tr>
      <w:tr w14:paraId="57F5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6" w:type="dxa"/>
            <w:noWrap w:val="0"/>
            <w:vAlign w:val="center"/>
          </w:tcPr>
          <w:p w14:paraId="0EAE85D9">
            <w:pPr>
              <w:rPr>
                <w:rFonts w:hint="eastAsia" w:ascii="宋体" w:hAnsi="宋体" w:eastAsia="宋体" w:cs="宋体"/>
                <w:i w:val="0"/>
                <w:iCs w:val="0"/>
                <w:color w:val="000000"/>
                <w:sz w:val="21"/>
                <w:szCs w:val="21"/>
                <w:u w:val="none"/>
              </w:rPr>
            </w:pPr>
          </w:p>
        </w:tc>
        <w:tc>
          <w:tcPr>
            <w:tcW w:w="1348" w:type="dxa"/>
            <w:noWrap w:val="0"/>
            <w:vAlign w:val="center"/>
          </w:tcPr>
          <w:p w14:paraId="1E3B69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EPDM颗粒塑胶地垫器械区地面</w:t>
            </w:r>
          </w:p>
        </w:tc>
        <w:tc>
          <w:tcPr>
            <w:tcW w:w="5264" w:type="dxa"/>
            <w:noWrap w:val="0"/>
            <w:vAlign w:val="top"/>
          </w:tcPr>
          <w:p w14:paraId="084E0ED6">
            <w:pPr>
              <w:jc w:val="left"/>
              <w:rPr>
                <w:rFonts w:hint="eastAsia" w:ascii="宋体" w:hAnsi="宋体" w:eastAsia="宋体" w:cs="宋体"/>
                <w:i w:val="0"/>
                <w:iCs w:val="0"/>
                <w:color w:val="000000"/>
                <w:sz w:val="21"/>
                <w:szCs w:val="21"/>
                <w:u w:val="none"/>
              </w:rPr>
            </w:pPr>
          </w:p>
        </w:tc>
        <w:tc>
          <w:tcPr>
            <w:tcW w:w="934" w:type="dxa"/>
            <w:noWrap w:val="0"/>
            <w:vAlign w:val="top"/>
          </w:tcPr>
          <w:p w14:paraId="66334868">
            <w:pPr>
              <w:jc w:val="left"/>
              <w:rPr>
                <w:rFonts w:hint="eastAsia" w:ascii="宋体" w:hAnsi="宋体" w:eastAsia="宋体" w:cs="宋体"/>
                <w:i w:val="0"/>
                <w:iCs w:val="0"/>
                <w:color w:val="000000"/>
                <w:sz w:val="21"/>
                <w:szCs w:val="21"/>
                <w:u w:val="none"/>
              </w:rPr>
            </w:pPr>
          </w:p>
        </w:tc>
        <w:tc>
          <w:tcPr>
            <w:tcW w:w="1017" w:type="dxa"/>
            <w:noWrap w:val="0"/>
            <w:vAlign w:val="top"/>
          </w:tcPr>
          <w:p w14:paraId="266894BE">
            <w:pPr>
              <w:jc w:val="left"/>
              <w:rPr>
                <w:rFonts w:hint="eastAsia" w:ascii="宋体" w:hAnsi="宋体" w:eastAsia="宋体" w:cs="宋体"/>
                <w:i w:val="0"/>
                <w:iCs w:val="0"/>
                <w:color w:val="000000"/>
                <w:sz w:val="21"/>
                <w:szCs w:val="21"/>
                <w:u w:val="none"/>
              </w:rPr>
            </w:pPr>
          </w:p>
        </w:tc>
      </w:tr>
      <w:tr w14:paraId="59B8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6" w:type="dxa"/>
            <w:noWrap w:val="0"/>
            <w:vAlign w:val="center"/>
          </w:tcPr>
          <w:p w14:paraId="17FC5D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8" w:type="dxa"/>
            <w:noWrap w:val="0"/>
            <w:vAlign w:val="center"/>
          </w:tcPr>
          <w:p w14:paraId="7216A0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13mm厚EPDM颗粒塑胶地垫</w:t>
            </w:r>
          </w:p>
        </w:tc>
        <w:tc>
          <w:tcPr>
            <w:tcW w:w="5264" w:type="dxa"/>
            <w:noWrap w:val="0"/>
            <w:vAlign w:val="center"/>
          </w:tcPr>
          <w:p w14:paraId="361C8A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1.路床碾压检验</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2.路拌铺筑水泥石屑混合料 水</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泥含量 6% 厚度 15cm  实际厚度(cm):10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3.水泥混凝土路面 厚度 20cm</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 xml:space="preserve">  实际厚度(cm):10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4.普通预拌混凝土 碎石粒径综</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合考虑 C25</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5.水泥混凝土路面养生 水养生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6.聚氨酯弹性安全地垫</w:t>
            </w:r>
          </w:p>
        </w:tc>
        <w:tc>
          <w:tcPr>
            <w:tcW w:w="934" w:type="dxa"/>
            <w:noWrap w:val="0"/>
            <w:vAlign w:val="center"/>
          </w:tcPr>
          <w:p w14:paraId="33D360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m2</w:t>
            </w:r>
          </w:p>
        </w:tc>
        <w:tc>
          <w:tcPr>
            <w:tcW w:w="1017" w:type="dxa"/>
            <w:noWrap w:val="0"/>
            <w:vAlign w:val="center"/>
          </w:tcPr>
          <w:p w14:paraId="201A65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197.00 </w:t>
            </w:r>
          </w:p>
        </w:tc>
      </w:tr>
      <w:tr w14:paraId="6305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27A43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48" w:type="dxa"/>
            <w:noWrap w:val="0"/>
            <w:vAlign w:val="center"/>
          </w:tcPr>
          <w:p w14:paraId="13653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器械（单杠）</w:t>
            </w:r>
          </w:p>
        </w:tc>
        <w:tc>
          <w:tcPr>
            <w:tcW w:w="5264" w:type="dxa"/>
            <w:noWrap w:val="0"/>
            <w:vAlign w:val="center"/>
          </w:tcPr>
          <w:p w14:paraId="3EA5BA9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1.器械（单杠）</w:t>
            </w:r>
          </w:p>
        </w:tc>
        <w:tc>
          <w:tcPr>
            <w:tcW w:w="934" w:type="dxa"/>
            <w:noWrap w:val="0"/>
            <w:vAlign w:val="center"/>
          </w:tcPr>
          <w:p w14:paraId="26A70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套</w:t>
            </w:r>
          </w:p>
        </w:tc>
        <w:tc>
          <w:tcPr>
            <w:tcW w:w="1017" w:type="dxa"/>
            <w:noWrap w:val="0"/>
            <w:vAlign w:val="center"/>
          </w:tcPr>
          <w:p w14:paraId="15C22D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68A4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34C167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48" w:type="dxa"/>
            <w:noWrap w:val="0"/>
            <w:vAlign w:val="center"/>
          </w:tcPr>
          <w:p w14:paraId="31DD7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器械（双杠）</w:t>
            </w:r>
          </w:p>
        </w:tc>
        <w:tc>
          <w:tcPr>
            <w:tcW w:w="5264" w:type="dxa"/>
            <w:noWrap w:val="0"/>
            <w:vAlign w:val="center"/>
          </w:tcPr>
          <w:p w14:paraId="124128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1.器械（双杠）</w:t>
            </w:r>
          </w:p>
        </w:tc>
        <w:tc>
          <w:tcPr>
            <w:tcW w:w="934" w:type="dxa"/>
            <w:noWrap w:val="0"/>
            <w:vAlign w:val="center"/>
          </w:tcPr>
          <w:p w14:paraId="782F0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套</w:t>
            </w:r>
          </w:p>
        </w:tc>
        <w:tc>
          <w:tcPr>
            <w:tcW w:w="1017" w:type="dxa"/>
            <w:noWrap w:val="0"/>
            <w:vAlign w:val="center"/>
          </w:tcPr>
          <w:p w14:paraId="430DBB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3.00 </w:t>
            </w:r>
          </w:p>
        </w:tc>
      </w:tr>
      <w:tr w14:paraId="2E5D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1FDE2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48" w:type="dxa"/>
            <w:noWrap w:val="0"/>
            <w:vAlign w:val="center"/>
          </w:tcPr>
          <w:p w14:paraId="10A21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器械（云梯）</w:t>
            </w:r>
          </w:p>
        </w:tc>
        <w:tc>
          <w:tcPr>
            <w:tcW w:w="5264" w:type="dxa"/>
            <w:noWrap w:val="0"/>
            <w:vAlign w:val="center"/>
          </w:tcPr>
          <w:p w14:paraId="1BA139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1.器械（云梯）</w:t>
            </w:r>
          </w:p>
        </w:tc>
        <w:tc>
          <w:tcPr>
            <w:tcW w:w="934" w:type="dxa"/>
            <w:noWrap w:val="0"/>
            <w:vAlign w:val="center"/>
          </w:tcPr>
          <w:p w14:paraId="73A720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套</w:t>
            </w:r>
          </w:p>
        </w:tc>
        <w:tc>
          <w:tcPr>
            <w:tcW w:w="1017" w:type="dxa"/>
            <w:noWrap w:val="0"/>
            <w:vAlign w:val="center"/>
          </w:tcPr>
          <w:p w14:paraId="5751D2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1.00 </w:t>
            </w:r>
          </w:p>
        </w:tc>
      </w:tr>
      <w:tr w14:paraId="3580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6" w:type="dxa"/>
            <w:noWrap w:val="0"/>
            <w:vAlign w:val="center"/>
          </w:tcPr>
          <w:p w14:paraId="32F60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48" w:type="dxa"/>
            <w:noWrap w:val="0"/>
            <w:vAlign w:val="center"/>
          </w:tcPr>
          <w:p w14:paraId="362A8D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器械（双间肋木架）</w:t>
            </w:r>
          </w:p>
        </w:tc>
        <w:tc>
          <w:tcPr>
            <w:tcW w:w="5264" w:type="dxa"/>
            <w:noWrap w:val="0"/>
            <w:vAlign w:val="center"/>
          </w:tcPr>
          <w:p w14:paraId="6DB036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1.标准肋木架</w:t>
            </w:r>
          </w:p>
        </w:tc>
        <w:tc>
          <w:tcPr>
            <w:tcW w:w="934" w:type="dxa"/>
            <w:noWrap w:val="0"/>
            <w:vAlign w:val="center"/>
          </w:tcPr>
          <w:p w14:paraId="4AE62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套</w:t>
            </w:r>
          </w:p>
        </w:tc>
        <w:tc>
          <w:tcPr>
            <w:tcW w:w="1017" w:type="dxa"/>
            <w:noWrap w:val="0"/>
            <w:vAlign w:val="center"/>
          </w:tcPr>
          <w:p w14:paraId="4CE4015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3D0D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0D2C2753">
            <w:pPr>
              <w:jc w:val="center"/>
              <w:rPr>
                <w:rFonts w:hint="eastAsia" w:ascii="宋体" w:hAnsi="宋体" w:eastAsia="宋体" w:cs="宋体"/>
                <w:i w:val="0"/>
                <w:iCs w:val="0"/>
                <w:color w:val="000000"/>
                <w:sz w:val="21"/>
                <w:szCs w:val="21"/>
                <w:u w:val="none"/>
              </w:rPr>
            </w:pPr>
          </w:p>
        </w:tc>
        <w:tc>
          <w:tcPr>
            <w:tcW w:w="1348" w:type="dxa"/>
            <w:noWrap w:val="0"/>
            <w:vAlign w:val="center"/>
          </w:tcPr>
          <w:p w14:paraId="09469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排水</w:t>
            </w:r>
          </w:p>
        </w:tc>
        <w:tc>
          <w:tcPr>
            <w:tcW w:w="5264" w:type="dxa"/>
            <w:noWrap w:val="0"/>
            <w:vAlign w:val="top"/>
          </w:tcPr>
          <w:p w14:paraId="30BEA1F9">
            <w:pPr>
              <w:jc w:val="left"/>
              <w:rPr>
                <w:rFonts w:hint="eastAsia" w:ascii="宋体" w:hAnsi="宋体" w:eastAsia="宋体" w:cs="宋体"/>
                <w:i w:val="0"/>
                <w:iCs w:val="0"/>
                <w:color w:val="000000"/>
                <w:sz w:val="21"/>
                <w:szCs w:val="21"/>
                <w:u w:val="none"/>
              </w:rPr>
            </w:pPr>
          </w:p>
        </w:tc>
        <w:tc>
          <w:tcPr>
            <w:tcW w:w="934" w:type="dxa"/>
            <w:noWrap w:val="0"/>
            <w:vAlign w:val="top"/>
          </w:tcPr>
          <w:p w14:paraId="17332E92">
            <w:pPr>
              <w:jc w:val="left"/>
              <w:rPr>
                <w:rFonts w:hint="eastAsia" w:ascii="宋体" w:hAnsi="宋体" w:eastAsia="宋体" w:cs="宋体"/>
                <w:i w:val="0"/>
                <w:iCs w:val="0"/>
                <w:color w:val="000000"/>
                <w:sz w:val="21"/>
                <w:szCs w:val="21"/>
                <w:u w:val="none"/>
              </w:rPr>
            </w:pPr>
          </w:p>
        </w:tc>
        <w:tc>
          <w:tcPr>
            <w:tcW w:w="1017" w:type="dxa"/>
            <w:noWrap w:val="0"/>
            <w:vAlign w:val="top"/>
          </w:tcPr>
          <w:p w14:paraId="1A2C1F24">
            <w:pPr>
              <w:jc w:val="left"/>
              <w:rPr>
                <w:rFonts w:hint="eastAsia" w:ascii="宋体" w:hAnsi="宋体" w:eastAsia="宋体" w:cs="宋体"/>
                <w:i w:val="0"/>
                <w:iCs w:val="0"/>
                <w:color w:val="000000"/>
                <w:sz w:val="21"/>
                <w:szCs w:val="21"/>
                <w:u w:val="none"/>
              </w:rPr>
            </w:pPr>
          </w:p>
        </w:tc>
      </w:tr>
      <w:tr w14:paraId="1FCD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56" w:type="dxa"/>
            <w:noWrap w:val="0"/>
            <w:vAlign w:val="center"/>
          </w:tcPr>
          <w:p w14:paraId="76DFC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8" w:type="dxa"/>
            <w:noWrap w:val="0"/>
            <w:vAlign w:val="center"/>
          </w:tcPr>
          <w:p w14:paraId="0775C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HDPE双壁波纹管DN300（8KN/m2)</w:t>
            </w:r>
          </w:p>
        </w:tc>
        <w:tc>
          <w:tcPr>
            <w:tcW w:w="5264" w:type="dxa"/>
            <w:noWrap w:val="0"/>
            <w:vAlign w:val="center"/>
          </w:tcPr>
          <w:p w14:paraId="585E82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1.人工挖沟槽土方 一、二类土  深度在2m内</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2.挖掘机挖沟槽、基坑土方 一、二类土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3.挖掘机装土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4. 自卸汽车运土方 运距1km内  实际运距(km):10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5.垫层 砂</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6.管(基)坑回填石屑</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7.双壁波纹管安装[PVC-U或HDPE](承插式胶圈接口) 管径(mm以内) 300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8.管道闭水试验 管径(mm以内)  400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9.抹灰水泥砂浆(配合比) 中砂  1:2</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10.砌筑用水泥砂浆(配合比)中砂 M7.5</w:t>
            </w:r>
          </w:p>
        </w:tc>
        <w:tc>
          <w:tcPr>
            <w:tcW w:w="934" w:type="dxa"/>
            <w:noWrap w:val="0"/>
            <w:vAlign w:val="center"/>
          </w:tcPr>
          <w:p w14:paraId="68942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m</w:t>
            </w:r>
          </w:p>
        </w:tc>
        <w:tc>
          <w:tcPr>
            <w:tcW w:w="1017" w:type="dxa"/>
            <w:noWrap w:val="0"/>
            <w:vAlign w:val="center"/>
          </w:tcPr>
          <w:p w14:paraId="6C35B0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48.50 </w:t>
            </w:r>
          </w:p>
        </w:tc>
      </w:tr>
      <w:tr w14:paraId="0603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6" w:type="dxa"/>
            <w:noWrap w:val="0"/>
            <w:vAlign w:val="center"/>
          </w:tcPr>
          <w:p w14:paraId="61143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48" w:type="dxa"/>
            <w:noWrap w:val="0"/>
            <w:vAlign w:val="center"/>
          </w:tcPr>
          <w:p w14:paraId="01156B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雨水口400*600mm</w:t>
            </w:r>
          </w:p>
        </w:tc>
        <w:tc>
          <w:tcPr>
            <w:tcW w:w="5264" w:type="dxa"/>
            <w:noWrap w:val="0"/>
            <w:vAlign w:val="center"/>
          </w:tcPr>
          <w:p w14:paraId="54CE2F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1.人工挖沟槽土方 一、二类土  深度在2m内</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2.挖掘机挖沟槽、基坑土方 一、二类土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3.挖掘机装土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4. 自卸汽车运土方 运距1km内  实际运距(km):10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5.回填土 夯实机夯实 槽、坑</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6.非定型井垫层 混凝土  给排水构筑物的垫层 人工*0.87</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7.普通预拌混凝土 碎石粒径综合考虑 C25</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8.砖砌 矩形</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9.砌筑用水泥砂浆(配合比) 中砂 M5</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10.砖墙 抹灰 井内侧</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11.水泥防水砂浆(配合比) 1:212.井盖、井箅安装 雨水井 铸铁平篦</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13.抹灰水泥砂浆(配合比) 中砂 1:2</w:t>
            </w:r>
          </w:p>
        </w:tc>
        <w:tc>
          <w:tcPr>
            <w:tcW w:w="934" w:type="dxa"/>
            <w:noWrap w:val="0"/>
            <w:vAlign w:val="center"/>
          </w:tcPr>
          <w:p w14:paraId="7FAC1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座</w:t>
            </w:r>
          </w:p>
        </w:tc>
        <w:tc>
          <w:tcPr>
            <w:tcW w:w="1017" w:type="dxa"/>
            <w:noWrap w:val="0"/>
            <w:vAlign w:val="center"/>
          </w:tcPr>
          <w:p w14:paraId="10D135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p>
        </w:tc>
      </w:tr>
      <w:tr w14:paraId="41C7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6D26B8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1348" w:type="dxa"/>
            <w:noWrap w:val="0"/>
            <w:vAlign w:val="center"/>
          </w:tcPr>
          <w:p w14:paraId="08E41E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其它</w:t>
            </w:r>
          </w:p>
        </w:tc>
        <w:tc>
          <w:tcPr>
            <w:tcW w:w="5264" w:type="dxa"/>
            <w:noWrap w:val="0"/>
            <w:vAlign w:val="top"/>
          </w:tcPr>
          <w:p w14:paraId="40961E2B">
            <w:pPr>
              <w:jc w:val="left"/>
              <w:rPr>
                <w:rFonts w:hint="eastAsia" w:ascii="宋体" w:hAnsi="宋体" w:eastAsia="宋体" w:cs="宋体"/>
                <w:i w:val="0"/>
                <w:iCs w:val="0"/>
                <w:color w:val="000000"/>
                <w:sz w:val="21"/>
                <w:szCs w:val="21"/>
                <w:u w:val="none"/>
              </w:rPr>
            </w:pPr>
          </w:p>
        </w:tc>
        <w:tc>
          <w:tcPr>
            <w:tcW w:w="934" w:type="dxa"/>
            <w:noWrap w:val="0"/>
            <w:vAlign w:val="top"/>
          </w:tcPr>
          <w:p w14:paraId="4F06438E">
            <w:pPr>
              <w:jc w:val="left"/>
              <w:rPr>
                <w:rFonts w:hint="eastAsia" w:ascii="宋体" w:hAnsi="宋体" w:eastAsia="宋体" w:cs="宋体"/>
                <w:i w:val="0"/>
                <w:iCs w:val="0"/>
                <w:color w:val="000000"/>
                <w:sz w:val="21"/>
                <w:szCs w:val="21"/>
                <w:u w:val="none"/>
              </w:rPr>
            </w:pPr>
          </w:p>
        </w:tc>
        <w:tc>
          <w:tcPr>
            <w:tcW w:w="1017" w:type="dxa"/>
            <w:noWrap w:val="0"/>
            <w:vAlign w:val="top"/>
          </w:tcPr>
          <w:p w14:paraId="5D5E7143">
            <w:pPr>
              <w:jc w:val="left"/>
              <w:rPr>
                <w:rFonts w:hint="eastAsia" w:ascii="宋体" w:hAnsi="宋体" w:eastAsia="宋体" w:cs="宋体"/>
                <w:i w:val="0"/>
                <w:iCs w:val="0"/>
                <w:color w:val="000000"/>
                <w:sz w:val="21"/>
                <w:szCs w:val="21"/>
                <w:u w:val="none"/>
              </w:rPr>
            </w:pPr>
          </w:p>
        </w:tc>
      </w:tr>
      <w:tr w14:paraId="77B8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4EE29D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48" w:type="dxa"/>
            <w:noWrap w:val="0"/>
            <w:vAlign w:val="center"/>
          </w:tcPr>
          <w:p w14:paraId="18247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清表</w:t>
            </w:r>
          </w:p>
        </w:tc>
        <w:tc>
          <w:tcPr>
            <w:tcW w:w="5264" w:type="dxa"/>
            <w:noWrap w:val="0"/>
            <w:vAlign w:val="center"/>
          </w:tcPr>
          <w:p w14:paraId="3FB1A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1.人工挖一般土方 一、二类土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2.挖掘机挖装一般土方 一、二类土</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3.自卸汽车运土方 运距1km内  实际运距(km):10</w:t>
            </w:r>
          </w:p>
        </w:tc>
        <w:tc>
          <w:tcPr>
            <w:tcW w:w="934" w:type="dxa"/>
            <w:noWrap w:val="0"/>
            <w:vAlign w:val="center"/>
          </w:tcPr>
          <w:p w14:paraId="3A700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m3</w:t>
            </w:r>
          </w:p>
        </w:tc>
        <w:tc>
          <w:tcPr>
            <w:tcW w:w="1017" w:type="dxa"/>
            <w:noWrap w:val="0"/>
            <w:vAlign w:val="center"/>
          </w:tcPr>
          <w:p w14:paraId="79D442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424.80 </w:t>
            </w:r>
          </w:p>
        </w:tc>
      </w:tr>
      <w:tr w14:paraId="04C5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6" w:type="dxa"/>
            <w:noWrap w:val="0"/>
            <w:vAlign w:val="center"/>
          </w:tcPr>
          <w:p w14:paraId="05B43E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48" w:type="dxa"/>
            <w:noWrap w:val="0"/>
            <w:vAlign w:val="center"/>
          </w:tcPr>
          <w:p w14:paraId="468D8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砍伐乔木，   胸径Φ300</w:t>
            </w:r>
          </w:p>
        </w:tc>
        <w:tc>
          <w:tcPr>
            <w:tcW w:w="5264" w:type="dxa"/>
            <w:noWrap w:val="0"/>
            <w:vAlign w:val="center"/>
          </w:tcPr>
          <w:p w14:paraId="125848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1.挖树蔸,离地面20cm处树干直径(cm)内 φ30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2.自卸汽车运土方 运距1km内  实际运距(km):10</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3.砍伐乔木(胸径cm) 30以内</w:t>
            </w:r>
          </w:p>
        </w:tc>
        <w:tc>
          <w:tcPr>
            <w:tcW w:w="934" w:type="dxa"/>
            <w:noWrap w:val="0"/>
            <w:vAlign w:val="center"/>
          </w:tcPr>
          <w:p w14:paraId="5C893C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株</w:t>
            </w:r>
          </w:p>
        </w:tc>
        <w:tc>
          <w:tcPr>
            <w:tcW w:w="1017" w:type="dxa"/>
            <w:noWrap w:val="0"/>
            <w:vAlign w:val="center"/>
          </w:tcPr>
          <w:p w14:paraId="277C705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17.00 </w:t>
            </w:r>
          </w:p>
        </w:tc>
      </w:tr>
      <w:tr w14:paraId="0E3B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56" w:type="dxa"/>
            <w:noWrap w:val="0"/>
            <w:vAlign w:val="center"/>
          </w:tcPr>
          <w:p w14:paraId="13ABF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48" w:type="dxa"/>
            <w:noWrap w:val="0"/>
            <w:vAlign w:val="center"/>
          </w:tcPr>
          <w:p w14:paraId="47DAB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拆除道牙垫层</w:t>
            </w:r>
          </w:p>
        </w:tc>
        <w:tc>
          <w:tcPr>
            <w:tcW w:w="5264" w:type="dxa"/>
            <w:noWrap w:val="0"/>
            <w:vAlign w:val="center"/>
          </w:tcPr>
          <w:p w14:paraId="5E6620B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1.墙体拆除 砖砌墙体 实心砖墙</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2.小型机械拆除混凝土类路面层 无筋 厚15cm内</w:t>
            </w:r>
            <w:r>
              <w:rPr>
                <w:rStyle w:val="316"/>
                <w:rFonts w:hint="eastAsia" w:ascii="宋体" w:hAnsi="宋体" w:eastAsia="宋体" w:cs="宋体"/>
                <w:sz w:val="21"/>
                <w:szCs w:val="21"/>
                <w:lang w:val="en-US" w:eastAsia="zh-CN" w:bidi="ar"/>
              </w:rPr>
              <w:br w:type="textWrapping"/>
            </w:r>
            <w:r>
              <w:rPr>
                <w:rStyle w:val="316"/>
                <w:rFonts w:hint="eastAsia" w:ascii="宋体" w:hAnsi="宋体" w:eastAsia="宋体" w:cs="宋体"/>
                <w:sz w:val="21"/>
                <w:szCs w:val="21"/>
                <w:lang w:val="en-US" w:eastAsia="zh-CN" w:bidi="ar"/>
              </w:rPr>
              <w:t>3.拆除废料外运 人工装自卸汽车运 3km内  实际运距(km):10</w:t>
            </w:r>
          </w:p>
        </w:tc>
        <w:tc>
          <w:tcPr>
            <w:tcW w:w="934" w:type="dxa"/>
            <w:noWrap w:val="0"/>
            <w:vAlign w:val="center"/>
          </w:tcPr>
          <w:p w14:paraId="197F3A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6"/>
                <w:rFonts w:hint="eastAsia" w:ascii="宋体" w:hAnsi="宋体" w:eastAsia="宋体" w:cs="宋体"/>
                <w:sz w:val="21"/>
                <w:szCs w:val="21"/>
                <w:lang w:val="en-US" w:eastAsia="zh-CN" w:bidi="ar"/>
              </w:rPr>
              <w:t>m</w:t>
            </w:r>
          </w:p>
        </w:tc>
        <w:tc>
          <w:tcPr>
            <w:tcW w:w="1017" w:type="dxa"/>
            <w:noWrap w:val="0"/>
            <w:vAlign w:val="center"/>
          </w:tcPr>
          <w:p w14:paraId="2E98B8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346.00 </w:t>
            </w:r>
          </w:p>
        </w:tc>
      </w:tr>
    </w:tbl>
    <w:p w14:paraId="422F94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1"/>
          <w:szCs w:val="21"/>
          <w:lang w:val="en-US" w:eastAsia="zh-CN"/>
        </w:rPr>
      </w:pPr>
    </w:p>
    <w:p w14:paraId="11D2CA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kern w:val="0"/>
          <w:sz w:val="21"/>
          <w:szCs w:val="21"/>
        </w:rPr>
      </w:pPr>
      <w:r>
        <w:rPr>
          <w:rFonts w:hint="eastAsia" w:ascii="宋体" w:hAnsi="宋体" w:eastAsia="宋体" w:cs="宋体"/>
          <w:b/>
          <w:bCs/>
          <w:sz w:val="21"/>
          <w:szCs w:val="21"/>
          <w:lang w:val="en-US" w:eastAsia="zh-CN"/>
        </w:rPr>
        <w:t>二、混合型塑胶跑道</w:t>
      </w:r>
      <w:r>
        <w:rPr>
          <w:rFonts w:hint="eastAsia" w:ascii="宋体" w:hAnsi="宋体" w:eastAsia="宋体" w:cs="宋体"/>
          <w:b/>
          <w:sz w:val="21"/>
          <w:szCs w:val="21"/>
        </w:rPr>
        <w:t>主要技术要求和技术参数：</w:t>
      </w:r>
    </w:p>
    <w:p w14:paraId="5C455A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val="0"/>
          <w:bCs w:val="0"/>
          <w:snapToGrid w:val="0"/>
          <w:kern w:val="0"/>
          <w:sz w:val="21"/>
          <w:szCs w:val="21"/>
          <w:lang w:val="en-US" w:eastAsia="zh-CN"/>
        </w:rPr>
        <w:t>1.</w:t>
      </w:r>
      <w:r>
        <w:rPr>
          <w:rStyle w:val="60"/>
          <w:rFonts w:hint="eastAsia" w:ascii="宋体" w:hAnsi="宋体" w:eastAsia="宋体" w:cs="宋体"/>
          <w:b w:val="0"/>
          <w:bCs w:val="0"/>
          <w:color w:val="auto"/>
          <w:sz w:val="21"/>
          <w:szCs w:val="21"/>
          <w:lang w:val="en-US" w:eastAsia="zh-CN" w:bidi="ar"/>
        </w:rPr>
        <w:t>塑胶</w:t>
      </w:r>
      <w:r>
        <w:rPr>
          <w:rStyle w:val="60"/>
          <w:rFonts w:hint="eastAsia" w:ascii="宋体" w:hAnsi="宋体" w:eastAsia="宋体" w:cs="宋体"/>
          <w:color w:val="auto"/>
          <w:sz w:val="21"/>
          <w:szCs w:val="21"/>
          <w:lang w:val="en-US" w:eastAsia="zh-CN" w:bidi="ar"/>
        </w:rPr>
        <w:t>面层国标</w:t>
      </w:r>
      <w:r>
        <w:rPr>
          <w:rFonts w:hint="eastAsia" w:ascii="宋体" w:hAnsi="宋体" w:eastAsia="宋体" w:cs="宋体"/>
          <w:sz w:val="21"/>
          <w:szCs w:val="21"/>
        </w:rPr>
        <w:t>技术参数</w:t>
      </w:r>
    </w:p>
    <w:p w14:paraId="596C3D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w:t>
      </w: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塑胶面层非固体原材料中有害物质限量要求应符合下表规定——GB 36246-2018《中小学合成材料面层运动场地》：</w:t>
      </w:r>
    </w:p>
    <w:tbl>
      <w:tblPr>
        <w:tblStyle w:val="48"/>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6890"/>
        <w:gridCol w:w="1267"/>
      </w:tblGrid>
      <w:tr w14:paraId="229E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1D8D9ABC">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890" w:type="dxa"/>
            <w:noWrap w:val="0"/>
            <w:vAlign w:val="center"/>
          </w:tcPr>
          <w:p w14:paraId="4B342F5B">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检测项目</w:t>
            </w:r>
          </w:p>
        </w:tc>
        <w:tc>
          <w:tcPr>
            <w:tcW w:w="1267" w:type="dxa"/>
            <w:noWrap w:val="0"/>
            <w:vAlign w:val="center"/>
          </w:tcPr>
          <w:p w14:paraId="7E5A0A62">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技术要求</w:t>
            </w:r>
          </w:p>
        </w:tc>
      </w:tr>
      <w:tr w14:paraId="12A3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4FE5C967">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890" w:type="dxa"/>
            <w:noWrap w:val="0"/>
            <w:vAlign w:val="top"/>
          </w:tcPr>
          <w:p w14:paraId="5CDED189">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游离甲醛/</w:t>
            </w:r>
            <w:r>
              <w:rPr>
                <w:rFonts w:hint="eastAsia" w:ascii="宋体" w:hAnsi="宋体" w:eastAsia="宋体" w:cs="宋体"/>
                <w:kern w:val="0"/>
                <w:sz w:val="21"/>
                <w:szCs w:val="21"/>
              </w:rPr>
              <w:t>（g/kg）</w:t>
            </w:r>
          </w:p>
        </w:tc>
        <w:tc>
          <w:tcPr>
            <w:tcW w:w="1267" w:type="dxa"/>
            <w:noWrap w:val="0"/>
            <w:vAlign w:val="top"/>
          </w:tcPr>
          <w:p w14:paraId="66D9EF79">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0.50</w:t>
            </w:r>
          </w:p>
        </w:tc>
      </w:tr>
      <w:tr w14:paraId="2665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0E8FACC3">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890" w:type="dxa"/>
            <w:noWrap w:val="0"/>
            <w:vAlign w:val="top"/>
          </w:tcPr>
          <w:p w14:paraId="323FCC02">
            <w:pPr>
              <w:jc w:val="center"/>
              <w:rPr>
                <w:rFonts w:hint="eastAsia" w:ascii="宋体" w:hAnsi="宋体" w:eastAsia="宋体" w:cs="宋体"/>
                <w:kern w:val="0"/>
                <w:sz w:val="21"/>
                <w:szCs w:val="21"/>
              </w:rPr>
            </w:pPr>
            <w:r>
              <w:rPr>
                <w:rFonts w:hint="eastAsia" w:ascii="宋体" w:hAnsi="宋体" w:eastAsia="宋体" w:cs="宋体"/>
                <w:kern w:val="0"/>
                <w:sz w:val="21"/>
                <w:szCs w:val="21"/>
              </w:rPr>
              <w:t>苯/（g/kg）</w:t>
            </w:r>
          </w:p>
        </w:tc>
        <w:tc>
          <w:tcPr>
            <w:tcW w:w="1267" w:type="dxa"/>
            <w:noWrap w:val="0"/>
            <w:vAlign w:val="top"/>
          </w:tcPr>
          <w:p w14:paraId="1A5FC283">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0.05</w:t>
            </w:r>
          </w:p>
        </w:tc>
      </w:tr>
      <w:tr w14:paraId="204E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2C1BD558">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890" w:type="dxa"/>
            <w:noWrap w:val="0"/>
            <w:vAlign w:val="center"/>
          </w:tcPr>
          <w:p w14:paraId="5EF77646">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甲苯+二甲苯</w:t>
            </w:r>
            <w:r>
              <w:rPr>
                <w:rFonts w:hint="eastAsia" w:ascii="宋体" w:hAnsi="宋体" w:eastAsia="宋体" w:cs="宋体"/>
                <w:kern w:val="0"/>
                <w:sz w:val="21"/>
                <w:szCs w:val="21"/>
                <w:lang w:val="en-US" w:eastAsia="zh-CN"/>
              </w:rPr>
              <w:t>和乙苯总和/</w:t>
            </w:r>
            <w:r>
              <w:rPr>
                <w:rFonts w:hint="eastAsia" w:ascii="宋体" w:hAnsi="宋体" w:eastAsia="宋体" w:cs="宋体"/>
                <w:kern w:val="0"/>
                <w:sz w:val="21"/>
                <w:szCs w:val="21"/>
              </w:rPr>
              <w:t>（g/kg）</w:t>
            </w:r>
          </w:p>
        </w:tc>
        <w:tc>
          <w:tcPr>
            <w:tcW w:w="1267" w:type="dxa"/>
            <w:noWrap w:val="0"/>
            <w:vAlign w:val="center"/>
          </w:tcPr>
          <w:p w14:paraId="497CCB9C">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264E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1BDEF5D6">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6890" w:type="dxa"/>
            <w:noWrap w:val="0"/>
            <w:vAlign w:val="center"/>
          </w:tcPr>
          <w:p w14:paraId="522D9EF2">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游离</w:t>
            </w:r>
            <w:r>
              <w:rPr>
                <w:rFonts w:hint="eastAsia" w:ascii="宋体" w:hAnsi="宋体" w:eastAsia="宋体" w:cs="宋体"/>
                <w:kern w:val="0"/>
                <w:sz w:val="21"/>
                <w:szCs w:val="21"/>
                <w:lang w:val="en-US" w:eastAsia="zh-CN"/>
              </w:rPr>
              <w:t>甲苯</w:t>
            </w:r>
            <w:r>
              <w:rPr>
                <w:rFonts w:hint="eastAsia" w:ascii="宋体" w:hAnsi="宋体" w:eastAsia="宋体" w:cs="宋体"/>
                <w:kern w:val="0"/>
                <w:sz w:val="21"/>
                <w:szCs w:val="21"/>
              </w:rPr>
              <w:t>二异氰酸酯</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TDI</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和游离六亚甲基二异氰酸酯（HDI）总和/</w:t>
            </w:r>
            <w:r>
              <w:rPr>
                <w:rFonts w:hint="eastAsia" w:ascii="宋体" w:hAnsi="宋体" w:eastAsia="宋体" w:cs="宋体"/>
                <w:kern w:val="0"/>
                <w:sz w:val="21"/>
                <w:szCs w:val="21"/>
              </w:rPr>
              <w:t>（g/kg）</w:t>
            </w:r>
          </w:p>
        </w:tc>
        <w:tc>
          <w:tcPr>
            <w:tcW w:w="1267" w:type="dxa"/>
            <w:noWrap w:val="0"/>
            <w:vAlign w:val="center"/>
          </w:tcPr>
          <w:p w14:paraId="515A2A7C">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1DE8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6ECE136D">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6890" w:type="dxa"/>
            <w:noWrap w:val="0"/>
            <w:vAlign w:val="top"/>
          </w:tcPr>
          <w:p w14:paraId="500DD237">
            <w:pPr>
              <w:jc w:val="center"/>
              <w:rPr>
                <w:rFonts w:hint="eastAsia" w:ascii="宋体" w:hAnsi="宋体" w:eastAsia="宋体" w:cs="宋体"/>
                <w:kern w:val="0"/>
                <w:sz w:val="21"/>
                <w:szCs w:val="21"/>
              </w:rPr>
            </w:pPr>
            <w:r>
              <w:rPr>
                <w:rFonts w:hint="eastAsia" w:ascii="宋体" w:hAnsi="宋体" w:eastAsia="宋体" w:cs="宋体"/>
                <w:kern w:val="0"/>
                <w:sz w:val="21"/>
                <w:szCs w:val="21"/>
              </w:rPr>
              <w:t>短链氯化石蜡</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（g/kg）</w:t>
            </w:r>
          </w:p>
        </w:tc>
        <w:tc>
          <w:tcPr>
            <w:tcW w:w="1267" w:type="dxa"/>
            <w:noWrap w:val="0"/>
            <w:vAlign w:val="top"/>
          </w:tcPr>
          <w:p w14:paraId="08654DBB">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1.5</w:t>
            </w:r>
          </w:p>
        </w:tc>
      </w:tr>
      <w:tr w14:paraId="12B7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7" w:type="dxa"/>
            <w:noWrap w:val="0"/>
            <w:vAlign w:val="center"/>
          </w:tcPr>
          <w:p w14:paraId="68FE1FCC">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w:t>
            </w:r>
          </w:p>
        </w:tc>
        <w:tc>
          <w:tcPr>
            <w:tcW w:w="6890" w:type="dxa"/>
            <w:noWrap w:val="0"/>
            <w:vAlign w:val="top"/>
          </w:tcPr>
          <w:p w14:paraId="2A11C5AB">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3种</w:t>
            </w:r>
            <w:r>
              <w:rPr>
                <w:rFonts w:hint="eastAsia" w:ascii="宋体" w:hAnsi="宋体" w:eastAsia="宋体" w:cs="宋体"/>
                <w:kern w:val="0"/>
                <w:sz w:val="21"/>
                <w:szCs w:val="21"/>
              </w:rPr>
              <w:t>邻苯二甲酸酯类</w:t>
            </w:r>
            <w:r>
              <w:rPr>
                <w:rFonts w:hint="eastAsia" w:ascii="宋体" w:hAnsi="宋体" w:eastAsia="宋体" w:cs="宋体"/>
                <w:kern w:val="0"/>
                <w:sz w:val="21"/>
                <w:szCs w:val="21"/>
                <w:lang w:val="en-US" w:eastAsia="zh-CN"/>
              </w:rPr>
              <w:t>化合物</w:t>
            </w:r>
            <w:r>
              <w:rPr>
                <w:rFonts w:hint="eastAsia" w:ascii="宋体" w:hAnsi="宋体" w:eastAsia="宋体" w:cs="宋体"/>
                <w:kern w:val="0"/>
                <w:sz w:val="21"/>
                <w:szCs w:val="21"/>
              </w:rPr>
              <w:t>/%（DBP,BBP,DEHP）</w:t>
            </w:r>
            <w:r>
              <w:rPr>
                <w:rFonts w:hint="eastAsia" w:ascii="宋体" w:hAnsi="宋体" w:eastAsia="宋体" w:cs="宋体"/>
                <w:kern w:val="0"/>
                <w:sz w:val="21"/>
                <w:szCs w:val="21"/>
                <w:lang w:val="en-US" w:eastAsia="zh-CN"/>
              </w:rPr>
              <w:t>总和/</w:t>
            </w:r>
            <w:r>
              <w:rPr>
                <w:rFonts w:hint="eastAsia" w:ascii="宋体" w:hAnsi="宋体" w:eastAsia="宋体" w:cs="宋体"/>
                <w:kern w:val="0"/>
                <w:sz w:val="21"/>
                <w:szCs w:val="21"/>
              </w:rPr>
              <w:t>（g/kg）</w:t>
            </w:r>
          </w:p>
        </w:tc>
        <w:tc>
          <w:tcPr>
            <w:tcW w:w="1267" w:type="dxa"/>
            <w:noWrap w:val="0"/>
            <w:vAlign w:val="top"/>
          </w:tcPr>
          <w:p w14:paraId="63458DC6">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0FD3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6A6ECFD1">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890" w:type="dxa"/>
            <w:noWrap w:val="0"/>
            <w:vAlign w:val="top"/>
          </w:tcPr>
          <w:p w14:paraId="29FEAD27">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3种</w:t>
            </w:r>
            <w:r>
              <w:rPr>
                <w:rFonts w:hint="eastAsia" w:ascii="宋体" w:hAnsi="宋体" w:eastAsia="宋体" w:cs="宋体"/>
                <w:kern w:val="0"/>
                <w:sz w:val="21"/>
                <w:szCs w:val="21"/>
              </w:rPr>
              <w:t>邻苯二甲酸酯类</w:t>
            </w:r>
            <w:r>
              <w:rPr>
                <w:rFonts w:hint="eastAsia" w:ascii="宋体" w:hAnsi="宋体" w:eastAsia="宋体" w:cs="宋体"/>
                <w:kern w:val="0"/>
                <w:sz w:val="21"/>
                <w:szCs w:val="21"/>
                <w:lang w:val="en-US" w:eastAsia="zh-CN"/>
              </w:rPr>
              <w:t>化合物</w:t>
            </w:r>
            <w:r>
              <w:rPr>
                <w:rFonts w:hint="eastAsia" w:ascii="宋体" w:hAnsi="宋体" w:eastAsia="宋体" w:cs="宋体"/>
                <w:kern w:val="0"/>
                <w:sz w:val="21"/>
                <w:szCs w:val="21"/>
              </w:rPr>
              <w:t>/%（DNOP,DINP,DIDP）</w:t>
            </w:r>
            <w:r>
              <w:rPr>
                <w:rFonts w:hint="eastAsia" w:ascii="宋体" w:hAnsi="宋体" w:eastAsia="宋体" w:cs="宋体"/>
                <w:kern w:val="0"/>
                <w:sz w:val="21"/>
                <w:szCs w:val="21"/>
                <w:lang w:val="en-US" w:eastAsia="zh-CN"/>
              </w:rPr>
              <w:t>总和/</w:t>
            </w:r>
            <w:r>
              <w:rPr>
                <w:rFonts w:hint="eastAsia" w:ascii="宋体" w:hAnsi="宋体" w:eastAsia="宋体" w:cs="宋体"/>
                <w:kern w:val="0"/>
                <w:sz w:val="21"/>
                <w:szCs w:val="21"/>
              </w:rPr>
              <w:t>（g/kg）</w:t>
            </w:r>
          </w:p>
        </w:tc>
        <w:tc>
          <w:tcPr>
            <w:tcW w:w="1267" w:type="dxa"/>
            <w:noWrap w:val="0"/>
            <w:vAlign w:val="top"/>
          </w:tcPr>
          <w:p w14:paraId="15A975FA">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7DAA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47ED315A">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890" w:type="dxa"/>
            <w:noWrap w:val="0"/>
            <w:vAlign w:val="top"/>
          </w:tcPr>
          <w:p w14:paraId="6D62D7FA">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挥发性有机化合物含量</w:t>
            </w:r>
            <w:r>
              <w:rPr>
                <w:rFonts w:hint="eastAsia" w:ascii="宋体" w:hAnsi="宋体" w:eastAsia="宋体" w:cs="宋体"/>
                <w:kern w:val="0"/>
                <w:sz w:val="21"/>
                <w:szCs w:val="21"/>
              </w:rPr>
              <w:t>（g/L）</w:t>
            </w:r>
          </w:p>
        </w:tc>
        <w:tc>
          <w:tcPr>
            <w:tcW w:w="1267" w:type="dxa"/>
            <w:noWrap w:val="0"/>
            <w:vAlign w:val="top"/>
          </w:tcPr>
          <w:p w14:paraId="19120ACF">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50</w:t>
            </w:r>
          </w:p>
        </w:tc>
      </w:tr>
      <w:tr w14:paraId="4FD75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57627BB0">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6890" w:type="dxa"/>
            <w:noWrap w:val="0"/>
            <w:vAlign w:val="center"/>
          </w:tcPr>
          <w:p w14:paraId="090542A8">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铅Pb</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67" w:type="dxa"/>
            <w:noWrap w:val="0"/>
            <w:vAlign w:val="top"/>
          </w:tcPr>
          <w:p w14:paraId="378D21D9">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50</w:t>
            </w:r>
          </w:p>
        </w:tc>
      </w:tr>
      <w:tr w14:paraId="7D9C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4F69CB85">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6890" w:type="dxa"/>
            <w:noWrap w:val="0"/>
            <w:vAlign w:val="center"/>
          </w:tcPr>
          <w:p w14:paraId="12DA0447">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镉Cd</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67" w:type="dxa"/>
            <w:noWrap w:val="0"/>
            <w:vAlign w:val="top"/>
          </w:tcPr>
          <w:p w14:paraId="3404CDBF">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340C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1E3D1193">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6890" w:type="dxa"/>
            <w:noWrap w:val="0"/>
            <w:vAlign w:val="center"/>
          </w:tcPr>
          <w:p w14:paraId="5B61FD65">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铬Cr</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67" w:type="dxa"/>
            <w:noWrap w:val="0"/>
            <w:vAlign w:val="top"/>
          </w:tcPr>
          <w:p w14:paraId="2D8888A1">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38FE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noWrap w:val="0"/>
            <w:vAlign w:val="center"/>
          </w:tcPr>
          <w:p w14:paraId="4A5F904A">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6890" w:type="dxa"/>
            <w:noWrap w:val="0"/>
            <w:vAlign w:val="center"/>
          </w:tcPr>
          <w:p w14:paraId="1E44225E">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汞Hg</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67" w:type="dxa"/>
            <w:noWrap w:val="0"/>
            <w:vAlign w:val="top"/>
          </w:tcPr>
          <w:p w14:paraId="2A1E8B7D">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2</w:t>
            </w:r>
          </w:p>
        </w:tc>
      </w:tr>
    </w:tbl>
    <w:p w14:paraId="538501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highlight w:val="yellow"/>
          <w:lang w:val="en-US" w:eastAsia="zh-CN"/>
        </w:rPr>
        <w:t>▲</w:t>
      </w:r>
      <w:r>
        <w:rPr>
          <w:rFonts w:hint="eastAsia" w:ascii="宋体" w:hAnsi="宋体" w:eastAsia="宋体" w:cs="宋体"/>
          <w:sz w:val="21"/>
          <w:szCs w:val="21"/>
          <w:lang w:val="en-US" w:eastAsia="zh-CN"/>
        </w:rPr>
        <w:t>2）塑胶面层成品中有害物质限量及气味要求应符合下表规定——GB 36246-2018《中小学合成材料面层运动场地》：</w:t>
      </w:r>
    </w:p>
    <w:tbl>
      <w:tblPr>
        <w:tblStyle w:val="48"/>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08"/>
        <w:gridCol w:w="5558"/>
        <w:gridCol w:w="1284"/>
      </w:tblGrid>
      <w:tr w14:paraId="2031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08406A38">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866" w:type="dxa"/>
            <w:gridSpan w:val="2"/>
            <w:noWrap w:val="0"/>
            <w:vAlign w:val="center"/>
          </w:tcPr>
          <w:p w14:paraId="23B8FF23">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检测项目</w:t>
            </w:r>
          </w:p>
        </w:tc>
        <w:tc>
          <w:tcPr>
            <w:tcW w:w="1284" w:type="dxa"/>
            <w:noWrap w:val="0"/>
            <w:vAlign w:val="center"/>
          </w:tcPr>
          <w:p w14:paraId="2060E184">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技术要求</w:t>
            </w:r>
          </w:p>
        </w:tc>
      </w:tr>
      <w:tr w14:paraId="1566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675B7C1D">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308" w:type="dxa"/>
            <w:vMerge w:val="restart"/>
            <w:noWrap w:val="0"/>
            <w:vAlign w:val="center"/>
          </w:tcPr>
          <w:p w14:paraId="45960C5F">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有害物质含量</w:t>
            </w:r>
          </w:p>
        </w:tc>
        <w:tc>
          <w:tcPr>
            <w:tcW w:w="5558" w:type="dxa"/>
            <w:noWrap w:val="0"/>
            <w:vAlign w:val="top"/>
          </w:tcPr>
          <w:p w14:paraId="21F7D2D5">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18种多环芳烃总和/</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84" w:type="dxa"/>
            <w:noWrap w:val="0"/>
            <w:vAlign w:val="top"/>
          </w:tcPr>
          <w:p w14:paraId="493BE701">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50</w:t>
            </w:r>
          </w:p>
        </w:tc>
      </w:tr>
      <w:tr w14:paraId="7C1D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4C729767">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308" w:type="dxa"/>
            <w:vMerge w:val="continue"/>
            <w:noWrap w:val="0"/>
            <w:vAlign w:val="center"/>
          </w:tcPr>
          <w:p w14:paraId="36D5D1BB">
            <w:pPr>
              <w:spacing w:line="300" w:lineRule="exact"/>
              <w:jc w:val="center"/>
              <w:rPr>
                <w:rFonts w:hint="eastAsia" w:ascii="宋体" w:hAnsi="宋体" w:eastAsia="宋体" w:cs="宋体"/>
                <w:kern w:val="0"/>
                <w:sz w:val="21"/>
                <w:szCs w:val="21"/>
              </w:rPr>
            </w:pPr>
          </w:p>
        </w:tc>
        <w:tc>
          <w:tcPr>
            <w:tcW w:w="5558" w:type="dxa"/>
            <w:noWrap w:val="0"/>
            <w:vAlign w:val="center"/>
          </w:tcPr>
          <w:p w14:paraId="69E788F9">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苯并【a】芘</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84" w:type="dxa"/>
            <w:noWrap w:val="0"/>
            <w:vAlign w:val="center"/>
          </w:tcPr>
          <w:p w14:paraId="74F95374">
            <w:pPr>
              <w:spacing w:line="300" w:lineRule="exact"/>
              <w:jc w:val="center"/>
              <w:rPr>
                <w:rFonts w:hint="eastAsia" w:ascii="宋体" w:hAnsi="宋体" w:eastAsia="宋体" w:cs="宋体"/>
                <w:kern w:val="0"/>
                <w:sz w:val="21"/>
                <w:szCs w:val="21"/>
                <w:lang w:val="en-US"/>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345C8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061C63B5">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308" w:type="dxa"/>
            <w:vMerge w:val="continue"/>
            <w:noWrap w:val="0"/>
            <w:vAlign w:val="center"/>
          </w:tcPr>
          <w:p w14:paraId="3E4E5BBE">
            <w:pPr>
              <w:spacing w:line="300" w:lineRule="exact"/>
              <w:jc w:val="center"/>
              <w:rPr>
                <w:rFonts w:hint="eastAsia" w:ascii="宋体" w:hAnsi="宋体" w:eastAsia="宋体" w:cs="宋体"/>
                <w:kern w:val="0"/>
                <w:sz w:val="21"/>
                <w:szCs w:val="21"/>
              </w:rPr>
            </w:pPr>
          </w:p>
        </w:tc>
        <w:tc>
          <w:tcPr>
            <w:tcW w:w="5558" w:type="dxa"/>
            <w:noWrap w:val="0"/>
            <w:vAlign w:val="center"/>
          </w:tcPr>
          <w:p w14:paraId="71EA656C">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MOCA,%</w:t>
            </w:r>
          </w:p>
        </w:tc>
        <w:tc>
          <w:tcPr>
            <w:tcW w:w="1284" w:type="dxa"/>
            <w:noWrap w:val="0"/>
            <w:vAlign w:val="center"/>
          </w:tcPr>
          <w:p w14:paraId="3BA676FB">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0969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798182D1">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308" w:type="dxa"/>
            <w:vMerge w:val="continue"/>
            <w:noWrap w:val="0"/>
            <w:vAlign w:val="center"/>
          </w:tcPr>
          <w:p w14:paraId="1D8A06DE">
            <w:pPr>
              <w:jc w:val="center"/>
              <w:rPr>
                <w:rFonts w:hint="eastAsia" w:ascii="宋体" w:hAnsi="宋体" w:eastAsia="宋体" w:cs="宋体"/>
                <w:kern w:val="0"/>
                <w:sz w:val="21"/>
                <w:szCs w:val="21"/>
              </w:rPr>
            </w:pPr>
          </w:p>
        </w:tc>
        <w:tc>
          <w:tcPr>
            <w:tcW w:w="5558" w:type="dxa"/>
            <w:noWrap w:val="0"/>
            <w:vAlign w:val="center"/>
          </w:tcPr>
          <w:p w14:paraId="53E100BD">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铅Pb</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84" w:type="dxa"/>
            <w:noWrap w:val="0"/>
            <w:vAlign w:val="center"/>
          </w:tcPr>
          <w:p w14:paraId="3AD7B7D7">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0</w:t>
            </w:r>
          </w:p>
        </w:tc>
      </w:tr>
      <w:tr w14:paraId="225D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358450E5">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p>
        </w:tc>
        <w:tc>
          <w:tcPr>
            <w:tcW w:w="1308" w:type="dxa"/>
            <w:vMerge w:val="continue"/>
            <w:noWrap w:val="0"/>
            <w:vAlign w:val="top"/>
          </w:tcPr>
          <w:p w14:paraId="6BAE532E">
            <w:pPr>
              <w:jc w:val="center"/>
              <w:rPr>
                <w:rFonts w:hint="eastAsia" w:ascii="宋体" w:hAnsi="宋体" w:eastAsia="宋体" w:cs="宋体"/>
                <w:kern w:val="0"/>
                <w:sz w:val="21"/>
                <w:szCs w:val="21"/>
              </w:rPr>
            </w:pPr>
          </w:p>
        </w:tc>
        <w:tc>
          <w:tcPr>
            <w:tcW w:w="5558" w:type="dxa"/>
            <w:noWrap w:val="0"/>
            <w:vAlign w:val="center"/>
          </w:tcPr>
          <w:p w14:paraId="374E785B">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镉Cd</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84" w:type="dxa"/>
            <w:noWrap w:val="0"/>
            <w:vAlign w:val="center"/>
          </w:tcPr>
          <w:p w14:paraId="71814254">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r>
      <w:tr w14:paraId="18FC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256CA057">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w:t>
            </w:r>
          </w:p>
        </w:tc>
        <w:tc>
          <w:tcPr>
            <w:tcW w:w="1308" w:type="dxa"/>
            <w:vMerge w:val="continue"/>
            <w:noWrap w:val="0"/>
            <w:vAlign w:val="top"/>
          </w:tcPr>
          <w:p w14:paraId="6C4DC889">
            <w:pPr>
              <w:jc w:val="center"/>
              <w:rPr>
                <w:rFonts w:hint="eastAsia" w:ascii="宋体" w:hAnsi="宋体" w:eastAsia="宋体" w:cs="宋体"/>
                <w:kern w:val="0"/>
                <w:sz w:val="21"/>
                <w:szCs w:val="21"/>
              </w:rPr>
            </w:pPr>
          </w:p>
        </w:tc>
        <w:tc>
          <w:tcPr>
            <w:tcW w:w="5558" w:type="dxa"/>
            <w:noWrap w:val="0"/>
            <w:vAlign w:val="center"/>
          </w:tcPr>
          <w:p w14:paraId="67BAF969">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铬Cr</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84" w:type="dxa"/>
            <w:noWrap w:val="0"/>
            <w:vAlign w:val="center"/>
          </w:tcPr>
          <w:p w14:paraId="22CF0286">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w:t>
            </w:r>
          </w:p>
        </w:tc>
      </w:tr>
      <w:tr w14:paraId="35FD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596B7001">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w:t>
            </w:r>
          </w:p>
        </w:tc>
        <w:tc>
          <w:tcPr>
            <w:tcW w:w="1308" w:type="dxa"/>
            <w:vMerge w:val="continue"/>
            <w:noWrap w:val="0"/>
            <w:vAlign w:val="top"/>
          </w:tcPr>
          <w:p w14:paraId="0977F3C4">
            <w:pPr>
              <w:jc w:val="center"/>
              <w:rPr>
                <w:rFonts w:hint="eastAsia" w:ascii="宋体" w:hAnsi="宋体" w:eastAsia="宋体" w:cs="宋体"/>
                <w:kern w:val="0"/>
                <w:sz w:val="21"/>
                <w:szCs w:val="21"/>
              </w:rPr>
            </w:pPr>
          </w:p>
        </w:tc>
        <w:tc>
          <w:tcPr>
            <w:tcW w:w="5558" w:type="dxa"/>
            <w:noWrap w:val="0"/>
            <w:vAlign w:val="center"/>
          </w:tcPr>
          <w:p w14:paraId="68E95709">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可溶性</w:t>
            </w:r>
            <w:r>
              <w:rPr>
                <w:rFonts w:hint="eastAsia" w:ascii="宋体" w:hAnsi="宋体" w:eastAsia="宋体" w:cs="宋体"/>
                <w:kern w:val="0"/>
                <w:sz w:val="21"/>
                <w:szCs w:val="21"/>
              </w:rPr>
              <w:t>汞Hg</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g/kg）</w:t>
            </w:r>
          </w:p>
        </w:tc>
        <w:tc>
          <w:tcPr>
            <w:tcW w:w="1284" w:type="dxa"/>
            <w:noWrap w:val="0"/>
            <w:vAlign w:val="center"/>
          </w:tcPr>
          <w:p w14:paraId="2571DDDB">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r>
      <w:tr w14:paraId="2A69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296E86E0">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1308" w:type="dxa"/>
            <w:vMerge w:val="continue"/>
            <w:noWrap w:val="0"/>
            <w:vAlign w:val="top"/>
          </w:tcPr>
          <w:p w14:paraId="1C4A701D">
            <w:pPr>
              <w:jc w:val="center"/>
              <w:rPr>
                <w:rFonts w:hint="eastAsia" w:ascii="宋体" w:hAnsi="宋体" w:eastAsia="宋体" w:cs="宋体"/>
                <w:kern w:val="0"/>
                <w:sz w:val="21"/>
                <w:szCs w:val="21"/>
              </w:rPr>
            </w:pPr>
          </w:p>
        </w:tc>
        <w:tc>
          <w:tcPr>
            <w:tcW w:w="5558" w:type="dxa"/>
            <w:noWrap w:val="0"/>
            <w:vAlign w:val="center"/>
          </w:tcPr>
          <w:p w14:paraId="2D2B7F0E">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游离</w:t>
            </w:r>
            <w:r>
              <w:rPr>
                <w:rFonts w:hint="eastAsia" w:ascii="宋体" w:hAnsi="宋体" w:eastAsia="宋体" w:cs="宋体"/>
                <w:kern w:val="0"/>
                <w:sz w:val="21"/>
                <w:szCs w:val="21"/>
                <w:lang w:val="en-US" w:eastAsia="zh-CN"/>
              </w:rPr>
              <w:t>甲苯</w:t>
            </w:r>
            <w:r>
              <w:rPr>
                <w:rFonts w:hint="eastAsia" w:ascii="宋体" w:hAnsi="宋体" w:eastAsia="宋体" w:cs="宋体"/>
                <w:kern w:val="0"/>
                <w:sz w:val="21"/>
                <w:szCs w:val="21"/>
              </w:rPr>
              <w:t>二异氰酸酯</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TDI</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和游离六亚甲基二异氰酸酯（HDI）总和/</w:t>
            </w:r>
            <w:r>
              <w:rPr>
                <w:rFonts w:hint="eastAsia" w:ascii="宋体" w:hAnsi="宋体" w:eastAsia="宋体" w:cs="宋体"/>
                <w:kern w:val="0"/>
                <w:sz w:val="21"/>
                <w:szCs w:val="21"/>
              </w:rPr>
              <w:t>（g/kg）</w:t>
            </w:r>
          </w:p>
        </w:tc>
        <w:tc>
          <w:tcPr>
            <w:tcW w:w="1284" w:type="dxa"/>
            <w:noWrap w:val="0"/>
            <w:vAlign w:val="center"/>
          </w:tcPr>
          <w:p w14:paraId="7A6126FE">
            <w:pPr>
              <w:spacing w:line="300" w:lineRule="exact"/>
              <w:jc w:val="center"/>
              <w:rPr>
                <w:rFonts w:hint="eastAsia" w:ascii="宋体" w:hAnsi="宋体" w:eastAsia="宋体" w:cs="宋体"/>
                <w:kern w:val="0"/>
                <w:sz w:val="21"/>
                <w:szCs w:val="21"/>
                <w:lang w:val="en-US"/>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0.2</w:t>
            </w:r>
          </w:p>
        </w:tc>
      </w:tr>
      <w:tr w14:paraId="051A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2EDB12AF">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1308" w:type="dxa"/>
            <w:vMerge w:val="continue"/>
            <w:noWrap w:val="0"/>
            <w:vAlign w:val="top"/>
          </w:tcPr>
          <w:p w14:paraId="582E1382">
            <w:pPr>
              <w:jc w:val="center"/>
              <w:rPr>
                <w:rFonts w:hint="eastAsia" w:ascii="宋体" w:hAnsi="宋体" w:eastAsia="宋体" w:cs="宋体"/>
                <w:kern w:val="0"/>
                <w:sz w:val="21"/>
                <w:szCs w:val="21"/>
              </w:rPr>
            </w:pPr>
          </w:p>
        </w:tc>
        <w:tc>
          <w:tcPr>
            <w:tcW w:w="5558" w:type="dxa"/>
            <w:noWrap w:val="0"/>
            <w:vAlign w:val="center"/>
          </w:tcPr>
          <w:p w14:paraId="29BFE792">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游离二苯基甲烷二异氰酸酯（MDI）</w:t>
            </w:r>
            <w:r>
              <w:rPr>
                <w:rFonts w:hint="eastAsia" w:ascii="宋体" w:hAnsi="宋体" w:eastAsia="宋体" w:cs="宋体"/>
                <w:kern w:val="0"/>
                <w:sz w:val="21"/>
                <w:szCs w:val="21"/>
              </w:rPr>
              <w:t>（g/kg）</w:t>
            </w:r>
          </w:p>
        </w:tc>
        <w:tc>
          <w:tcPr>
            <w:tcW w:w="1284" w:type="dxa"/>
            <w:noWrap w:val="0"/>
            <w:vAlign w:val="center"/>
          </w:tcPr>
          <w:p w14:paraId="3BF35CAF">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1C47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16E2660C">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10</w:t>
            </w:r>
          </w:p>
        </w:tc>
        <w:tc>
          <w:tcPr>
            <w:tcW w:w="1308" w:type="dxa"/>
            <w:vMerge w:val="continue"/>
            <w:noWrap w:val="0"/>
            <w:vAlign w:val="top"/>
          </w:tcPr>
          <w:p w14:paraId="4A9CB86C">
            <w:pPr>
              <w:jc w:val="center"/>
              <w:rPr>
                <w:rFonts w:hint="eastAsia" w:ascii="宋体" w:hAnsi="宋体" w:eastAsia="宋体" w:cs="宋体"/>
                <w:kern w:val="0"/>
                <w:sz w:val="21"/>
                <w:szCs w:val="21"/>
              </w:rPr>
            </w:pPr>
          </w:p>
        </w:tc>
        <w:tc>
          <w:tcPr>
            <w:tcW w:w="5558" w:type="dxa"/>
            <w:noWrap w:val="0"/>
            <w:vAlign w:val="top"/>
          </w:tcPr>
          <w:p w14:paraId="3DC3DDC6">
            <w:pPr>
              <w:jc w:val="center"/>
              <w:rPr>
                <w:rFonts w:hint="eastAsia" w:ascii="宋体" w:hAnsi="宋体" w:eastAsia="宋体" w:cs="宋体"/>
                <w:kern w:val="0"/>
                <w:sz w:val="21"/>
                <w:szCs w:val="21"/>
              </w:rPr>
            </w:pPr>
            <w:r>
              <w:rPr>
                <w:rFonts w:hint="eastAsia" w:ascii="宋体" w:hAnsi="宋体" w:eastAsia="宋体" w:cs="宋体"/>
                <w:kern w:val="0"/>
                <w:sz w:val="21"/>
                <w:szCs w:val="21"/>
              </w:rPr>
              <w:t>短链氯化石蜡</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rPr>
              <w:t>（g/kg）</w:t>
            </w:r>
          </w:p>
        </w:tc>
        <w:tc>
          <w:tcPr>
            <w:tcW w:w="1284" w:type="dxa"/>
            <w:noWrap w:val="0"/>
            <w:vAlign w:val="top"/>
          </w:tcPr>
          <w:p w14:paraId="6422C70E">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1.5</w:t>
            </w:r>
          </w:p>
        </w:tc>
      </w:tr>
      <w:tr w14:paraId="50F6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78DA82B8">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11</w:t>
            </w:r>
          </w:p>
        </w:tc>
        <w:tc>
          <w:tcPr>
            <w:tcW w:w="1308" w:type="dxa"/>
            <w:vMerge w:val="continue"/>
            <w:noWrap w:val="0"/>
            <w:vAlign w:val="top"/>
          </w:tcPr>
          <w:p w14:paraId="519444D3">
            <w:pPr>
              <w:jc w:val="center"/>
              <w:rPr>
                <w:rFonts w:hint="eastAsia" w:ascii="宋体" w:hAnsi="宋体" w:eastAsia="宋体" w:cs="宋体"/>
                <w:kern w:val="0"/>
                <w:sz w:val="21"/>
                <w:szCs w:val="21"/>
              </w:rPr>
            </w:pPr>
          </w:p>
        </w:tc>
        <w:tc>
          <w:tcPr>
            <w:tcW w:w="5558" w:type="dxa"/>
            <w:noWrap w:val="0"/>
            <w:vAlign w:val="top"/>
          </w:tcPr>
          <w:p w14:paraId="361E4948">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3种</w:t>
            </w:r>
            <w:r>
              <w:rPr>
                <w:rFonts w:hint="eastAsia" w:ascii="宋体" w:hAnsi="宋体" w:eastAsia="宋体" w:cs="宋体"/>
                <w:kern w:val="0"/>
                <w:sz w:val="21"/>
                <w:szCs w:val="21"/>
              </w:rPr>
              <w:t>邻苯二甲酸酯类</w:t>
            </w:r>
            <w:r>
              <w:rPr>
                <w:rFonts w:hint="eastAsia" w:ascii="宋体" w:hAnsi="宋体" w:eastAsia="宋体" w:cs="宋体"/>
                <w:kern w:val="0"/>
                <w:sz w:val="21"/>
                <w:szCs w:val="21"/>
                <w:lang w:val="en-US" w:eastAsia="zh-CN"/>
              </w:rPr>
              <w:t>化合物</w:t>
            </w:r>
            <w:r>
              <w:rPr>
                <w:rFonts w:hint="eastAsia" w:ascii="宋体" w:hAnsi="宋体" w:eastAsia="宋体" w:cs="宋体"/>
                <w:kern w:val="0"/>
                <w:sz w:val="21"/>
                <w:szCs w:val="21"/>
              </w:rPr>
              <w:t>/%（DBP,BBP,DEHP）</w:t>
            </w:r>
            <w:r>
              <w:rPr>
                <w:rFonts w:hint="eastAsia" w:ascii="宋体" w:hAnsi="宋体" w:eastAsia="宋体" w:cs="宋体"/>
                <w:kern w:val="0"/>
                <w:sz w:val="21"/>
                <w:szCs w:val="21"/>
                <w:lang w:val="en-US" w:eastAsia="zh-CN"/>
              </w:rPr>
              <w:t>总和/</w:t>
            </w:r>
            <w:r>
              <w:rPr>
                <w:rFonts w:hint="eastAsia" w:ascii="宋体" w:hAnsi="宋体" w:eastAsia="宋体" w:cs="宋体"/>
                <w:kern w:val="0"/>
                <w:sz w:val="21"/>
                <w:szCs w:val="21"/>
              </w:rPr>
              <w:t>（g/kg）</w:t>
            </w:r>
          </w:p>
        </w:tc>
        <w:tc>
          <w:tcPr>
            <w:tcW w:w="1284" w:type="dxa"/>
            <w:noWrap w:val="0"/>
            <w:vAlign w:val="top"/>
          </w:tcPr>
          <w:p w14:paraId="249B28F3">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0A7A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68BB75EF">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1308" w:type="dxa"/>
            <w:vMerge w:val="continue"/>
            <w:noWrap w:val="0"/>
            <w:vAlign w:val="top"/>
          </w:tcPr>
          <w:p w14:paraId="4A8D4A3C">
            <w:pPr>
              <w:jc w:val="center"/>
              <w:rPr>
                <w:rFonts w:hint="eastAsia" w:ascii="宋体" w:hAnsi="宋体" w:eastAsia="宋体" w:cs="宋体"/>
                <w:kern w:val="0"/>
                <w:sz w:val="21"/>
                <w:szCs w:val="21"/>
              </w:rPr>
            </w:pPr>
          </w:p>
        </w:tc>
        <w:tc>
          <w:tcPr>
            <w:tcW w:w="5558" w:type="dxa"/>
            <w:noWrap w:val="0"/>
            <w:vAlign w:val="top"/>
          </w:tcPr>
          <w:p w14:paraId="18E9C42D">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3种</w:t>
            </w:r>
            <w:r>
              <w:rPr>
                <w:rFonts w:hint="eastAsia" w:ascii="宋体" w:hAnsi="宋体" w:eastAsia="宋体" w:cs="宋体"/>
                <w:kern w:val="0"/>
                <w:sz w:val="21"/>
                <w:szCs w:val="21"/>
              </w:rPr>
              <w:t>邻苯二甲酸酯类</w:t>
            </w:r>
            <w:r>
              <w:rPr>
                <w:rFonts w:hint="eastAsia" w:ascii="宋体" w:hAnsi="宋体" w:eastAsia="宋体" w:cs="宋体"/>
                <w:kern w:val="0"/>
                <w:sz w:val="21"/>
                <w:szCs w:val="21"/>
                <w:lang w:val="en-US" w:eastAsia="zh-CN"/>
              </w:rPr>
              <w:t>化合物</w:t>
            </w:r>
            <w:r>
              <w:rPr>
                <w:rFonts w:hint="eastAsia" w:ascii="宋体" w:hAnsi="宋体" w:eastAsia="宋体" w:cs="宋体"/>
                <w:kern w:val="0"/>
                <w:sz w:val="21"/>
                <w:szCs w:val="21"/>
              </w:rPr>
              <w:t>/%（DNOP,DINP,DIDP）</w:t>
            </w:r>
            <w:r>
              <w:rPr>
                <w:rFonts w:hint="eastAsia" w:ascii="宋体" w:hAnsi="宋体" w:eastAsia="宋体" w:cs="宋体"/>
                <w:kern w:val="0"/>
                <w:sz w:val="21"/>
                <w:szCs w:val="21"/>
                <w:lang w:val="en-US" w:eastAsia="zh-CN"/>
              </w:rPr>
              <w:t>总和/</w:t>
            </w:r>
            <w:r>
              <w:rPr>
                <w:rFonts w:hint="eastAsia" w:ascii="宋体" w:hAnsi="宋体" w:eastAsia="宋体" w:cs="宋体"/>
                <w:kern w:val="0"/>
                <w:sz w:val="21"/>
                <w:szCs w:val="21"/>
              </w:rPr>
              <w:t>（g/kg）</w:t>
            </w:r>
          </w:p>
        </w:tc>
        <w:tc>
          <w:tcPr>
            <w:tcW w:w="1284" w:type="dxa"/>
            <w:noWrap w:val="0"/>
            <w:vAlign w:val="top"/>
          </w:tcPr>
          <w:p w14:paraId="31C8CA0F">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73BC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66FBA345">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1308" w:type="dxa"/>
            <w:vMerge w:val="restart"/>
            <w:noWrap w:val="0"/>
            <w:vAlign w:val="top"/>
          </w:tcPr>
          <w:p w14:paraId="79BE9F4F">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有害物质释放率</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w:t>
            </w:r>
            <w:r>
              <w:rPr>
                <w:rFonts w:hint="eastAsia" w:ascii="宋体" w:hAnsi="宋体" w:eastAsia="宋体" w:cs="宋体"/>
                <w:kern w:val="0"/>
                <w:sz w:val="21"/>
                <w:szCs w:val="21"/>
              </w:rPr>
              <w:t>g/</w:t>
            </w:r>
            <w:r>
              <w:rPr>
                <w:rFonts w:hint="eastAsia" w:ascii="宋体" w:hAnsi="宋体" w:eastAsia="宋体" w:cs="宋体"/>
                <w:kern w:val="0"/>
                <w:sz w:val="21"/>
                <w:szCs w:val="21"/>
                <w:lang w:val="en-US" w:eastAsia="zh-CN"/>
              </w:rPr>
              <w:t>m2.h</w:t>
            </w:r>
            <w:r>
              <w:rPr>
                <w:rFonts w:hint="eastAsia" w:ascii="宋体" w:hAnsi="宋体" w:eastAsia="宋体" w:cs="宋体"/>
                <w:kern w:val="0"/>
                <w:sz w:val="21"/>
                <w:szCs w:val="21"/>
              </w:rPr>
              <w:t>）</w:t>
            </w:r>
          </w:p>
        </w:tc>
        <w:tc>
          <w:tcPr>
            <w:tcW w:w="5558" w:type="dxa"/>
            <w:noWrap w:val="0"/>
            <w:vAlign w:val="top"/>
          </w:tcPr>
          <w:p w14:paraId="7D07738A">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总</w:t>
            </w:r>
            <w:r>
              <w:rPr>
                <w:rFonts w:hint="eastAsia" w:ascii="宋体" w:hAnsi="宋体" w:eastAsia="宋体" w:cs="宋体"/>
                <w:kern w:val="0"/>
                <w:sz w:val="21"/>
                <w:szCs w:val="21"/>
              </w:rPr>
              <w:t>挥发</w:t>
            </w:r>
            <w:r>
              <w:rPr>
                <w:rFonts w:hint="eastAsia" w:ascii="宋体" w:hAnsi="宋体" w:eastAsia="宋体" w:cs="宋体"/>
                <w:kern w:val="0"/>
                <w:sz w:val="21"/>
                <w:szCs w:val="21"/>
                <w:lang w:val="en-US" w:eastAsia="zh-CN"/>
              </w:rPr>
              <w:t>性有机物（TVOC）</w:t>
            </w:r>
          </w:p>
        </w:tc>
        <w:tc>
          <w:tcPr>
            <w:tcW w:w="1284" w:type="dxa"/>
            <w:noWrap w:val="0"/>
            <w:vAlign w:val="top"/>
          </w:tcPr>
          <w:p w14:paraId="3F620C4E">
            <w:pPr>
              <w:jc w:val="center"/>
              <w:rPr>
                <w:rFonts w:hint="eastAsia" w:ascii="宋体" w:hAnsi="宋体" w:eastAsia="宋体" w:cs="宋体"/>
                <w:kern w:val="0"/>
                <w:sz w:val="21"/>
                <w:szCs w:val="21"/>
                <w:lang w:val="en-US"/>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5.0</w:t>
            </w:r>
          </w:p>
        </w:tc>
      </w:tr>
      <w:tr w14:paraId="7424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0C21B791">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1308" w:type="dxa"/>
            <w:vMerge w:val="continue"/>
            <w:noWrap w:val="0"/>
            <w:vAlign w:val="top"/>
          </w:tcPr>
          <w:p w14:paraId="010579D1">
            <w:pPr>
              <w:jc w:val="center"/>
              <w:rPr>
                <w:rFonts w:hint="eastAsia" w:ascii="宋体" w:hAnsi="宋体" w:eastAsia="宋体" w:cs="宋体"/>
                <w:kern w:val="0"/>
                <w:sz w:val="21"/>
                <w:szCs w:val="21"/>
              </w:rPr>
            </w:pPr>
          </w:p>
        </w:tc>
        <w:tc>
          <w:tcPr>
            <w:tcW w:w="5558" w:type="dxa"/>
            <w:noWrap w:val="0"/>
            <w:vAlign w:val="top"/>
          </w:tcPr>
          <w:p w14:paraId="65BED1FF">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甲醛</w:t>
            </w:r>
          </w:p>
        </w:tc>
        <w:tc>
          <w:tcPr>
            <w:tcW w:w="1284" w:type="dxa"/>
            <w:noWrap w:val="0"/>
            <w:vAlign w:val="top"/>
          </w:tcPr>
          <w:p w14:paraId="598F1BCA">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0.4</w:t>
            </w:r>
          </w:p>
        </w:tc>
      </w:tr>
      <w:tr w14:paraId="58529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5F1A2781">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15</w:t>
            </w:r>
          </w:p>
        </w:tc>
        <w:tc>
          <w:tcPr>
            <w:tcW w:w="1308" w:type="dxa"/>
            <w:vMerge w:val="continue"/>
            <w:noWrap w:val="0"/>
            <w:vAlign w:val="top"/>
          </w:tcPr>
          <w:p w14:paraId="2B8C4BED">
            <w:pPr>
              <w:jc w:val="center"/>
              <w:rPr>
                <w:rFonts w:hint="eastAsia" w:ascii="宋体" w:hAnsi="宋体" w:eastAsia="宋体" w:cs="宋体"/>
                <w:kern w:val="0"/>
                <w:sz w:val="21"/>
                <w:szCs w:val="21"/>
              </w:rPr>
            </w:pPr>
          </w:p>
        </w:tc>
        <w:tc>
          <w:tcPr>
            <w:tcW w:w="5558" w:type="dxa"/>
            <w:noWrap w:val="0"/>
            <w:vAlign w:val="top"/>
          </w:tcPr>
          <w:p w14:paraId="5CA733F7">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甲苯、二甲苯、乙苯总和</w:t>
            </w:r>
          </w:p>
        </w:tc>
        <w:tc>
          <w:tcPr>
            <w:tcW w:w="1284" w:type="dxa"/>
            <w:noWrap w:val="0"/>
            <w:vAlign w:val="top"/>
          </w:tcPr>
          <w:p w14:paraId="0FF9BB7F">
            <w:pPr>
              <w:jc w:val="center"/>
              <w:rPr>
                <w:rFonts w:hint="eastAsia" w:ascii="宋体" w:hAnsi="宋体" w:eastAsia="宋体" w:cs="宋体"/>
                <w:kern w:val="0"/>
                <w:sz w:val="21"/>
                <w:szCs w:val="21"/>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1.0</w:t>
            </w:r>
          </w:p>
        </w:tc>
      </w:tr>
      <w:tr w14:paraId="0AF6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0C5E4FD1">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1308" w:type="dxa"/>
            <w:vMerge w:val="continue"/>
            <w:noWrap w:val="0"/>
            <w:vAlign w:val="top"/>
          </w:tcPr>
          <w:p w14:paraId="4654E71A">
            <w:pPr>
              <w:jc w:val="center"/>
              <w:rPr>
                <w:rFonts w:hint="eastAsia" w:ascii="宋体" w:hAnsi="宋体" w:eastAsia="宋体" w:cs="宋体"/>
                <w:kern w:val="0"/>
                <w:sz w:val="21"/>
                <w:szCs w:val="21"/>
              </w:rPr>
            </w:pPr>
          </w:p>
        </w:tc>
        <w:tc>
          <w:tcPr>
            <w:tcW w:w="5558" w:type="dxa"/>
            <w:noWrap w:val="0"/>
            <w:vAlign w:val="top"/>
          </w:tcPr>
          <w:p w14:paraId="3B38ED41">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苯</w:t>
            </w:r>
          </w:p>
        </w:tc>
        <w:tc>
          <w:tcPr>
            <w:tcW w:w="1284" w:type="dxa"/>
            <w:noWrap w:val="0"/>
            <w:vAlign w:val="top"/>
          </w:tcPr>
          <w:p w14:paraId="564DCE53">
            <w:pPr>
              <w:jc w:val="center"/>
              <w:rPr>
                <w:rFonts w:hint="eastAsia" w:ascii="宋体" w:hAnsi="宋体" w:eastAsia="宋体" w:cs="宋体"/>
                <w:kern w:val="0"/>
                <w:sz w:val="21"/>
                <w:szCs w:val="21"/>
                <w:lang w:val="en-US"/>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0.1</w:t>
            </w:r>
          </w:p>
        </w:tc>
      </w:tr>
      <w:tr w14:paraId="0F44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6E35A7F4">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17</w:t>
            </w:r>
          </w:p>
        </w:tc>
        <w:tc>
          <w:tcPr>
            <w:tcW w:w="1308" w:type="dxa"/>
            <w:vMerge w:val="continue"/>
            <w:noWrap w:val="0"/>
            <w:vAlign w:val="top"/>
          </w:tcPr>
          <w:p w14:paraId="6BD568D8">
            <w:pPr>
              <w:jc w:val="center"/>
              <w:rPr>
                <w:rFonts w:hint="eastAsia" w:ascii="宋体" w:hAnsi="宋体" w:eastAsia="宋体" w:cs="宋体"/>
                <w:kern w:val="0"/>
                <w:sz w:val="21"/>
                <w:szCs w:val="21"/>
              </w:rPr>
            </w:pPr>
          </w:p>
        </w:tc>
        <w:tc>
          <w:tcPr>
            <w:tcW w:w="5558" w:type="dxa"/>
            <w:noWrap w:val="0"/>
            <w:vAlign w:val="top"/>
          </w:tcPr>
          <w:p w14:paraId="7D1EC726">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二硫化碳</w:t>
            </w:r>
          </w:p>
        </w:tc>
        <w:tc>
          <w:tcPr>
            <w:tcW w:w="1284" w:type="dxa"/>
            <w:noWrap w:val="0"/>
            <w:vAlign w:val="top"/>
          </w:tcPr>
          <w:p w14:paraId="0127B522">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7.0</w:t>
            </w:r>
          </w:p>
        </w:tc>
      </w:tr>
      <w:tr w14:paraId="1535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14:paraId="6643889E">
            <w:pPr>
              <w:spacing w:line="30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18</w:t>
            </w:r>
          </w:p>
        </w:tc>
        <w:tc>
          <w:tcPr>
            <w:tcW w:w="1308" w:type="dxa"/>
            <w:noWrap w:val="0"/>
            <w:vAlign w:val="top"/>
          </w:tcPr>
          <w:p w14:paraId="364C5143">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气味</w:t>
            </w:r>
          </w:p>
        </w:tc>
        <w:tc>
          <w:tcPr>
            <w:tcW w:w="5558" w:type="dxa"/>
            <w:noWrap w:val="0"/>
            <w:vAlign w:val="top"/>
          </w:tcPr>
          <w:p w14:paraId="0764B805">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气味等级/级</w:t>
            </w:r>
          </w:p>
        </w:tc>
        <w:tc>
          <w:tcPr>
            <w:tcW w:w="1284" w:type="dxa"/>
            <w:noWrap w:val="0"/>
            <w:vAlign w:val="top"/>
          </w:tcPr>
          <w:p w14:paraId="52B7261D">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3</w:t>
            </w:r>
          </w:p>
        </w:tc>
      </w:tr>
    </w:tbl>
    <w:p w14:paraId="37FB733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w:t>
      </w:r>
      <w:r>
        <w:rPr>
          <w:rFonts w:hint="eastAsia" w:ascii="宋体" w:hAnsi="宋体" w:eastAsia="宋体" w:cs="宋体"/>
          <w:sz w:val="21"/>
          <w:szCs w:val="21"/>
          <w:lang w:val="en-US" w:eastAsia="zh-CN"/>
        </w:rPr>
        <w:t>3）塑胶跑道类物理机械性能要求应符合下表规定——GB 36246-2018《中小学合成材料面层运动场地》：</w:t>
      </w:r>
    </w:p>
    <w:tbl>
      <w:tblPr>
        <w:tblStyle w:val="48"/>
        <w:tblW w:w="88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017"/>
        <w:gridCol w:w="4117"/>
      </w:tblGrid>
      <w:tr w14:paraId="7F86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165378BA">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4017" w:type="dxa"/>
            <w:noWrap w:val="0"/>
            <w:vAlign w:val="center"/>
          </w:tcPr>
          <w:p w14:paraId="0FC8571C">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检测项目</w:t>
            </w:r>
          </w:p>
        </w:tc>
        <w:tc>
          <w:tcPr>
            <w:tcW w:w="4117" w:type="dxa"/>
            <w:noWrap w:val="0"/>
            <w:vAlign w:val="center"/>
          </w:tcPr>
          <w:p w14:paraId="30D9F54E">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技术要求</w:t>
            </w:r>
          </w:p>
        </w:tc>
      </w:tr>
      <w:tr w14:paraId="28F3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3B39CC40">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4017" w:type="dxa"/>
            <w:noWrap w:val="0"/>
            <w:vAlign w:val="top"/>
          </w:tcPr>
          <w:p w14:paraId="4B07D00A">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冲击吸收，</w:t>
            </w:r>
            <w:r>
              <w:rPr>
                <w:rFonts w:hint="eastAsia" w:ascii="宋体" w:hAnsi="宋体" w:eastAsia="宋体" w:cs="宋体"/>
                <w:kern w:val="0"/>
                <w:sz w:val="21"/>
                <w:szCs w:val="21"/>
              </w:rPr>
              <w:t>%</w:t>
            </w:r>
          </w:p>
        </w:tc>
        <w:tc>
          <w:tcPr>
            <w:tcW w:w="4117" w:type="dxa"/>
            <w:noWrap w:val="0"/>
            <w:vAlign w:val="top"/>
          </w:tcPr>
          <w:p w14:paraId="45BA78AB">
            <w:pPr>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35</w:t>
            </w:r>
            <w:r>
              <w:rPr>
                <w:rFonts w:hint="eastAsia" w:ascii="宋体" w:hAnsi="宋体" w:eastAsia="宋体" w:cs="宋体"/>
                <w:kern w:val="0"/>
                <w:sz w:val="21"/>
                <w:szCs w:val="21"/>
              </w:rPr>
              <w:t>~50</w:t>
            </w:r>
          </w:p>
        </w:tc>
      </w:tr>
      <w:tr w14:paraId="01AE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2ABBECF4">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4017" w:type="dxa"/>
            <w:noWrap w:val="0"/>
            <w:vAlign w:val="top"/>
          </w:tcPr>
          <w:p w14:paraId="0156CA60">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垂直变形</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mm</w:t>
            </w:r>
          </w:p>
        </w:tc>
        <w:tc>
          <w:tcPr>
            <w:tcW w:w="4117" w:type="dxa"/>
            <w:noWrap w:val="0"/>
            <w:vAlign w:val="top"/>
          </w:tcPr>
          <w:p w14:paraId="7E51113B">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0.6-3.0</w:t>
            </w:r>
          </w:p>
        </w:tc>
      </w:tr>
      <w:tr w14:paraId="69AC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7EDB048E">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4017" w:type="dxa"/>
            <w:noWrap w:val="0"/>
            <w:vAlign w:val="top"/>
          </w:tcPr>
          <w:p w14:paraId="1ADB5ECF">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抗滑值</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BPN,20℃）</w:t>
            </w:r>
          </w:p>
        </w:tc>
        <w:tc>
          <w:tcPr>
            <w:tcW w:w="4117" w:type="dxa"/>
            <w:noWrap w:val="0"/>
            <w:vAlign w:val="top"/>
          </w:tcPr>
          <w:p w14:paraId="25EEF275">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47（湿测）</w:t>
            </w:r>
          </w:p>
        </w:tc>
      </w:tr>
      <w:tr w14:paraId="3FE3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1B453E04">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4017" w:type="dxa"/>
            <w:noWrap w:val="0"/>
            <w:vAlign w:val="top"/>
          </w:tcPr>
          <w:p w14:paraId="31AAB30A">
            <w:pPr>
              <w:jc w:val="center"/>
              <w:rPr>
                <w:rFonts w:hint="eastAsia" w:ascii="宋体" w:hAnsi="宋体" w:eastAsia="宋体" w:cs="宋体"/>
                <w:kern w:val="0"/>
                <w:sz w:val="21"/>
                <w:szCs w:val="21"/>
              </w:rPr>
            </w:pPr>
            <w:r>
              <w:rPr>
                <w:rFonts w:hint="eastAsia" w:ascii="宋体" w:hAnsi="宋体" w:eastAsia="宋体" w:cs="宋体"/>
                <w:kern w:val="0"/>
                <w:sz w:val="21"/>
                <w:szCs w:val="21"/>
              </w:rPr>
              <w:t>拉伸强度，MPa</w:t>
            </w:r>
          </w:p>
        </w:tc>
        <w:tc>
          <w:tcPr>
            <w:tcW w:w="4117" w:type="dxa"/>
            <w:noWrap w:val="0"/>
            <w:vAlign w:val="top"/>
          </w:tcPr>
          <w:p w14:paraId="2D6E3CB8">
            <w:pPr>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rPr>
              <w:t>≥0.</w:t>
            </w:r>
            <w:r>
              <w:rPr>
                <w:rFonts w:hint="eastAsia" w:ascii="宋体" w:hAnsi="宋体" w:eastAsia="宋体" w:cs="宋体"/>
                <w:kern w:val="0"/>
                <w:sz w:val="21"/>
                <w:szCs w:val="21"/>
                <w:lang w:val="en-US" w:eastAsia="zh-CN"/>
              </w:rPr>
              <w:t>5</w:t>
            </w:r>
          </w:p>
        </w:tc>
      </w:tr>
      <w:tr w14:paraId="27809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4D8AA68C">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4017" w:type="dxa"/>
            <w:noWrap w:val="0"/>
            <w:vAlign w:val="top"/>
          </w:tcPr>
          <w:p w14:paraId="34E9E7B5">
            <w:pPr>
              <w:jc w:val="center"/>
              <w:rPr>
                <w:rFonts w:hint="eastAsia" w:ascii="宋体" w:hAnsi="宋体" w:eastAsia="宋体" w:cs="宋体"/>
                <w:kern w:val="0"/>
                <w:sz w:val="21"/>
                <w:szCs w:val="21"/>
              </w:rPr>
            </w:pPr>
            <w:r>
              <w:rPr>
                <w:rFonts w:hint="eastAsia" w:ascii="宋体" w:hAnsi="宋体" w:eastAsia="宋体" w:cs="宋体"/>
                <w:kern w:val="0"/>
                <w:sz w:val="21"/>
                <w:szCs w:val="21"/>
              </w:rPr>
              <w:t>扯断伸长率，%</w:t>
            </w:r>
          </w:p>
        </w:tc>
        <w:tc>
          <w:tcPr>
            <w:tcW w:w="4117" w:type="dxa"/>
            <w:noWrap w:val="0"/>
            <w:vAlign w:val="top"/>
          </w:tcPr>
          <w:p w14:paraId="7EFFA032">
            <w:pPr>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40</w:t>
            </w:r>
          </w:p>
        </w:tc>
      </w:tr>
      <w:tr w14:paraId="659D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071DA312">
            <w:pPr>
              <w:spacing w:line="30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4017" w:type="dxa"/>
            <w:noWrap w:val="0"/>
            <w:vAlign w:val="top"/>
          </w:tcPr>
          <w:p w14:paraId="2B0F0BBA">
            <w:pPr>
              <w:jc w:val="center"/>
              <w:rPr>
                <w:rFonts w:hint="eastAsia" w:ascii="宋体" w:hAnsi="宋体" w:eastAsia="宋体" w:cs="宋体"/>
                <w:kern w:val="0"/>
                <w:sz w:val="21"/>
                <w:szCs w:val="21"/>
              </w:rPr>
            </w:pPr>
            <w:r>
              <w:rPr>
                <w:rFonts w:hint="eastAsia" w:ascii="宋体" w:hAnsi="宋体" w:eastAsia="宋体" w:cs="宋体"/>
                <w:kern w:val="0"/>
                <w:sz w:val="21"/>
                <w:szCs w:val="21"/>
              </w:rPr>
              <w:t>阻燃性，级</w:t>
            </w:r>
          </w:p>
        </w:tc>
        <w:tc>
          <w:tcPr>
            <w:tcW w:w="4117" w:type="dxa"/>
            <w:noWrap w:val="0"/>
            <w:vAlign w:val="top"/>
          </w:tcPr>
          <w:p w14:paraId="65B01316">
            <w:pPr>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r>
    </w:tbl>
    <w:p w14:paraId="75F5151F">
      <w:pPr>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上述“▲”要求须</w:t>
      </w:r>
      <w:r>
        <w:rPr>
          <w:rFonts w:hint="eastAsia" w:ascii="宋体" w:hAnsi="宋体" w:eastAsia="宋体" w:cs="宋体"/>
          <w:sz w:val="21"/>
          <w:szCs w:val="21"/>
          <w:highlight w:val="yellow"/>
        </w:rPr>
        <w:t>提供</w:t>
      </w:r>
      <w:r>
        <w:rPr>
          <w:rFonts w:hint="eastAsia" w:ascii="宋体" w:hAnsi="宋体" w:eastAsia="宋体" w:cs="宋体"/>
          <w:sz w:val="21"/>
          <w:szCs w:val="21"/>
          <w:highlight w:val="yellow"/>
          <w:lang w:val="en-US" w:eastAsia="zh-CN"/>
        </w:rPr>
        <w:t>具备CMA资质的检验机构出具的GB36246-2018标准要求检验检测报告。</w:t>
      </w:r>
    </w:p>
    <w:p w14:paraId="0BAA20CB">
      <w:pPr>
        <w:widowControl/>
        <w:autoSpaceDE w:val="0"/>
        <w:autoSpaceDN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b w:val="0"/>
          <w:bCs/>
          <w:sz w:val="21"/>
          <w:szCs w:val="21"/>
          <w:lang w:val="en-US" w:eastAsia="zh-CN"/>
        </w:rPr>
        <w:t>塑胶跑道产品</w:t>
      </w:r>
      <w:r>
        <w:rPr>
          <w:rFonts w:hint="eastAsia" w:ascii="宋体" w:hAnsi="宋体" w:eastAsia="宋体" w:cs="宋体"/>
          <w:sz w:val="21"/>
          <w:szCs w:val="21"/>
        </w:rPr>
        <w:t>专业</w:t>
      </w:r>
      <w:r>
        <w:rPr>
          <w:rFonts w:hint="eastAsia" w:ascii="宋体" w:hAnsi="宋体" w:eastAsia="宋体" w:cs="宋体"/>
          <w:sz w:val="21"/>
          <w:szCs w:val="21"/>
          <w:lang w:val="en-US" w:eastAsia="zh-CN"/>
        </w:rPr>
        <w:t>性能</w:t>
      </w:r>
      <w:r>
        <w:rPr>
          <w:rFonts w:hint="eastAsia" w:ascii="宋体" w:hAnsi="宋体" w:eastAsia="宋体" w:cs="宋体"/>
          <w:sz w:val="21"/>
          <w:szCs w:val="21"/>
        </w:rPr>
        <w:t>要求</w:t>
      </w:r>
    </w:p>
    <w:p w14:paraId="554CEC8F">
      <w:pPr>
        <w:widowControl/>
        <w:autoSpaceDE w:val="0"/>
        <w:autoSpaceDN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yellow"/>
          <w:lang w:val="en-US" w:eastAsia="zh-CN"/>
        </w:rPr>
        <w:t>▲</w:t>
      </w:r>
      <w:r>
        <w:rPr>
          <w:rFonts w:hint="eastAsia" w:ascii="宋体" w:hAnsi="宋体" w:eastAsia="宋体" w:cs="宋体"/>
          <w:sz w:val="21"/>
          <w:szCs w:val="21"/>
          <w:highlight w:val="none"/>
          <w:lang w:val="en-US" w:eastAsia="zh-CN"/>
        </w:rPr>
        <w:t>1）塑胶跑道产品通过60℃高温耐水试验500小时后，测试结果为样品外观</w:t>
      </w:r>
      <w:r>
        <w:rPr>
          <w:rFonts w:hint="eastAsia" w:ascii="宋体" w:hAnsi="宋体" w:eastAsia="宋体" w:cs="宋体"/>
          <w:sz w:val="21"/>
          <w:szCs w:val="21"/>
          <w:lang w:val="en-US" w:eastAsia="zh-CN"/>
        </w:rPr>
        <w:t>颜色无明显变化、</w:t>
      </w:r>
      <w:r>
        <w:rPr>
          <w:rFonts w:hint="eastAsia" w:ascii="宋体" w:hAnsi="宋体" w:eastAsia="宋体" w:cs="宋体"/>
          <w:sz w:val="21"/>
          <w:szCs w:val="21"/>
          <w:highlight w:val="none"/>
          <w:lang w:val="en-US" w:eastAsia="zh-CN"/>
        </w:rPr>
        <w:t>无水解、分层、变形，并符合GB36246-2018《中小学合成材料面层运动场地》物理机械性能的拉伸强度≥0.5Mpa,拉断伸长率≥40%，提供符合要求的检测报告。</w:t>
      </w:r>
    </w:p>
    <w:p w14:paraId="2E9D9CF3">
      <w:pPr>
        <w:widowControl/>
        <w:autoSpaceDE w:val="0"/>
        <w:autoSpaceDN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yellow"/>
          <w:lang w:val="en-US" w:eastAsia="zh-CN"/>
        </w:rPr>
        <w:t>▲</w:t>
      </w:r>
      <w:r>
        <w:rPr>
          <w:rFonts w:hint="eastAsia" w:ascii="宋体" w:hAnsi="宋体" w:eastAsia="宋体" w:cs="宋体"/>
          <w:b w:val="0"/>
          <w:bCs/>
          <w:sz w:val="21"/>
          <w:szCs w:val="21"/>
          <w:highlight w:val="none"/>
          <w:lang w:val="en-US" w:eastAsia="zh-CN"/>
        </w:rPr>
        <w:t>2）</w:t>
      </w:r>
      <w:r>
        <w:rPr>
          <w:rFonts w:hint="eastAsia" w:ascii="宋体" w:hAnsi="宋体" w:eastAsia="宋体" w:cs="宋体"/>
          <w:sz w:val="21"/>
          <w:szCs w:val="21"/>
          <w:highlight w:val="none"/>
          <w:lang w:val="en-US" w:eastAsia="zh-CN"/>
        </w:rPr>
        <w:t>塑胶跑道产品通过盐雾试验耐用性500小时测试后，测试结果为产品颜色无明显变化，无裂痕，无气泡，无起霜，并符合GB36246-2018《中小学合成材料面层运动场地》物理机械性能的拉伸强度≥0.5Mpa,拉断伸长率≥40%，提供符合要求的检测报告。</w:t>
      </w:r>
    </w:p>
    <w:p w14:paraId="4506BC94">
      <w:pPr>
        <w:widowControl/>
        <w:autoSpaceDE w:val="0"/>
        <w:autoSpaceDN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w:t>
      </w:r>
      <w:r>
        <w:rPr>
          <w:rFonts w:hint="eastAsia" w:ascii="宋体" w:hAnsi="宋体" w:eastAsia="宋体" w:cs="宋体"/>
          <w:b w:val="0"/>
          <w:bCs/>
          <w:sz w:val="21"/>
          <w:szCs w:val="21"/>
          <w:highlight w:val="none"/>
          <w:lang w:val="en-US" w:eastAsia="zh-CN"/>
        </w:rPr>
        <w:t>3）</w:t>
      </w:r>
      <w:r>
        <w:rPr>
          <w:rFonts w:hint="eastAsia" w:ascii="宋体" w:hAnsi="宋体" w:eastAsia="宋体" w:cs="宋体"/>
          <w:sz w:val="21"/>
          <w:szCs w:val="21"/>
          <w:highlight w:val="none"/>
          <w:lang w:val="en-US" w:eastAsia="zh-CN"/>
        </w:rPr>
        <w:t>塑胶跑道产品通过光照湿度老化500小时测试后</w:t>
      </w:r>
      <w:r>
        <w:rPr>
          <w:rFonts w:hint="eastAsia" w:ascii="宋体" w:hAnsi="宋体" w:eastAsia="宋体" w:cs="宋体"/>
          <w:sz w:val="21"/>
          <w:szCs w:val="21"/>
          <w:lang w:val="en-US" w:eastAsia="zh-CN"/>
        </w:rPr>
        <w:t>，测试结果为样品外观无粉化、龟裂、变形、起泡、颜色无明显变化，</w:t>
      </w:r>
      <w:r>
        <w:rPr>
          <w:rFonts w:hint="eastAsia" w:ascii="宋体" w:hAnsi="宋体" w:eastAsia="宋体" w:cs="宋体"/>
          <w:sz w:val="21"/>
          <w:szCs w:val="21"/>
          <w:highlight w:val="none"/>
          <w:lang w:val="en-US" w:eastAsia="zh-CN"/>
        </w:rPr>
        <w:t>并符合GB36246-2018《中小学合成材料面层运动场地》物理机械性能的拉伸强度≥0.5Mpa,拉断伸长率≥40%，提供符合要求的检测报告</w:t>
      </w:r>
      <w:r>
        <w:rPr>
          <w:rFonts w:hint="eastAsia" w:ascii="宋体" w:hAnsi="宋体" w:eastAsia="宋体" w:cs="宋体"/>
          <w:sz w:val="21"/>
          <w:szCs w:val="21"/>
          <w:lang w:val="en-US" w:eastAsia="zh-CN"/>
        </w:rPr>
        <w:t>。</w:t>
      </w:r>
    </w:p>
    <w:p w14:paraId="4176713D">
      <w:pPr>
        <w:widowControl/>
        <w:autoSpaceDE w:val="0"/>
        <w:autoSpaceDN w:val="0"/>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highlight w:val="yellow"/>
          <w:lang w:val="en-US"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highlight w:val="none"/>
          <w:lang w:val="en-US" w:eastAsia="zh-CN"/>
        </w:rPr>
        <w:t>塑胶跑道</w:t>
      </w:r>
      <w:r>
        <w:rPr>
          <w:rFonts w:hint="eastAsia" w:ascii="宋体" w:hAnsi="宋体" w:eastAsia="宋体" w:cs="宋体"/>
          <w:sz w:val="21"/>
          <w:szCs w:val="21"/>
          <w:lang w:val="en-US" w:eastAsia="zh-CN"/>
        </w:rPr>
        <w:t>产品通过（80℃，10H-40℃，10H）循环50次，恒温变化2H试验，试验结果为样块外观无粉化、无脱落、无起皮、无开裂、颜色与光泽无明显脱色变化，</w:t>
      </w:r>
      <w:r>
        <w:rPr>
          <w:rFonts w:hint="eastAsia" w:ascii="宋体" w:hAnsi="宋体" w:eastAsia="宋体" w:cs="宋体"/>
          <w:sz w:val="21"/>
          <w:szCs w:val="21"/>
          <w:highlight w:val="none"/>
          <w:lang w:val="en-US" w:eastAsia="zh-CN"/>
        </w:rPr>
        <w:t>并符合GB36246-2018《中小学合成材料面层运动场地》物理机械性能的拉伸强度≥0.5Mpa,拉断伸长率≥40%，提供符合要求的检测报告</w:t>
      </w:r>
      <w:r>
        <w:rPr>
          <w:rFonts w:hint="eastAsia" w:ascii="宋体" w:hAnsi="宋体" w:eastAsia="宋体" w:cs="宋体"/>
          <w:sz w:val="21"/>
          <w:szCs w:val="21"/>
          <w:lang w:val="en-US" w:eastAsia="zh-CN"/>
        </w:rPr>
        <w:t>。</w:t>
      </w:r>
    </w:p>
    <w:p w14:paraId="4442FA76">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sz w:val="21"/>
          <w:szCs w:val="21"/>
          <w:highlight w:val="yellow"/>
          <w:lang w:val="en-US" w:eastAsia="zh-CN"/>
        </w:rPr>
        <w:t>▲</w:t>
      </w:r>
      <w:r>
        <w:rPr>
          <w:rFonts w:hint="eastAsia" w:ascii="宋体" w:hAnsi="宋体" w:eastAsia="宋体" w:cs="宋体"/>
          <w:b w:val="0"/>
          <w:bCs/>
          <w:kern w:val="2"/>
          <w:sz w:val="21"/>
          <w:szCs w:val="21"/>
          <w:lang w:val="en-US" w:eastAsia="zh-CN" w:bidi="ar-SA"/>
        </w:rPr>
        <w:t>5）塑胶跑道产品提供</w:t>
      </w:r>
      <w:r>
        <w:rPr>
          <w:rFonts w:hint="eastAsia" w:ascii="宋体" w:hAnsi="宋体" w:eastAsia="宋体" w:cs="宋体"/>
          <w:sz w:val="21"/>
          <w:szCs w:val="21"/>
          <w:lang w:val="en-US" w:eastAsia="zh-CN"/>
        </w:rPr>
        <w:t>依据RoHS指令2011/65/EU及其修订指令检测铅，镉，汞，六价铬，多溴联苯和多溴二苯醚，邻苯二甲酸盐（或酯），检测结果全部为未检出（N.D.）的</w:t>
      </w:r>
      <w:r>
        <w:rPr>
          <w:rFonts w:hint="eastAsia" w:ascii="宋体" w:hAnsi="宋体" w:eastAsia="宋体" w:cs="宋体"/>
          <w:b w:val="0"/>
          <w:bCs/>
          <w:kern w:val="2"/>
          <w:sz w:val="21"/>
          <w:szCs w:val="21"/>
          <w:lang w:val="en-US" w:eastAsia="zh-CN" w:bidi="ar-SA"/>
        </w:rPr>
        <w:t>合格检测报告。提供符合要求的检测报告。</w:t>
      </w:r>
    </w:p>
    <w:p w14:paraId="675E1DE2">
      <w:pPr>
        <w:pStyle w:val="2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sz w:val="21"/>
          <w:szCs w:val="21"/>
          <w:highlight w:val="yellow"/>
          <w:lang w:val="en-US" w:eastAsia="zh-CN"/>
        </w:rPr>
        <w:t>▲</w:t>
      </w:r>
      <w:r>
        <w:rPr>
          <w:rFonts w:hint="eastAsia" w:ascii="宋体" w:hAnsi="宋体" w:eastAsia="宋体" w:cs="宋体"/>
          <w:b w:val="0"/>
          <w:bCs/>
          <w:color w:val="auto"/>
          <w:kern w:val="2"/>
          <w:sz w:val="21"/>
          <w:szCs w:val="21"/>
          <w:lang w:val="en-US" w:eastAsia="zh-CN" w:bidi="ar-SA"/>
        </w:rPr>
        <w:t>6）</w:t>
      </w:r>
      <w:r>
        <w:rPr>
          <w:rFonts w:hint="eastAsia" w:ascii="宋体" w:hAnsi="宋体" w:eastAsia="宋体" w:cs="宋体"/>
          <w:color w:val="auto"/>
          <w:sz w:val="21"/>
          <w:szCs w:val="21"/>
          <w:lang w:val="en-US" w:eastAsia="zh-CN"/>
        </w:rPr>
        <w:t>塑胶跑道</w:t>
      </w:r>
      <w:r>
        <w:rPr>
          <w:rFonts w:hint="eastAsia" w:ascii="宋体" w:hAnsi="宋体" w:eastAsia="宋体" w:cs="宋体"/>
          <w:b w:val="0"/>
          <w:bCs/>
          <w:color w:val="auto"/>
          <w:sz w:val="21"/>
          <w:szCs w:val="21"/>
          <w:lang w:val="en-US" w:eastAsia="zh-CN"/>
        </w:rPr>
        <w:t>产品</w:t>
      </w:r>
      <w:r>
        <w:rPr>
          <w:rFonts w:hint="eastAsia" w:ascii="宋体" w:hAnsi="宋体" w:eastAsia="宋体" w:cs="宋体"/>
          <w:sz w:val="21"/>
          <w:szCs w:val="21"/>
          <w:lang w:val="en-US" w:eastAsia="zh-CN"/>
        </w:rPr>
        <w:t>提供依据GB/T9867-2008热塑性橡胶耐磨性能的检测报告</w:t>
      </w:r>
      <w:r>
        <w:rPr>
          <w:rFonts w:hint="eastAsia" w:ascii="宋体" w:hAnsi="宋体" w:eastAsia="宋体" w:cs="宋体"/>
          <w:color w:val="auto"/>
          <w:sz w:val="21"/>
          <w:szCs w:val="21"/>
          <w:lang w:val="en-US" w:eastAsia="zh-CN"/>
        </w:rPr>
        <w:t>。提供符合要求的检测报告。</w:t>
      </w:r>
    </w:p>
    <w:p w14:paraId="5CC0D069">
      <w:pPr>
        <w:pStyle w:val="56"/>
        <w:numPr>
          <w:ilvl w:val="0"/>
          <w:numId w:val="0"/>
        </w:numPr>
        <w:spacing w:line="240" w:lineRule="auto"/>
        <w:rPr>
          <w:rFonts w:hint="eastAsia" w:ascii="宋体" w:hAnsi="宋体" w:eastAsia="宋体" w:cs="宋体"/>
          <w:b/>
          <w:bCs/>
          <w:color w:val="000000" w:themeColor="text1"/>
          <w:sz w:val="21"/>
          <w:szCs w:val="21"/>
          <w:highlight w:val="none"/>
          <w:lang w:val="en-US" w:eastAsia="zh-CN"/>
        </w:rPr>
      </w:pPr>
    </w:p>
    <w:p w14:paraId="28DEF789">
      <w:pPr>
        <w:keepNext w:val="0"/>
        <w:keepLines w:val="0"/>
        <w:pageBreakBefore w:val="0"/>
        <w:kinsoku/>
        <w:wordWrap/>
        <w:overflowPunct/>
        <w:topLinePunct w:val="0"/>
        <w:autoSpaceDE/>
        <w:autoSpaceDN/>
        <w:bidi w:val="0"/>
        <w:adjustRightInd/>
        <w:snapToGrid/>
        <w:spacing w:line="320" w:lineRule="exact"/>
        <w:jc w:val="left"/>
        <w:textAlignment w:val="baseline"/>
        <w:rPr>
          <w:rFonts w:hint="eastAsia" w:ascii="宋体" w:hAnsi="宋体" w:eastAsia="宋体" w:cs="宋体"/>
          <w:color w:val="000000" w:themeColor="text1"/>
          <w:szCs w:val="21"/>
          <w:highlight w:val="none"/>
        </w:rPr>
      </w:pPr>
    </w:p>
    <w:p w14:paraId="20347E9B">
      <w:pPr>
        <w:pStyle w:val="2"/>
        <w:rPr>
          <w:color w:val="000000" w:themeColor="text1"/>
          <w:sz w:val="21"/>
          <w:szCs w:val="21"/>
          <w:highlight w:val="none"/>
        </w:rPr>
      </w:pPr>
    </w:p>
    <w:p w14:paraId="48FEAD30">
      <w:pPr>
        <w:rPr>
          <w:rFonts w:hint="eastAsia"/>
          <w:color w:val="000000" w:themeColor="text1"/>
          <w:highlight w:val="none"/>
        </w:rPr>
      </w:pPr>
      <w:r>
        <w:rPr>
          <w:rFonts w:hint="eastAsia"/>
          <w:color w:val="000000" w:themeColor="text1"/>
          <w:highlight w:val="none"/>
        </w:rPr>
        <w:br w:type="page"/>
      </w:r>
    </w:p>
    <w:p w14:paraId="150B8696">
      <w:pPr>
        <w:pStyle w:val="5"/>
        <w:numPr>
          <w:ilvl w:val="0"/>
          <w:numId w:val="0"/>
        </w:numPr>
        <w:spacing w:beforeLines="0" w:line="240" w:lineRule="auto"/>
        <w:rPr>
          <w:color w:val="000000" w:themeColor="text1"/>
          <w:highlight w:val="none"/>
        </w:rPr>
      </w:pPr>
      <w:bookmarkStart w:id="115" w:name="_Toc24816"/>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1DB9C163">
      <w:pPr>
        <w:pStyle w:val="6"/>
        <w:numPr>
          <w:ilvl w:val="0"/>
          <w:numId w:val="0"/>
        </w:numPr>
        <w:rPr>
          <w:color w:val="000000" w:themeColor="text1"/>
          <w:szCs w:val="21"/>
          <w:highlight w:val="none"/>
        </w:rPr>
      </w:pPr>
      <w:bookmarkStart w:id="116" w:name="_Toc456272919"/>
      <w:bookmarkStart w:id="117" w:name="_Toc456648358"/>
      <w:bookmarkStart w:id="118" w:name="_Toc8687"/>
      <w:bookmarkStart w:id="119" w:name="_Toc434832495"/>
      <w:r>
        <w:rPr>
          <w:rFonts w:hint="eastAsia"/>
          <w:color w:val="000000" w:themeColor="text1"/>
          <w:szCs w:val="21"/>
          <w:highlight w:val="none"/>
        </w:rPr>
        <w:t>投标人须知前附表</w:t>
      </w:r>
      <w:bookmarkEnd w:id="116"/>
      <w:bookmarkEnd w:id="117"/>
      <w:bookmarkEnd w:id="118"/>
      <w:bookmarkEnd w:id="119"/>
    </w:p>
    <w:tbl>
      <w:tblPr>
        <w:tblStyle w:val="48"/>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22E2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A8BDE2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5"/>
            <w:bookmarkEnd w:id="120"/>
            <w:bookmarkStart w:id="121" w:name="_Hlt21938668"/>
            <w:bookmarkEnd w:id="121"/>
            <w:bookmarkStart w:id="122" w:name="_Toc331684006"/>
            <w:bookmarkStart w:id="123" w:name="_Toc337632326"/>
            <w:bookmarkStart w:id="124" w:name="_Toc497224194"/>
            <w:bookmarkStart w:id="125" w:name="_Toc332270314"/>
            <w:bookmarkStart w:id="126" w:name="_Toc342296728"/>
            <w:bookmarkStart w:id="127" w:name="_Toc330459953"/>
            <w:bookmarkStart w:id="128" w:name="_Toc366072496"/>
            <w:bookmarkStart w:id="129" w:name="_Toc350756418"/>
            <w:bookmarkStart w:id="130" w:name="_Toc340677038"/>
            <w:bookmarkStart w:id="131" w:name="_Toc503785396"/>
            <w:bookmarkStart w:id="132" w:name="_Toc332206676"/>
            <w:bookmarkStart w:id="133" w:name="_Toc333237645"/>
            <w:bookmarkStart w:id="134" w:name="_Toc333935655"/>
            <w:bookmarkStart w:id="135" w:name="_Toc345513835"/>
            <w:bookmarkStart w:id="136" w:name="_Toc339019983"/>
            <w:bookmarkStart w:id="137" w:name="_Toc341348306"/>
            <w:bookmarkStart w:id="138" w:name="_Toc365967041"/>
            <w:bookmarkStart w:id="139" w:name="_Toc340507410"/>
            <w:bookmarkStart w:id="140" w:name="_Toc342060342"/>
            <w:bookmarkStart w:id="141" w:name="_Toc339019857"/>
            <w:bookmarkStart w:id="142" w:name="_Toc331512866"/>
            <w:bookmarkStart w:id="143" w:name="_Toc333935314"/>
            <w:bookmarkStart w:id="144" w:name="_Toc333237756"/>
            <w:bookmarkStart w:id="145" w:name="_Toc340672837"/>
            <w:bookmarkStart w:id="146" w:name="_Toc333238601"/>
            <w:bookmarkStart w:id="147" w:name="_Toc339441055"/>
            <w:bookmarkStart w:id="148" w:name="_Toc339020063"/>
            <w:bookmarkStart w:id="149" w:name="_Toc365985147"/>
            <w:bookmarkStart w:id="150" w:name="_Toc339362268"/>
            <w:bookmarkStart w:id="151" w:name="_Toc349143557"/>
            <w:bookmarkStart w:id="152" w:name="_Toc349127594"/>
            <w:bookmarkStart w:id="153" w:name="_Toc336681903"/>
            <w:bookmarkStart w:id="154" w:name="_Toc350438717"/>
            <w:bookmarkStart w:id="155" w:name="_Toc336681548"/>
            <w:bookmarkStart w:id="156" w:name="_Toc339020201"/>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7D64C87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3618326D">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1827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28B4278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4F310188">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D2CB0DA">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26F9A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2C999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4F801373">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0E3EF67A">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4EF8520D">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EF64DC5">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2B05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04C1E01">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7D6E3BB8">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31C8CB5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64443F8">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1968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8C1134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1E65D3F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42DF4F5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BB1A65C">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（内含“开标一览表”、“分项报价表”、“法定代表人（负责人）证明书”和“法定代表人（负责人）授权书”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6ADD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3F653F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21A0333">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80CD8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24B1CE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4B2E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4360EF5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F9DED1C">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7C08B12">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07A5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01DA01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BC59EE7">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D07548">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2BA4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4144F1">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951BF4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71E5EE7">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10FC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3AA1A8">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5EBA9515">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48E6CAF">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28884F3C">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2987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67C10E19">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28A68FDD">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27359E5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36899B06">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28DC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14:paraId="7784C07A">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AF4C3D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2ED14A3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11E9CB07">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0E0A59EA">
      <w:pPr>
        <w:pStyle w:val="2"/>
        <w:ind w:left="0" w:leftChars="0" w:firstLine="0" w:firstLineChars="0"/>
        <w:rPr>
          <w:color w:val="000000" w:themeColor="text1"/>
          <w:highlight w:val="none"/>
        </w:rPr>
      </w:pPr>
    </w:p>
    <w:p w14:paraId="437BC3A4">
      <w:pPr>
        <w:pStyle w:val="2"/>
        <w:rPr>
          <w:color w:val="000000" w:themeColor="text1"/>
          <w:highlight w:val="none"/>
        </w:rPr>
      </w:pPr>
    </w:p>
    <w:p w14:paraId="475CE4B8">
      <w:pPr>
        <w:pStyle w:val="2"/>
        <w:rPr>
          <w:color w:val="000000" w:themeColor="text1"/>
          <w:highlight w:val="none"/>
        </w:rPr>
      </w:pPr>
    </w:p>
    <w:p w14:paraId="1E8CBAE7">
      <w:pPr>
        <w:pStyle w:val="6"/>
        <w:numPr>
          <w:ilvl w:val="0"/>
          <w:numId w:val="0"/>
        </w:numPr>
        <w:rPr>
          <w:color w:val="000000" w:themeColor="text1"/>
          <w:sz w:val="24"/>
          <w:highlight w:val="none"/>
        </w:rPr>
      </w:pPr>
      <w:bookmarkStart w:id="157" w:name="_Toc2513"/>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50DD4FB4">
      <w:pPr>
        <w:pStyle w:val="7"/>
        <w:numPr>
          <w:ilvl w:val="4"/>
          <w:numId w:val="25"/>
        </w:numPr>
        <w:tabs>
          <w:tab w:val="left" w:pos="720"/>
        </w:tabs>
        <w:spacing w:before="240" w:after="120"/>
        <w:ind w:left="2432" w:hanging="2432"/>
        <w:rPr>
          <w:color w:val="000000" w:themeColor="text1"/>
          <w:highlight w:val="none"/>
        </w:rPr>
      </w:pPr>
      <w:bookmarkStart w:id="158" w:name="_Toc497224195"/>
      <w:bookmarkStart w:id="159" w:name="_Toc503785397"/>
      <w:bookmarkStart w:id="160" w:name="_Toc342060343"/>
      <w:bookmarkStart w:id="161" w:name="_Toc350438718"/>
      <w:bookmarkStart w:id="162" w:name="_Toc337632327"/>
      <w:bookmarkStart w:id="163" w:name="_Toc349143558"/>
      <w:bookmarkStart w:id="164" w:name="_Toc333935656"/>
      <w:bookmarkStart w:id="165" w:name="_Toc342296729"/>
      <w:bookmarkStart w:id="166" w:name="_Toc340672838"/>
      <w:bookmarkStart w:id="167" w:name="_Toc333237757"/>
      <w:bookmarkStart w:id="168" w:name="_Toc339019858"/>
      <w:bookmarkStart w:id="169" w:name="_Toc339020202"/>
      <w:bookmarkStart w:id="170" w:name="_Toc350756419"/>
      <w:bookmarkStart w:id="171" w:name="_Toc331684007"/>
      <w:bookmarkStart w:id="172" w:name="_Toc365967042"/>
      <w:bookmarkStart w:id="173" w:name="_Toc340677039"/>
      <w:bookmarkStart w:id="174" w:name="_Toc330459954"/>
      <w:bookmarkStart w:id="175" w:name="_Toc332206677"/>
      <w:bookmarkStart w:id="176" w:name="_Toc339019984"/>
      <w:bookmarkStart w:id="177" w:name="_Toc333935315"/>
      <w:bookmarkStart w:id="178" w:name="_Toc336681904"/>
      <w:bookmarkStart w:id="179" w:name="_Toc341348307"/>
      <w:bookmarkStart w:id="180" w:name="_Toc125"/>
      <w:bookmarkStart w:id="181" w:name="_Toc339362269"/>
      <w:bookmarkStart w:id="182" w:name="_Toc340507411"/>
      <w:bookmarkStart w:id="183" w:name="_Toc333238602"/>
      <w:bookmarkStart w:id="184" w:name="_Toc366072497"/>
      <w:bookmarkStart w:id="185" w:name="_Toc333237646"/>
      <w:bookmarkStart w:id="186" w:name="_Toc339441056"/>
      <w:bookmarkStart w:id="187" w:name="_Toc349127595"/>
      <w:bookmarkStart w:id="188" w:name="_Toc331512867"/>
      <w:bookmarkStart w:id="189" w:name="_Toc365985148"/>
      <w:bookmarkStart w:id="190" w:name="_Toc336681549"/>
      <w:bookmarkStart w:id="191" w:name="_Toc345513836"/>
      <w:bookmarkStart w:id="192" w:name="_Toc332270315"/>
      <w:bookmarkStart w:id="193" w:name="_Toc339020064"/>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ED3C912">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9020203"/>
      <w:bookmarkStart w:id="195" w:name="_Toc350438719"/>
      <w:bookmarkStart w:id="196" w:name="_Toc333237647"/>
      <w:bookmarkStart w:id="197" w:name="_Toc339019859"/>
      <w:bookmarkStart w:id="198" w:name="_Toc341348308"/>
      <w:bookmarkStart w:id="199" w:name="_Toc339441057"/>
      <w:bookmarkStart w:id="200" w:name="_Toc336681905"/>
      <w:bookmarkStart w:id="201" w:name="_Toc374454571"/>
      <w:bookmarkStart w:id="202" w:name="_Toc349127596"/>
      <w:bookmarkStart w:id="203" w:name="_Toc340672839"/>
      <w:bookmarkStart w:id="204" w:name="_Toc333238603"/>
      <w:bookmarkStart w:id="205" w:name="_Toc331684008"/>
      <w:bookmarkStart w:id="206" w:name="_Toc339362270"/>
      <w:bookmarkStart w:id="207" w:name="_Toc365985149"/>
      <w:bookmarkStart w:id="208" w:name="_Toc365967043"/>
      <w:bookmarkStart w:id="209" w:name="_Toc345513837"/>
      <w:bookmarkStart w:id="210" w:name="_Toc342296730"/>
      <w:bookmarkStart w:id="211" w:name="_Toc366072498"/>
      <w:bookmarkStart w:id="212" w:name="_Toc333237758"/>
      <w:bookmarkStart w:id="213" w:name="_Toc336681550"/>
      <w:bookmarkStart w:id="214" w:name="_Toc340507412"/>
      <w:bookmarkStart w:id="215" w:name="_Toc333935316"/>
      <w:bookmarkStart w:id="216" w:name="_Toc330459955"/>
      <w:bookmarkStart w:id="217" w:name="_Toc339020065"/>
      <w:bookmarkStart w:id="218" w:name="_Toc333935657"/>
      <w:bookmarkStart w:id="219" w:name="_Toc342060344"/>
      <w:bookmarkStart w:id="220" w:name="_Toc350756420"/>
      <w:bookmarkStart w:id="221" w:name="_Toc349143559"/>
      <w:bookmarkStart w:id="222" w:name="_Toc503785398"/>
      <w:bookmarkStart w:id="223" w:name="_Toc339019985"/>
      <w:bookmarkStart w:id="224" w:name="_Toc332206678"/>
      <w:bookmarkStart w:id="225" w:name="_Toc497224196"/>
      <w:bookmarkStart w:id="226" w:name="_Toc332270316"/>
      <w:bookmarkStart w:id="227" w:name="_Toc340677040"/>
      <w:bookmarkStart w:id="228" w:name="_Toc331512868"/>
      <w:bookmarkStart w:id="229" w:name="_Toc33763232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101153E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1708662E">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4E0761BA">
      <w:pPr>
        <w:pStyle w:val="7"/>
        <w:numPr>
          <w:ilvl w:val="4"/>
          <w:numId w:val="25"/>
        </w:numPr>
        <w:tabs>
          <w:tab w:val="left" w:pos="720"/>
        </w:tabs>
        <w:spacing w:before="240" w:after="120"/>
        <w:ind w:left="2432" w:hanging="2432"/>
        <w:rPr>
          <w:color w:val="000000" w:themeColor="text1"/>
          <w:highlight w:val="none"/>
        </w:rPr>
      </w:pPr>
      <w:bookmarkStart w:id="230" w:name="_Toc17585"/>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1AD54A3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78CBC8E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5063A6CD">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阳江市阳东区北惯镇平地小学</w:t>
      </w:r>
      <w:r>
        <w:rPr>
          <w:rFonts w:hint="eastAsia" w:ascii="宋体"/>
          <w:bCs/>
          <w:color w:val="000000" w:themeColor="text1"/>
          <w:highlight w:val="none"/>
        </w:rPr>
        <w:t>，即项目采购用户方。</w:t>
      </w:r>
    </w:p>
    <w:p w14:paraId="7BA4D36F">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652B0185">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17C4EEF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4C37273A">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3A69A544">
      <w:pPr>
        <w:pStyle w:val="7"/>
        <w:numPr>
          <w:ilvl w:val="4"/>
          <w:numId w:val="25"/>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39362271"/>
      <w:bookmarkStart w:id="234" w:name="_Toc339441058"/>
      <w:bookmarkStart w:id="235" w:name="_Toc349143560"/>
      <w:bookmarkStart w:id="236" w:name="_Toc340507413"/>
      <w:bookmarkStart w:id="237" w:name="_Toc349127597"/>
      <w:bookmarkStart w:id="238" w:name="_Toc342296731"/>
      <w:bookmarkStart w:id="239" w:name="_Toc330459956"/>
      <w:bookmarkStart w:id="240" w:name="_Toc333935658"/>
      <w:bookmarkStart w:id="241" w:name="_Toc365985150"/>
      <w:bookmarkStart w:id="242" w:name="_Toc339019986"/>
      <w:bookmarkStart w:id="243" w:name="_Toc339020066"/>
      <w:bookmarkStart w:id="244" w:name="_Toc336681551"/>
      <w:bookmarkStart w:id="245" w:name="_Toc332206679"/>
      <w:bookmarkStart w:id="246" w:name="_Toc374454572"/>
      <w:bookmarkStart w:id="247" w:name="_Toc337632329"/>
      <w:bookmarkStart w:id="248" w:name="_Toc341348309"/>
      <w:bookmarkStart w:id="249" w:name="_Toc340672840"/>
      <w:bookmarkStart w:id="250" w:name="_Toc366072499"/>
      <w:bookmarkStart w:id="251" w:name="_Toc333237648"/>
      <w:bookmarkStart w:id="252" w:name="_Toc336681906"/>
      <w:bookmarkStart w:id="253" w:name="_Toc9696"/>
      <w:bookmarkStart w:id="254" w:name="_Toc342060345"/>
      <w:bookmarkStart w:id="255" w:name="_Toc339020204"/>
      <w:bookmarkStart w:id="256" w:name="_Toc350756421"/>
      <w:bookmarkStart w:id="257" w:name="_Toc333238604"/>
      <w:bookmarkStart w:id="258" w:name="_Toc340677041"/>
      <w:bookmarkStart w:id="259" w:name="_Toc332270317"/>
      <w:bookmarkStart w:id="260" w:name="_Toc345513838"/>
      <w:bookmarkStart w:id="261" w:name="_Toc331684009"/>
      <w:bookmarkStart w:id="262" w:name="_Toc331512869"/>
      <w:bookmarkStart w:id="263" w:name="_Toc333935317"/>
      <w:bookmarkStart w:id="264" w:name="_Toc365967044"/>
      <w:bookmarkStart w:id="265" w:name="_Toc333237759"/>
      <w:bookmarkStart w:id="266" w:name="_Toc339019860"/>
      <w:bookmarkStart w:id="267" w:name="_Toc350438720"/>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FECEC70">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5C8D727E">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19F2CB8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2DC48A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866551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3F2C60B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66308FAC">
      <w:pPr>
        <w:pStyle w:val="7"/>
        <w:numPr>
          <w:ilvl w:val="4"/>
          <w:numId w:val="25"/>
        </w:numPr>
        <w:tabs>
          <w:tab w:val="left" w:pos="720"/>
        </w:tabs>
        <w:spacing w:before="240" w:after="120"/>
        <w:ind w:left="2432" w:hanging="2432"/>
        <w:rPr>
          <w:color w:val="000000" w:themeColor="text1"/>
          <w:highlight w:val="none"/>
        </w:rPr>
      </w:pPr>
      <w:bookmarkStart w:id="268" w:name="_Toc332206680"/>
      <w:bookmarkStart w:id="269" w:name="_Toc339441059"/>
      <w:bookmarkStart w:id="270" w:name="_Toc336681907"/>
      <w:bookmarkStart w:id="271" w:name="_Toc366072500"/>
      <w:bookmarkStart w:id="272" w:name="_Toc336681552"/>
      <w:bookmarkStart w:id="273" w:name="_Toc365985151"/>
      <w:bookmarkStart w:id="274" w:name="_Toc333935659"/>
      <w:bookmarkStart w:id="275" w:name="_Toc340672841"/>
      <w:bookmarkStart w:id="276" w:name="_Toc331512870"/>
      <w:bookmarkStart w:id="277" w:name="_Toc339362272"/>
      <w:bookmarkStart w:id="278" w:name="_Toc339020067"/>
      <w:bookmarkStart w:id="279" w:name="_Toc337632330"/>
      <w:bookmarkStart w:id="280" w:name="_Toc342060346"/>
      <w:bookmarkStart w:id="281" w:name="_Toc365967045"/>
      <w:bookmarkStart w:id="282" w:name="_Toc333238605"/>
      <w:bookmarkStart w:id="283" w:name="_Toc17825"/>
      <w:bookmarkStart w:id="284" w:name="_Toc331684010"/>
      <w:bookmarkStart w:id="285" w:name="_Toc330459957"/>
      <w:bookmarkStart w:id="286" w:name="_Toc349143561"/>
      <w:bookmarkStart w:id="287" w:name="_Toc339019987"/>
      <w:bookmarkStart w:id="288" w:name="_Toc350756422"/>
      <w:bookmarkStart w:id="289" w:name="_Toc333237649"/>
      <w:bookmarkStart w:id="290" w:name="_Toc374454573"/>
      <w:bookmarkStart w:id="291" w:name="_Toc332270318"/>
      <w:bookmarkStart w:id="292" w:name="_Toc340677042"/>
      <w:bookmarkStart w:id="293" w:name="_Toc342296732"/>
      <w:bookmarkStart w:id="294" w:name="_Toc350438721"/>
      <w:bookmarkStart w:id="295" w:name="_Toc497224198"/>
      <w:bookmarkStart w:id="296" w:name="_Toc339020205"/>
      <w:bookmarkStart w:id="297" w:name="_Toc339019861"/>
      <w:bookmarkStart w:id="298" w:name="_Toc333935318"/>
      <w:bookmarkStart w:id="299" w:name="_Toc333237760"/>
      <w:bookmarkStart w:id="300" w:name="_Toc345513839"/>
      <w:bookmarkStart w:id="301" w:name="_Toc503785400"/>
      <w:bookmarkStart w:id="302" w:name="_Toc341348310"/>
      <w:bookmarkStart w:id="303" w:name="_Toc340507414"/>
      <w:bookmarkStart w:id="304" w:name="_Toc349127598"/>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1FDD7D0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41348311"/>
      <w:bookmarkStart w:id="306" w:name="_Toc497224199"/>
      <w:bookmarkStart w:id="307" w:name="_Toc337632331"/>
      <w:bookmarkStart w:id="308" w:name="_Toc333237761"/>
      <w:bookmarkStart w:id="309" w:name="_Toc340672842"/>
      <w:bookmarkStart w:id="310" w:name="_Toc339019862"/>
      <w:bookmarkStart w:id="311" w:name="_Toc332270319"/>
      <w:bookmarkStart w:id="312" w:name="_Toc336681553"/>
      <w:bookmarkStart w:id="313" w:name="_Toc349127599"/>
      <w:bookmarkStart w:id="314" w:name="_Toc333237650"/>
      <w:bookmarkStart w:id="315" w:name="_Toc503785401"/>
      <w:bookmarkStart w:id="316" w:name="_Toc339020068"/>
      <w:bookmarkStart w:id="317" w:name="_Toc340677043"/>
      <w:bookmarkStart w:id="318" w:name="_Toc333935660"/>
      <w:bookmarkStart w:id="319" w:name="_Toc339441060"/>
      <w:bookmarkStart w:id="320" w:name="_Toc339019988"/>
      <w:bookmarkStart w:id="321" w:name="_Toc350756423"/>
      <w:bookmarkStart w:id="322" w:name="_Toc330459958"/>
      <w:bookmarkStart w:id="323" w:name="_Toc336681908"/>
      <w:bookmarkStart w:id="324" w:name="_Toc339362273"/>
      <w:bookmarkStart w:id="325" w:name="_Toc339020206"/>
      <w:bookmarkStart w:id="326" w:name="_Toc331684011"/>
      <w:bookmarkStart w:id="327" w:name="_Toc366072501"/>
      <w:bookmarkStart w:id="328" w:name="_Toc333935319"/>
      <w:bookmarkStart w:id="329" w:name="_Toc333238606"/>
      <w:bookmarkStart w:id="330" w:name="_Toc342296733"/>
      <w:bookmarkStart w:id="331" w:name="_Toc342060347"/>
      <w:bookmarkStart w:id="332" w:name="_Toc349143562"/>
      <w:bookmarkStart w:id="333" w:name="_Toc345513840"/>
      <w:bookmarkStart w:id="334" w:name="_Toc374454574"/>
      <w:bookmarkStart w:id="335" w:name="_Toc365985152"/>
      <w:bookmarkStart w:id="336" w:name="_Toc331512871"/>
      <w:bookmarkStart w:id="337" w:name="_Toc365967046"/>
      <w:bookmarkStart w:id="338" w:name="_Toc332206681"/>
      <w:bookmarkStart w:id="339" w:name="_Toc350438722"/>
      <w:bookmarkStart w:id="340" w:name="_Toc340507415"/>
    </w:p>
    <w:p w14:paraId="115D32AE">
      <w:pPr>
        <w:pStyle w:val="6"/>
        <w:numPr>
          <w:ilvl w:val="0"/>
          <w:numId w:val="0"/>
        </w:numPr>
        <w:rPr>
          <w:color w:val="000000" w:themeColor="text1"/>
          <w:sz w:val="24"/>
          <w:highlight w:val="none"/>
        </w:rPr>
      </w:pPr>
      <w:bookmarkStart w:id="341" w:name="_Toc26171"/>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24A0703">
      <w:pPr>
        <w:pStyle w:val="7"/>
        <w:numPr>
          <w:ilvl w:val="4"/>
          <w:numId w:val="25"/>
        </w:numPr>
        <w:tabs>
          <w:tab w:val="left" w:pos="720"/>
        </w:tabs>
        <w:spacing w:before="240" w:after="120"/>
        <w:ind w:left="2432" w:hanging="2432"/>
        <w:rPr>
          <w:color w:val="000000" w:themeColor="text1"/>
          <w:highlight w:val="none"/>
        </w:rPr>
      </w:pPr>
      <w:bookmarkStart w:id="342" w:name="_Toc374454575"/>
      <w:bookmarkStart w:id="343" w:name="_Toc497224200"/>
      <w:bookmarkStart w:id="344" w:name="_Toc332206682"/>
      <w:bookmarkStart w:id="345" w:name="_Toc349127600"/>
      <w:bookmarkStart w:id="346" w:name="_Toc339020207"/>
      <w:bookmarkStart w:id="347" w:name="_Toc365985153"/>
      <w:bookmarkStart w:id="348" w:name="_Toc340507416"/>
      <w:bookmarkStart w:id="349" w:name="_Toc365967047"/>
      <w:bookmarkStart w:id="350" w:name="_Toc342296734"/>
      <w:bookmarkStart w:id="351" w:name="_Toc339020069"/>
      <w:bookmarkStart w:id="352" w:name="_Toc339019863"/>
      <w:bookmarkStart w:id="353" w:name="_Toc366072502"/>
      <w:bookmarkStart w:id="354" w:name="_Toc333237651"/>
      <w:bookmarkStart w:id="355" w:name="_Toc336681909"/>
      <w:bookmarkStart w:id="356" w:name="_Toc332270320"/>
      <w:bookmarkStart w:id="357" w:name="_Toc336681554"/>
      <w:bookmarkStart w:id="358" w:name="_Toc339362274"/>
      <w:bookmarkStart w:id="359" w:name="_Toc333237762"/>
      <w:bookmarkStart w:id="360" w:name="_Toc333935661"/>
      <w:bookmarkStart w:id="361" w:name="_Toc339019989"/>
      <w:bookmarkStart w:id="362" w:name="_Toc341348312"/>
      <w:bookmarkStart w:id="363" w:name="_Toc331684012"/>
      <w:bookmarkStart w:id="364" w:name="_Toc350756424"/>
      <w:bookmarkStart w:id="365" w:name="_Toc331512872"/>
      <w:bookmarkStart w:id="366" w:name="_Toc350438723"/>
      <w:bookmarkStart w:id="367" w:name="_Toc333238607"/>
      <w:bookmarkStart w:id="368" w:name="_Toc339441061"/>
      <w:bookmarkStart w:id="369" w:name="_Toc349143563"/>
      <w:bookmarkStart w:id="370" w:name="_Toc330459959"/>
      <w:bookmarkStart w:id="371" w:name="_Toc14800"/>
      <w:bookmarkStart w:id="372" w:name="_Toc345513841"/>
      <w:bookmarkStart w:id="373" w:name="_Toc342060348"/>
      <w:bookmarkStart w:id="374" w:name="_Toc340677044"/>
      <w:bookmarkStart w:id="375" w:name="_Toc337632332"/>
      <w:bookmarkStart w:id="376" w:name="_Toc503785402"/>
      <w:bookmarkStart w:id="377" w:name="_Toc333935320"/>
      <w:bookmarkStart w:id="378" w:name="_Toc340672843"/>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7FBE528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27DB98C">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773309B7">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00E82D7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0755A78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7BE9C45E">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0E9D28C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14:paraId="005A1E5D">
      <w:pPr>
        <w:pStyle w:val="7"/>
        <w:numPr>
          <w:ilvl w:val="4"/>
          <w:numId w:val="25"/>
        </w:numPr>
        <w:tabs>
          <w:tab w:val="left" w:pos="720"/>
        </w:tabs>
        <w:spacing w:before="240" w:after="120"/>
        <w:ind w:left="2432" w:hanging="2432"/>
        <w:rPr>
          <w:color w:val="000000" w:themeColor="text1"/>
          <w:highlight w:val="none"/>
        </w:rPr>
      </w:pPr>
      <w:bookmarkStart w:id="379" w:name="_Toc339019990"/>
      <w:bookmarkStart w:id="380" w:name="_Toc330459960"/>
      <w:bookmarkStart w:id="381" w:name="_Toc333237652"/>
      <w:bookmarkStart w:id="382" w:name="_Toc349127601"/>
      <w:bookmarkStart w:id="383" w:name="_Toc340672844"/>
      <w:bookmarkStart w:id="384" w:name="_Toc340507417"/>
      <w:bookmarkStart w:id="385" w:name="_Toc339020070"/>
      <w:bookmarkStart w:id="386" w:name="_Toc341348313"/>
      <w:bookmarkStart w:id="387" w:name="_Toc342296735"/>
      <w:bookmarkStart w:id="388" w:name="_Toc336681555"/>
      <w:bookmarkStart w:id="389" w:name="_Toc365985154"/>
      <w:bookmarkStart w:id="390" w:name="_Toc349143564"/>
      <w:bookmarkStart w:id="391" w:name="_Toc332270321"/>
      <w:bookmarkStart w:id="392" w:name="_Toc345513842"/>
      <w:bookmarkStart w:id="393" w:name="_Toc370388389"/>
      <w:bookmarkStart w:id="394" w:name="_Toc339019864"/>
      <w:bookmarkStart w:id="395" w:name="_Toc339362275"/>
      <w:bookmarkStart w:id="396" w:name="_Toc337632333"/>
      <w:bookmarkStart w:id="397" w:name="_Toc333237763"/>
      <w:bookmarkStart w:id="398" w:name="_Toc333935662"/>
      <w:bookmarkStart w:id="399" w:name="_Toc331684013"/>
      <w:bookmarkStart w:id="400" w:name="_Toc497224201"/>
      <w:bookmarkStart w:id="401" w:name="_Toc365967048"/>
      <w:bookmarkStart w:id="402" w:name="_Toc336681910"/>
      <w:bookmarkStart w:id="403" w:name="_Toc350438724"/>
      <w:bookmarkStart w:id="404" w:name="_Toc350756425"/>
      <w:bookmarkStart w:id="405" w:name="_Toc331512873"/>
      <w:bookmarkStart w:id="406" w:name="_Toc333935321"/>
      <w:bookmarkStart w:id="407" w:name="_Toc332206683"/>
      <w:bookmarkStart w:id="408" w:name="_Toc333238608"/>
      <w:bookmarkStart w:id="409" w:name="_Toc339020208"/>
      <w:bookmarkStart w:id="410" w:name="_Toc503785403"/>
      <w:bookmarkStart w:id="411" w:name="_Toc340677045"/>
      <w:bookmarkStart w:id="412" w:name="_Toc339441062"/>
      <w:bookmarkStart w:id="413" w:name="_Toc342060349"/>
      <w:bookmarkStart w:id="414" w:name="_Toc374454576"/>
      <w:bookmarkStart w:id="415" w:name="_Toc6504"/>
      <w:bookmarkStart w:id="416" w:name="_Toc497224203"/>
      <w:bookmarkStart w:id="417" w:name="_Toc503785405"/>
      <w:bookmarkStart w:id="418" w:name="_Toc345513844"/>
      <w:bookmarkStart w:id="419" w:name="_Toc342296737"/>
      <w:bookmarkStart w:id="420" w:name="_Toc339019992"/>
      <w:bookmarkStart w:id="421" w:name="_Toc342060351"/>
      <w:bookmarkStart w:id="422" w:name="_Toc336681557"/>
      <w:bookmarkStart w:id="423" w:name="_Toc332206685"/>
      <w:bookmarkStart w:id="424" w:name="_Toc337632335"/>
      <w:bookmarkStart w:id="425" w:name="_Toc366072505"/>
      <w:bookmarkStart w:id="426" w:name="_Toc350756427"/>
      <w:bookmarkStart w:id="427" w:name="_Toc341348315"/>
      <w:bookmarkStart w:id="428" w:name="_Toc332270323"/>
      <w:bookmarkStart w:id="429" w:name="_Toc339019866"/>
      <w:bookmarkStart w:id="430" w:name="_Toc365985156"/>
      <w:bookmarkStart w:id="431" w:name="_Toc331684015"/>
      <w:bookmarkStart w:id="432" w:name="_Toc340677047"/>
      <w:bookmarkStart w:id="433" w:name="_Toc349127603"/>
      <w:bookmarkStart w:id="434" w:name="_Toc333237765"/>
      <w:bookmarkStart w:id="435" w:name="_Toc339020210"/>
      <w:bookmarkStart w:id="436" w:name="_Toc340507419"/>
      <w:bookmarkStart w:id="437" w:name="_Toc330459962"/>
      <w:bookmarkStart w:id="438" w:name="_Toc333238610"/>
      <w:bookmarkStart w:id="439" w:name="_Toc339362277"/>
      <w:bookmarkStart w:id="440" w:name="_Toc340672846"/>
      <w:bookmarkStart w:id="441" w:name="_Toc333935664"/>
      <w:bookmarkStart w:id="442" w:name="_Toc331512875"/>
      <w:bookmarkStart w:id="443" w:name="_Toc336681912"/>
      <w:bookmarkStart w:id="444" w:name="_Toc339441064"/>
      <w:bookmarkStart w:id="445" w:name="_Toc349143566"/>
      <w:bookmarkStart w:id="446" w:name="_Toc339020072"/>
      <w:bookmarkStart w:id="447" w:name="_Toc365967050"/>
      <w:bookmarkStart w:id="448" w:name="_Toc333237654"/>
      <w:bookmarkStart w:id="449" w:name="_Toc350438726"/>
      <w:bookmarkStart w:id="450" w:name="_Toc333935323"/>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14:paraId="7AFE28BD">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D11C879">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27901C77">
      <w:pPr>
        <w:pStyle w:val="6"/>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24710"/>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816AB34">
      <w:pPr>
        <w:pStyle w:val="7"/>
        <w:numPr>
          <w:ilvl w:val="4"/>
          <w:numId w:val="25"/>
        </w:numPr>
        <w:tabs>
          <w:tab w:val="left" w:pos="720"/>
        </w:tabs>
        <w:spacing w:before="240" w:after="120"/>
        <w:ind w:left="2432" w:hanging="2432"/>
        <w:rPr>
          <w:color w:val="000000" w:themeColor="text1"/>
          <w:highlight w:val="none"/>
        </w:rPr>
      </w:pPr>
      <w:bookmarkStart w:id="453" w:name="_Toc350438727"/>
      <w:bookmarkStart w:id="454" w:name="_Toc340677048"/>
      <w:bookmarkStart w:id="455" w:name="_Toc345513845"/>
      <w:bookmarkStart w:id="456" w:name="_Toc339020073"/>
      <w:bookmarkStart w:id="457" w:name="_Toc333935665"/>
      <w:bookmarkStart w:id="458" w:name="_Toc333238611"/>
      <w:bookmarkStart w:id="459" w:name="_Toc333237655"/>
      <w:bookmarkStart w:id="460" w:name="_Toc365985157"/>
      <w:bookmarkStart w:id="461" w:name="_Toc349127604"/>
      <w:bookmarkStart w:id="462" w:name="_Toc374454578"/>
      <w:bookmarkStart w:id="463" w:name="_Toc332270324"/>
      <w:bookmarkStart w:id="464" w:name="_Toc497224204"/>
      <w:bookmarkStart w:id="465" w:name="_Toc339362278"/>
      <w:bookmarkStart w:id="466" w:name="_Toc332206686"/>
      <w:bookmarkStart w:id="467" w:name="_Toc340507420"/>
      <w:bookmarkStart w:id="468" w:name="_Toc330459963"/>
      <w:bookmarkStart w:id="469" w:name="_Toc342060352"/>
      <w:bookmarkStart w:id="470" w:name="_Toc339019993"/>
      <w:bookmarkStart w:id="471" w:name="_Toc342296738"/>
      <w:bookmarkStart w:id="472" w:name="_Toc350756428"/>
      <w:bookmarkStart w:id="473" w:name="_Toc331684016"/>
      <w:bookmarkStart w:id="474" w:name="_Toc503785406"/>
      <w:bookmarkStart w:id="475" w:name="_Toc339441065"/>
      <w:bookmarkStart w:id="476" w:name="_Toc337632336"/>
      <w:bookmarkStart w:id="477" w:name="_Toc339019867"/>
      <w:bookmarkStart w:id="478" w:name="_Toc331512876"/>
      <w:bookmarkStart w:id="479" w:name="_Toc339020211"/>
      <w:bookmarkStart w:id="480" w:name="_Toc333935324"/>
      <w:bookmarkStart w:id="481" w:name="_Toc340672847"/>
      <w:bookmarkStart w:id="482" w:name="_Toc365967051"/>
      <w:bookmarkStart w:id="483" w:name="_Toc349143567"/>
      <w:bookmarkStart w:id="484" w:name="_Toc336681913"/>
      <w:bookmarkStart w:id="485" w:name="_Toc366072506"/>
      <w:bookmarkStart w:id="486" w:name="_Toc15017"/>
      <w:bookmarkStart w:id="487" w:name="_Toc333237766"/>
      <w:bookmarkStart w:id="488" w:name="_Toc341348316"/>
      <w:bookmarkStart w:id="489" w:name="_Toc336681558"/>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2B47E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49BD8DD9">
      <w:pPr>
        <w:pStyle w:val="7"/>
        <w:numPr>
          <w:ilvl w:val="4"/>
          <w:numId w:val="25"/>
        </w:numPr>
        <w:tabs>
          <w:tab w:val="left" w:pos="720"/>
        </w:tabs>
        <w:spacing w:before="240" w:after="120"/>
        <w:ind w:left="2432" w:hanging="2432"/>
        <w:rPr>
          <w:color w:val="000000" w:themeColor="text1"/>
          <w:highlight w:val="none"/>
        </w:rPr>
      </w:pPr>
      <w:bookmarkStart w:id="490" w:name="_Toc497224205"/>
      <w:bookmarkStart w:id="491" w:name="_Toc339019868"/>
      <w:bookmarkStart w:id="492" w:name="_Toc365985158"/>
      <w:bookmarkStart w:id="493" w:name="_Toc333237767"/>
      <w:bookmarkStart w:id="494" w:name="_Toc336681559"/>
      <w:bookmarkStart w:id="495" w:name="_Toc333935666"/>
      <w:bookmarkStart w:id="496" w:name="_Toc341348317"/>
      <w:bookmarkStart w:id="497" w:name="_Toc340507421"/>
      <w:bookmarkStart w:id="498" w:name="_Toc339362279"/>
      <w:bookmarkStart w:id="499" w:name="_Toc339020074"/>
      <w:bookmarkStart w:id="500" w:name="_Toc331684017"/>
      <w:bookmarkStart w:id="501" w:name="_Toc340677049"/>
      <w:bookmarkStart w:id="502" w:name="_Toc350438728"/>
      <w:bookmarkStart w:id="503" w:name="_Toc330459964"/>
      <w:bookmarkStart w:id="504" w:name="_Toc331512877"/>
      <w:bookmarkStart w:id="505" w:name="_Toc365967052"/>
      <w:bookmarkStart w:id="506" w:name="_Toc503785407"/>
      <w:bookmarkStart w:id="507" w:name="_Toc339441066"/>
      <w:bookmarkStart w:id="508" w:name="_Toc339020212"/>
      <w:bookmarkStart w:id="509" w:name="_Toc342296739"/>
      <w:bookmarkStart w:id="510" w:name="_Toc333238612"/>
      <w:bookmarkStart w:id="511" w:name="_Toc339019994"/>
      <w:bookmarkStart w:id="512" w:name="_Toc349143568"/>
      <w:bookmarkStart w:id="513" w:name="_Toc350756429"/>
      <w:bookmarkStart w:id="514" w:name="_Toc333237656"/>
      <w:bookmarkStart w:id="515" w:name="_Toc332206687"/>
      <w:bookmarkStart w:id="516" w:name="_Toc349127605"/>
      <w:bookmarkStart w:id="517" w:name="_Toc340672848"/>
      <w:bookmarkStart w:id="518" w:name="_Toc14906"/>
      <w:bookmarkStart w:id="519" w:name="_Toc336681914"/>
      <w:bookmarkStart w:id="520" w:name="_Toc332270325"/>
      <w:bookmarkStart w:id="521" w:name="_Toc342060353"/>
      <w:bookmarkStart w:id="522" w:name="_Toc333935325"/>
      <w:bookmarkStart w:id="523" w:name="_Toc345513846"/>
      <w:bookmarkStart w:id="524" w:name="_Toc337632337"/>
      <w:bookmarkStart w:id="525" w:name="_Toc374454579"/>
      <w:bookmarkStart w:id="526" w:name="_Toc366072507"/>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F1EE264">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14:paraId="50B934B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69069F5E">
      <w:pPr>
        <w:pStyle w:val="7"/>
        <w:numPr>
          <w:ilvl w:val="4"/>
          <w:numId w:val="25"/>
        </w:numPr>
        <w:tabs>
          <w:tab w:val="left" w:pos="720"/>
        </w:tabs>
        <w:spacing w:before="240" w:after="120"/>
        <w:ind w:left="2432" w:hanging="2432"/>
        <w:rPr>
          <w:color w:val="000000" w:themeColor="text1"/>
          <w:highlight w:val="none"/>
        </w:rPr>
      </w:pPr>
      <w:bookmarkStart w:id="527" w:name="_Toc339441067"/>
      <w:bookmarkStart w:id="528" w:name="_Toc374454580"/>
      <w:bookmarkStart w:id="529" w:name="_Toc340672849"/>
      <w:bookmarkStart w:id="530" w:name="_Toc339020075"/>
      <w:bookmarkStart w:id="531" w:name="_Toc365985159"/>
      <w:bookmarkStart w:id="532" w:name="_Toc332206688"/>
      <w:bookmarkStart w:id="533" w:name="_Toc350438729"/>
      <w:bookmarkStart w:id="534" w:name="_Toc336681915"/>
      <w:bookmarkStart w:id="535" w:name="_Toc336681560"/>
      <w:bookmarkStart w:id="536" w:name="_Toc333935667"/>
      <w:bookmarkStart w:id="537" w:name="_Toc342296740"/>
      <w:bookmarkStart w:id="538" w:name="_Toc365967053"/>
      <w:bookmarkStart w:id="539" w:name="_Toc331512878"/>
      <w:bookmarkStart w:id="540" w:name="_Toc330459965"/>
      <w:bookmarkStart w:id="541" w:name="_Toc340677050"/>
      <w:bookmarkStart w:id="542" w:name="_Toc31816"/>
      <w:bookmarkStart w:id="543" w:name="_Toc339019995"/>
      <w:bookmarkStart w:id="544" w:name="_Toc345513847"/>
      <w:bookmarkStart w:id="545" w:name="_Toc340507422"/>
      <w:bookmarkStart w:id="546" w:name="_Toc366072508"/>
      <w:bookmarkStart w:id="547" w:name="_Toc332270326"/>
      <w:bookmarkStart w:id="548" w:name="_Toc339019869"/>
      <w:bookmarkStart w:id="549" w:name="_Toc349143569"/>
      <w:bookmarkStart w:id="550" w:name="_Toc503785408"/>
      <w:bookmarkStart w:id="551" w:name="_Toc333935326"/>
      <w:bookmarkStart w:id="552" w:name="_Toc341348318"/>
      <w:bookmarkStart w:id="553" w:name="_Toc333237657"/>
      <w:bookmarkStart w:id="554" w:name="_Toc333237768"/>
      <w:bookmarkStart w:id="555" w:name="_Toc339362280"/>
      <w:bookmarkStart w:id="556" w:name="_Toc333238613"/>
      <w:bookmarkStart w:id="557" w:name="_Toc331684018"/>
      <w:bookmarkStart w:id="558" w:name="_Toc342060354"/>
      <w:bookmarkStart w:id="559" w:name="_Toc339020213"/>
      <w:bookmarkStart w:id="560" w:name="_Toc497224206"/>
      <w:bookmarkStart w:id="561" w:name="_Toc350756430"/>
      <w:bookmarkStart w:id="562" w:name="_Toc337632338"/>
      <w:bookmarkStart w:id="563" w:name="_Toc349127606"/>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804972E">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1FC338AD">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14:paraId="6F7002A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12C998A0">
      <w:pPr>
        <w:pStyle w:val="7"/>
        <w:numPr>
          <w:ilvl w:val="4"/>
          <w:numId w:val="25"/>
        </w:numPr>
        <w:tabs>
          <w:tab w:val="left" w:pos="720"/>
        </w:tabs>
        <w:spacing w:before="240" w:after="120"/>
        <w:ind w:left="2432" w:hanging="2432"/>
        <w:rPr>
          <w:color w:val="000000" w:themeColor="text1"/>
          <w:highlight w:val="none"/>
        </w:rPr>
      </w:pPr>
      <w:bookmarkStart w:id="566" w:name="_Toc339362281"/>
      <w:bookmarkStart w:id="567" w:name="_Toc336681916"/>
      <w:bookmarkStart w:id="568" w:name="_Toc339441068"/>
      <w:bookmarkStart w:id="569" w:name="_Toc331512879"/>
      <w:bookmarkStart w:id="570" w:name="_Toc337632339"/>
      <w:bookmarkStart w:id="571" w:name="_Toc350756431"/>
      <w:bookmarkStart w:id="572" w:name="_Toc333935327"/>
      <w:bookmarkStart w:id="573" w:name="_Toc365985160"/>
      <w:bookmarkStart w:id="574" w:name="_Toc333237658"/>
      <w:bookmarkStart w:id="575" w:name="_Toc365967054"/>
      <w:bookmarkStart w:id="576" w:name="_Toc342296741"/>
      <w:bookmarkStart w:id="577" w:name="_Toc340507423"/>
      <w:bookmarkStart w:id="578" w:name="_Toc339020076"/>
      <w:bookmarkStart w:id="579" w:name="_Toc339020214"/>
      <w:bookmarkStart w:id="580" w:name="_Toc374454581"/>
      <w:bookmarkStart w:id="581" w:name="_Toc332270327"/>
      <w:bookmarkStart w:id="582" w:name="_Toc345513848"/>
      <w:bookmarkStart w:id="583" w:name="_Toc331684019"/>
      <w:bookmarkStart w:id="584" w:name="_Toc333935668"/>
      <w:bookmarkStart w:id="585" w:name="_Toc339019870"/>
      <w:bookmarkStart w:id="586" w:name="_Toc330459966"/>
      <w:bookmarkStart w:id="587" w:name="_Toc349143570"/>
      <w:bookmarkStart w:id="588" w:name="_Toc349127607"/>
      <w:bookmarkStart w:id="589" w:name="_Toc332206689"/>
      <w:bookmarkStart w:id="590" w:name="_Toc342060355"/>
      <w:bookmarkStart w:id="591" w:name="_Toc333237769"/>
      <w:bookmarkStart w:id="592" w:name="_Toc339019996"/>
      <w:bookmarkStart w:id="593" w:name="_Toc340672850"/>
      <w:bookmarkStart w:id="594" w:name="_Toc336681561"/>
      <w:bookmarkStart w:id="595" w:name="_Toc341348319"/>
      <w:bookmarkStart w:id="596" w:name="_Toc350438730"/>
      <w:bookmarkStart w:id="597" w:name="_Toc333238614"/>
      <w:bookmarkStart w:id="598" w:name="_Toc366072509"/>
      <w:bookmarkStart w:id="599" w:name="_Toc340677051"/>
      <w:bookmarkStart w:id="600" w:name="_Toc29647"/>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169A5E05">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14:paraId="5983658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77611687">
      <w:pPr>
        <w:pStyle w:val="7"/>
        <w:numPr>
          <w:ilvl w:val="4"/>
          <w:numId w:val="25"/>
        </w:numPr>
        <w:tabs>
          <w:tab w:val="left" w:pos="720"/>
        </w:tabs>
        <w:spacing w:before="240" w:after="120"/>
        <w:ind w:left="2432" w:hanging="2432"/>
        <w:rPr>
          <w:color w:val="000000" w:themeColor="text1"/>
          <w:highlight w:val="none"/>
        </w:rPr>
      </w:pPr>
      <w:bookmarkStart w:id="601" w:name="_Toc349127608"/>
      <w:bookmarkStart w:id="602" w:name="_Toc340672851"/>
      <w:bookmarkStart w:id="603" w:name="_Toc337632340"/>
      <w:bookmarkStart w:id="604" w:name="_Toc332270328"/>
      <w:bookmarkStart w:id="605" w:name="_Toc350756432"/>
      <w:bookmarkStart w:id="606" w:name="_Toc349143571"/>
      <w:bookmarkStart w:id="607" w:name="_Toc336681562"/>
      <w:bookmarkStart w:id="608" w:name="_Toc366072510"/>
      <w:bookmarkStart w:id="609" w:name="_Toc339020077"/>
      <w:bookmarkStart w:id="610" w:name="_Toc340507424"/>
      <w:bookmarkStart w:id="611" w:name="_Toc339019871"/>
      <w:bookmarkStart w:id="612" w:name="_Toc333935669"/>
      <w:bookmarkStart w:id="613" w:name="_Toc339019997"/>
      <w:bookmarkStart w:id="614" w:name="_Toc339362282"/>
      <w:bookmarkStart w:id="615" w:name="_Toc5202"/>
      <w:bookmarkStart w:id="616" w:name="_Toc331684020"/>
      <w:bookmarkStart w:id="617" w:name="_Toc336681917"/>
      <w:bookmarkStart w:id="618" w:name="_Toc331512880"/>
      <w:bookmarkStart w:id="619" w:name="_Toc365967055"/>
      <w:bookmarkStart w:id="620" w:name="_Toc333237659"/>
      <w:bookmarkStart w:id="621" w:name="_Toc339441069"/>
      <w:bookmarkStart w:id="622" w:name="_Toc340677052"/>
      <w:bookmarkStart w:id="623" w:name="_Toc333238615"/>
      <w:bookmarkStart w:id="624" w:name="_Toc333237770"/>
      <w:bookmarkStart w:id="625" w:name="_Toc339020215"/>
      <w:bookmarkStart w:id="626" w:name="_Toc345513849"/>
      <w:bookmarkStart w:id="627" w:name="_Toc374454582"/>
      <w:bookmarkStart w:id="628" w:name="_Toc333935328"/>
      <w:bookmarkStart w:id="629" w:name="_Toc5003680"/>
      <w:bookmarkStart w:id="630" w:name="_Toc342296742"/>
      <w:bookmarkStart w:id="631" w:name="_Toc330459967"/>
      <w:bookmarkStart w:id="632" w:name="_Toc332206690"/>
      <w:bookmarkStart w:id="633" w:name="_Toc350438731"/>
      <w:bookmarkStart w:id="634" w:name="_Toc341348320"/>
      <w:bookmarkStart w:id="635" w:name="_Toc342060356"/>
      <w:bookmarkStart w:id="636" w:name="_Toc365985161"/>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6341B19">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7A0E806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00792DBC">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608F597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4FC6C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5129C20C">
      <w:pPr>
        <w:pStyle w:val="7"/>
        <w:numPr>
          <w:ilvl w:val="4"/>
          <w:numId w:val="25"/>
        </w:numPr>
        <w:tabs>
          <w:tab w:val="left" w:pos="720"/>
        </w:tabs>
        <w:spacing w:before="240" w:after="120"/>
        <w:ind w:left="2432" w:hanging="2432"/>
        <w:rPr>
          <w:color w:val="000000" w:themeColor="text1"/>
          <w:highlight w:val="none"/>
        </w:rPr>
      </w:pPr>
      <w:bookmarkStart w:id="637" w:name="_Toc342296743"/>
      <w:bookmarkStart w:id="638" w:name="_Toc345513850"/>
      <w:bookmarkStart w:id="639" w:name="_Toc349127609"/>
      <w:bookmarkStart w:id="640" w:name="_Toc339019872"/>
      <w:bookmarkStart w:id="641" w:name="_Toc331684021"/>
      <w:bookmarkStart w:id="642" w:name="_Toc365985162"/>
      <w:bookmarkStart w:id="643" w:name="_Toc336681918"/>
      <w:bookmarkStart w:id="644" w:name="_Toc339019998"/>
      <w:bookmarkStart w:id="645" w:name="_Toc337632341"/>
      <w:bookmarkStart w:id="646" w:name="_Toc339020078"/>
      <w:bookmarkStart w:id="647" w:name="_Toc333237771"/>
      <w:bookmarkStart w:id="648" w:name="_Toc340507425"/>
      <w:bookmarkStart w:id="649" w:name="_Toc333935329"/>
      <w:bookmarkStart w:id="650" w:name="_Toc7406"/>
      <w:bookmarkStart w:id="651" w:name="_Toc333935670"/>
      <w:bookmarkStart w:id="652" w:name="_Toc339362283"/>
      <w:bookmarkStart w:id="653" w:name="_Toc349143572"/>
      <w:bookmarkStart w:id="654" w:name="_Toc5003681"/>
      <w:bookmarkStart w:id="655" w:name="_Toc366072511"/>
      <w:bookmarkStart w:id="656" w:name="_Toc340672852"/>
      <w:bookmarkStart w:id="657" w:name="_Toc339441070"/>
      <w:bookmarkStart w:id="658" w:name="_Toc332206691"/>
      <w:bookmarkStart w:id="659" w:name="_Toc341348321"/>
      <w:bookmarkStart w:id="660" w:name="_Toc333237660"/>
      <w:bookmarkStart w:id="661" w:name="_Toc340677053"/>
      <w:bookmarkStart w:id="662" w:name="_Toc330459968"/>
      <w:bookmarkStart w:id="663" w:name="_Toc350756433"/>
      <w:bookmarkStart w:id="664" w:name="_Toc336681563"/>
      <w:bookmarkStart w:id="665" w:name="_Toc332270329"/>
      <w:bookmarkStart w:id="666" w:name="_Toc350438732"/>
      <w:bookmarkStart w:id="667" w:name="_Toc331512881"/>
      <w:bookmarkStart w:id="668" w:name="_Toc342060357"/>
      <w:bookmarkStart w:id="669" w:name="_Toc374454583"/>
      <w:bookmarkStart w:id="670" w:name="_Toc365967056"/>
      <w:bookmarkStart w:id="671" w:name="_Toc339020216"/>
      <w:bookmarkStart w:id="672" w:name="_Toc333238616"/>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7901CBA8">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7DD2438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14:paraId="6DE1DE07">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6665474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2BE41E1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BDB95A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6E80880F">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3C94BD35">
      <w:pPr>
        <w:pStyle w:val="7"/>
        <w:numPr>
          <w:ilvl w:val="4"/>
          <w:numId w:val="25"/>
        </w:numPr>
        <w:tabs>
          <w:tab w:val="left" w:pos="720"/>
        </w:tabs>
        <w:spacing w:before="240" w:after="120"/>
        <w:ind w:left="2432" w:hanging="2432"/>
        <w:rPr>
          <w:color w:val="000000" w:themeColor="text1"/>
          <w:highlight w:val="none"/>
        </w:rPr>
      </w:pPr>
      <w:bookmarkStart w:id="673" w:name="_Toc339019873"/>
      <w:bookmarkStart w:id="674" w:name="_Toc341348322"/>
      <w:bookmarkStart w:id="675" w:name="_Toc374454584"/>
      <w:bookmarkStart w:id="676" w:name="_Toc339019999"/>
      <w:bookmarkStart w:id="677" w:name="_Toc340672853"/>
      <w:bookmarkStart w:id="678" w:name="_Toc339362284"/>
      <w:bookmarkStart w:id="679" w:name="_Toc332206692"/>
      <w:bookmarkStart w:id="680" w:name="_Toc345513851"/>
      <w:bookmarkStart w:id="681" w:name="_Toc503785411"/>
      <w:bookmarkStart w:id="682" w:name="_Toc349143573"/>
      <w:bookmarkStart w:id="683" w:name="_Toc340507426"/>
      <w:bookmarkStart w:id="684" w:name="_Toc333935671"/>
      <w:bookmarkStart w:id="685" w:name="_Toc497224209"/>
      <w:bookmarkStart w:id="686" w:name="_Toc333935330"/>
      <w:bookmarkStart w:id="687" w:name="_Toc339020079"/>
      <w:bookmarkStart w:id="688" w:name="_Toc1629"/>
      <w:bookmarkStart w:id="689" w:name="_Toc342296744"/>
      <w:bookmarkStart w:id="690" w:name="_Toc365967057"/>
      <w:bookmarkStart w:id="691" w:name="_Toc331512882"/>
      <w:bookmarkStart w:id="692" w:name="_Toc339441071"/>
      <w:bookmarkStart w:id="693" w:name="_Toc350756434"/>
      <w:bookmarkStart w:id="694" w:name="_Toc331684022"/>
      <w:bookmarkStart w:id="695" w:name="_Toc333237772"/>
      <w:bookmarkStart w:id="696" w:name="_Toc336681564"/>
      <w:bookmarkStart w:id="697" w:name="_Toc330459969"/>
      <w:bookmarkStart w:id="698" w:name="_Toc342060358"/>
      <w:bookmarkStart w:id="699" w:name="_Toc350438733"/>
      <w:bookmarkStart w:id="700" w:name="_Toc366072512"/>
      <w:bookmarkStart w:id="701" w:name="_Toc337632342"/>
      <w:bookmarkStart w:id="702" w:name="_Toc333238617"/>
      <w:bookmarkStart w:id="703" w:name="_Toc336681919"/>
      <w:bookmarkStart w:id="704" w:name="_Toc333237661"/>
      <w:bookmarkStart w:id="705" w:name="_Toc365985163"/>
      <w:bookmarkStart w:id="706" w:name="_Toc349127610"/>
      <w:bookmarkStart w:id="707" w:name="_Toc340677054"/>
      <w:bookmarkStart w:id="708" w:name="_Toc339020217"/>
      <w:bookmarkStart w:id="709" w:name="_Toc332270330"/>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9019AA8">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0A7207B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14:paraId="5E53CDDA">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521CA4E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1CCEBCE0">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743F9C2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AEB04BD">
      <w:pPr>
        <w:pStyle w:val="7"/>
        <w:numPr>
          <w:ilvl w:val="4"/>
          <w:numId w:val="25"/>
        </w:numPr>
        <w:tabs>
          <w:tab w:val="left" w:pos="720"/>
        </w:tabs>
        <w:spacing w:before="240" w:after="120"/>
        <w:ind w:left="2432" w:hanging="2432"/>
        <w:rPr>
          <w:color w:val="000000" w:themeColor="text1"/>
          <w:highlight w:val="none"/>
        </w:rPr>
      </w:pPr>
      <w:bookmarkStart w:id="710" w:name="_Toc337632343"/>
      <w:bookmarkStart w:id="711" w:name="_Toc340507427"/>
      <w:bookmarkStart w:id="712" w:name="_Toc366072513"/>
      <w:bookmarkStart w:id="713" w:name="_Toc333237662"/>
      <w:bookmarkStart w:id="714" w:name="_Toc345513852"/>
      <w:bookmarkStart w:id="715" w:name="_Toc336681565"/>
      <w:bookmarkStart w:id="716" w:name="_Toc340677055"/>
      <w:bookmarkStart w:id="717" w:name="_Toc374454585"/>
      <w:bookmarkStart w:id="718" w:name="_Toc332206693"/>
      <w:bookmarkStart w:id="719" w:name="_Toc350438734"/>
      <w:bookmarkStart w:id="720" w:name="_Toc340672854"/>
      <w:bookmarkStart w:id="721" w:name="_Toc333237773"/>
      <w:bookmarkStart w:id="722" w:name="_Toc365985164"/>
      <w:bookmarkStart w:id="723" w:name="_Toc503785414"/>
      <w:bookmarkStart w:id="724" w:name="_Toc339362285"/>
      <w:bookmarkStart w:id="725" w:name="_Toc339020080"/>
      <w:bookmarkStart w:id="726" w:name="_Toc497224212"/>
      <w:bookmarkStart w:id="727" w:name="_Toc339020000"/>
      <w:bookmarkStart w:id="728" w:name="_Toc332270331"/>
      <w:bookmarkStart w:id="729" w:name="_Toc333935672"/>
      <w:bookmarkStart w:id="730" w:name="_Toc342060359"/>
      <w:bookmarkStart w:id="731" w:name="_Toc349143574"/>
      <w:bookmarkStart w:id="732" w:name="_Toc333238618"/>
      <w:bookmarkStart w:id="733" w:name="_Toc333935331"/>
      <w:bookmarkStart w:id="734" w:name="_Toc342296745"/>
      <w:bookmarkStart w:id="735" w:name="_Toc365967058"/>
      <w:bookmarkStart w:id="736" w:name="_Toc339441072"/>
      <w:bookmarkStart w:id="737" w:name="_Toc330459970"/>
      <w:bookmarkStart w:id="738" w:name="_Toc336681920"/>
      <w:bookmarkStart w:id="739" w:name="_Toc339019874"/>
      <w:bookmarkStart w:id="740" w:name="_Toc350756435"/>
      <w:bookmarkStart w:id="741" w:name="_Toc339020218"/>
      <w:bookmarkStart w:id="742" w:name="_Toc341348323"/>
      <w:bookmarkStart w:id="743" w:name="_Toc331684023"/>
      <w:bookmarkStart w:id="744" w:name="_Toc331512883"/>
      <w:bookmarkStart w:id="745" w:name="_Toc15161"/>
      <w:bookmarkStart w:id="746" w:name="_Toc349127611"/>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467F894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14:paraId="590547D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1AC6DF7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5FF9187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025D343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74362D4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7194407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0379AF1">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4083C639">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241550B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5E0C84F2">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7E3DA377">
      <w:pPr>
        <w:pStyle w:val="7"/>
        <w:numPr>
          <w:ilvl w:val="4"/>
          <w:numId w:val="25"/>
        </w:numPr>
        <w:tabs>
          <w:tab w:val="left" w:pos="720"/>
        </w:tabs>
        <w:spacing w:before="240" w:after="120"/>
        <w:ind w:left="2432" w:hanging="2432"/>
        <w:rPr>
          <w:color w:val="000000" w:themeColor="text1"/>
          <w:highlight w:val="none"/>
        </w:rPr>
      </w:pPr>
      <w:bookmarkStart w:id="747" w:name="_Toc333238619"/>
      <w:bookmarkStart w:id="748" w:name="_Toc333935673"/>
      <w:bookmarkStart w:id="749" w:name="_Toc350756436"/>
      <w:bookmarkStart w:id="750" w:name="_Toc340677056"/>
      <w:bookmarkStart w:id="751" w:name="_Toc333935332"/>
      <w:bookmarkStart w:id="752" w:name="_Toc331684024"/>
      <w:bookmarkStart w:id="753" w:name="_Toc340672855"/>
      <w:bookmarkStart w:id="754" w:name="_Toc341348324"/>
      <w:bookmarkStart w:id="755" w:name="_Toc332270332"/>
      <w:bookmarkStart w:id="756" w:name="_Toc339362286"/>
      <w:bookmarkStart w:id="757" w:name="_Toc336681921"/>
      <w:bookmarkStart w:id="758" w:name="_Toc330459971"/>
      <w:bookmarkStart w:id="759" w:name="_Toc339020219"/>
      <w:bookmarkStart w:id="760" w:name="_Toc331512884"/>
      <w:bookmarkStart w:id="761" w:name="_Toc333237774"/>
      <w:bookmarkStart w:id="762" w:name="_Toc336681566"/>
      <w:bookmarkStart w:id="763" w:name="_Toc497224213"/>
      <w:bookmarkStart w:id="764" w:name="_Toc349127612"/>
      <w:bookmarkStart w:id="765" w:name="_Toc503785415"/>
      <w:bookmarkStart w:id="766" w:name="_Toc365967059"/>
      <w:bookmarkStart w:id="767" w:name="_Toc340507428"/>
      <w:bookmarkStart w:id="768" w:name="_Toc337632344"/>
      <w:bookmarkStart w:id="769" w:name="_Toc339020081"/>
      <w:bookmarkStart w:id="770" w:name="_Toc374454586"/>
      <w:bookmarkStart w:id="771" w:name="_Toc339441073"/>
      <w:bookmarkStart w:id="772" w:name="_Toc350438735"/>
      <w:bookmarkStart w:id="773" w:name="_Toc342060360"/>
      <w:bookmarkStart w:id="774" w:name="_Toc339019875"/>
      <w:bookmarkStart w:id="775" w:name="_Toc332206694"/>
      <w:bookmarkStart w:id="776" w:name="_Toc366072514"/>
      <w:bookmarkStart w:id="777" w:name="_Toc333237663"/>
      <w:bookmarkStart w:id="778" w:name="_Toc339020001"/>
      <w:bookmarkStart w:id="779" w:name="_Toc365985165"/>
      <w:bookmarkStart w:id="780" w:name="_Toc345513853"/>
      <w:bookmarkStart w:id="781" w:name="_Toc342296746"/>
      <w:bookmarkStart w:id="782" w:name="_Toc349143575"/>
      <w:bookmarkStart w:id="783" w:name="_Toc6231"/>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7C189EF1">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14:paraId="0804F6A6">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F30B7A0">
      <w:pPr>
        <w:pStyle w:val="7"/>
        <w:numPr>
          <w:ilvl w:val="4"/>
          <w:numId w:val="25"/>
        </w:numPr>
        <w:tabs>
          <w:tab w:val="left" w:pos="720"/>
        </w:tabs>
        <w:spacing w:before="240" w:after="120"/>
        <w:ind w:left="2432" w:hanging="2432"/>
        <w:rPr>
          <w:color w:val="000000" w:themeColor="text1"/>
          <w:highlight w:val="none"/>
        </w:rPr>
      </w:pPr>
      <w:bookmarkStart w:id="784" w:name="_Toc503785416"/>
      <w:bookmarkStart w:id="785" w:name="_Toc340507429"/>
      <w:bookmarkStart w:id="786" w:name="_Toc341348325"/>
      <w:bookmarkStart w:id="787" w:name="_Toc345513854"/>
      <w:bookmarkStart w:id="788" w:name="_Toc336681567"/>
      <w:bookmarkStart w:id="789" w:name="_Toc332270333"/>
      <w:bookmarkStart w:id="790" w:name="_Toc366072515"/>
      <w:bookmarkStart w:id="791" w:name="_Toc339020082"/>
      <w:bookmarkStart w:id="792" w:name="_Toc340677057"/>
      <w:bookmarkStart w:id="793" w:name="_Toc349127613"/>
      <w:bookmarkStart w:id="794" w:name="_Toc333237775"/>
      <w:bookmarkStart w:id="795" w:name="_Toc374454587"/>
      <w:bookmarkStart w:id="796" w:name="_Toc332206695"/>
      <w:bookmarkStart w:id="797" w:name="_Toc111534389"/>
      <w:bookmarkStart w:id="798" w:name="_Toc365967060"/>
      <w:bookmarkStart w:id="799" w:name="_Toc333935333"/>
      <w:bookmarkStart w:id="800" w:name="_Toc339019876"/>
      <w:bookmarkStart w:id="801" w:name="_Toc339441074"/>
      <w:bookmarkStart w:id="802" w:name="_Toc350438736"/>
      <w:bookmarkStart w:id="803" w:name="_Toc331684025"/>
      <w:bookmarkStart w:id="804" w:name="_Toc331512885"/>
      <w:bookmarkStart w:id="805" w:name="_Toc349143576"/>
      <w:bookmarkStart w:id="806" w:name="_Toc342060361"/>
      <w:bookmarkStart w:id="807" w:name="_Toc365985166"/>
      <w:bookmarkStart w:id="808" w:name="_Toc336681922"/>
      <w:bookmarkStart w:id="809" w:name="_Toc350756437"/>
      <w:bookmarkStart w:id="810" w:name="_Toc24665"/>
      <w:bookmarkStart w:id="811" w:name="_Toc339020220"/>
      <w:bookmarkStart w:id="812" w:name="_Toc333935674"/>
      <w:bookmarkStart w:id="813" w:name="_Toc342296747"/>
      <w:bookmarkStart w:id="814" w:name="_Toc330459972"/>
      <w:bookmarkStart w:id="815" w:name="_Toc339362287"/>
      <w:bookmarkStart w:id="816" w:name="_Toc339020002"/>
      <w:bookmarkStart w:id="817" w:name="_Toc340672856"/>
      <w:bookmarkStart w:id="818" w:name="_Toc333238620"/>
      <w:bookmarkStart w:id="819" w:name="_Toc497224214"/>
      <w:bookmarkStart w:id="820" w:name="_Toc337632345"/>
      <w:bookmarkStart w:id="821" w:name="_Toc333237664"/>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F1A4F95">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67EA5E6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5DD477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14:paraId="6E2D69A0">
      <w:pPr>
        <w:pStyle w:val="6"/>
        <w:numPr>
          <w:ilvl w:val="0"/>
          <w:numId w:val="0"/>
        </w:numPr>
        <w:rPr>
          <w:color w:val="000000" w:themeColor="text1"/>
          <w:sz w:val="24"/>
          <w:highlight w:val="none"/>
        </w:rPr>
      </w:pPr>
      <w:bookmarkStart w:id="822" w:name="_Toc339020083"/>
      <w:bookmarkStart w:id="823" w:name="_Toc332270334"/>
      <w:bookmarkStart w:id="824" w:name="_Toc333935675"/>
      <w:bookmarkStart w:id="825" w:name="_Toc336681568"/>
      <w:bookmarkStart w:id="826" w:name="_Toc332206696"/>
      <w:bookmarkStart w:id="827" w:name="_Toc350756438"/>
      <w:bookmarkStart w:id="828" w:name="_Toc333238621"/>
      <w:bookmarkStart w:id="829" w:name="_Toc365967061"/>
      <w:bookmarkStart w:id="830" w:name="_Toc342296748"/>
      <w:bookmarkStart w:id="831" w:name="_Toc503785417"/>
      <w:bookmarkStart w:id="832" w:name="_Toc331512886"/>
      <w:bookmarkStart w:id="833" w:name="_Toc331684026"/>
      <w:bookmarkStart w:id="834" w:name="_Toc339362288"/>
      <w:bookmarkStart w:id="835" w:name="_Toc497224215"/>
      <w:bookmarkStart w:id="836" w:name="_Toc349143577"/>
      <w:bookmarkStart w:id="837" w:name="_Toc374454588"/>
      <w:bookmarkStart w:id="838" w:name="_Toc336681923"/>
      <w:bookmarkStart w:id="839" w:name="_Toc341348326"/>
      <w:bookmarkStart w:id="840" w:name="_Toc339020221"/>
      <w:bookmarkStart w:id="841" w:name="_Toc333935334"/>
      <w:bookmarkStart w:id="842" w:name="_Toc340507430"/>
      <w:bookmarkStart w:id="843" w:name="_Toc366072516"/>
      <w:bookmarkStart w:id="844" w:name="_Toc339019877"/>
      <w:bookmarkStart w:id="845" w:name="_Toc340672857"/>
      <w:bookmarkStart w:id="846" w:name="_Toc339020003"/>
      <w:bookmarkStart w:id="847" w:name="_Toc340677058"/>
      <w:bookmarkStart w:id="848" w:name="_Toc342060362"/>
      <w:bookmarkStart w:id="849" w:name="_Toc339441075"/>
      <w:bookmarkStart w:id="850" w:name="_Toc337632346"/>
      <w:bookmarkStart w:id="851" w:name="_Toc350438737"/>
      <w:bookmarkStart w:id="852" w:name="_Toc365985167"/>
      <w:bookmarkStart w:id="853" w:name="_Toc333237665"/>
      <w:bookmarkStart w:id="854" w:name="_Toc330459973"/>
      <w:bookmarkStart w:id="855" w:name="_Toc111534390"/>
      <w:bookmarkStart w:id="856" w:name="_Toc333237776"/>
      <w:bookmarkStart w:id="857" w:name="_Toc349127614"/>
      <w:bookmarkStart w:id="858" w:name="_Toc345513855"/>
      <w:r>
        <w:rPr>
          <w:color w:val="000000" w:themeColor="text1"/>
          <w:sz w:val="24"/>
          <w:highlight w:val="none"/>
        </w:rPr>
        <w:br w:type="page"/>
      </w:r>
      <w:bookmarkStart w:id="859" w:name="_Toc13043"/>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55A3FC76">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rPr>
      </w:pPr>
      <w:bookmarkStart w:id="860" w:name="_Toc374454589"/>
      <w:bookmarkStart w:id="861" w:name="_Toc350438738"/>
      <w:bookmarkStart w:id="862" w:name="_Toc111534391"/>
      <w:bookmarkStart w:id="863" w:name="_Toc366072517"/>
      <w:bookmarkStart w:id="864" w:name="_Toc365985168"/>
      <w:bookmarkStart w:id="865" w:name="_Toc337632347"/>
      <w:bookmarkStart w:id="866" w:name="_Toc503785418"/>
      <w:bookmarkStart w:id="867" w:name="_Toc340677059"/>
      <w:bookmarkStart w:id="868" w:name="_Toc332270335"/>
      <w:bookmarkStart w:id="869" w:name="_Toc336681569"/>
      <w:bookmarkStart w:id="870" w:name="_Toc332206697"/>
      <w:bookmarkStart w:id="871" w:name="_Toc339020004"/>
      <w:bookmarkStart w:id="872" w:name="_Toc331512887"/>
      <w:bookmarkStart w:id="873" w:name="_Toc339441076"/>
      <w:bookmarkStart w:id="874" w:name="_Toc342296749"/>
      <w:bookmarkStart w:id="875" w:name="_Toc331684027"/>
      <w:bookmarkStart w:id="876" w:name="_Toc497224216"/>
      <w:bookmarkStart w:id="877" w:name="_Toc339020084"/>
      <w:bookmarkStart w:id="878" w:name="_Toc341348327"/>
      <w:bookmarkStart w:id="879" w:name="_Toc345513856"/>
      <w:bookmarkStart w:id="880" w:name="_Toc340672858"/>
      <w:bookmarkStart w:id="881" w:name="_Toc336681924"/>
      <w:bookmarkStart w:id="882" w:name="_Toc333238622"/>
      <w:bookmarkStart w:id="883" w:name="_Toc339020222"/>
      <w:bookmarkStart w:id="884" w:name="_Toc342060363"/>
      <w:bookmarkStart w:id="885" w:name="_Toc340507431"/>
      <w:bookmarkStart w:id="886" w:name="_Toc349143578"/>
      <w:bookmarkStart w:id="887" w:name="_Toc333935335"/>
      <w:bookmarkStart w:id="888" w:name="_Toc350756439"/>
      <w:bookmarkStart w:id="889" w:name="_Toc339019878"/>
      <w:bookmarkStart w:id="890" w:name="_Toc365967062"/>
      <w:bookmarkStart w:id="891" w:name="_Toc330459974"/>
      <w:bookmarkStart w:id="892" w:name="_Toc333237666"/>
      <w:bookmarkStart w:id="893" w:name="_Toc349127615"/>
      <w:bookmarkStart w:id="894" w:name="_Toc339362289"/>
      <w:bookmarkStart w:id="895" w:name="_Toc333237777"/>
      <w:bookmarkStart w:id="896" w:name="_Toc333935676"/>
      <w:r>
        <w:rPr>
          <w:color w:val="000000" w:themeColor="text1"/>
          <w:highlight w:val="none"/>
        </w:rPr>
        <w:t xml:space="preserve"> </w:t>
      </w:r>
      <w:bookmarkStart w:id="897" w:name="_Toc8500"/>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74D99F3">
      <w:pPr>
        <w:pStyle w:val="2"/>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14:paraId="57351B29">
      <w:pPr>
        <w:pStyle w:val="7"/>
        <w:numPr>
          <w:ilvl w:val="4"/>
          <w:numId w:val="25"/>
        </w:numPr>
        <w:tabs>
          <w:tab w:val="left" w:pos="720"/>
        </w:tabs>
        <w:spacing w:before="240" w:after="120"/>
        <w:ind w:left="2432" w:hanging="2432"/>
        <w:rPr>
          <w:color w:val="000000" w:themeColor="text1"/>
          <w:highlight w:val="none"/>
        </w:rPr>
      </w:pPr>
      <w:bookmarkStart w:id="899" w:name="_Toc374454590"/>
      <w:bookmarkStart w:id="900" w:name="_Toc336681925"/>
      <w:bookmarkStart w:id="901" w:name="_Toc333237778"/>
      <w:bookmarkStart w:id="902" w:name="_Toc350756440"/>
      <w:bookmarkStart w:id="903" w:name="_Toc340672859"/>
      <w:bookmarkStart w:id="904" w:name="_Toc365967063"/>
      <w:bookmarkStart w:id="905" w:name="_Toc365985169"/>
      <w:bookmarkStart w:id="906" w:name="_Toc332206698"/>
      <w:bookmarkStart w:id="907" w:name="_Toc332270336"/>
      <w:bookmarkStart w:id="908" w:name="_Toc333935336"/>
      <w:bookmarkStart w:id="909" w:name="_Toc333238623"/>
      <w:bookmarkStart w:id="910" w:name="_Toc331512888"/>
      <w:bookmarkStart w:id="911" w:name="_Toc341348328"/>
      <w:bookmarkStart w:id="912" w:name="_Toc340677060"/>
      <w:bookmarkStart w:id="913" w:name="_Toc366072518"/>
      <w:bookmarkStart w:id="914" w:name="_Toc503785419"/>
      <w:bookmarkStart w:id="915" w:name="_Toc340507432"/>
      <w:bookmarkStart w:id="916" w:name="_Toc12920"/>
      <w:bookmarkStart w:id="917" w:name="_Toc337632348"/>
      <w:bookmarkStart w:id="918" w:name="_Toc339362290"/>
      <w:bookmarkStart w:id="919" w:name="_Toc339020005"/>
      <w:bookmarkStart w:id="920" w:name="_Toc339020223"/>
      <w:bookmarkStart w:id="921" w:name="_Toc333237667"/>
      <w:bookmarkStart w:id="922" w:name="_Toc339441077"/>
      <w:bookmarkStart w:id="923" w:name="_Toc331684028"/>
      <w:bookmarkStart w:id="924" w:name="_Toc336681570"/>
      <w:bookmarkStart w:id="925" w:name="_Toc342060364"/>
      <w:bookmarkStart w:id="926" w:name="_Toc342296750"/>
      <w:bookmarkStart w:id="927" w:name="_Toc111534392"/>
      <w:bookmarkStart w:id="928" w:name="_Toc330459975"/>
      <w:bookmarkStart w:id="929" w:name="_Toc339020085"/>
      <w:bookmarkStart w:id="930" w:name="_Toc349143579"/>
      <w:bookmarkStart w:id="931" w:name="_Toc345513857"/>
      <w:bookmarkStart w:id="932" w:name="_Toc333935677"/>
      <w:bookmarkStart w:id="933" w:name="_Toc497224217"/>
      <w:bookmarkStart w:id="934" w:name="_Toc350438739"/>
      <w:bookmarkStart w:id="935" w:name="_Toc349127616"/>
      <w:bookmarkStart w:id="936" w:name="_Toc339019879"/>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819E38B">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14:paraId="46611D6C">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7052543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39020224"/>
      <w:bookmarkStart w:id="938" w:name="_Toc339019880"/>
      <w:bookmarkStart w:id="939" w:name="_Toc340672860"/>
      <w:bookmarkStart w:id="940" w:name="_Toc349143580"/>
      <w:bookmarkStart w:id="941" w:name="_Toc366072519"/>
      <w:bookmarkStart w:id="942" w:name="_Toc333237779"/>
      <w:bookmarkStart w:id="943" w:name="_Toc350438740"/>
      <w:bookmarkStart w:id="944" w:name="_Toc332270337"/>
      <w:bookmarkStart w:id="945" w:name="_Toc341348329"/>
      <w:bookmarkStart w:id="946" w:name="_Toc339020086"/>
      <w:bookmarkStart w:id="947" w:name="_Toc349127617"/>
      <w:bookmarkStart w:id="948" w:name="_Toc374454591"/>
      <w:bookmarkStart w:id="949" w:name="_Toc336681926"/>
      <w:bookmarkStart w:id="950" w:name="_Toc337632349"/>
      <w:bookmarkStart w:id="951" w:name="_Toc342060365"/>
      <w:bookmarkStart w:id="952" w:name="_Toc365985170"/>
      <w:bookmarkStart w:id="953" w:name="_Toc331684029"/>
      <w:bookmarkStart w:id="954" w:name="_Toc333935337"/>
      <w:bookmarkStart w:id="955" w:name="_Toc333238624"/>
      <w:bookmarkStart w:id="956" w:name="_Toc503785420"/>
      <w:bookmarkStart w:id="957" w:name="_Toc340507433"/>
      <w:bookmarkStart w:id="958" w:name="_Toc345513858"/>
      <w:bookmarkStart w:id="959" w:name="_Toc350756441"/>
      <w:bookmarkStart w:id="960" w:name="_Toc342296751"/>
      <w:bookmarkStart w:id="961" w:name="_Toc497224218"/>
      <w:bookmarkStart w:id="962" w:name="_Toc332206699"/>
      <w:bookmarkStart w:id="963" w:name="_Toc333935678"/>
      <w:bookmarkStart w:id="964" w:name="_Toc330459976"/>
      <w:bookmarkStart w:id="965" w:name="_Toc339020006"/>
      <w:bookmarkStart w:id="966" w:name="_Toc336681571"/>
      <w:bookmarkStart w:id="967" w:name="_Toc339441078"/>
      <w:bookmarkStart w:id="968" w:name="_Toc333237668"/>
      <w:bookmarkStart w:id="969" w:name="_Toc340677061"/>
      <w:bookmarkStart w:id="970" w:name="_Toc339362291"/>
      <w:bookmarkStart w:id="971" w:name="_Toc331512889"/>
      <w:bookmarkStart w:id="972" w:name="_Toc365967064"/>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14:paraId="245ECC28">
      <w:pPr>
        <w:pStyle w:val="7"/>
        <w:numPr>
          <w:ilvl w:val="4"/>
          <w:numId w:val="25"/>
        </w:numPr>
        <w:tabs>
          <w:tab w:val="left" w:pos="720"/>
        </w:tabs>
        <w:spacing w:before="240" w:after="120"/>
        <w:ind w:left="2432" w:hanging="2432"/>
        <w:rPr>
          <w:color w:val="000000" w:themeColor="text1"/>
          <w:highlight w:val="none"/>
        </w:rPr>
      </w:pPr>
      <w:bookmarkStart w:id="973" w:name="_Toc7"/>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7E967A12">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155FB425">
      <w:pPr>
        <w:pStyle w:val="7"/>
        <w:numPr>
          <w:ilvl w:val="4"/>
          <w:numId w:val="25"/>
        </w:numPr>
        <w:tabs>
          <w:tab w:val="left" w:pos="720"/>
        </w:tabs>
        <w:spacing w:before="240" w:after="120"/>
        <w:ind w:left="2432" w:hanging="2432"/>
        <w:rPr>
          <w:color w:val="000000" w:themeColor="text1"/>
          <w:highlight w:val="none"/>
        </w:rPr>
      </w:pPr>
      <w:bookmarkStart w:id="974" w:name="_Toc497224219"/>
      <w:bookmarkStart w:id="975" w:name="_Toc503785421"/>
      <w:bookmarkStart w:id="976" w:name="_Toc345513859"/>
      <w:bookmarkStart w:id="977" w:name="_Toc366072520"/>
      <w:bookmarkStart w:id="978" w:name="_Toc365985171"/>
      <w:bookmarkStart w:id="979" w:name="_Toc349127618"/>
      <w:bookmarkStart w:id="980" w:name="_Toc374454592"/>
      <w:bookmarkStart w:id="981" w:name="_Toc339362292"/>
      <w:bookmarkStart w:id="982" w:name="_Toc333237780"/>
      <w:bookmarkStart w:id="983" w:name="_Toc339441079"/>
      <w:bookmarkStart w:id="984" w:name="_Toc349143581"/>
      <w:bookmarkStart w:id="985" w:name="_Toc336681927"/>
      <w:bookmarkStart w:id="986" w:name="_Toc340672861"/>
      <w:bookmarkStart w:id="987" w:name="_Toc336681572"/>
      <w:bookmarkStart w:id="988" w:name="_Toc333935679"/>
      <w:bookmarkStart w:id="989" w:name="_Toc341348330"/>
      <w:bookmarkStart w:id="990" w:name="_Toc333935338"/>
      <w:bookmarkStart w:id="991" w:name="_Toc331512890"/>
      <w:bookmarkStart w:id="992" w:name="_Toc339020087"/>
      <w:bookmarkStart w:id="993" w:name="_Toc340507434"/>
      <w:bookmarkStart w:id="994" w:name="_Toc339020007"/>
      <w:bookmarkStart w:id="995" w:name="_Toc330459977"/>
      <w:bookmarkStart w:id="996" w:name="_Toc337632350"/>
      <w:bookmarkStart w:id="997" w:name="_Toc365967065"/>
      <w:bookmarkStart w:id="998" w:name="_Toc342060366"/>
      <w:bookmarkStart w:id="999" w:name="_Toc332270338"/>
      <w:bookmarkStart w:id="1000" w:name="_Toc331684030"/>
      <w:bookmarkStart w:id="1001" w:name="_Toc350756442"/>
      <w:bookmarkStart w:id="1002" w:name="_Toc4854"/>
      <w:bookmarkStart w:id="1003" w:name="_Toc340677062"/>
      <w:bookmarkStart w:id="1004" w:name="_Toc350438741"/>
      <w:bookmarkStart w:id="1005" w:name="_Toc333238625"/>
      <w:bookmarkStart w:id="1006" w:name="_Toc332206700"/>
      <w:bookmarkStart w:id="1007" w:name="_Toc333237669"/>
      <w:bookmarkStart w:id="1008" w:name="_Toc339019881"/>
      <w:bookmarkStart w:id="1009" w:name="_Toc339020225"/>
      <w:bookmarkStart w:id="1010" w:name="_Toc342296752"/>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07F199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11D57A40">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14:paraId="18D192DA">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79D8143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0AC1B0C3">
      <w:pPr>
        <w:pStyle w:val="6"/>
        <w:numPr>
          <w:ilvl w:val="0"/>
          <w:numId w:val="0"/>
        </w:numPr>
        <w:rPr>
          <w:color w:val="000000" w:themeColor="text1"/>
          <w:sz w:val="24"/>
          <w:highlight w:val="none"/>
        </w:rPr>
      </w:pPr>
      <w:bookmarkStart w:id="1011" w:name="_Toc332206701"/>
      <w:bookmarkStart w:id="1012" w:name="_Toc345513860"/>
      <w:bookmarkStart w:id="1013" w:name="_Toc339020226"/>
      <w:bookmarkStart w:id="1014" w:name="_Toc365985172"/>
      <w:bookmarkStart w:id="1015" w:name="_Toc503785422"/>
      <w:bookmarkStart w:id="1016" w:name="_Toc333935680"/>
      <w:bookmarkStart w:id="1017" w:name="_Toc497224220"/>
      <w:bookmarkStart w:id="1018" w:name="_Toc349127619"/>
      <w:bookmarkStart w:id="1019" w:name="_Toc339441080"/>
      <w:bookmarkStart w:id="1020" w:name="_Toc366072521"/>
      <w:bookmarkStart w:id="1021" w:name="_Toc350756443"/>
      <w:bookmarkStart w:id="1022" w:name="_Toc374454593"/>
      <w:bookmarkStart w:id="1023" w:name="_Toc350438742"/>
      <w:bookmarkStart w:id="1024" w:name="_Toc365967066"/>
      <w:bookmarkStart w:id="1025" w:name="_Toc331512891"/>
      <w:bookmarkStart w:id="1026" w:name="_Toc333935339"/>
      <w:bookmarkStart w:id="1027" w:name="_Toc340672862"/>
      <w:bookmarkStart w:id="1028" w:name="_Toc342296753"/>
      <w:bookmarkStart w:id="1029" w:name="_Toc342060367"/>
      <w:bookmarkStart w:id="1030" w:name="_Toc339019882"/>
      <w:bookmarkStart w:id="1031" w:name="_Toc331684031"/>
      <w:bookmarkStart w:id="1032" w:name="_Toc336681573"/>
      <w:bookmarkStart w:id="1033" w:name="_Toc339362293"/>
      <w:bookmarkStart w:id="1034" w:name="_Toc341348331"/>
      <w:bookmarkStart w:id="1035" w:name="_Toc339020008"/>
      <w:bookmarkStart w:id="1036" w:name="_Toc340677063"/>
      <w:bookmarkStart w:id="1037" w:name="_Toc349143582"/>
      <w:bookmarkStart w:id="1038" w:name="_Toc340507435"/>
      <w:bookmarkStart w:id="1039" w:name="_Toc336681928"/>
      <w:bookmarkStart w:id="1040" w:name="_Toc333238626"/>
      <w:bookmarkStart w:id="1041" w:name="_Toc333237781"/>
      <w:bookmarkStart w:id="1042" w:name="_Toc337632351"/>
      <w:bookmarkStart w:id="1043" w:name="_Toc333237670"/>
      <w:bookmarkStart w:id="1044" w:name="_Toc339020088"/>
      <w:bookmarkStart w:id="1045" w:name="_Toc330459978"/>
      <w:bookmarkStart w:id="1046" w:name="_Toc332270339"/>
      <w:r>
        <w:rPr>
          <w:color w:val="000000" w:themeColor="text1"/>
          <w:sz w:val="24"/>
          <w:highlight w:val="none"/>
        </w:rPr>
        <w:br w:type="page"/>
      </w:r>
      <w:bookmarkStart w:id="1047" w:name="_Toc10311"/>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21F6515F">
      <w:pPr>
        <w:pStyle w:val="7"/>
        <w:numPr>
          <w:ilvl w:val="4"/>
          <w:numId w:val="25"/>
        </w:numPr>
        <w:tabs>
          <w:tab w:val="left" w:pos="720"/>
        </w:tabs>
        <w:spacing w:before="240" w:after="120"/>
        <w:ind w:left="2432" w:hanging="2432"/>
        <w:rPr>
          <w:color w:val="000000" w:themeColor="text1"/>
          <w:highlight w:val="none"/>
        </w:rPr>
      </w:pPr>
      <w:bookmarkStart w:id="1048" w:name="_Toc339020227"/>
      <w:bookmarkStart w:id="1049" w:name="_Toc339441081"/>
      <w:bookmarkStart w:id="1050" w:name="_Toc342296754"/>
      <w:bookmarkStart w:id="1051" w:name="_Toc342060368"/>
      <w:bookmarkStart w:id="1052" w:name="_Toc333935681"/>
      <w:bookmarkStart w:id="1053" w:name="_Toc332270340"/>
      <w:bookmarkStart w:id="1054" w:name="_Toc374454594"/>
      <w:bookmarkStart w:id="1055" w:name="_Toc333935340"/>
      <w:bookmarkStart w:id="1056" w:name="_Toc349143583"/>
      <w:bookmarkStart w:id="1057" w:name="_Toc350438743"/>
      <w:bookmarkStart w:id="1058" w:name="_Toc333238627"/>
      <w:bookmarkStart w:id="1059" w:name="_Toc350756444"/>
      <w:bookmarkStart w:id="1060" w:name="_Toc339020009"/>
      <w:bookmarkStart w:id="1061" w:name="_Toc497224221"/>
      <w:bookmarkStart w:id="1062" w:name="_Toc333237671"/>
      <w:bookmarkStart w:id="1063" w:name="_Toc340677064"/>
      <w:bookmarkStart w:id="1064" w:name="_Toc336681574"/>
      <w:bookmarkStart w:id="1065" w:name="_Toc333237782"/>
      <w:bookmarkStart w:id="1066" w:name="_Toc337632352"/>
      <w:bookmarkStart w:id="1067" w:name="_Toc339020089"/>
      <w:bookmarkStart w:id="1068" w:name="_Toc331684032"/>
      <w:bookmarkStart w:id="1069" w:name="_Toc340507436"/>
      <w:bookmarkStart w:id="1070" w:name="_Toc339019883"/>
      <w:bookmarkStart w:id="1071" w:name="_Toc332206702"/>
      <w:bookmarkStart w:id="1072" w:name="_Toc331512892"/>
      <w:bookmarkStart w:id="1073" w:name="_Toc503785423"/>
      <w:bookmarkStart w:id="1074" w:name="_Toc340672863"/>
      <w:bookmarkStart w:id="1075" w:name="_Toc31532"/>
      <w:bookmarkStart w:id="1076" w:name="_Toc330459979"/>
      <w:bookmarkStart w:id="1077" w:name="_Toc349127620"/>
      <w:bookmarkStart w:id="1078" w:name="_Toc365985173"/>
      <w:bookmarkStart w:id="1079" w:name="_Toc339362294"/>
      <w:bookmarkStart w:id="1080" w:name="_Toc341348332"/>
      <w:bookmarkStart w:id="1081" w:name="_Toc336681929"/>
      <w:bookmarkStart w:id="1082" w:name="_Toc345513861"/>
      <w:bookmarkStart w:id="1083" w:name="_Toc366072522"/>
      <w:bookmarkStart w:id="1084" w:name="_Toc365967067"/>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2791595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7D3CA5F5">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289F3093">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74D61DE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14:paraId="05CF79C1">
      <w:pPr>
        <w:pStyle w:val="7"/>
        <w:numPr>
          <w:ilvl w:val="4"/>
          <w:numId w:val="25"/>
        </w:numPr>
        <w:tabs>
          <w:tab w:val="left" w:pos="720"/>
        </w:tabs>
        <w:spacing w:before="240" w:after="120"/>
        <w:ind w:left="752" w:hanging="751" w:hangingChars="358"/>
        <w:rPr>
          <w:rFonts w:ascii="宋体" w:hAnsi="宋体"/>
          <w:color w:val="000000" w:themeColor="text1"/>
          <w:highlight w:val="none"/>
        </w:rPr>
      </w:pPr>
      <w:bookmarkStart w:id="1085" w:name="_Toc340677065"/>
      <w:bookmarkStart w:id="1086" w:name="_Toc339020090"/>
      <w:bookmarkStart w:id="1087" w:name="_Toc340672864"/>
      <w:bookmarkStart w:id="1088" w:name="_Toc333237672"/>
      <w:bookmarkStart w:id="1089" w:name="_Toc340507437"/>
      <w:bookmarkStart w:id="1090" w:name="_Toc332206703"/>
      <w:bookmarkStart w:id="1091" w:name="_Toc332270341"/>
      <w:bookmarkStart w:id="1092" w:name="_Toc503785424"/>
      <w:bookmarkStart w:id="1093" w:name="_Toc341348333"/>
      <w:bookmarkStart w:id="1094" w:name="_Toc333935341"/>
      <w:bookmarkStart w:id="1095" w:name="_Toc330459980"/>
      <w:bookmarkStart w:id="1096" w:name="_Toc349127621"/>
      <w:bookmarkStart w:id="1097" w:name="_Toc336681930"/>
      <w:bookmarkStart w:id="1098" w:name="_Toc350438744"/>
      <w:bookmarkStart w:id="1099" w:name="_Toc339441082"/>
      <w:bookmarkStart w:id="1100" w:name="_Toc333237783"/>
      <w:bookmarkStart w:id="1101" w:name="_Toc345513862"/>
      <w:bookmarkStart w:id="1102" w:name="_Toc331684033"/>
      <w:bookmarkStart w:id="1103" w:name="_Toc374454595"/>
      <w:bookmarkStart w:id="1104" w:name="_Toc333238628"/>
      <w:bookmarkStart w:id="1105" w:name="_Toc365967068"/>
      <w:bookmarkStart w:id="1106" w:name="_Toc350756445"/>
      <w:bookmarkStart w:id="1107" w:name="_Toc337632353"/>
      <w:bookmarkStart w:id="1108" w:name="_Toc339020010"/>
      <w:bookmarkStart w:id="1109" w:name="_Toc331512893"/>
      <w:bookmarkStart w:id="1110" w:name="_Toc4710"/>
      <w:bookmarkStart w:id="1111" w:name="_Toc333935682"/>
      <w:bookmarkStart w:id="1112" w:name="_Toc497224222"/>
      <w:bookmarkStart w:id="1113" w:name="_Toc342296755"/>
      <w:bookmarkStart w:id="1114" w:name="_Toc339020228"/>
      <w:bookmarkStart w:id="1115" w:name="_Toc366072523"/>
      <w:bookmarkStart w:id="1116" w:name="_Toc339362295"/>
      <w:bookmarkStart w:id="1117" w:name="_Toc342060369"/>
      <w:bookmarkStart w:id="1118" w:name="_Toc336681575"/>
      <w:bookmarkStart w:id="1119" w:name="_Toc365985174"/>
      <w:bookmarkStart w:id="1120" w:name="_Toc339019884"/>
      <w:bookmarkStart w:id="1121" w:name="_Toc349143584"/>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14:paraId="6089662D">
      <w:pPr>
        <w:pStyle w:val="2"/>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26DEE15A">
      <w:pPr>
        <w:pStyle w:val="7"/>
        <w:numPr>
          <w:ilvl w:val="4"/>
          <w:numId w:val="25"/>
        </w:numPr>
        <w:tabs>
          <w:tab w:val="left" w:pos="720"/>
        </w:tabs>
        <w:spacing w:before="240" w:after="120"/>
        <w:ind w:left="2432" w:hanging="2432"/>
        <w:rPr>
          <w:color w:val="000000" w:themeColor="text1"/>
          <w:highlight w:val="none"/>
        </w:rPr>
      </w:pPr>
      <w:bookmarkStart w:id="1122" w:name="_Toc339020091"/>
      <w:bookmarkStart w:id="1123" w:name="_Toc350438745"/>
      <w:bookmarkStart w:id="1124" w:name="_Toc333238629"/>
      <w:bookmarkStart w:id="1125" w:name="_Toc339441083"/>
      <w:bookmarkStart w:id="1126" w:name="_Toc331512894"/>
      <w:bookmarkStart w:id="1127" w:name="_Toc330459981"/>
      <w:bookmarkStart w:id="1128" w:name="_Toc342060370"/>
      <w:bookmarkStart w:id="1129" w:name="_Toc349127622"/>
      <w:bookmarkStart w:id="1130" w:name="_Toc366072524"/>
      <w:bookmarkStart w:id="1131" w:name="_Toc345513863"/>
      <w:bookmarkStart w:id="1132" w:name="_Toc337632354"/>
      <w:bookmarkStart w:id="1133" w:name="_Toc503785425"/>
      <w:bookmarkStart w:id="1134" w:name="_Toc333935342"/>
      <w:bookmarkStart w:id="1135" w:name="_Toc333237673"/>
      <w:bookmarkStart w:id="1136" w:name="_Toc331684034"/>
      <w:bookmarkStart w:id="1137" w:name="_Toc340672865"/>
      <w:bookmarkStart w:id="1138" w:name="_Toc339020011"/>
      <w:bookmarkStart w:id="1139" w:name="_Toc340507438"/>
      <w:bookmarkStart w:id="1140" w:name="_Toc336681931"/>
      <w:bookmarkStart w:id="1141" w:name="_Toc374454596"/>
      <w:bookmarkStart w:id="1142" w:name="_Toc340677066"/>
      <w:bookmarkStart w:id="1143" w:name="_Toc342296756"/>
      <w:bookmarkStart w:id="1144" w:name="_Toc341348334"/>
      <w:bookmarkStart w:id="1145" w:name="_Toc497224223"/>
      <w:bookmarkStart w:id="1146" w:name="_Toc349143585"/>
      <w:bookmarkStart w:id="1147" w:name="_Toc350756446"/>
      <w:bookmarkStart w:id="1148" w:name="_Toc336681576"/>
      <w:bookmarkStart w:id="1149" w:name="_Toc339019885"/>
      <w:bookmarkStart w:id="1150" w:name="_Toc937"/>
      <w:bookmarkStart w:id="1151" w:name="_Toc333237784"/>
      <w:bookmarkStart w:id="1152" w:name="_Toc332270342"/>
      <w:bookmarkStart w:id="1153" w:name="_Toc339362296"/>
      <w:bookmarkStart w:id="1154" w:name="_Toc332206704"/>
      <w:bookmarkStart w:id="1155" w:name="_Toc365967069"/>
      <w:bookmarkStart w:id="1156" w:name="_Toc365985175"/>
      <w:bookmarkStart w:id="1157" w:name="_Toc333935683"/>
      <w:bookmarkStart w:id="1158" w:name="_Toc339020229"/>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0FBA3F9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1D862EAC">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313B21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62614C0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14:paraId="472D744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0CF0C1C5">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2EB26EB3">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258D5306">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14:paraId="336BAB4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22F5B4BB">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73575B7E">
      <w:pPr>
        <w:numPr>
          <w:ilvl w:val="0"/>
          <w:numId w:val="29"/>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投标文件载明的招标项目</w:t>
      </w:r>
      <w:r>
        <w:rPr>
          <w:rFonts w:hint="eastAsia" w:ascii="宋体" w:hAnsi="宋体"/>
          <w:bCs/>
          <w:color w:val="000000" w:themeColor="text1"/>
          <w:highlight w:val="none"/>
          <w:lang w:eastAsia="zh-CN"/>
        </w:rPr>
        <w:t>交货期</w:t>
      </w:r>
      <w:r>
        <w:rPr>
          <w:rFonts w:hint="eastAsia" w:ascii="宋体" w:hAnsi="宋体"/>
          <w:bCs/>
          <w:color w:val="000000" w:themeColor="text1"/>
          <w:highlight w:val="none"/>
        </w:rPr>
        <w:t xml:space="preserve">（服务期）超过招标文件规定的期限，或服务期不满足招标文件规定要求的； </w:t>
      </w:r>
    </w:p>
    <w:p w14:paraId="1A9AA94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0E677CD3">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45080EC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1711E7DE">
      <w:pPr>
        <w:numPr>
          <w:ilvl w:val="0"/>
          <w:numId w:val="29"/>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1EB9A6E">
      <w:pPr>
        <w:pStyle w:val="7"/>
        <w:numPr>
          <w:ilvl w:val="4"/>
          <w:numId w:val="25"/>
        </w:numPr>
        <w:tabs>
          <w:tab w:val="left" w:pos="720"/>
        </w:tabs>
        <w:spacing w:before="240" w:after="120"/>
        <w:ind w:left="2432" w:hanging="2432"/>
        <w:rPr>
          <w:color w:val="000000" w:themeColor="text1"/>
          <w:highlight w:val="none"/>
        </w:rPr>
      </w:pPr>
      <w:bookmarkStart w:id="1159" w:name="_Toc339019886"/>
      <w:bookmarkStart w:id="1160" w:name="_Toc342296757"/>
      <w:bookmarkStart w:id="1161" w:name="_Toc333237674"/>
      <w:bookmarkStart w:id="1162" w:name="_Toc350438746"/>
      <w:bookmarkStart w:id="1163" w:name="_Toc331684035"/>
      <w:bookmarkStart w:id="1164" w:name="_Toc333237785"/>
      <w:bookmarkStart w:id="1165" w:name="_Toc339441084"/>
      <w:bookmarkStart w:id="1166" w:name="_Toc349127623"/>
      <w:bookmarkStart w:id="1167" w:name="_Toc340677067"/>
      <w:bookmarkStart w:id="1168" w:name="_Toc342060371"/>
      <w:bookmarkStart w:id="1169" w:name="_Toc365985176"/>
      <w:bookmarkStart w:id="1170" w:name="_Toc333935343"/>
      <w:bookmarkStart w:id="1171" w:name="_Toc340507439"/>
      <w:bookmarkStart w:id="1172" w:name="_Toc339020230"/>
      <w:bookmarkStart w:id="1173" w:name="_Toc365967070"/>
      <w:bookmarkStart w:id="1174" w:name="_Toc330459982"/>
      <w:bookmarkStart w:id="1175" w:name="_Toc337632355"/>
      <w:bookmarkStart w:id="1176" w:name="_Toc332206705"/>
      <w:bookmarkStart w:id="1177" w:name="_Toc345513864"/>
      <w:bookmarkStart w:id="1178" w:name="_Toc333935684"/>
      <w:bookmarkStart w:id="1179" w:name="_Toc374454597"/>
      <w:bookmarkStart w:id="1180" w:name="_Toc350756447"/>
      <w:bookmarkStart w:id="1181" w:name="_Toc349143586"/>
      <w:bookmarkStart w:id="1182" w:name="_Toc336681932"/>
      <w:bookmarkStart w:id="1183" w:name="_Toc332270343"/>
      <w:bookmarkStart w:id="1184" w:name="_Toc339362297"/>
      <w:bookmarkStart w:id="1185" w:name="_Toc366072525"/>
      <w:bookmarkStart w:id="1186" w:name="_Toc339020012"/>
      <w:bookmarkStart w:id="1187" w:name="_Toc333238630"/>
      <w:bookmarkStart w:id="1188" w:name="_Toc5880"/>
      <w:bookmarkStart w:id="1189" w:name="_Toc340672866"/>
      <w:bookmarkStart w:id="1190" w:name="_Toc341348335"/>
      <w:bookmarkStart w:id="1191" w:name="_Toc336681577"/>
      <w:bookmarkStart w:id="1192" w:name="_Toc339020092"/>
      <w:bookmarkStart w:id="1193" w:name="_Toc331512895"/>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6D1C33E6">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7118935A">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38462736">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2E70167F">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552780D5">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79472FA9">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53CB7BEA">
      <w:pPr>
        <w:pStyle w:val="7"/>
        <w:numPr>
          <w:ilvl w:val="4"/>
          <w:numId w:val="25"/>
        </w:numPr>
        <w:tabs>
          <w:tab w:val="left" w:pos="720"/>
        </w:tabs>
        <w:spacing w:before="240" w:after="120"/>
        <w:ind w:left="2432" w:hanging="2432"/>
        <w:rPr>
          <w:color w:val="000000" w:themeColor="text1"/>
          <w:highlight w:val="none"/>
        </w:rPr>
      </w:pPr>
      <w:bookmarkStart w:id="1194" w:name="_Toc345513865"/>
      <w:bookmarkStart w:id="1195" w:name="_Toc336681578"/>
      <w:bookmarkStart w:id="1196" w:name="_Toc350438747"/>
      <w:bookmarkStart w:id="1197" w:name="_Toc365985177"/>
      <w:bookmarkStart w:id="1198" w:name="_Toc340677068"/>
      <w:bookmarkStart w:id="1199" w:name="_Toc339362298"/>
      <w:bookmarkStart w:id="1200" w:name="_Toc349143587"/>
      <w:bookmarkStart w:id="1201" w:name="_Toc340672867"/>
      <w:bookmarkStart w:id="1202" w:name="_Toc339020093"/>
      <w:bookmarkStart w:id="1203" w:name="_Toc333237786"/>
      <w:bookmarkStart w:id="1204" w:name="_Toc339019887"/>
      <w:bookmarkStart w:id="1205" w:name="_Toc342060372"/>
      <w:bookmarkStart w:id="1206" w:name="_Toc366072526"/>
      <w:bookmarkStart w:id="1207" w:name="_Toc333935685"/>
      <w:bookmarkStart w:id="1208" w:name="_Toc333237675"/>
      <w:bookmarkStart w:id="1209" w:name="_Toc340507440"/>
      <w:bookmarkStart w:id="1210" w:name="_Toc374454598"/>
      <w:bookmarkStart w:id="1211" w:name="_Toc332270344"/>
      <w:bookmarkStart w:id="1212" w:name="_Toc333238631"/>
      <w:bookmarkStart w:id="1213" w:name="_Toc503785426"/>
      <w:bookmarkStart w:id="1214" w:name="_Toc365967071"/>
      <w:bookmarkStart w:id="1215" w:name="_Toc333935344"/>
      <w:bookmarkStart w:id="1216" w:name="_Toc497224224"/>
      <w:bookmarkStart w:id="1217" w:name="_Toc331512896"/>
      <w:bookmarkStart w:id="1218" w:name="_Toc350756448"/>
      <w:bookmarkStart w:id="1219" w:name="_Toc336681933"/>
      <w:bookmarkStart w:id="1220" w:name="_Toc339020013"/>
      <w:bookmarkStart w:id="1221" w:name="_Toc331684036"/>
      <w:bookmarkStart w:id="1222" w:name="_Toc332206706"/>
      <w:bookmarkStart w:id="1223" w:name="_Toc349127624"/>
      <w:bookmarkStart w:id="1224" w:name="_Toc341348336"/>
      <w:bookmarkStart w:id="1225" w:name="_Toc342296758"/>
      <w:bookmarkStart w:id="1226" w:name="_Toc337632356"/>
      <w:bookmarkStart w:id="1227" w:name="_Toc339020231"/>
      <w:bookmarkStart w:id="1228" w:name="_Toc339441085"/>
      <w:bookmarkStart w:id="1229" w:name="_Toc330459983"/>
      <w:bookmarkStart w:id="1230" w:name="_Toc17392"/>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49145B0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02E335DD">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4F64080C">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9798ED7">
      <w:pPr>
        <w:pStyle w:val="7"/>
        <w:numPr>
          <w:ilvl w:val="4"/>
          <w:numId w:val="25"/>
        </w:numPr>
        <w:tabs>
          <w:tab w:val="left" w:pos="720"/>
        </w:tabs>
        <w:spacing w:before="240" w:after="120"/>
        <w:ind w:left="2432" w:hanging="2432"/>
        <w:rPr>
          <w:color w:val="000000" w:themeColor="text1"/>
          <w:highlight w:val="none"/>
        </w:rPr>
      </w:pPr>
      <w:bookmarkStart w:id="1231" w:name="_Toc340677069"/>
      <w:bookmarkStart w:id="1232" w:name="_Toc333935345"/>
      <w:bookmarkStart w:id="1233" w:name="_Toc333238632"/>
      <w:bookmarkStart w:id="1234" w:name="_Toc339020014"/>
      <w:bookmarkStart w:id="1235" w:name="_Toc345513866"/>
      <w:bookmarkStart w:id="1236" w:name="_Toc339441086"/>
      <w:bookmarkStart w:id="1237" w:name="_Toc349127625"/>
      <w:bookmarkStart w:id="1238" w:name="_Toc340672868"/>
      <w:bookmarkStart w:id="1239" w:name="_Toc340507441"/>
      <w:bookmarkStart w:id="1240" w:name="_Toc365967072"/>
      <w:bookmarkStart w:id="1241" w:name="_Toc365985178"/>
      <w:bookmarkStart w:id="1242" w:name="_Toc332206707"/>
      <w:bookmarkStart w:id="1243" w:name="_Toc339362299"/>
      <w:bookmarkStart w:id="1244" w:name="_Toc333935686"/>
      <w:bookmarkStart w:id="1245" w:name="_Toc29645"/>
      <w:bookmarkStart w:id="1246" w:name="_Toc331512897"/>
      <w:bookmarkStart w:id="1247" w:name="_Toc349143588"/>
      <w:bookmarkStart w:id="1248" w:name="_Toc333237787"/>
      <w:bookmarkStart w:id="1249" w:name="_Toc336681934"/>
      <w:bookmarkStart w:id="1250" w:name="_Toc366072527"/>
      <w:bookmarkStart w:id="1251" w:name="_Toc350438748"/>
      <w:bookmarkStart w:id="1252" w:name="_Toc339020094"/>
      <w:bookmarkStart w:id="1253" w:name="_Toc337632357"/>
      <w:bookmarkStart w:id="1254" w:name="_Toc333237676"/>
      <w:bookmarkStart w:id="1255" w:name="_Toc339020232"/>
      <w:bookmarkStart w:id="1256" w:name="_Toc339019888"/>
      <w:bookmarkStart w:id="1257" w:name="_Toc342060373"/>
      <w:bookmarkStart w:id="1258" w:name="_Toc374454599"/>
      <w:bookmarkStart w:id="1259" w:name="_Toc330459984"/>
      <w:bookmarkStart w:id="1260" w:name="_Toc342296759"/>
      <w:bookmarkStart w:id="1261" w:name="_Toc331684037"/>
      <w:bookmarkStart w:id="1262" w:name="_Toc336681579"/>
      <w:bookmarkStart w:id="1263" w:name="_Toc350756449"/>
      <w:bookmarkStart w:id="1264" w:name="_Toc341348337"/>
      <w:bookmarkStart w:id="1265" w:name="_Toc332270345"/>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388EE030">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5F8BA77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5195C819">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3A3C1DFD">
      <w:pPr>
        <w:pStyle w:val="7"/>
        <w:numPr>
          <w:ilvl w:val="4"/>
          <w:numId w:val="25"/>
        </w:numPr>
        <w:tabs>
          <w:tab w:val="left" w:pos="720"/>
        </w:tabs>
        <w:spacing w:before="240" w:after="120"/>
        <w:ind w:left="2432" w:hanging="2432"/>
        <w:rPr>
          <w:color w:val="000000" w:themeColor="text1"/>
          <w:highlight w:val="none"/>
        </w:rPr>
      </w:pPr>
      <w:bookmarkStart w:id="1266" w:name="_Toc333238633"/>
      <w:bookmarkStart w:id="1267" w:name="_Toc365985179"/>
      <w:bookmarkStart w:id="1268" w:name="_Toc340507442"/>
      <w:bookmarkStart w:id="1269" w:name="_Toc350438749"/>
      <w:bookmarkStart w:id="1270" w:name="_Toc342296760"/>
      <w:bookmarkStart w:id="1271" w:name="_Toc349143589"/>
      <w:bookmarkStart w:id="1272" w:name="_Toc342060374"/>
      <w:bookmarkStart w:id="1273" w:name="_Toc336681580"/>
      <w:bookmarkStart w:id="1274" w:name="_Toc365967073"/>
      <w:bookmarkStart w:id="1275" w:name="_Toc339362300"/>
      <w:bookmarkStart w:id="1276" w:name="_Toc374454600"/>
      <w:bookmarkStart w:id="1277" w:name="_Toc339441087"/>
      <w:bookmarkStart w:id="1278" w:name="_Toc339020015"/>
      <w:bookmarkStart w:id="1279" w:name="_Toc339020095"/>
      <w:bookmarkStart w:id="1280" w:name="_Toc331512898"/>
      <w:bookmarkStart w:id="1281" w:name="_Toc333935687"/>
      <w:bookmarkStart w:id="1282" w:name="_Toc333237677"/>
      <w:bookmarkStart w:id="1283" w:name="_Toc331684038"/>
      <w:bookmarkStart w:id="1284" w:name="_Toc340677070"/>
      <w:bookmarkStart w:id="1285" w:name="_Toc339020233"/>
      <w:bookmarkStart w:id="1286" w:name="_Toc339019889"/>
      <w:bookmarkStart w:id="1287" w:name="_Toc332270346"/>
      <w:bookmarkStart w:id="1288" w:name="_Toc332206708"/>
      <w:bookmarkStart w:id="1289" w:name="_Toc333935346"/>
      <w:bookmarkStart w:id="1290" w:name="_Toc333237788"/>
      <w:bookmarkStart w:id="1291" w:name="_Toc336681935"/>
      <w:bookmarkStart w:id="1292" w:name="_Toc337632358"/>
      <w:bookmarkStart w:id="1293" w:name="_Toc340672869"/>
      <w:bookmarkStart w:id="1294" w:name="_Toc345513867"/>
      <w:bookmarkStart w:id="1295" w:name="_Toc350756450"/>
      <w:bookmarkStart w:id="1296" w:name="_Toc330459985"/>
      <w:bookmarkStart w:id="1297" w:name="_Toc15771"/>
      <w:bookmarkStart w:id="1298" w:name="_Toc341348338"/>
      <w:bookmarkStart w:id="1299" w:name="_Toc349127626"/>
      <w:bookmarkStart w:id="1300" w:name="_Toc366072528"/>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2E6EBFDD">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369BE28C">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500861023"/>
      <w:bookmarkStart w:id="1302" w:name="_Toc500953375"/>
      <w:bookmarkStart w:id="1303" w:name="_Toc497707712"/>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0418F97D">
      <w:pPr>
        <w:pStyle w:val="7"/>
        <w:numPr>
          <w:ilvl w:val="4"/>
          <w:numId w:val="25"/>
        </w:numPr>
        <w:tabs>
          <w:tab w:val="left" w:pos="720"/>
        </w:tabs>
        <w:spacing w:before="240" w:after="120"/>
        <w:ind w:left="2432" w:hanging="2432"/>
        <w:rPr>
          <w:color w:val="000000" w:themeColor="text1"/>
          <w:highlight w:val="none"/>
        </w:rPr>
      </w:pPr>
      <w:bookmarkStart w:id="1304" w:name="_Toc366072529"/>
      <w:bookmarkStart w:id="1305" w:name="_Toc327367761"/>
      <w:bookmarkStart w:id="1306" w:name="_Toc327368025"/>
      <w:bookmarkStart w:id="1307" w:name="_Toc6896"/>
      <w:bookmarkStart w:id="1308" w:name="_Toc333237789"/>
      <w:bookmarkStart w:id="1309" w:name="_Toc336681581"/>
      <w:bookmarkStart w:id="1310" w:name="_Toc331512899"/>
      <w:bookmarkStart w:id="1311" w:name="_Toc345513902"/>
      <w:bookmarkStart w:id="1312" w:name="_Toc333935347"/>
      <w:bookmarkStart w:id="1313" w:name="_Toc340507443"/>
      <w:bookmarkStart w:id="1314" w:name="_Toc339362301"/>
      <w:bookmarkStart w:id="1315" w:name="_Toc339020096"/>
      <w:bookmarkStart w:id="1316" w:name="_Toc340677071"/>
      <w:bookmarkStart w:id="1317" w:name="_Toc337632359"/>
      <w:bookmarkStart w:id="1318" w:name="_Toc339020016"/>
      <w:bookmarkStart w:id="1319" w:name="_Toc332270347"/>
      <w:bookmarkStart w:id="1320" w:name="_Toc339020234"/>
      <w:bookmarkStart w:id="1321" w:name="_Toc340672870"/>
      <w:bookmarkStart w:id="1322" w:name="_Toc331684039"/>
      <w:bookmarkStart w:id="1323" w:name="_Toc339019890"/>
      <w:bookmarkStart w:id="1324" w:name="_Toc333237678"/>
      <w:bookmarkStart w:id="1325" w:name="_Toc341348339"/>
      <w:bookmarkStart w:id="1326" w:name="_Toc333935688"/>
      <w:bookmarkStart w:id="1327" w:name="_Toc332206709"/>
      <w:bookmarkStart w:id="1328" w:name="_Toc336681936"/>
      <w:bookmarkStart w:id="1329" w:name="_Toc339441088"/>
      <w:bookmarkStart w:id="1330" w:name="_Toc333238634"/>
      <w:bookmarkStart w:id="1331" w:name="_Toc330459986"/>
      <w:bookmarkStart w:id="1332" w:name="_Toc342060375"/>
      <w:bookmarkStart w:id="1333" w:name="_Toc342296761"/>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20E26CA1">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4" w:name="_Toc26066260"/>
      <w:bookmarkStart w:id="1335" w:name="_Toc500861027"/>
      <w:bookmarkStart w:id="1336" w:name="_Toc491658680"/>
      <w:bookmarkStart w:id="1337" w:name="_Toc6397151"/>
      <w:bookmarkStart w:id="1338"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27AAA1E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66FA847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53B7CB3A">
      <w:pPr>
        <w:pStyle w:val="7"/>
        <w:numPr>
          <w:ilvl w:val="4"/>
          <w:numId w:val="25"/>
        </w:numPr>
        <w:tabs>
          <w:tab w:val="left" w:pos="720"/>
        </w:tabs>
        <w:spacing w:before="240" w:after="120"/>
        <w:ind w:left="2432" w:hanging="2432"/>
        <w:rPr>
          <w:color w:val="000000" w:themeColor="text1"/>
          <w:highlight w:val="none"/>
        </w:rPr>
      </w:pPr>
      <w:bookmarkStart w:id="1339" w:name="_Toc337632360"/>
      <w:bookmarkStart w:id="1340" w:name="_Toc342060376"/>
      <w:bookmarkStart w:id="1341" w:name="_Toc339020235"/>
      <w:bookmarkStart w:id="1342" w:name="_Toc341348340"/>
      <w:bookmarkStart w:id="1343" w:name="_Toc339362302"/>
      <w:bookmarkStart w:id="1344" w:name="_Toc332270348"/>
      <w:bookmarkStart w:id="1345" w:name="_Toc333238635"/>
      <w:bookmarkStart w:id="1346" w:name="_Toc331684040"/>
      <w:bookmarkStart w:id="1347" w:name="_Toc333237679"/>
      <w:bookmarkStart w:id="1348" w:name="_Toc365967074"/>
      <w:bookmarkStart w:id="1349" w:name="_Toc374454602"/>
      <w:bookmarkStart w:id="1350" w:name="_Toc332206710"/>
      <w:bookmarkStart w:id="1351" w:name="_Toc350438751"/>
      <w:bookmarkStart w:id="1352" w:name="_Toc339019891"/>
      <w:bookmarkStart w:id="1353" w:name="_Toc349127628"/>
      <w:bookmarkStart w:id="1354" w:name="_Toc342296762"/>
      <w:bookmarkStart w:id="1355" w:name="_Toc330459987"/>
      <w:bookmarkStart w:id="1356" w:name="_Toc336681937"/>
      <w:bookmarkStart w:id="1357" w:name="_Toc333935348"/>
      <w:bookmarkStart w:id="1358" w:name="_Toc365985180"/>
      <w:bookmarkStart w:id="1359" w:name="_Toc340672871"/>
      <w:bookmarkStart w:id="1360" w:name="_Toc333237790"/>
      <w:bookmarkStart w:id="1361" w:name="_Toc345513903"/>
      <w:bookmarkStart w:id="1362" w:name="_Toc333935689"/>
      <w:bookmarkStart w:id="1363" w:name="_Toc340507444"/>
      <w:bookmarkStart w:id="1364" w:name="_Toc15839"/>
      <w:bookmarkStart w:id="1365" w:name="_Toc339020017"/>
      <w:bookmarkStart w:id="1366" w:name="_Toc331512900"/>
      <w:bookmarkStart w:id="1367" w:name="_Toc366072530"/>
      <w:bookmarkStart w:id="1368" w:name="_Toc339441089"/>
      <w:bookmarkStart w:id="1369" w:name="_Toc339020097"/>
      <w:bookmarkStart w:id="1370" w:name="_Toc349143591"/>
      <w:bookmarkStart w:id="1371" w:name="_Toc340677072"/>
      <w:bookmarkStart w:id="1372" w:name="_Toc336681582"/>
      <w:bookmarkStart w:id="1373" w:name="_Toc350756452"/>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32B06B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16E2A0FE">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8A289BE">
      <w:pPr>
        <w:pStyle w:val="7"/>
        <w:numPr>
          <w:ilvl w:val="4"/>
          <w:numId w:val="25"/>
        </w:numPr>
        <w:tabs>
          <w:tab w:val="left" w:pos="720"/>
        </w:tabs>
        <w:spacing w:before="240" w:after="120"/>
        <w:ind w:left="2432" w:hanging="2432"/>
        <w:rPr>
          <w:color w:val="000000" w:themeColor="text1"/>
          <w:highlight w:val="none"/>
        </w:rPr>
      </w:pPr>
      <w:bookmarkStart w:id="1374" w:name="_Toc366072531"/>
      <w:bookmarkStart w:id="1375" w:name="_Toc374454603"/>
      <w:bookmarkStart w:id="1376" w:name="_Toc8892"/>
      <w:r>
        <w:rPr>
          <w:rFonts w:hint="eastAsia"/>
          <w:color w:val="000000" w:themeColor="text1"/>
          <w:highlight w:val="none"/>
        </w:rPr>
        <w:t>发布中标结果公告和发放中标通知书</w:t>
      </w:r>
      <w:bookmarkEnd w:id="1374"/>
      <w:bookmarkEnd w:id="1375"/>
      <w:bookmarkEnd w:id="1376"/>
    </w:p>
    <w:p w14:paraId="42B65BC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671759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004D5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0519BF5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7B97B28E">
      <w:pPr>
        <w:pStyle w:val="7"/>
        <w:numPr>
          <w:ilvl w:val="4"/>
          <w:numId w:val="25"/>
        </w:numPr>
        <w:tabs>
          <w:tab w:val="left" w:pos="720"/>
        </w:tabs>
        <w:spacing w:before="240" w:after="120"/>
        <w:ind w:left="2432" w:hanging="2432"/>
        <w:rPr>
          <w:color w:val="000000" w:themeColor="text1"/>
          <w:highlight w:val="none"/>
        </w:rPr>
      </w:pPr>
      <w:bookmarkStart w:id="1379" w:name="_Toc374454604"/>
      <w:bookmarkStart w:id="1380" w:name="_Toc20440"/>
      <w:r>
        <w:rPr>
          <w:rFonts w:hint="eastAsia"/>
          <w:color w:val="000000" w:themeColor="text1"/>
          <w:highlight w:val="none"/>
        </w:rPr>
        <w:t>投标人对中标结果的质疑、投诉</w:t>
      </w:r>
      <w:bookmarkEnd w:id="1377"/>
      <w:bookmarkEnd w:id="1379"/>
      <w:bookmarkEnd w:id="1380"/>
    </w:p>
    <w:p w14:paraId="441C834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81" w:name="_Toc339019894"/>
      <w:bookmarkStart w:id="1382" w:name="_Toc350438754"/>
      <w:bookmarkStart w:id="1383" w:name="_Toc339020100"/>
      <w:bookmarkStart w:id="1384" w:name="_Toc340507447"/>
      <w:bookmarkStart w:id="1385" w:name="_Toc332206713"/>
      <w:bookmarkStart w:id="1386" w:name="_Toc332270351"/>
      <w:bookmarkStart w:id="1387" w:name="_Toc333237793"/>
      <w:bookmarkStart w:id="1388" w:name="_Toc349143594"/>
      <w:bookmarkStart w:id="1389" w:name="_Toc331684043"/>
      <w:bookmarkStart w:id="1390" w:name="_Toc333935351"/>
      <w:bookmarkStart w:id="1391" w:name="_Toc365967077"/>
      <w:bookmarkStart w:id="1392" w:name="_Toc339020020"/>
      <w:bookmarkStart w:id="1393" w:name="_Toc336681585"/>
      <w:bookmarkStart w:id="1394" w:name="_Toc333238638"/>
      <w:bookmarkStart w:id="1395" w:name="_Toc339441092"/>
      <w:bookmarkStart w:id="1396" w:name="_Toc340672874"/>
      <w:bookmarkStart w:id="1397" w:name="_Toc342296765"/>
      <w:bookmarkStart w:id="1398" w:name="_Toc339020238"/>
      <w:bookmarkStart w:id="1399" w:name="_Toc350756455"/>
      <w:bookmarkStart w:id="1400" w:name="_Toc342060379"/>
      <w:bookmarkStart w:id="1401" w:name="_Toc345513906"/>
      <w:bookmarkStart w:id="1402" w:name="_Toc349127631"/>
      <w:bookmarkStart w:id="1403" w:name="_Toc330459990"/>
      <w:bookmarkStart w:id="1404" w:name="_Toc339362305"/>
      <w:bookmarkStart w:id="1405" w:name="_Toc331512903"/>
      <w:bookmarkStart w:id="1406" w:name="_Toc337632363"/>
      <w:bookmarkStart w:id="1407" w:name="_Toc336681940"/>
      <w:bookmarkStart w:id="1408" w:name="_Toc341348343"/>
      <w:bookmarkStart w:id="1409" w:name="_Toc333935692"/>
      <w:bookmarkStart w:id="1410" w:name="_Toc340677075"/>
      <w:bookmarkStart w:id="1411" w:name="_Toc333237682"/>
      <w:bookmarkStart w:id="1412" w:name="_Toc365985183"/>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1D2FCE1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35C4AF6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522C685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3BA0730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35B21E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630556EB">
      <w:pPr>
        <w:pStyle w:val="6"/>
        <w:numPr>
          <w:ilvl w:val="0"/>
          <w:numId w:val="0"/>
        </w:numPr>
        <w:rPr>
          <w:color w:val="000000" w:themeColor="text1"/>
          <w:sz w:val="24"/>
          <w:highlight w:val="none"/>
        </w:rPr>
      </w:pPr>
      <w:bookmarkStart w:id="1413" w:name="_Toc374454605"/>
      <w:bookmarkStart w:id="1414" w:name="_Toc366072533"/>
      <w:r>
        <w:rPr>
          <w:color w:val="000000" w:themeColor="text1"/>
          <w:sz w:val="24"/>
          <w:highlight w:val="none"/>
        </w:rPr>
        <w:br w:type="page"/>
      </w:r>
      <w:bookmarkStart w:id="1415" w:name="_Toc10075"/>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45DE177D">
      <w:pPr>
        <w:pStyle w:val="7"/>
        <w:numPr>
          <w:ilvl w:val="4"/>
          <w:numId w:val="25"/>
        </w:numPr>
        <w:tabs>
          <w:tab w:val="left" w:pos="720"/>
        </w:tabs>
        <w:spacing w:before="240" w:after="120"/>
        <w:ind w:left="2432" w:hanging="2432"/>
        <w:rPr>
          <w:color w:val="000000" w:themeColor="text1"/>
          <w:highlight w:val="none"/>
        </w:rPr>
      </w:pPr>
      <w:bookmarkStart w:id="1416" w:name="_Toc337632364"/>
      <w:bookmarkStart w:id="1417" w:name="_Toc333935693"/>
      <w:bookmarkStart w:id="1418" w:name="_Toc28291"/>
      <w:bookmarkStart w:id="1419" w:name="_Toc340677076"/>
      <w:bookmarkStart w:id="1420" w:name="_Toc491658670"/>
      <w:bookmarkStart w:id="1421" w:name="_Toc339020101"/>
      <w:bookmarkStart w:id="1422" w:name="_Toc339441093"/>
      <w:bookmarkStart w:id="1423" w:name="_Toc468606048"/>
      <w:bookmarkStart w:id="1424" w:name="_Toc333237683"/>
      <w:bookmarkStart w:id="1425" w:name="_Toc340672875"/>
      <w:bookmarkStart w:id="1426" w:name="_Toc350756456"/>
      <w:bookmarkStart w:id="1427" w:name="_Toc480010727"/>
      <w:bookmarkStart w:id="1428" w:name="_Toc479991601"/>
      <w:bookmarkStart w:id="1429" w:name="_Toc339362306"/>
      <w:bookmarkStart w:id="1430" w:name="_Toc467987842"/>
      <w:bookmarkStart w:id="1431" w:name="_Toc480021072"/>
      <w:bookmarkStart w:id="1432" w:name="_Toc349143595"/>
      <w:bookmarkStart w:id="1433" w:name="_Toc366072534"/>
      <w:bookmarkStart w:id="1434" w:name="_Toc339019895"/>
      <w:bookmarkStart w:id="1435" w:name="_Toc330459991"/>
      <w:bookmarkStart w:id="1436" w:name="_Toc350438755"/>
      <w:bookmarkStart w:id="1437" w:name="_Toc331512904"/>
      <w:bookmarkStart w:id="1438" w:name="_Toc500861016"/>
      <w:bookmarkStart w:id="1439" w:name="_Toc365985184"/>
      <w:bookmarkStart w:id="1440" w:name="_Toc342060380"/>
      <w:bookmarkStart w:id="1441" w:name="_Toc341348344"/>
      <w:bookmarkStart w:id="1442" w:name="_Toc340507448"/>
      <w:bookmarkStart w:id="1443" w:name="_Toc342296766"/>
      <w:bookmarkStart w:id="1444" w:name="_Toc336681586"/>
      <w:bookmarkStart w:id="1445" w:name="_Toc333237794"/>
      <w:bookmarkStart w:id="1446" w:name="_Toc336681941"/>
      <w:bookmarkStart w:id="1447" w:name="_Toc333935352"/>
      <w:bookmarkStart w:id="1448" w:name="_Toc339020239"/>
      <w:bookmarkStart w:id="1449" w:name="_Toc332270352"/>
      <w:bookmarkStart w:id="1450" w:name="_Toc331684044"/>
      <w:bookmarkStart w:id="1451" w:name="_Toc480020276"/>
      <w:bookmarkStart w:id="1452" w:name="_Toc333238639"/>
      <w:bookmarkStart w:id="1453" w:name="_Toc345513907"/>
      <w:bookmarkStart w:id="1454" w:name="_Toc349127632"/>
      <w:bookmarkStart w:id="1455" w:name="_Toc467236759"/>
      <w:bookmarkStart w:id="1456" w:name="_Toc365967078"/>
      <w:bookmarkStart w:id="1457" w:name="_Toc332206714"/>
      <w:bookmarkStart w:id="1458" w:name="_Toc374454606"/>
      <w:bookmarkStart w:id="1459" w:name="_Toc339020021"/>
      <w:bookmarkStart w:id="1460" w:name="_Toc468157555"/>
      <w:bookmarkStart w:id="1461" w:name="_Toc454701400"/>
      <w:bookmarkStart w:id="1462" w:name="_Toc458262633"/>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44BF202">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14:paraId="517B2FAC">
      <w:pPr>
        <w:pStyle w:val="7"/>
        <w:numPr>
          <w:ilvl w:val="4"/>
          <w:numId w:val="25"/>
        </w:numPr>
        <w:tabs>
          <w:tab w:val="left" w:pos="720"/>
        </w:tabs>
        <w:spacing w:before="240" w:after="120"/>
        <w:ind w:left="2432" w:hanging="2432"/>
        <w:rPr>
          <w:color w:val="000000" w:themeColor="text1"/>
          <w:highlight w:val="none"/>
        </w:rPr>
      </w:pPr>
      <w:bookmarkStart w:id="1463" w:name="_Toc350438756"/>
      <w:bookmarkStart w:id="1464" w:name="_Toc333935353"/>
      <w:bookmarkStart w:id="1465" w:name="_Toc342296767"/>
      <w:bookmarkStart w:id="1466" w:name="_Toc454701402"/>
      <w:bookmarkStart w:id="1467" w:name="_Toc480021076"/>
      <w:bookmarkStart w:id="1468" w:name="_Toc365985185"/>
      <w:bookmarkStart w:id="1469" w:name="_Toc339441094"/>
      <w:bookmarkStart w:id="1470" w:name="_Toc342060381"/>
      <w:bookmarkStart w:id="1471" w:name="_Toc339020240"/>
      <w:bookmarkStart w:id="1472" w:name="_Toc480020280"/>
      <w:bookmarkStart w:id="1473" w:name="_Toc12646"/>
      <w:bookmarkStart w:id="1474" w:name="_Toc468606052"/>
      <w:bookmarkStart w:id="1475" w:name="_Toc333237795"/>
      <w:bookmarkStart w:id="1476" w:name="_Toc339020022"/>
      <w:bookmarkStart w:id="1477" w:name="_Toc337632365"/>
      <w:bookmarkStart w:id="1478" w:name="_Toc339362307"/>
      <w:bookmarkStart w:id="1479" w:name="_Toc330459992"/>
      <w:bookmarkStart w:id="1480" w:name="_Toc340672876"/>
      <w:bookmarkStart w:id="1481" w:name="_Toc350756457"/>
      <w:bookmarkStart w:id="1482" w:name="_Toc480010731"/>
      <w:bookmarkStart w:id="1483" w:name="_Toc341348345"/>
      <w:bookmarkStart w:id="1484" w:name="_Toc349143596"/>
      <w:bookmarkStart w:id="1485" w:name="_Toc467236763"/>
      <w:bookmarkStart w:id="1486" w:name="_Toc366072535"/>
      <w:bookmarkStart w:id="1487" w:name="_Toc479991605"/>
      <w:bookmarkStart w:id="1488" w:name="_Toc339019896"/>
      <w:bookmarkStart w:id="1489" w:name="_Toc331684045"/>
      <w:bookmarkStart w:id="1490" w:name="_Toc458262635"/>
      <w:bookmarkStart w:id="1491" w:name="_Toc467987846"/>
      <w:bookmarkStart w:id="1492" w:name="_Toc349127633"/>
      <w:bookmarkStart w:id="1493" w:name="_Toc491658674"/>
      <w:bookmarkStart w:id="1494" w:name="_Toc340677077"/>
      <w:bookmarkStart w:id="1495" w:name="_Toc331512905"/>
      <w:bookmarkStart w:id="1496" w:name="_Toc340507449"/>
      <w:bookmarkStart w:id="1497" w:name="_Toc333238640"/>
      <w:bookmarkStart w:id="1498" w:name="_Toc339020102"/>
      <w:bookmarkStart w:id="1499" w:name="_Toc333935694"/>
      <w:bookmarkStart w:id="1500" w:name="_Toc374454607"/>
      <w:bookmarkStart w:id="1501" w:name="_Toc332270353"/>
      <w:bookmarkStart w:id="1502" w:name="_Toc336681942"/>
      <w:bookmarkStart w:id="1503" w:name="_Toc332206715"/>
      <w:bookmarkStart w:id="1504" w:name="_Toc336681587"/>
      <w:bookmarkStart w:id="1505" w:name="_Toc345513908"/>
      <w:bookmarkStart w:id="1506" w:name="_Toc468157559"/>
      <w:bookmarkStart w:id="1507" w:name="_Toc333237684"/>
      <w:bookmarkStart w:id="1508" w:name="_Toc365967079"/>
      <w:bookmarkStart w:id="1509" w:name="_Toc500861020"/>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6051D35E">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77129068"/>
      <w:bookmarkStart w:id="1511" w:name="_Toc367095382"/>
      <w:bookmarkStart w:id="1512" w:name="_Toc383069738"/>
      <w:bookmarkStart w:id="1513" w:name="_Toc378261823"/>
      <w:bookmarkStart w:id="1514" w:name="_Toc370309169"/>
      <w:bookmarkStart w:id="1515" w:name="_Toc370983962"/>
      <w:bookmarkStart w:id="1516" w:name="_Toc366072536"/>
      <w:bookmarkStart w:id="1517" w:name="_Toc374454608"/>
      <w:bookmarkStart w:id="1518" w:name="_Toc373401413"/>
      <w:bookmarkStart w:id="1519" w:name="_Toc374093632"/>
      <w:bookmarkStart w:id="1520" w:name="_Toc372209289"/>
      <w:bookmarkStart w:id="1521" w:name="_Toc379896705"/>
      <w:bookmarkStart w:id="1522" w:name="_Toc366681897"/>
      <w:bookmarkStart w:id="1523" w:name="_Toc369700990"/>
      <w:bookmarkStart w:id="1524" w:name="_Toc332206716"/>
      <w:bookmarkStart w:id="1525" w:name="_Toc342296768"/>
      <w:bookmarkStart w:id="1526" w:name="_Toc330459993"/>
      <w:bookmarkStart w:id="1527" w:name="_Toc333237685"/>
      <w:bookmarkStart w:id="1528" w:name="_Toc337632366"/>
      <w:bookmarkStart w:id="1529" w:name="_Toc339362308"/>
      <w:bookmarkStart w:id="1530" w:name="_Toc345513909"/>
      <w:bookmarkStart w:id="1531" w:name="_Toc350438757"/>
      <w:bookmarkStart w:id="1532" w:name="_Toc339020103"/>
      <w:bookmarkStart w:id="1533" w:name="_Toc339020241"/>
      <w:bookmarkStart w:id="1534" w:name="_Toc365967080"/>
      <w:bookmarkStart w:id="1535" w:name="_Toc340507450"/>
      <w:bookmarkStart w:id="1536" w:name="_Toc331512906"/>
      <w:bookmarkStart w:id="1537" w:name="_Toc340677078"/>
      <w:bookmarkStart w:id="1538" w:name="_Toc340672877"/>
      <w:bookmarkStart w:id="1539" w:name="_Toc339441095"/>
      <w:bookmarkStart w:id="1540" w:name="_Toc350756458"/>
      <w:bookmarkStart w:id="1541" w:name="_Toc341348346"/>
      <w:bookmarkStart w:id="1542" w:name="_Toc349127634"/>
      <w:bookmarkStart w:id="1543" w:name="_Toc333237796"/>
      <w:bookmarkStart w:id="1544" w:name="_Toc336681943"/>
      <w:bookmarkStart w:id="1545" w:name="_Toc333935354"/>
      <w:bookmarkStart w:id="1546" w:name="_Toc349143597"/>
      <w:bookmarkStart w:id="1547" w:name="_Toc339020023"/>
      <w:bookmarkStart w:id="1548" w:name="_Toc339019897"/>
      <w:bookmarkStart w:id="1549" w:name="_Toc365985186"/>
      <w:bookmarkStart w:id="1550" w:name="_Toc332270354"/>
      <w:bookmarkStart w:id="1551" w:name="_Toc333238641"/>
      <w:bookmarkStart w:id="1552" w:name="_Toc342060382"/>
      <w:bookmarkStart w:id="1553" w:name="_Toc331684046"/>
      <w:bookmarkStart w:id="1554" w:name="_Toc333935695"/>
      <w:bookmarkStart w:id="1555" w:name="_Toc336681588"/>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4E29BDDA">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23773BDD">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0902D3ED">
      <w:pPr>
        <w:widowControl/>
        <w:tabs>
          <w:tab w:val="left" w:pos="753"/>
        </w:tabs>
        <w:adjustRightInd w:val="0"/>
        <w:snapToGrid w:val="0"/>
        <w:spacing w:line="360" w:lineRule="auto"/>
        <w:ind w:left="753" w:hanging="753"/>
        <w:rPr>
          <w:rFonts w:ascii="宋体" w:hAnsi="宋体"/>
          <w:bCs/>
          <w:color w:val="000000" w:themeColor="text1"/>
          <w:highlight w:val="none"/>
        </w:rPr>
      </w:pPr>
    </w:p>
    <w:p w14:paraId="77CB0967">
      <w:pPr>
        <w:widowControl/>
        <w:tabs>
          <w:tab w:val="left" w:pos="753"/>
        </w:tabs>
        <w:adjustRightInd w:val="0"/>
        <w:snapToGrid w:val="0"/>
        <w:spacing w:line="360" w:lineRule="auto"/>
        <w:ind w:left="753" w:hanging="753"/>
        <w:rPr>
          <w:rFonts w:ascii="宋体" w:hAnsi="宋体"/>
          <w:bCs/>
          <w:color w:val="000000" w:themeColor="text1"/>
          <w:highlight w:val="none"/>
        </w:rPr>
      </w:pPr>
    </w:p>
    <w:p w14:paraId="5F053359">
      <w:pPr>
        <w:widowControl/>
        <w:tabs>
          <w:tab w:val="left" w:pos="753"/>
        </w:tabs>
        <w:adjustRightInd w:val="0"/>
        <w:snapToGrid w:val="0"/>
        <w:spacing w:line="360" w:lineRule="auto"/>
        <w:ind w:left="753" w:hanging="753"/>
        <w:rPr>
          <w:rFonts w:ascii="宋体" w:hAnsi="宋体"/>
          <w:bCs/>
          <w:color w:val="000000" w:themeColor="text1"/>
          <w:highlight w:val="none"/>
        </w:rPr>
      </w:pPr>
    </w:p>
    <w:p w14:paraId="116150D2">
      <w:pPr>
        <w:widowControl/>
        <w:tabs>
          <w:tab w:val="left" w:pos="753"/>
        </w:tabs>
        <w:adjustRightInd w:val="0"/>
        <w:snapToGrid w:val="0"/>
        <w:spacing w:line="360" w:lineRule="auto"/>
        <w:ind w:left="753" w:hanging="753"/>
        <w:rPr>
          <w:rFonts w:ascii="宋体" w:hAnsi="宋体"/>
          <w:bCs/>
          <w:color w:val="000000" w:themeColor="text1"/>
          <w:highlight w:val="none"/>
        </w:rPr>
      </w:pPr>
    </w:p>
    <w:p w14:paraId="6D7FB660">
      <w:pPr>
        <w:widowControl/>
        <w:tabs>
          <w:tab w:val="left" w:pos="753"/>
        </w:tabs>
        <w:adjustRightInd w:val="0"/>
        <w:snapToGrid w:val="0"/>
        <w:spacing w:line="360" w:lineRule="auto"/>
        <w:ind w:left="753" w:hanging="753"/>
        <w:rPr>
          <w:rFonts w:ascii="宋体" w:hAnsi="宋体"/>
          <w:bCs/>
          <w:color w:val="000000" w:themeColor="text1"/>
          <w:highlight w:val="none"/>
        </w:rPr>
      </w:pPr>
    </w:p>
    <w:p w14:paraId="45EE01AE">
      <w:pPr>
        <w:widowControl/>
        <w:tabs>
          <w:tab w:val="left" w:pos="753"/>
        </w:tabs>
        <w:adjustRightInd w:val="0"/>
        <w:snapToGrid w:val="0"/>
        <w:spacing w:line="360" w:lineRule="auto"/>
        <w:ind w:left="753" w:hanging="753"/>
        <w:rPr>
          <w:rFonts w:ascii="宋体" w:hAnsi="宋体"/>
          <w:bCs/>
          <w:color w:val="000000" w:themeColor="text1"/>
          <w:highlight w:val="none"/>
        </w:rPr>
      </w:pPr>
    </w:p>
    <w:p w14:paraId="5B5132C9">
      <w:pPr>
        <w:widowControl/>
        <w:tabs>
          <w:tab w:val="left" w:pos="753"/>
        </w:tabs>
        <w:adjustRightInd w:val="0"/>
        <w:snapToGrid w:val="0"/>
        <w:spacing w:line="360" w:lineRule="auto"/>
        <w:ind w:left="753" w:hanging="753"/>
        <w:rPr>
          <w:rFonts w:ascii="宋体" w:hAnsi="宋体"/>
          <w:bCs/>
          <w:color w:val="000000" w:themeColor="text1"/>
          <w:highlight w:val="none"/>
        </w:rPr>
      </w:pPr>
    </w:p>
    <w:p w14:paraId="21BD7C6B">
      <w:pPr>
        <w:widowControl/>
        <w:tabs>
          <w:tab w:val="left" w:pos="753"/>
        </w:tabs>
        <w:adjustRightInd w:val="0"/>
        <w:snapToGrid w:val="0"/>
        <w:spacing w:line="360" w:lineRule="auto"/>
        <w:ind w:left="753" w:hanging="753"/>
        <w:rPr>
          <w:rFonts w:ascii="宋体" w:hAnsi="宋体"/>
          <w:bCs/>
          <w:color w:val="000000" w:themeColor="text1"/>
          <w:highlight w:val="none"/>
        </w:rPr>
      </w:pPr>
    </w:p>
    <w:p w14:paraId="2D6383F7">
      <w:pPr>
        <w:widowControl/>
        <w:tabs>
          <w:tab w:val="left" w:pos="753"/>
        </w:tabs>
        <w:adjustRightInd w:val="0"/>
        <w:snapToGrid w:val="0"/>
        <w:spacing w:line="360" w:lineRule="auto"/>
        <w:ind w:left="753" w:hanging="753"/>
        <w:rPr>
          <w:rFonts w:ascii="宋体" w:hAnsi="宋体"/>
          <w:bCs/>
          <w:color w:val="000000" w:themeColor="text1"/>
          <w:highlight w:val="none"/>
        </w:rPr>
      </w:pPr>
    </w:p>
    <w:p w14:paraId="1883FC2A">
      <w:pPr>
        <w:widowControl/>
        <w:tabs>
          <w:tab w:val="left" w:pos="753"/>
        </w:tabs>
        <w:adjustRightInd w:val="0"/>
        <w:snapToGrid w:val="0"/>
        <w:spacing w:line="360" w:lineRule="auto"/>
        <w:ind w:left="753" w:hanging="753"/>
        <w:rPr>
          <w:rFonts w:ascii="宋体" w:hAnsi="宋体"/>
          <w:bCs/>
          <w:color w:val="000000" w:themeColor="text1"/>
          <w:highlight w:val="none"/>
        </w:rPr>
      </w:pPr>
    </w:p>
    <w:p w14:paraId="5836D635">
      <w:pPr>
        <w:widowControl/>
        <w:tabs>
          <w:tab w:val="left" w:pos="753"/>
        </w:tabs>
        <w:adjustRightInd w:val="0"/>
        <w:snapToGrid w:val="0"/>
        <w:spacing w:line="360" w:lineRule="auto"/>
        <w:ind w:left="753" w:hanging="753"/>
        <w:rPr>
          <w:rFonts w:ascii="宋体" w:hAnsi="宋体"/>
          <w:bCs/>
          <w:color w:val="000000" w:themeColor="text1"/>
          <w:highlight w:val="none"/>
        </w:rPr>
      </w:pPr>
    </w:p>
    <w:p w14:paraId="5B1639FD">
      <w:pPr>
        <w:widowControl/>
        <w:tabs>
          <w:tab w:val="left" w:pos="753"/>
        </w:tabs>
        <w:adjustRightInd w:val="0"/>
        <w:snapToGrid w:val="0"/>
        <w:spacing w:line="360" w:lineRule="auto"/>
        <w:ind w:left="753" w:hanging="753"/>
        <w:rPr>
          <w:rFonts w:ascii="宋体" w:hAnsi="宋体"/>
          <w:bCs/>
          <w:color w:val="000000" w:themeColor="text1"/>
          <w:highlight w:val="none"/>
        </w:rPr>
      </w:pPr>
    </w:p>
    <w:p w14:paraId="445F2090">
      <w:pPr>
        <w:widowControl/>
        <w:tabs>
          <w:tab w:val="left" w:pos="753"/>
        </w:tabs>
        <w:adjustRightInd w:val="0"/>
        <w:snapToGrid w:val="0"/>
        <w:spacing w:line="360" w:lineRule="auto"/>
        <w:ind w:left="753" w:hanging="753"/>
        <w:rPr>
          <w:rFonts w:ascii="宋体" w:hAnsi="宋体"/>
          <w:bCs/>
          <w:color w:val="000000" w:themeColor="text1"/>
          <w:highlight w:val="none"/>
        </w:rPr>
      </w:pPr>
    </w:p>
    <w:p w14:paraId="56D79EA4">
      <w:pPr>
        <w:widowControl/>
        <w:tabs>
          <w:tab w:val="left" w:pos="753"/>
        </w:tabs>
        <w:adjustRightInd w:val="0"/>
        <w:snapToGrid w:val="0"/>
        <w:spacing w:line="360" w:lineRule="auto"/>
        <w:ind w:left="753" w:hanging="753"/>
        <w:rPr>
          <w:rFonts w:ascii="宋体" w:hAnsi="宋体"/>
          <w:bCs/>
          <w:color w:val="000000" w:themeColor="text1"/>
          <w:highlight w:val="none"/>
        </w:rPr>
      </w:pPr>
    </w:p>
    <w:p w14:paraId="74B4EE3A">
      <w:pPr>
        <w:widowControl/>
        <w:tabs>
          <w:tab w:val="left" w:pos="753"/>
        </w:tabs>
        <w:adjustRightInd w:val="0"/>
        <w:snapToGrid w:val="0"/>
        <w:spacing w:line="360" w:lineRule="auto"/>
        <w:ind w:left="753" w:hanging="753"/>
        <w:rPr>
          <w:rFonts w:ascii="宋体" w:hAnsi="宋体"/>
          <w:bCs/>
          <w:color w:val="000000" w:themeColor="text1"/>
          <w:highlight w:val="none"/>
        </w:rPr>
      </w:pPr>
    </w:p>
    <w:p w14:paraId="787E0CD0">
      <w:pPr>
        <w:widowControl/>
        <w:tabs>
          <w:tab w:val="left" w:pos="753"/>
        </w:tabs>
        <w:adjustRightInd w:val="0"/>
        <w:snapToGrid w:val="0"/>
        <w:spacing w:line="360" w:lineRule="auto"/>
        <w:ind w:left="753" w:hanging="753"/>
        <w:rPr>
          <w:rFonts w:ascii="宋体" w:hAnsi="宋体"/>
          <w:bCs/>
          <w:color w:val="000000" w:themeColor="text1"/>
          <w:highlight w:val="none"/>
        </w:rPr>
      </w:pPr>
    </w:p>
    <w:p w14:paraId="3278C796">
      <w:pPr>
        <w:widowControl/>
        <w:tabs>
          <w:tab w:val="left" w:pos="753"/>
        </w:tabs>
        <w:adjustRightInd w:val="0"/>
        <w:snapToGrid w:val="0"/>
        <w:spacing w:line="360" w:lineRule="auto"/>
        <w:ind w:left="753" w:hanging="753"/>
        <w:rPr>
          <w:rFonts w:ascii="宋体" w:hAnsi="宋体"/>
          <w:bCs/>
          <w:color w:val="000000" w:themeColor="text1"/>
          <w:highlight w:val="none"/>
        </w:rPr>
      </w:pPr>
    </w:p>
    <w:p w14:paraId="431C779D">
      <w:pPr>
        <w:widowControl/>
        <w:tabs>
          <w:tab w:val="left" w:pos="753"/>
        </w:tabs>
        <w:adjustRightInd w:val="0"/>
        <w:snapToGrid w:val="0"/>
        <w:spacing w:line="360" w:lineRule="auto"/>
        <w:ind w:left="753" w:hanging="753"/>
        <w:rPr>
          <w:rFonts w:ascii="宋体" w:hAnsi="宋体"/>
          <w:bCs/>
          <w:color w:val="000000" w:themeColor="text1"/>
          <w:highlight w:val="none"/>
        </w:rPr>
      </w:pPr>
    </w:p>
    <w:p w14:paraId="315587D1">
      <w:pPr>
        <w:widowControl/>
        <w:tabs>
          <w:tab w:val="left" w:pos="753"/>
        </w:tabs>
        <w:adjustRightInd w:val="0"/>
        <w:snapToGrid w:val="0"/>
        <w:spacing w:line="360" w:lineRule="auto"/>
        <w:ind w:left="753" w:hanging="753"/>
        <w:rPr>
          <w:rFonts w:ascii="宋体" w:hAnsi="宋体"/>
          <w:bCs/>
          <w:color w:val="000000" w:themeColor="text1"/>
          <w:highlight w:val="none"/>
        </w:rPr>
      </w:pPr>
    </w:p>
    <w:p w14:paraId="46D613B1">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45A907E6">
      <w:pPr>
        <w:pStyle w:val="6"/>
        <w:numPr>
          <w:ilvl w:val="0"/>
          <w:numId w:val="0"/>
        </w:numPr>
        <w:rPr>
          <w:color w:val="000000" w:themeColor="text1"/>
          <w:sz w:val="24"/>
          <w:highlight w:val="none"/>
        </w:rPr>
      </w:pPr>
      <w:bookmarkStart w:id="1556" w:name="_Toc23388"/>
      <w:bookmarkStart w:id="1557" w:name="_Toc430771059"/>
      <w:bookmarkStart w:id="1558" w:name="_Toc432682726"/>
      <w:bookmarkStart w:id="1559" w:name="_Toc467987849"/>
      <w:bookmarkStart w:id="1560" w:name="_Toc500861024"/>
      <w:bookmarkStart w:id="1561" w:name="_Toc480010734"/>
      <w:bookmarkStart w:id="1562" w:name="_Toc491658677"/>
      <w:bookmarkStart w:id="1563" w:name="_Toc480021079"/>
      <w:bookmarkStart w:id="1564" w:name="_Toc468157562"/>
      <w:bookmarkStart w:id="1565" w:name="_Toc467236766"/>
      <w:bookmarkStart w:id="1566" w:name="_Toc479991608"/>
      <w:bookmarkStart w:id="1567" w:name="_Toc468606055"/>
      <w:bookmarkStart w:id="1568" w:name="_Toc480020283"/>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14:paraId="6402045D">
      <w:pPr>
        <w:spacing w:line="360" w:lineRule="auto"/>
        <w:ind w:left="735" w:hanging="735" w:hangingChars="350"/>
        <w:rPr>
          <w:rFonts w:hint="eastAsia" w:ascii="宋体" w:hAnsi="宋体" w:eastAsia="宋体" w:cs="宋体"/>
          <w:color w:val="000000" w:themeColor="text1"/>
          <w:highlight w:val="none"/>
        </w:rPr>
      </w:pPr>
      <w:bookmarkStart w:id="1569" w:name="_Toc430771060"/>
      <w:bookmarkStart w:id="1570"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14:paraId="49BA9D1A">
      <w:pPr>
        <w:spacing w:line="360" w:lineRule="auto"/>
        <w:ind w:left="735" w:hanging="735" w:hangingChars="350"/>
        <w:rPr>
          <w:rFonts w:hint="eastAsia" w:ascii="宋体" w:hAnsi="宋体" w:eastAsia="宋体" w:cs="宋体"/>
          <w:color w:val="000000" w:themeColor="text1"/>
          <w:highlight w:val="none"/>
        </w:rPr>
      </w:pPr>
      <w:bookmarkStart w:id="1572" w:name="_Toc430771061"/>
      <w:bookmarkStart w:id="1573"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44A5EA49">
      <w:pPr>
        <w:spacing w:line="360" w:lineRule="auto"/>
        <w:ind w:left="735" w:hanging="735" w:hangingChars="350"/>
        <w:rPr>
          <w:rFonts w:hint="eastAsia" w:ascii="宋体" w:hAnsi="宋体" w:eastAsia="宋体" w:cs="宋体"/>
          <w:color w:val="000000" w:themeColor="text1"/>
          <w:highlight w:val="none"/>
        </w:rPr>
      </w:pPr>
      <w:bookmarkStart w:id="1574" w:name="_Toc430185805"/>
      <w:bookmarkStart w:id="1575"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14:paraId="5A9B8ADF">
      <w:pPr>
        <w:spacing w:line="360" w:lineRule="auto"/>
        <w:ind w:left="735" w:hanging="735" w:hangingChars="350"/>
        <w:rPr>
          <w:rFonts w:hint="eastAsia" w:ascii="宋体" w:hAnsi="宋体" w:eastAsia="宋体" w:cs="宋体"/>
          <w:color w:val="000000" w:themeColor="text1"/>
          <w:highlight w:val="none"/>
        </w:rPr>
      </w:pPr>
      <w:bookmarkStart w:id="1576" w:name="_Toc430771063"/>
      <w:bookmarkStart w:id="1577"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14:paraId="445C4BE8">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5F723EEC">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7E584355">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BA63631">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90E157">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2CC29721">
      <w:pPr>
        <w:spacing w:line="360" w:lineRule="auto"/>
        <w:ind w:left="735" w:hanging="735" w:hangingChars="350"/>
        <w:rPr>
          <w:rFonts w:hint="eastAsia" w:ascii="宋体" w:hAnsi="宋体" w:eastAsia="宋体" w:cs="宋体"/>
          <w:bCs/>
          <w:color w:val="000000" w:themeColor="text1"/>
          <w:highlight w:val="none"/>
        </w:rPr>
      </w:pPr>
    </w:p>
    <w:tbl>
      <w:tblPr>
        <w:tblStyle w:val="4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B8E5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D598EDB">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7FC928B">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19CEAB13">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2583545">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19F2A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7FF9A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A17E67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218198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044850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181D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E9C105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CCA668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E10972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9A08E5A">
            <w:pPr>
              <w:rPr>
                <w:rFonts w:hint="eastAsia" w:ascii="宋体" w:hAnsi="宋体" w:eastAsia="宋体" w:cs="宋体"/>
                <w:color w:val="000000" w:themeColor="text1"/>
                <w:szCs w:val="21"/>
                <w:highlight w:val="none"/>
              </w:rPr>
            </w:pPr>
          </w:p>
        </w:tc>
      </w:tr>
      <w:tr w14:paraId="2D738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7E8859B">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1B8873F2">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3E191A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BFCC4B0">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67D3DEAC">
      <w:pPr>
        <w:rPr>
          <w:rFonts w:ascii="宋体"/>
          <w:color w:val="000000" w:themeColor="text1"/>
          <w:szCs w:val="21"/>
          <w:highlight w:val="none"/>
        </w:rPr>
      </w:pPr>
    </w:p>
    <w:p w14:paraId="76CA31F8">
      <w:pPr>
        <w:rPr>
          <w:rFonts w:ascii="宋体"/>
          <w:color w:val="000000" w:themeColor="text1"/>
          <w:szCs w:val="21"/>
          <w:highlight w:val="none"/>
        </w:rPr>
      </w:pPr>
    </w:p>
    <w:p w14:paraId="137D6D1A">
      <w:pPr>
        <w:rPr>
          <w:rFonts w:ascii="宋体"/>
          <w:color w:val="000000" w:themeColor="text1"/>
          <w:szCs w:val="21"/>
          <w:highlight w:val="none"/>
        </w:rPr>
      </w:pPr>
    </w:p>
    <w:p w14:paraId="2E1F2369">
      <w:pPr>
        <w:rPr>
          <w:rFonts w:ascii="宋体"/>
          <w:color w:val="000000" w:themeColor="text1"/>
          <w:szCs w:val="21"/>
          <w:highlight w:val="none"/>
        </w:rPr>
      </w:pPr>
    </w:p>
    <w:p w14:paraId="53CB1DE6">
      <w:pPr>
        <w:rPr>
          <w:rFonts w:ascii="宋体"/>
          <w:color w:val="000000" w:themeColor="text1"/>
          <w:szCs w:val="21"/>
          <w:highlight w:val="none"/>
        </w:rPr>
      </w:pPr>
    </w:p>
    <w:p w14:paraId="34DAAA96">
      <w:pPr>
        <w:rPr>
          <w:rFonts w:ascii="宋体"/>
          <w:color w:val="000000" w:themeColor="text1"/>
          <w:szCs w:val="21"/>
          <w:highlight w:val="none"/>
        </w:rPr>
      </w:pPr>
    </w:p>
    <w:p w14:paraId="0B9DC778">
      <w:pPr>
        <w:rPr>
          <w:rFonts w:ascii="宋体"/>
          <w:color w:val="000000" w:themeColor="text1"/>
          <w:szCs w:val="21"/>
          <w:highlight w:val="none"/>
        </w:rPr>
      </w:pPr>
    </w:p>
    <w:p w14:paraId="462814B8">
      <w:pPr>
        <w:rPr>
          <w:rFonts w:ascii="宋体"/>
          <w:color w:val="000000" w:themeColor="text1"/>
          <w:szCs w:val="21"/>
          <w:highlight w:val="none"/>
        </w:rPr>
      </w:pPr>
    </w:p>
    <w:p w14:paraId="0EC6E2BF">
      <w:pPr>
        <w:rPr>
          <w:rFonts w:ascii="宋体"/>
          <w:color w:val="000000" w:themeColor="text1"/>
          <w:szCs w:val="21"/>
          <w:highlight w:val="none"/>
        </w:rPr>
      </w:pPr>
    </w:p>
    <w:p w14:paraId="309F3227">
      <w:pPr>
        <w:rPr>
          <w:rFonts w:ascii="宋体"/>
          <w:color w:val="000000" w:themeColor="text1"/>
          <w:szCs w:val="21"/>
          <w:highlight w:val="none"/>
        </w:rPr>
      </w:pPr>
    </w:p>
    <w:p w14:paraId="62947B4C">
      <w:pPr>
        <w:rPr>
          <w:rFonts w:ascii="宋体"/>
          <w:color w:val="000000" w:themeColor="text1"/>
          <w:szCs w:val="21"/>
          <w:highlight w:val="none"/>
        </w:rPr>
      </w:pPr>
    </w:p>
    <w:p w14:paraId="62380895">
      <w:pPr>
        <w:rPr>
          <w:rFonts w:ascii="宋体"/>
          <w:color w:val="000000" w:themeColor="text1"/>
          <w:szCs w:val="21"/>
          <w:highlight w:val="none"/>
        </w:rPr>
      </w:pPr>
    </w:p>
    <w:p w14:paraId="33AA708F">
      <w:pPr>
        <w:rPr>
          <w:rFonts w:ascii="宋体"/>
          <w:color w:val="000000" w:themeColor="text1"/>
          <w:szCs w:val="21"/>
          <w:highlight w:val="none"/>
        </w:rPr>
      </w:pPr>
    </w:p>
    <w:p w14:paraId="20575D04">
      <w:pPr>
        <w:rPr>
          <w:rFonts w:ascii="宋体"/>
          <w:color w:val="000000" w:themeColor="text1"/>
          <w:szCs w:val="21"/>
          <w:highlight w:val="none"/>
        </w:rPr>
      </w:pPr>
    </w:p>
    <w:p w14:paraId="4B3657F2">
      <w:pPr>
        <w:rPr>
          <w:rFonts w:ascii="宋体"/>
          <w:color w:val="000000" w:themeColor="text1"/>
          <w:szCs w:val="21"/>
          <w:highlight w:val="none"/>
        </w:rPr>
      </w:pPr>
    </w:p>
    <w:p w14:paraId="61271594">
      <w:pPr>
        <w:rPr>
          <w:rFonts w:ascii="宋体"/>
          <w:color w:val="000000" w:themeColor="text1"/>
          <w:szCs w:val="21"/>
          <w:highlight w:val="none"/>
        </w:rPr>
      </w:pPr>
    </w:p>
    <w:p w14:paraId="1B840AC5">
      <w:pPr>
        <w:rPr>
          <w:rFonts w:ascii="宋体"/>
          <w:color w:val="000000" w:themeColor="text1"/>
          <w:szCs w:val="21"/>
          <w:highlight w:val="none"/>
        </w:rPr>
      </w:pPr>
    </w:p>
    <w:p w14:paraId="436904F9">
      <w:pPr>
        <w:rPr>
          <w:rFonts w:ascii="宋体"/>
          <w:color w:val="000000" w:themeColor="text1"/>
          <w:szCs w:val="21"/>
          <w:highlight w:val="none"/>
        </w:rPr>
      </w:pPr>
    </w:p>
    <w:p w14:paraId="18DBF75A">
      <w:pPr>
        <w:rPr>
          <w:rFonts w:ascii="宋体"/>
          <w:color w:val="000000" w:themeColor="text1"/>
          <w:szCs w:val="21"/>
          <w:highlight w:val="none"/>
        </w:rPr>
      </w:pPr>
    </w:p>
    <w:p w14:paraId="230A5765">
      <w:pPr>
        <w:rPr>
          <w:rFonts w:ascii="宋体"/>
          <w:color w:val="000000" w:themeColor="text1"/>
          <w:szCs w:val="21"/>
          <w:highlight w:val="none"/>
        </w:rPr>
      </w:pPr>
    </w:p>
    <w:p w14:paraId="096499F9">
      <w:pPr>
        <w:rPr>
          <w:rFonts w:ascii="宋体"/>
          <w:color w:val="000000" w:themeColor="text1"/>
          <w:szCs w:val="21"/>
          <w:highlight w:val="none"/>
        </w:rPr>
      </w:pPr>
    </w:p>
    <w:p w14:paraId="62369E5A">
      <w:pPr>
        <w:rPr>
          <w:rFonts w:ascii="宋体"/>
          <w:color w:val="000000" w:themeColor="text1"/>
          <w:szCs w:val="21"/>
          <w:highlight w:val="none"/>
        </w:rPr>
      </w:pPr>
    </w:p>
    <w:p w14:paraId="7C4CEBEA">
      <w:pPr>
        <w:rPr>
          <w:rFonts w:ascii="宋体"/>
          <w:color w:val="000000" w:themeColor="text1"/>
          <w:szCs w:val="21"/>
          <w:highlight w:val="none"/>
        </w:rPr>
      </w:pPr>
    </w:p>
    <w:p w14:paraId="24B04D3C">
      <w:pPr>
        <w:rPr>
          <w:rFonts w:ascii="宋体"/>
          <w:color w:val="000000" w:themeColor="text1"/>
          <w:szCs w:val="21"/>
          <w:highlight w:val="none"/>
        </w:rPr>
      </w:pPr>
    </w:p>
    <w:p w14:paraId="05C950DD">
      <w:pPr>
        <w:rPr>
          <w:rFonts w:ascii="宋体"/>
          <w:color w:val="000000" w:themeColor="text1"/>
          <w:szCs w:val="21"/>
          <w:highlight w:val="none"/>
        </w:rPr>
      </w:pPr>
    </w:p>
    <w:p w14:paraId="50AB2AF1">
      <w:pPr>
        <w:rPr>
          <w:rFonts w:ascii="宋体"/>
          <w:color w:val="000000" w:themeColor="text1"/>
          <w:szCs w:val="21"/>
          <w:highlight w:val="none"/>
        </w:rPr>
      </w:pPr>
    </w:p>
    <w:p w14:paraId="0B26E053">
      <w:pPr>
        <w:rPr>
          <w:rFonts w:ascii="宋体"/>
          <w:color w:val="000000" w:themeColor="text1"/>
          <w:szCs w:val="21"/>
          <w:highlight w:val="none"/>
        </w:rPr>
      </w:pPr>
    </w:p>
    <w:p w14:paraId="64674A01">
      <w:pPr>
        <w:rPr>
          <w:rFonts w:ascii="宋体"/>
          <w:color w:val="000000" w:themeColor="text1"/>
          <w:szCs w:val="21"/>
          <w:highlight w:val="none"/>
        </w:rPr>
      </w:pPr>
    </w:p>
    <w:p w14:paraId="091C59B6">
      <w:pPr>
        <w:pStyle w:val="6"/>
        <w:numPr>
          <w:ilvl w:val="0"/>
          <w:numId w:val="0"/>
        </w:numPr>
        <w:rPr>
          <w:color w:val="000000" w:themeColor="text1"/>
          <w:sz w:val="24"/>
          <w:highlight w:val="none"/>
        </w:rPr>
      </w:pPr>
      <w:bookmarkStart w:id="1578" w:name="_Toc4750"/>
      <w:r>
        <w:rPr>
          <w:rFonts w:hint="eastAsia"/>
          <w:color w:val="000000" w:themeColor="text1"/>
          <w:sz w:val="24"/>
          <w:highlight w:val="none"/>
        </w:rPr>
        <w:t>H、评标细则</w:t>
      </w:r>
      <w:bookmarkEnd w:id="1578"/>
    </w:p>
    <w:p w14:paraId="3633B93B">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5AF41F1F">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7144C105">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14:paraId="663AD5C1">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163672C4">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36425CE6">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4CC0F9EF">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638780A8">
      <w:pPr>
        <w:rPr>
          <w:color w:val="000000" w:themeColor="text1"/>
          <w:highlight w:val="none"/>
        </w:rPr>
      </w:pPr>
      <w:r>
        <w:rPr>
          <w:rFonts w:hint="eastAsia"/>
          <w:color w:val="000000" w:themeColor="text1"/>
          <w:highlight w:val="none"/>
        </w:rPr>
        <w:t>评价指标及权重：</w:t>
      </w:r>
    </w:p>
    <w:p w14:paraId="67DEE950">
      <w:pPr>
        <w:rPr>
          <w:color w:val="000000" w:themeColor="text1"/>
          <w:highlight w:val="none"/>
        </w:rPr>
      </w:pPr>
    </w:p>
    <w:tbl>
      <w:tblPr>
        <w:tblStyle w:val="48"/>
        <w:tblW w:w="8921" w:type="dxa"/>
        <w:jc w:val="center"/>
        <w:tblLayout w:type="fixed"/>
        <w:tblCellMar>
          <w:top w:w="0" w:type="dxa"/>
          <w:left w:w="0" w:type="dxa"/>
          <w:bottom w:w="0" w:type="dxa"/>
          <w:right w:w="0" w:type="dxa"/>
        </w:tblCellMar>
      </w:tblPr>
      <w:tblGrid>
        <w:gridCol w:w="2570"/>
        <w:gridCol w:w="2288"/>
        <w:gridCol w:w="2111"/>
        <w:gridCol w:w="1952"/>
      </w:tblGrid>
      <w:tr w14:paraId="6A7DF8A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1E1C18">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0B49B5">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F6061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4556C6">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00B8FED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9ED8B9">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CDC533">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9AC546">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25</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89B49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14:paraId="44A58556">
      <w:pPr>
        <w:rPr>
          <w:color w:val="000000" w:themeColor="text1"/>
          <w:highlight w:val="none"/>
        </w:rPr>
      </w:pPr>
    </w:p>
    <w:p w14:paraId="325584F6">
      <w:pPr>
        <w:rPr>
          <w:color w:val="000000" w:themeColor="text1"/>
          <w:highlight w:val="none"/>
        </w:rPr>
      </w:pPr>
      <w:r>
        <w:rPr>
          <w:rFonts w:hint="eastAsia"/>
          <w:color w:val="000000" w:themeColor="text1"/>
          <w:highlight w:val="none"/>
        </w:rPr>
        <w:t>技术评分细则：</w:t>
      </w:r>
    </w:p>
    <w:tbl>
      <w:tblPr>
        <w:tblStyle w:val="48"/>
        <w:tblW w:w="9564" w:type="dxa"/>
        <w:tblInd w:w="108" w:type="dxa"/>
        <w:shd w:val="clear" w:color="auto" w:fill="FFFFFF"/>
        <w:tblLayout w:type="fixed"/>
        <w:tblCellMar>
          <w:top w:w="0" w:type="dxa"/>
          <w:left w:w="0" w:type="dxa"/>
          <w:bottom w:w="0" w:type="dxa"/>
          <w:right w:w="0" w:type="dxa"/>
        </w:tblCellMar>
      </w:tblPr>
      <w:tblGrid>
        <w:gridCol w:w="664"/>
        <w:gridCol w:w="1817"/>
        <w:gridCol w:w="750"/>
        <w:gridCol w:w="6333"/>
      </w:tblGrid>
      <w:tr w14:paraId="63598B31">
        <w:tblPrEx>
          <w:shd w:val="clear" w:color="auto" w:fill="FFFFFF"/>
          <w:tblCellMar>
            <w:top w:w="0" w:type="dxa"/>
            <w:left w:w="0" w:type="dxa"/>
            <w:bottom w:w="0" w:type="dxa"/>
            <w:right w:w="0" w:type="dxa"/>
          </w:tblCellMar>
        </w:tblPrEx>
        <w:trPr>
          <w:cantSplit/>
          <w:trHeight w:val="460" w:hRule="atLeast"/>
          <w:tblHead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BBFD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079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A11C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898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3EF351FA">
        <w:tblPrEx>
          <w:shd w:val="clear" w:color="auto" w:fill="FFFFFF"/>
          <w:tblCellMar>
            <w:top w:w="0" w:type="dxa"/>
            <w:left w:w="0" w:type="dxa"/>
            <w:bottom w:w="0" w:type="dxa"/>
            <w:right w:w="0" w:type="dxa"/>
          </w:tblCellMar>
        </w:tblPrEx>
        <w:trPr>
          <w:cantSplit/>
          <w:trHeight w:val="1411" w:hRule="atLeas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8A3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B242E4">
            <w:pPr>
              <w:jc w:val="cente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技术参数响应情况</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4C3DFB">
            <w:pPr>
              <w:jc w:val="cente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27分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9CD40E2">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根据各投标人提交的投标文件对应招标文件的技术要求响应情况进行评分，本项目技术要求中带“▲”的为重要技术参数，未响应或不满足，每条扣3分，最高得27分。</w:t>
            </w:r>
          </w:p>
          <w:p w14:paraId="34880240">
            <w:pPr>
              <w:jc w:val="left"/>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注：按文件要求提供证明资料，不提供不得分。</w:t>
            </w:r>
          </w:p>
        </w:tc>
      </w:tr>
      <w:tr w14:paraId="594E09CB">
        <w:tblPrEx>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D16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sz w:val="21"/>
                <w:szCs w:val="21"/>
                <w:highlight w:val="none"/>
                <w:lang w:val="en-US" w:eastAsia="zh-CN"/>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E9CB4C">
            <w:pPr>
              <w:jc w:val="cente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81EA38">
            <w:pPr>
              <w:jc w:val="cente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10分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8F3473F">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投标人对本项目提出的项目实施方案的内容、进度计划等进行评审：</w:t>
            </w:r>
          </w:p>
          <w:p w14:paraId="35DD1D48">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1.项目实施方案详细合理，进度计划优于文件要求，得10分；</w:t>
            </w:r>
          </w:p>
          <w:p w14:paraId="11F5B78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2.项目实施方案较详细合理，进度计划满足文件要求，得7分；</w:t>
            </w:r>
          </w:p>
          <w:p w14:paraId="7FB869A6">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3.项目实施方案基本合理，进度计划基本符合文件要求，得4分；</w:t>
            </w:r>
          </w:p>
          <w:p w14:paraId="2839FDB5">
            <w:pPr>
              <w:pStyle w:val="2"/>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4.项目实施方案</w:t>
            </w:r>
            <w:r>
              <w:rPr>
                <w:rFonts w:hint="eastAsia" w:ascii="宋体" w:hAnsi="宋体" w:eastAsia="宋体" w:cs="宋体"/>
                <w:color w:val="000000"/>
                <w:sz w:val="21"/>
                <w:szCs w:val="21"/>
                <w:highlight w:val="none"/>
                <w:lang w:val="en-US" w:eastAsia="zh-CN"/>
              </w:rPr>
              <w:t>不合理</w:t>
            </w:r>
            <w:r>
              <w:rPr>
                <w:rFonts w:hint="eastAsia" w:ascii="宋体" w:hAnsi="宋体" w:eastAsia="宋体" w:cs="宋体"/>
                <w:color w:val="000000"/>
                <w:sz w:val="21"/>
                <w:szCs w:val="21"/>
                <w:highlight w:val="none"/>
              </w:rPr>
              <w:t>，</w:t>
            </w:r>
            <w:r>
              <w:rPr>
                <w:rFonts w:hint="eastAsia" w:ascii="宋体" w:hAnsi="宋体" w:eastAsia="宋体" w:cs="宋体"/>
                <w:sz w:val="21"/>
                <w:szCs w:val="21"/>
                <w:lang w:val="en-US" w:eastAsia="zh-CN"/>
              </w:rPr>
              <w:t>进度计划</w:t>
            </w:r>
            <w:r>
              <w:rPr>
                <w:rFonts w:hint="eastAsia" w:ascii="宋体" w:hAnsi="宋体" w:eastAsia="宋体" w:cs="宋体"/>
                <w:color w:val="000000"/>
                <w:sz w:val="21"/>
                <w:szCs w:val="21"/>
                <w:highlight w:val="none"/>
              </w:rPr>
              <w:t>欠缺可行性</w:t>
            </w:r>
            <w:r>
              <w:rPr>
                <w:rFonts w:hint="eastAsia" w:ascii="宋体" w:hAnsi="宋体" w:eastAsia="宋体" w:cs="宋体"/>
                <w:sz w:val="21"/>
                <w:szCs w:val="21"/>
                <w:lang w:val="en-US" w:eastAsia="zh-CN"/>
              </w:rPr>
              <w:t>，得1分；</w:t>
            </w:r>
          </w:p>
          <w:p w14:paraId="27C96C45">
            <w:pPr>
              <w:jc w:val="lef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sz w:val="21"/>
                <w:szCs w:val="21"/>
                <w:highlight w:val="none"/>
              </w:rPr>
              <w:t>不提供不得分。</w:t>
            </w:r>
          </w:p>
        </w:tc>
      </w:tr>
      <w:tr w14:paraId="2DAED61A">
        <w:tblPrEx>
          <w:shd w:val="clear" w:color="auto" w:fill="FFFFFF"/>
          <w:tblCellMar>
            <w:top w:w="0" w:type="dxa"/>
            <w:left w:w="0" w:type="dxa"/>
            <w:bottom w:w="0" w:type="dxa"/>
            <w:right w:w="0" w:type="dxa"/>
          </w:tblCellMar>
        </w:tblPrEx>
        <w:trPr>
          <w:cantSplit/>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2B58E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053859">
            <w:pPr>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sz w:val="21"/>
                <w:szCs w:val="21"/>
                <w:lang w:val="en-US" w:eastAsia="zh-CN"/>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B36562">
            <w:pPr>
              <w:jc w:val="center"/>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sz w:val="21"/>
                <w:szCs w:val="21"/>
                <w:lang w:val="en-US" w:eastAsia="zh-CN"/>
              </w:rPr>
              <w:t>8分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ED455C">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根据各投标人对本项目提供的服务质量保证措施进行评审：</w:t>
            </w:r>
          </w:p>
          <w:p w14:paraId="5D943B41">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1.质量保证措施合理全面、详细、可行性强，</w:t>
            </w:r>
            <w:r>
              <w:rPr>
                <w:rFonts w:hint="eastAsia" w:ascii="宋体" w:hAnsi="宋体" w:eastAsia="宋体" w:cs="宋体"/>
                <w:color w:val="000000"/>
                <w:sz w:val="21"/>
                <w:szCs w:val="21"/>
                <w:highlight w:val="none"/>
                <w:lang w:val="en-US" w:eastAsia="zh-CN"/>
              </w:rPr>
              <w:t>优于文件要求的，</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分；</w:t>
            </w:r>
          </w:p>
          <w:p w14:paraId="10E1EB0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2.质量保证措施较合理、较详细、可行性较强，</w:t>
            </w:r>
            <w:r>
              <w:rPr>
                <w:rFonts w:hint="eastAsia" w:ascii="宋体" w:hAnsi="宋体" w:eastAsia="宋体" w:cs="宋体"/>
                <w:color w:val="000000"/>
                <w:sz w:val="21"/>
                <w:szCs w:val="21"/>
                <w:highlight w:val="none"/>
                <w:lang w:val="en-US" w:eastAsia="zh-CN"/>
              </w:rPr>
              <w:t>满足文件要求的，</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p w14:paraId="42DC1066">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3.质量保证措施</w:t>
            </w:r>
            <w:r>
              <w:rPr>
                <w:rFonts w:hint="eastAsia" w:ascii="宋体" w:hAnsi="宋体" w:eastAsia="宋体" w:cs="宋体"/>
                <w:color w:val="000000"/>
                <w:sz w:val="21"/>
                <w:szCs w:val="21"/>
                <w:highlight w:val="none"/>
                <w:lang w:val="en-US" w:eastAsia="zh-CN"/>
              </w:rPr>
              <w:t>基本满足文件要求的，</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1110DB0E">
            <w:pP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质量保证措施欠缺，欠缺可行性，得</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分；</w:t>
            </w:r>
          </w:p>
          <w:p w14:paraId="6B17106C">
            <w:pPr>
              <w:jc w:val="lef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sz w:val="21"/>
                <w:szCs w:val="21"/>
                <w:highlight w:val="none"/>
              </w:rPr>
              <w:t>不提供不得分。</w:t>
            </w:r>
          </w:p>
        </w:tc>
      </w:tr>
      <w:tr w14:paraId="5C9035B5">
        <w:tblPrEx>
          <w:shd w:val="clear" w:color="auto" w:fill="FFFFFF"/>
          <w:tblCellMar>
            <w:top w:w="0" w:type="dxa"/>
            <w:left w:w="0" w:type="dxa"/>
            <w:bottom w:w="0" w:type="dxa"/>
            <w:right w:w="0" w:type="dxa"/>
          </w:tblCellMar>
        </w:tblPrEx>
        <w:trPr>
          <w:cantSplit/>
          <w:trHeight w:val="488" w:hRule="atLeast"/>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D737DC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BFCDD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B60C9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129D478C">
      <w:pPr>
        <w:rPr>
          <w:color w:val="000000" w:themeColor="text1"/>
          <w:highlight w:val="none"/>
        </w:rPr>
      </w:pPr>
    </w:p>
    <w:p w14:paraId="0E565D18">
      <w:pPr>
        <w:rPr>
          <w:color w:val="000000" w:themeColor="text1"/>
          <w:highlight w:val="none"/>
        </w:rPr>
      </w:pPr>
    </w:p>
    <w:p w14:paraId="22999C92">
      <w:pPr>
        <w:pStyle w:val="2"/>
      </w:pPr>
    </w:p>
    <w:p w14:paraId="3E5E504E">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8"/>
        <w:tblW w:w="9662" w:type="dxa"/>
        <w:jc w:val="center"/>
        <w:tblLayout w:type="fixed"/>
        <w:tblCellMar>
          <w:top w:w="0" w:type="dxa"/>
          <w:left w:w="0" w:type="dxa"/>
          <w:bottom w:w="0" w:type="dxa"/>
          <w:right w:w="0" w:type="dxa"/>
        </w:tblCellMar>
      </w:tblPr>
      <w:tblGrid>
        <w:gridCol w:w="772"/>
        <w:gridCol w:w="1817"/>
        <w:gridCol w:w="767"/>
        <w:gridCol w:w="6306"/>
      </w:tblGrid>
      <w:tr w14:paraId="2741D7E5">
        <w:tblPrEx>
          <w:tblCellMar>
            <w:top w:w="0" w:type="dxa"/>
            <w:left w:w="0" w:type="dxa"/>
            <w:bottom w:w="0" w:type="dxa"/>
            <w:right w:w="0" w:type="dxa"/>
          </w:tblCellMar>
        </w:tblPrEx>
        <w:trPr>
          <w:cantSplit/>
          <w:trHeight w:val="403"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D3DFAF">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1FE2F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812BA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9BC3B1">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4F77DC11">
        <w:tblPrEx>
          <w:tblCellMar>
            <w:top w:w="0" w:type="dxa"/>
            <w:left w:w="0" w:type="dxa"/>
            <w:bottom w:w="0" w:type="dxa"/>
            <w:right w:w="0" w:type="dxa"/>
          </w:tblCellMar>
        </w:tblPrEx>
        <w:trPr>
          <w:cantSplit/>
          <w:trHeight w:val="125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0644A">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208681">
            <w:pP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同类项目业绩</w:t>
            </w:r>
          </w:p>
        </w:tc>
        <w:tc>
          <w:tcPr>
            <w:tcW w:w="767"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53ADA3FF">
            <w:pPr>
              <w:jc w:val="cente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9分</w:t>
            </w:r>
          </w:p>
        </w:tc>
        <w:tc>
          <w:tcPr>
            <w:tcW w:w="6306"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14:paraId="464A79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提供2021年1月1日以来（以合同签订时间为准），投标人有同类项目业绩，每提供1个得3分，最高得9分。 </w:t>
            </w:r>
          </w:p>
          <w:p w14:paraId="2B0AB193">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sz w:val="21"/>
                <w:szCs w:val="21"/>
                <w:lang w:val="en-US" w:eastAsia="zh-CN"/>
              </w:rPr>
              <w:t>注：提供合同关键页（关键页包括但不限于合同封面、合同服务内容、合同金额、盖章页等）作为评审依据，无提供不得分。</w:t>
            </w:r>
          </w:p>
        </w:tc>
      </w:tr>
      <w:tr w14:paraId="5809E5DD">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AA4B46">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C50066">
            <w:pPr>
              <w:rPr>
                <w:rFonts w:hint="eastAsia" w:ascii="宋体" w:hAnsi="宋体" w:eastAsia="宋体" w:cs="宋体"/>
                <w:color w:val="000000" w:themeColor="text1"/>
                <w:sz w:val="21"/>
                <w:szCs w:val="21"/>
                <w:highlight w:val="none"/>
              </w:rPr>
            </w:pPr>
            <w:r>
              <w:rPr>
                <w:rStyle w:val="317"/>
                <w:rFonts w:hint="eastAsia" w:ascii="宋体" w:hAnsi="宋体" w:eastAsia="宋体" w:cs="宋体"/>
                <w:b w:val="0"/>
                <w:i w:val="0"/>
                <w:caps w:val="0"/>
                <w:color w:val="000000"/>
                <w:spacing w:val="0"/>
                <w:w w:val="100"/>
                <w:kern w:val="2"/>
                <w:sz w:val="21"/>
                <w:szCs w:val="21"/>
                <w:highlight w:val="none"/>
                <w:lang w:val="en-US" w:eastAsia="zh-CN" w:bidi="ar-SA"/>
              </w:rPr>
              <w:t>项目团队人员</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23771">
            <w:pPr>
              <w:jc w:val="cente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6分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EF59E3">
            <w:pPr>
              <w:keepNext w:val="0"/>
              <w:keepLines w:val="0"/>
              <w:pageBreakBefore w:val="0"/>
              <w:kinsoku/>
              <w:wordWrap/>
              <w:overflowPunct/>
              <w:topLinePunct w:val="0"/>
              <w:autoSpaceDE/>
              <w:autoSpaceDN/>
              <w:bidi w:val="0"/>
              <w:adjustRightInd/>
              <w:snapToGrid/>
              <w:spacing w:before="0" w:beforeAutospacing="0" w:after="0" w:afterAutospacing="0" w:line="340" w:lineRule="exact"/>
              <w:jc w:val="both"/>
              <w:textAlignment w:val="baseline"/>
              <w:rPr>
                <w:rStyle w:val="317"/>
                <w:rFonts w:hint="eastAsia" w:ascii="宋体" w:hAnsi="宋体" w:eastAsia="宋体" w:cs="宋体"/>
                <w:b w:val="0"/>
                <w:bCs w:val="0"/>
                <w:i w:val="0"/>
                <w:caps w:val="0"/>
                <w:color w:val="000000"/>
                <w:spacing w:val="0"/>
                <w:w w:val="100"/>
                <w:kern w:val="2"/>
                <w:sz w:val="21"/>
                <w:szCs w:val="21"/>
                <w:highlight w:val="none"/>
                <w:lang w:val="en-US" w:eastAsia="zh-CN" w:bidi="ar-SA"/>
              </w:rPr>
            </w:pPr>
            <w:r>
              <w:rPr>
                <w:rStyle w:val="317"/>
                <w:rFonts w:hint="eastAsia" w:ascii="宋体" w:hAnsi="宋体" w:eastAsia="宋体" w:cs="宋体"/>
                <w:b w:val="0"/>
                <w:bCs w:val="0"/>
                <w:i w:val="0"/>
                <w:caps w:val="0"/>
                <w:color w:val="000000"/>
                <w:spacing w:val="0"/>
                <w:w w:val="100"/>
                <w:kern w:val="2"/>
                <w:sz w:val="21"/>
                <w:szCs w:val="21"/>
                <w:highlight w:val="none"/>
                <w:lang w:val="en-US" w:eastAsia="zh-CN" w:bidi="ar-SA"/>
              </w:rPr>
              <w:t>投入本项目团队人员，提供1人得2分，</w:t>
            </w:r>
            <w:r>
              <w:rPr>
                <w:rFonts w:hint="eastAsia" w:ascii="宋体" w:hAnsi="宋体" w:eastAsia="宋体" w:cs="宋体"/>
                <w:color w:val="000000"/>
                <w:sz w:val="21"/>
                <w:szCs w:val="21"/>
                <w:highlight w:val="none"/>
                <w:lang w:val="en-US" w:eastAsia="zh-CN"/>
              </w:rPr>
              <w:t>最高得</w:t>
            </w:r>
            <w:r>
              <w:rPr>
                <w:rStyle w:val="317"/>
                <w:rFonts w:hint="eastAsia" w:ascii="宋体" w:hAnsi="宋体" w:eastAsia="宋体" w:cs="宋体"/>
                <w:b w:val="0"/>
                <w:bCs w:val="0"/>
                <w:i w:val="0"/>
                <w:caps w:val="0"/>
                <w:color w:val="000000"/>
                <w:spacing w:val="0"/>
                <w:w w:val="100"/>
                <w:kern w:val="2"/>
                <w:sz w:val="21"/>
                <w:szCs w:val="21"/>
                <w:highlight w:val="none"/>
                <w:lang w:val="en-US" w:eastAsia="zh-CN" w:bidi="ar-SA"/>
              </w:rPr>
              <w:t>6分。</w:t>
            </w:r>
          </w:p>
          <w:p w14:paraId="04402EDE">
            <w:pPr>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rPr>
              <w:t>注：</w:t>
            </w:r>
            <w:r>
              <w:rPr>
                <w:rFonts w:hint="eastAsia" w:ascii="宋体" w:hAnsi="宋体" w:eastAsia="宋体" w:cs="宋体"/>
                <w:color w:val="000000"/>
                <w:sz w:val="21"/>
                <w:szCs w:val="21"/>
                <w:highlight w:val="none"/>
                <w:lang w:eastAsia="zh-CN"/>
              </w:rPr>
              <w:t>提供人员</w:t>
            </w:r>
            <w:r>
              <w:rPr>
                <w:rFonts w:hint="eastAsia" w:ascii="宋体" w:hAnsi="宋体" w:eastAsia="宋体" w:cs="宋体"/>
                <w:color w:val="000000"/>
                <w:sz w:val="21"/>
                <w:szCs w:val="21"/>
                <w:highlight w:val="none"/>
                <w:lang w:val="en-US" w:eastAsia="zh-CN"/>
              </w:rPr>
              <w:t>身份证</w:t>
            </w:r>
            <w:r>
              <w:rPr>
                <w:rFonts w:hint="eastAsia" w:ascii="宋体" w:hAnsi="宋体" w:eastAsia="宋体" w:cs="宋体"/>
                <w:color w:val="000000"/>
                <w:sz w:val="21"/>
                <w:szCs w:val="21"/>
                <w:highlight w:val="none"/>
                <w:lang w:eastAsia="zh-CN"/>
              </w:rPr>
              <w:t>复印件及</w:t>
            </w:r>
            <w:r>
              <w:rPr>
                <w:rFonts w:hint="eastAsia" w:ascii="宋体" w:hAnsi="宋体" w:eastAsia="宋体" w:cs="宋体"/>
                <w:color w:val="000000"/>
                <w:sz w:val="21"/>
                <w:szCs w:val="21"/>
                <w:highlight w:val="none"/>
                <w:lang w:val="en-US" w:eastAsia="zh-CN"/>
              </w:rPr>
              <w:t>劳动合同</w:t>
            </w:r>
            <w:r>
              <w:rPr>
                <w:rFonts w:hint="eastAsia" w:ascii="宋体" w:hAnsi="宋体" w:eastAsia="宋体" w:cs="宋体"/>
                <w:color w:val="000000"/>
                <w:sz w:val="21"/>
                <w:szCs w:val="21"/>
                <w:highlight w:val="none"/>
                <w:lang w:eastAsia="zh-CN"/>
              </w:rPr>
              <w:t>复印件并加盖投标人公章作为评审依据，不提供不得分。</w:t>
            </w:r>
          </w:p>
        </w:tc>
      </w:tr>
      <w:tr w14:paraId="38B12FB3">
        <w:tblPrEx>
          <w:tblCellMar>
            <w:top w:w="0" w:type="dxa"/>
            <w:left w:w="0" w:type="dxa"/>
            <w:bottom w:w="0" w:type="dxa"/>
            <w:right w:w="0" w:type="dxa"/>
          </w:tblCellMar>
        </w:tblPrEx>
        <w:trPr>
          <w:cantSplit/>
          <w:trHeight w:val="620" w:hRule="atLeast"/>
          <w:jc w:val="center"/>
        </w:trPr>
        <w:tc>
          <w:tcPr>
            <w:tcW w:w="7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5BD829">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p>
        </w:tc>
        <w:tc>
          <w:tcPr>
            <w:tcW w:w="181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CCEC0D">
            <w:pPr>
              <w:jc w:val="center"/>
              <w:rPr>
                <w:rFonts w:hint="eastAsia" w:ascii="宋体" w:hAnsi="宋体" w:eastAsia="宋体" w:cs="宋体"/>
                <w:color w:val="000000" w:themeColor="text1"/>
                <w:sz w:val="21"/>
                <w:szCs w:val="21"/>
                <w:highlight w:val="none"/>
              </w:rPr>
            </w:pPr>
            <w:r>
              <w:rPr>
                <w:rFonts w:hint="eastAsia" w:ascii="宋体" w:hAnsi="宋体" w:eastAsia="宋体" w:cs="宋体"/>
                <w:sz w:val="21"/>
                <w:szCs w:val="21"/>
                <w:lang w:val="en-US" w:eastAsia="zh-CN"/>
              </w:rPr>
              <w:t>售后服务方案</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6C657F">
            <w:pPr>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sz w:val="21"/>
                <w:szCs w:val="21"/>
                <w:lang w:val="en-US" w:eastAsia="zh-CN"/>
              </w:rPr>
              <w:t>10分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94A01D">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根据售后服务方案、质保期及服务承诺等进行评审：</w:t>
            </w:r>
          </w:p>
          <w:p w14:paraId="5F3B1DBB">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1.售后服务方案详细完整，满足文件要求的，得10分；</w:t>
            </w:r>
          </w:p>
          <w:p w14:paraId="0B00E1EC">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2.售后服务方案较详细完整，基本满足文件要求的，得7分；</w:t>
            </w:r>
          </w:p>
          <w:p w14:paraId="7FB6FF4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3.售后服务方案一般的，得4分；</w:t>
            </w:r>
          </w:p>
          <w:p w14:paraId="194058E5">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4.售后服务方案欠缺，不满足文件要求的，得1分；</w:t>
            </w:r>
          </w:p>
          <w:p w14:paraId="0160D0FD">
            <w:pPr>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sz w:val="21"/>
                <w:szCs w:val="21"/>
                <w:lang w:val="en-US" w:eastAsia="zh-CN"/>
              </w:rPr>
              <w:t>不提供不得分。</w:t>
            </w:r>
          </w:p>
        </w:tc>
      </w:tr>
      <w:tr w14:paraId="4EFE7807">
        <w:tblPrEx>
          <w:tblCellMar>
            <w:top w:w="0" w:type="dxa"/>
            <w:left w:w="0" w:type="dxa"/>
            <w:bottom w:w="0" w:type="dxa"/>
            <w:right w:w="0" w:type="dxa"/>
          </w:tblCellMar>
        </w:tblPrEx>
        <w:trPr>
          <w:cantSplit/>
          <w:trHeight w:val="429" w:hRule="atLeast"/>
          <w:jc w:val="center"/>
        </w:trPr>
        <w:tc>
          <w:tcPr>
            <w:tcW w:w="2589" w:type="dxa"/>
            <w:gridSpan w:val="2"/>
            <w:tcBorders>
              <w:top w:val="single" w:color="auto" w:sz="8" w:space="0"/>
              <w:left w:val="single" w:color="auto" w:sz="8" w:space="0"/>
              <w:bottom w:val="single" w:color="auto" w:sz="8" w:space="0"/>
              <w:right w:val="single" w:color="auto" w:sz="8" w:space="0"/>
            </w:tcBorders>
            <w:vAlign w:val="center"/>
          </w:tcPr>
          <w:p w14:paraId="3E27FC14">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E5C77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分</w:t>
            </w:r>
          </w:p>
        </w:tc>
        <w:tc>
          <w:tcPr>
            <w:tcW w:w="63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87DB7C">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rPr>
            </w:pPr>
          </w:p>
        </w:tc>
      </w:tr>
    </w:tbl>
    <w:p w14:paraId="6CFFF0C3">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0D466166">
      <w:pPr>
        <w:rPr>
          <w:rFonts w:ascii="宋体"/>
          <w:color w:val="000000" w:themeColor="text1"/>
          <w:szCs w:val="21"/>
          <w:highlight w:val="none"/>
        </w:rPr>
      </w:pPr>
    </w:p>
    <w:p w14:paraId="7B1611F3">
      <w:pPr>
        <w:rPr>
          <w:rFonts w:ascii="宋体"/>
          <w:color w:val="000000" w:themeColor="text1"/>
          <w:szCs w:val="21"/>
          <w:highlight w:val="none"/>
        </w:rPr>
      </w:pPr>
    </w:p>
    <w:p w14:paraId="32A7110A">
      <w:pPr>
        <w:rPr>
          <w:rFonts w:ascii="宋体"/>
          <w:color w:val="000000" w:themeColor="text1"/>
          <w:szCs w:val="21"/>
          <w:highlight w:val="none"/>
        </w:rPr>
      </w:pPr>
    </w:p>
    <w:p w14:paraId="4050B0AE">
      <w:pPr>
        <w:rPr>
          <w:rFonts w:ascii="宋体"/>
          <w:color w:val="000000" w:themeColor="text1"/>
          <w:szCs w:val="21"/>
          <w:highlight w:val="none"/>
        </w:rPr>
      </w:pPr>
    </w:p>
    <w:p w14:paraId="2531266E">
      <w:pPr>
        <w:rPr>
          <w:rFonts w:ascii="宋体"/>
          <w:color w:val="000000" w:themeColor="text1"/>
          <w:szCs w:val="21"/>
          <w:highlight w:val="none"/>
        </w:rPr>
      </w:pPr>
    </w:p>
    <w:p w14:paraId="4AF97E7D">
      <w:pPr>
        <w:rPr>
          <w:rFonts w:ascii="宋体"/>
          <w:color w:val="000000" w:themeColor="text1"/>
          <w:szCs w:val="21"/>
          <w:highlight w:val="none"/>
        </w:rPr>
      </w:pPr>
    </w:p>
    <w:p w14:paraId="1B9D4358">
      <w:pPr>
        <w:rPr>
          <w:rFonts w:ascii="宋体"/>
          <w:color w:val="000000" w:themeColor="text1"/>
          <w:szCs w:val="21"/>
          <w:highlight w:val="none"/>
        </w:rPr>
      </w:pPr>
    </w:p>
    <w:p w14:paraId="3BEA60F2">
      <w:pPr>
        <w:rPr>
          <w:rFonts w:ascii="宋体"/>
          <w:color w:val="000000" w:themeColor="text1"/>
          <w:szCs w:val="21"/>
          <w:highlight w:val="none"/>
        </w:rPr>
      </w:pPr>
    </w:p>
    <w:p w14:paraId="0FA975C1">
      <w:pPr>
        <w:rPr>
          <w:rFonts w:ascii="宋体"/>
          <w:color w:val="000000" w:themeColor="text1"/>
          <w:szCs w:val="21"/>
          <w:highlight w:val="none"/>
        </w:rPr>
      </w:pPr>
    </w:p>
    <w:p w14:paraId="29712819">
      <w:pPr>
        <w:rPr>
          <w:rFonts w:ascii="宋体"/>
          <w:color w:val="000000" w:themeColor="text1"/>
          <w:szCs w:val="21"/>
          <w:highlight w:val="none"/>
        </w:rPr>
      </w:pPr>
    </w:p>
    <w:p w14:paraId="7FFC80BB">
      <w:pPr>
        <w:rPr>
          <w:rFonts w:ascii="宋体"/>
          <w:color w:val="000000" w:themeColor="text1"/>
          <w:szCs w:val="21"/>
          <w:highlight w:val="none"/>
        </w:rPr>
      </w:pPr>
    </w:p>
    <w:p w14:paraId="1BBAF8FE">
      <w:pPr>
        <w:rPr>
          <w:rFonts w:ascii="宋体"/>
          <w:color w:val="000000" w:themeColor="text1"/>
          <w:szCs w:val="21"/>
          <w:highlight w:val="none"/>
        </w:rPr>
      </w:pPr>
    </w:p>
    <w:p w14:paraId="6061FBE1">
      <w:pPr>
        <w:rPr>
          <w:rFonts w:ascii="宋体"/>
          <w:color w:val="000000" w:themeColor="text1"/>
          <w:szCs w:val="21"/>
          <w:highlight w:val="none"/>
        </w:rPr>
      </w:pPr>
    </w:p>
    <w:p w14:paraId="6D8DD611">
      <w:pPr>
        <w:rPr>
          <w:rFonts w:ascii="宋体"/>
          <w:color w:val="000000" w:themeColor="text1"/>
          <w:szCs w:val="21"/>
          <w:highlight w:val="none"/>
        </w:rPr>
      </w:pPr>
    </w:p>
    <w:p w14:paraId="299A68EC">
      <w:pPr>
        <w:rPr>
          <w:rFonts w:ascii="宋体"/>
          <w:color w:val="000000" w:themeColor="text1"/>
          <w:szCs w:val="21"/>
          <w:highlight w:val="none"/>
        </w:rPr>
      </w:pPr>
    </w:p>
    <w:p w14:paraId="27628628">
      <w:pPr>
        <w:rPr>
          <w:rFonts w:ascii="宋体"/>
          <w:color w:val="000000" w:themeColor="text1"/>
          <w:szCs w:val="21"/>
          <w:highlight w:val="none"/>
        </w:rPr>
      </w:pPr>
    </w:p>
    <w:p w14:paraId="3A5B11C5">
      <w:pPr>
        <w:rPr>
          <w:rFonts w:ascii="宋体"/>
          <w:color w:val="000000" w:themeColor="text1"/>
          <w:szCs w:val="21"/>
          <w:highlight w:val="none"/>
        </w:rPr>
      </w:pPr>
    </w:p>
    <w:p w14:paraId="005D2472">
      <w:pPr>
        <w:rPr>
          <w:rFonts w:ascii="宋体"/>
          <w:color w:val="000000" w:themeColor="text1"/>
          <w:szCs w:val="21"/>
          <w:highlight w:val="none"/>
        </w:rPr>
      </w:pPr>
    </w:p>
    <w:p w14:paraId="10E598A3">
      <w:pPr>
        <w:rPr>
          <w:rFonts w:ascii="宋体"/>
          <w:color w:val="000000" w:themeColor="text1"/>
          <w:szCs w:val="21"/>
          <w:highlight w:val="none"/>
        </w:rPr>
      </w:pPr>
    </w:p>
    <w:p w14:paraId="6CB78933">
      <w:pPr>
        <w:rPr>
          <w:rFonts w:ascii="宋体"/>
          <w:color w:val="000000" w:themeColor="text1"/>
          <w:szCs w:val="21"/>
          <w:highlight w:val="none"/>
        </w:rPr>
      </w:pPr>
    </w:p>
    <w:p w14:paraId="0B555824">
      <w:pPr>
        <w:rPr>
          <w:rFonts w:ascii="宋体"/>
          <w:color w:val="000000" w:themeColor="text1"/>
          <w:szCs w:val="21"/>
          <w:highlight w:val="none"/>
        </w:rPr>
      </w:pPr>
    </w:p>
    <w:p w14:paraId="3B43B2BB">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14:paraId="4C39963A">
      <w:pPr>
        <w:pStyle w:val="5"/>
        <w:numPr>
          <w:ilvl w:val="0"/>
          <w:numId w:val="0"/>
        </w:numPr>
        <w:spacing w:beforeLines="0"/>
        <w:rPr>
          <w:color w:val="000000" w:themeColor="text1"/>
          <w:highlight w:val="none"/>
        </w:rPr>
      </w:pPr>
      <w:bookmarkStart w:id="1579" w:name="_Hlt21939000"/>
      <w:bookmarkEnd w:id="1579"/>
      <w:bookmarkStart w:id="1580" w:name="_Toc333237797"/>
      <w:bookmarkStart w:id="1581" w:name="_Toc374454610"/>
      <w:bookmarkStart w:id="1582" w:name="_Toc350438758"/>
      <w:bookmarkStart w:id="1583" w:name="_Toc340507451"/>
      <w:bookmarkStart w:id="1584" w:name="_Toc331512907"/>
      <w:bookmarkStart w:id="1585" w:name="_Toc340677079"/>
      <w:bookmarkStart w:id="1586" w:name="_Toc366072538"/>
      <w:bookmarkStart w:id="1587" w:name="_Toc339020104"/>
      <w:bookmarkStart w:id="1588" w:name="_Toc341348347"/>
      <w:bookmarkStart w:id="1589" w:name="_Toc349127635"/>
      <w:bookmarkStart w:id="1590" w:name="_Toc333935696"/>
      <w:bookmarkStart w:id="1591" w:name="_Toc340672878"/>
      <w:bookmarkStart w:id="1592" w:name="_Toc365985187"/>
      <w:bookmarkStart w:id="1593" w:name="_Toc333237686"/>
      <w:bookmarkStart w:id="1594" w:name="_Toc365967081"/>
      <w:bookmarkStart w:id="1595" w:name="_Toc336681944"/>
      <w:bookmarkStart w:id="1596" w:name="_Toc339020242"/>
      <w:bookmarkStart w:id="1597" w:name="_Toc339019898"/>
      <w:bookmarkStart w:id="1598" w:name="_Toc350756459"/>
      <w:bookmarkStart w:id="1599" w:name="_Toc336681589"/>
      <w:bookmarkStart w:id="1600" w:name="_Toc339362309"/>
      <w:bookmarkStart w:id="1601" w:name="_Toc333238642"/>
      <w:bookmarkStart w:id="1602" w:name="_Toc330459994"/>
      <w:bookmarkStart w:id="1603" w:name="_Toc342060383"/>
      <w:bookmarkStart w:id="1604" w:name="_Toc345513910"/>
      <w:bookmarkStart w:id="1605" w:name="_Toc332206717"/>
      <w:bookmarkStart w:id="1606" w:name="_Toc339441096"/>
      <w:bookmarkStart w:id="1607" w:name="_Toc333935355"/>
      <w:bookmarkStart w:id="1608" w:name="_Toc331684047"/>
      <w:bookmarkStart w:id="1609" w:name="_Toc337632367"/>
      <w:bookmarkStart w:id="1610" w:name="_Toc332270355"/>
      <w:bookmarkStart w:id="1611" w:name="_Toc339020024"/>
      <w:bookmarkStart w:id="1612" w:name="_Toc342296769"/>
      <w:bookmarkStart w:id="1613" w:name="_Toc349143598"/>
      <w:bookmarkStart w:id="1614" w:name="_Toc26347"/>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14:paraId="3288EA7D">
      <w:pPr>
        <w:rPr>
          <w:bCs/>
          <w:color w:val="000000" w:themeColor="text1"/>
          <w:highlight w:val="none"/>
        </w:rPr>
      </w:pPr>
    </w:p>
    <w:p w14:paraId="287C2E5E">
      <w:pPr>
        <w:jc w:val="center"/>
        <w:rPr>
          <w:rFonts w:hint="eastAsia" w:ascii="宋体" w:hAnsi="宋体"/>
          <w:b/>
          <w:color w:val="000000" w:themeColor="text1"/>
          <w:sz w:val="30"/>
          <w:szCs w:val="30"/>
          <w:highlight w:val="none"/>
        </w:rPr>
      </w:pPr>
    </w:p>
    <w:p w14:paraId="29A32DCD">
      <w:pPr>
        <w:jc w:val="center"/>
        <w:rPr>
          <w:rFonts w:hint="eastAsia" w:ascii="宋体" w:hAnsi="宋体"/>
          <w:b/>
          <w:color w:val="000000" w:themeColor="text1"/>
          <w:sz w:val="36"/>
          <w:szCs w:val="36"/>
          <w:highlight w:val="none"/>
        </w:rPr>
      </w:pPr>
    </w:p>
    <w:p w14:paraId="124FFED2">
      <w:pPr>
        <w:pStyle w:val="56"/>
        <w:rPr>
          <w:rFonts w:hint="eastAsia" w:ascii="宋体" w:hAnsi="宋体"/>
          <w:b/>
          <w:color w:val="000000" w:themeColor="text1"/>
          <w:sz w:val="36"/>
          <w:szCs w:val="36"/>
          <w:highlight w:val="none"/>
        </w:rPr>
      </w:pPr>
    </w:p>
    <w:p w14:paraId="177BAB5B">
      <w:pPr>
        <w:pStyle w:val="56"/>
        <w:rPr>
          <w:rFonts w:hint="eastAsia" w:ascii="宋体" w:hAnsi="宋体"/>
          <w:b/>
          <w:color w:val="000000" w:themeColor="text1"/>
          <w:sz w:val="36"/>
          <w:szCs w:val="36"/>
          <w:highlight w:val="none"/>
        </w:rPr>
      </w:pPr>
    </w:p>
    <w:p w14:paraId="418E8041">
      <w:pPr>
        <w:pStyle w:val="56"/>
        <w:rPr>
          <w:rFonts w:hint="eastAsia" w:ascii="宋体" w:hAnsi="宋体"/>
          <w:b/>
          <w:color w:val="000000" w:themeColor="text1"/>
          <w:sz w:val="36"/>
          <w:szCs w:val="36"/>
          <w:highlight w:val="none"/>
        </w:rPr>
      </w:pPr>
    </w:p>
    <w:p w14:paraId="129721ED">
      <w:pPr>
        <w:pStyle w:val="56"/>
        <w:rPr>
          <w:rFonts w:hint="eastAsia" w:ascii="宋体" w:hAnsi="宋体"/>
          <w:b/>
          <w:color w:val="000000" w:themeColor="text1"/>
          <w:sz w:val="36"/>
          <w:szCs w:val="36"/>
          <w:highlight w:val="none"/>
        </w:rPr>
      </w:pPr>
    </w:p>
    <w:p w14:paraId="34EA37C3">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40E675BE">
      <w:pPr>
        <w:jc w:val="center"/>
        <w:rPr>
          <w:rFonts w:hint="eastAsia" w:ascii="宋体" w:hAnsi="宋体"/>
          <w:b/>
          <w:color w:val="000000" w:themeColor="text1"/>
          <w:sz w:val="28"/>
          <w:szCs w:val="28"/>
          <w:highlight w:val="none"/>
        </w:rPr>
      </w:pPr>
    </w:p>
    <w:p w14:paraId="3DDC4D1C">
      <w:pPr>
        <w:jc w:val="center"/>
        <w:rPr>
          <w:rFonts w:hint="eastAsia" w:ascii="宋体" w:hAnsi="宋体"/>
          <w:b/>
          <w:color w:val="000000" w:themeColor="text1"/>
          <w:sz w:val="28"/>
          <w:szCs w:val="28"/>
          <w:highlight w:val="none"/>
        </w:rPr>
      </w:pPr>
    </w:p>
    <w:p w14:paraId="0EBEEB1A">
      <w:pPr>
        <w:jc w:val="center"/>
        <w:rPr>
          <w:rFonts w:hint="eastAsia" w:ascii="宋体" w:hAnsi="宋体"/>
          <w:b/>
          <w:color w:val="000000" w:themeColor="text1"/>
          <w:sz w:val="28"/>
          <w:szCs w:val="28"/>
          <w:highlight w:val="none"/>
        </w:rPr>
      </w:pPr>
    </w:p>
    <w:p w14:paraId="66AA8AC8">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68B585CA">
      <w:pPr>
        <w:rPr>
          <w:rFonts w:hint="eastAsia" w:ascii="宋体" w:hAnsi="宋体"/>
          <w:b/>
          <w:color w:val="000000" w:themeColor="text1"/>
          <w:sz w:val="28"/>
          <w:szCs w:val="28"/>
          <w:highlight w:val="none"/>
        </w:rPr>
      </w:pPr>
    </w:p>
    <w:p w14:paraId="4F9835A8">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34843942">
      <w:pPr>
        <w:rPr>
          <w:rFonts w:hint="eastAsia" w:ascii="宋体" w:hAnsi="宋体"/>
          <w:b/>
          <w:color w:val="000000" w:themeColor="text1"/>
          <w:sz w:val="28"/>
          <w:szCs w:val="28"/>
          <w:highlight w:val="none"/>
        </w:rPr>
      </w:pPr>
    </w:p>
    <w:p w14:paraId="4535FF04">
      <w:pPr>
        <w:rPr>
          <w:rFonts w:hint="eastAsia" w:ascii="宋体" w:hAnsi="宋体"/>
          <w:b/>
          <w:color w:val="000000" w:themeColor="text1"/>
          <w:sz w:val="28"/>
          <w:szCs w:val="28"/>
          <w:highlight w:val="none"/>
        </w:rPr>
      </w:pPr>
    </w:p>
    <w:p w14:paraId="58BE691B">
      <w:pPr>
        <w:rPr>
          <w:rFonts w:hint="eastAsia" w:ascii="宋体" w:hAnsi="宋体"/>
          <w:b/>
          <w:color w:val="000000" w:themeColor="text1"/>
          <w:sz w:val="28"/>
          <w:szCs w:val="28"/>
          <w:highlight w:val="none"/>
        </w:rPr>
      </w:pPr>
    </w:p>
    <w:p w14:paraId="62744C5A">
      <w:pPr>
        <w:rPr>
          <w:rFonts w:hint="eastAsia" w:ascii="宋体" w:hAnsi="宋体"/>
          <w:b/>
          <w:color w:val="000000" w:themeColor="text1"/>
          <w:sz w:val="28"/>
          <w:szCs w:val="28"/>
          <w:highlight w:val="none"/>
        </w:rPr>
      </w:pPr>
    </w:p>
    <w:p w14:paraId="5C47CA02">
      <w:pPr>
        <w:rPr>
          <w:rFonts w:hint="eastAsia" w:ascii="宋体" w:hAnsi="宋体"/>
          <w:b/>
          <w:color w:val="000000" w:themeColor="text1"/>
          <w:sz w:val="28"/>
          <w:szCs w:val="28"/>
          <w:highlight w:val="none"/>
        </w:rPr>
      </w:pPr>
    </w:p>
    <w:p w14:paraId="7D7A99E0">
      <w:pPr>
        <w:rPr>
          <w:rFonts w:hint="eastAsia" w:ascii="宋体" w:hAnsi="宋体"/>
          <w:b/>
          <w:color w:val="000000" w:themeColor="text1"/>
          <w:sz w:val="28"/>
          <w:szCs w:val="28"/>
          <w:highlight w:val="none"/>
        </w:rPr>
      </w:pPr>
    </w:p>
    <w:p w14:paraId="6A7827B5">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7B63B967">
      <w:pPr>
        <w:ind w:firstLine="5670" w:firstLineChars="2700"/>
        <w:rPr>
          <w:rFonts w:hint="eastAsia" w:ascii="宋体" w:hAnsi="宋体"/>
          <w:color w:val="000000" w:themeColor="text1"/>
          <w:szCs w:val="21"/>
          <w:highlight w:val="none"/>
        </w:rPr>
      </w:pPr>
    </w:p>
    <w:p w14:paraId="30244A29">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14:paraId="67E663F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14:paraId="3A7ADE7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14:paraId="4FBEFCA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14:paraId="0504122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14:paraId="7BD9B8FA">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BB4C1DC">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14:paraId="445A6186">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8"/>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4D1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7D42B35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5A12F4F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14:paraId="6FE19D2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14:paraId="39A985E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C7A8D87">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14:paraId="29D7BE24">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14:paraId="22BF21C6">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14:paraId="6967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EA9217A">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60E7012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3BD4195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A5043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4D0F28A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0CE4F65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30EC28B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07CD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43B61125">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07CB91A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2ED0D19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3DC9BD5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6E40EF6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7F310AB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431E22F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4BD6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2B1B2860">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2457D79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5026768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7D91D4C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207F01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142EB42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7E1D92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5C89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14:paraId="0F752123">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14:paraId="49F15D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14:paraId="1E8D651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14:paraId="56F5EEA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14:paraId="0F42A18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14:paraId="5FA677D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14:paraId="6675ACD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tc>
      </w:tr>
      <w:tr w14:paraId="54FD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14:paraId="4DBA74C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14:paraId="1EAC48F2">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14:paraId="5082A53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14:paraId="0BC9EAA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14:paraId="0ECD3D4B">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14:paraId="24BB864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14:paraId="70EDF482">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1F347B71">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DD36591">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14:paraId="54E7254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722F4C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9540B8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14:paraId="7CE4976D">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A081C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4914B7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00C6B69C">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14:paraId="0A45615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highlight w:val="none"/>
        </w:rPr>
      </w:pPr>
    </w:p>
    <w:p w14:paraId="7AF8EE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2E44EBF9">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14:paraId="39AF6CF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61981A5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14:paraId="0502D0F3">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14:paraId="0B421A86">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14:paraId="6BA785BD">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14:paraId="577F0831">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3508CA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14:paraId="57DD197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14:paraId="5EDA743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14:paraId="7A3AEC04">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14:paraId="69DD3836">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14:paraId="574296A9">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10F56A3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14:paraId="3FF0C590">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14:paraId="19ED8FC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14:paraId="714298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14:paraId="4C744D6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14:paraId="11A9EAF9">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14:paraId="1ADAF31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14:paraId="61B462B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14:paraId="7AE9B44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14:paraId="7B2D8DAF">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14:paraId="27B610B3">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7C44CC1D">
      <w:pPr>
        <w:pStyle w:val="56"/>
        <w:rPr>
          <w:rFonts w:ascii="宋体" w:hAnsi="宋体"/>
          <w:bCs/>
          <w:color w:val="000000" w:themeColor="text1"/>
          <w:szCs w:val="21"/>
          <w:highlight w:val="none"/>
        </w:rPr>
      </w:pPr>
    </w:p>
    <w:p w14:paraId="1C9D1C53">
      <w:pPr>
        <w:pStyle w:val="56"/>
        <w:rPr>
          <w:rFonts w:ascii="宋体" w:hAnsi="宋体"/>
          <w:bCs/>
          <w:color w:val="000000" w:themeColor="text1"/>
          <w:szCs w:val="21"/>
          <w:highlight w:val="none"/>
        </w:rPr>
      </w:pPr>
    </w:p>
    <w:p w14:paraId="28B31D76">
      <w:pPr>
        <w:pStyle w:val="56"/>
        <w:rPr>
          <w:rFonts w:hint="eastAsia"/>
          <w:color w:val="000000" w:themeColor="text1"/>
          <w:highlight w:val="none"/>
        </w:rPr>
      </w:pPr>
    </w:p>
    <w:p w14:paraId="4CB2B80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14:paraId="1C712BE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14:paraId="7C16663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14:paraId="602D1877">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14:paraId="2CD97BD9">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14:paraId="46DA3885">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14:paraId="16D72C5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14:paraId="66588510">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14:paraId="370EFF47">
      <w:pPr>
        <w:tabs>
          <w:tab w:val="left" w:pos="1004"/>
        </w:tabs>
        <w:spacing w:line="440" w:lineRule="exact"/>
        <w:rPr>
          <w:rFonts w:ascii="宋体" w:hAnsi="宋体"/>
          <w:bCs/>
          <w:color w:val="000000" w:themeColor="text1"/>
          <w:szCs w:val="21"/>
          <w:highlight w:val="none"/>
        </w:rPr>
      </w:pPr>
    </w:p>
    <w:p w14:paraId="5B4884E6">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14:paraId="35984322">
      <w:pPr>
        <w:pStyle w:val="5"/>
        <w:numPr>
          <w:ilvl w:val="0"/>
          <w:numId w:val="0"/>
        </w:numPr>
        <w:spacing w:beforeLines="0"/>
        <w:rPr>
          <w:color w:val="000000" w:themeColor="text1"/>
          <w:highlight w:val="none"/>
        </w:rPr>
      </w:pPr>
      <w:bookmarkStart w:id="1616" w:name="_Toc365967082"/>
      <w:bookmarkStart w:id="1617" w:name="_Toc339020025"/>
      <w:bookmarkStart w:id="1618" w:name="_Toc333935697"/>
      <w:bookmarkStart w:id="1619" w:name="_Toc340677080"/>
      <w:bookmarkStart w:id="1620" w:name="_Toc366072539"/>
      <w:bookmarkStart w:id="1621" w:name="_Toc342060384"/>
      <w:bookmarkStart w:id="1622" w:name="_Toc336681590"/>
      <w:bookmarkStart w:id="1623" w:name="_Toc333237798"/>
      <w:bookmarkStart w:id="1624" w:name="_Toc349143599"/>
      <w:bookmarkStart w:id="1625" w:name="_Toc350756460"/>
      <w:bookmarkStart w:id="1626" w:name="_Toc340507452"/>
      <w:bookmarkStart w:id="1627" w:name="_Toc339019899"/>
      <w:bookmarkStart w:id="1628" w:name="_Toc332206718"/>
      <w:bookmarkStart w:id="1629" w:name="_Toc339441097"/>
      <w:bookmarkStart w:id="1630" w:name="_Toc333238643"/>
      <w:bookmarkStart w:id="1631" w:name="_Toc339020105"/>
      <w:bookmarkStart w:id="1632" w:name="_Toc332270356"/>
      <w:bookmarkStart w:id="1633" w:name="_Toc340672879"/>
      <w:bookmarkStart w:id="1634" w:name="_Toc349127636"/>
      <w:bookmarkStart w:id="1635" w:name="_Toc342296770"/>
      <w:bookmarkStart w:id="1636" w:name="_Toc500861025"/>
      <w:bookmarkStart w:id="1637" w:name="_Toc331684048"/>
      <w:bookmarkStart w:id="1638" w:name="_Toc350438759"/>
      <w:bookmarkStart w:id="1639" w:name="_Toc365985188"/>
      <w:bookmarkStart w:id="1640" w:name="_Toc330459995"/>
      <w:bookmarkStart w:id="1641" w:name="_Toc337632368"/>
      <w:bookmarkStart w:id="1642" w:name="_Toc341348348"/>
      <w:bookmarkStart w:id="1643" w:name="_Toc339020243"/>
      <w:bookmarkStart w:id="1644" w:name="_Toc345513911"/>
      <w:bookmarkStart w:id="1645" w:name="_Toc333237687"/>
      <w:bookmarkStart w:id="1646" w:name="_Toc333935356"/>
      <w:bookmarkStart w:id="1647" w:name="_Toc491658678"/>
      <w:bookmarkStart w:id="1648" w:name="_Toc331512908"/>
      <w:bookmarkStart w:id="1649" w:name="_Toc28780"/>
      <w:bookmarkStart w:id="1650" w:name="_Toc339362310"/>
      <w:bookmarkStart w:id="1651" w:name="_Toc336681945"/>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1A440E04">
      <w:pPr>
        <w:pStyle w:val="6"/>
        <w:numPr>
          <w:ilvl w:val="0"/>
          <w:numId w:val="0"/>
        </w:numPr>
        <w:rPr>
          <w:color w:val="000000" w:themeColor="text1"/>
          <w:sz w:val="24"/>
          <w:highlight w:val="none"/>
        </w:rPr>
      </w:pPr>
      <w:bookmarkStart w:id="1654" w:name="_Toc339441098"/>
      <w:bookmarkStart w:id="1655" w:name="_Toc365967083"/>
      <w:bookmarkStart w:id="1656" w:name="_Toc350756461"/>
      <w:bookmarkStart w:id="1657" w:name="_Toc339020026"/>
      <w:bookmarkStart w:id="1658" w:name="_Toc333238644"/>
      <w:bookmarkStart w:id="1659" w:name="_Toc333935357"/>
      <w:bookmarkStart w:id="1660" w:name="_Toc365985189"/>
      <w:bookmarkStart w:id="1661" w:name="_Toc342296771"/>
      <w:bookmarkStart w:id="1662" w:name="_Toc333237799"/>
      <w:bookmarkStart w:id="1663" w:name="_Toc339019900"/>
      <w:bookmarkStart w:id="1664" w:name="_Toc339362311"/>
      <w:bookmarkStart w:id="1665" w:name="_Toc350438760"/>
      <w:bookmarkStart w:id="1666" w:name="_Toc332270357"/>
      <w:bookmarkStart w:id="1667" w:name="_Toc333237688"/>
      <w:bookmarkStart w:id="1668" w:name="_Toc337632369"/>
      <w:bookmarkStart w:id="1669" w:name="_Toc345513912"/>
      <w:bookmarkStart w:id="1670" w:name="_Toc336681946"/>
      <w:bookmarkStart w:id="1671" w:name="_Toc339020244"/>
      <w:bookmarkStart w:id="1672" w:name="_Toc349127637"/>
      <w:bookmarkStart w:id="1673" w:name="_Toc349143600"/>
      <w:bookmarkStart w:id="1674" w:name="_Toc332206719"/>
      <w:bookmarkStart w:id="1675" w:name="_Toc333935698"/>
      <w:bookmarkStart w:id="1676" w:name="_Toc331684049"/>
      <w:bookmarkStart w:id="1677" w:name="_Toc8909"/>
      <w:bookmarkStart w:id="1678" w:name="_Toc336681591"/>
      <w:bookmarkStart w:id="1679" w:name="_Toc340672880"/>
      <w:bookmarkStart w:id="1680" w:name="_Toc340677081"/>
      <w:bookmarkStart w:id="1681" w:name="_Toc331512909"/>
      <w:bookmarkStart w:id="1682" w:name="_Toc341348349"/>
      <w:bookmarkStart w:id="1683" w:name="_Toc342060385"/>
      <w:bookmarkStart w:id="1684" w:name="_Toc340507453"/>
      <w:bookmarkStart w:id="1685" w:name="_Toc339020106"/>
      <w:bookmarkStart w:id="1686" w:name="_Toc330459996"/>
      <w:bookmarkStart w:id="1687" w:name="_Toc366072540"/>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7ABFAF20">
      <w:pPr>
        <w:pStyle w:val="2"/>
        <w:rPr>
          <w:rFonts w:hAnsi="宋体"/>
          <w:bCs/>
          <w:color w:val="000000" w:themeColor="text1"/>
          <w:sz w:val="21"/>
          <w:highlight w:val="none"/>
        </w:rPr>
      </w:pPr>
    </w:p>
    <w:p w14:paraId="6D64BBFE">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4EBC8C22">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215EA69C">
      <w:pPr>
        <w:pStyle w:val="2"/>
        <w:rPr>
          <w:rFonts w:hAnsi="宋体"/>
          <w:bCs/>
          <w:color w:val="000000" w:themeColor="text1"/>
          <w:sz w:val="21"/>
          <w:highlight w:val="none"/>
        </w:rPr>
      </w:pPr>
    </w:p>
    <w:p w14:paraId="3D74E840">
      <w:pPr>
        <w:pStyle w:val="2"/>
        <w:rPr>
          <w:rFonts w:hAnsi="宋体"/>
          <w:bCs/>
          <w:color w:val="000000" w:themeColor="text1"/>
          <w:sz w:val="21"/>
          <w:highlight w:val="none"/>
        </w:rPr>
      </w:pPr>
    </w:p>
    <w:p w14:paraId="7E5D4A73">
      <w:pPr>
        <w:pStyle w:val="2"/>
        <w:rPr>
          <w:rFonts w:hAnsi="宋体"/>
          <w:bCs/>
          <w:color w:val="000000" w:themeColor="text1"/>
          <w:sz w:val="21"/>
          <w:highlight w:val="none"/>
        </w:rPr>
      </w:pPr>
    </w:p>
    <w:p w14:paraId="367F4D30">
      <w:pPr>
        <w:pStyle w:val="2"/>
        <w:rPr>
          <w:rFonts w:hAnsi="宋体"/>
          <w:bCs/>
          <w:color w:val="000000" w:themeColor="text1"/>
          <w:sz w:val="21"/>
          <w:highlight w:val="none"/>
        </w:rPr>
      </w:pPr>
    </w:p>
    <w:p w14:paraId="29F4EB11">
      <w:pPr>
        <w:pStyle w:val="2"/>
        <w:rPr>
          <w:rFonts w:hAnsi="宋体"/>
          <w:bCs/>
          <w:color w:val="000000" w:themeColor="text1"/>
          <w:sz w:val="21"/>
          <w:highlight w:val="none"/>
        </w:rPr>
      </w:pPr>
    </w:p>
    <w:p w14:paraId="63E2A915">
      <w:pPr>
        <w:pStyle w:val="2"/>
        <w:rPr>
          <w:rFonts w:hAnsi="宋体"/>
          <w:bCs/>
          <w:color w:val="000000" w:themeColor="text1"/>
          <w:sz w:val="21"/>
          <w:highlight w:val="none"/>
        </w:rPr>
      </w:pPr>
    </w:p>
    <w:p w14:paraId="364A63C8">
      <w:pPr>
        <w:pStyle w:val="2"/>
        <w:rPr>
          <w:rFonts w:hAnsi="宋体"/>
          <w:bCs/>
          <w:color w:val="000000" w:themeColor="text1"/>
          <w:sz w:val="21"/>
          <w:highlight w:val="none"/>
        </w:rPr>
      </w:pPr>
    </w:p>
    <w:p w14:paraId="10E37DA7">
      <w:pPr>
        <w:pStyle w:val="2"/>
        <w:rPr>
          <w:rFonts w:hAnsi="宋体"/>
          <w:bCs/>
          <w:color w:val="000000" w:themeColor="text1"/>
          <w:sz w:val="21"/>
          <w:highlight w:val="none"/>
        </w:rPr>
      </w:pPr>
    </w:p>
    <w:p w14:paraId="0CE2BA57">
      <w:pPr>
        <w:pStyle w:val="2"/>
        <w:rPr>
          <w:rFonts w:hAnsi="宋体"/>
          <w:bCs/>
          <w:color w:val="000000" w:themeColor="text1"/>
          <w:sz w:val="21"/>
          <w:highlight w:val="none"/>
        </w:rPr>
      </w:pPr>
    </w:p>
    <w:p w14:paraId="0A0DCD0B">
      <w:pPr>
        <w:pStyle w:val="2"/>
        <w:rPr>
          <w:rFonts w:hAnsi="宋体"/>
          <w:bCs/>
          <w:color w:val="000000" w:themeColor="text1"/>
          <w:sz w:val="21"/>
          <w:highlight w:val="none"/>
        </w:rPr>
      </w:pPr>
    </w:p>
    <w:p w14:paraId="4EB61FD7">
      <w:pPr>
        <w:pStyle w:val="2"/>
        <w:rPr>
          <w:rFonts w:hAnsi="宋体"/>
          <w:bCs/>
          <w:color w:val="000000" w:themeColor="text1"/>
          <w:sz w:val="21"/>
          <w:highlight w:val="none"/>
        </w:rPr>
      </w:pPr>
    </w:p>
    <w:p w14:paraId="61DD3BEC">
      <w:pPr>
        <w:pStyle w:val="2"/>
        <w:rPr>
          <w:rFonts w:hAnsi="宋体"/>
          <w:bCs/>
          <w:color w:val="000000" w:themeColor="text1"/>
          <w:sz w:val="21"/>
          <w:highlight w:val="none"/>
        </w:rPr>
      </w:pPr>
    </w:p>
    <w:p w14:paraId="77B1DFD7">
      <w:pPr>
        <w:pStyle w:val="2"/>
        <w:rPr>
          <w:rFonts w:hAnsi="宋体"/>
          <w:bCs/>
          <w:color w:val="000000" w:themeColor="text1"/>
          <w:sz w:val="21"/>
          <w:highlight w:val="none"/>
        </w:rPr>
      </w:pPr>
    </w:p>
    <w:p w14:paraId="41A2061B">
      <w:pPr>
        <w:pStyle w:val="2"/>
        <w:rPr>
          <w:rFonts w:hAnsi="宋体"/>
          <w:bCs/>
          <w:color w:val="000000" w:themeColor="text1"/>
          <w:sz w:val="21"/>
          <w:highlight w:val="none"/>
        </w:rPr>
      </w:pPr>
    </w:p>
    <w:p w14:paraId="26911ADF">
      <w:pPr>
        <w:pStyle w:val="2"/>
        <w:rPr>
          <w:rFonts w:hAnsi="宋体"/>
          <w:bCs/>
          <w:color w:val="000000" w:themeColor="text1"/>
          <w:sz w:val="21"/>
          <w:highlight w:val="none"/>
        </w:rPr>
      </w:pPr>
    </w:p>
    <w:p w14:paraId="788C156C">
      <w:pPr>
        <w:pStyle w:val="2"/>
        <w:rPr>
          <w:rFonts w:hAnsi="宋体"/>
          <w:bCs/>
          <w:color w:val="000000" w:themeColor="text1"/>
          <w:sz w:val="21"/>
          <w:highlight w:val="none"/>
        </w:rPr>
      </w:pPr>
    </w:p>
    <w:p w14:paraId="47CF5A23">
      <w:pPr>
        <w:pStyle w:val="2"/>
        <w:rPr>
          <w:rFonts w:hAnsi="宋体"/>
          <w:bCs/>
          <w:color w:val="000000" w:themeColor="text1"/>
          <w:sz w:val="21"/>
          <w:highlight w:val="none"/>
        </w:rPr>
      </w:pPr>
    </w:p>
    <w:p w14:paraId="55363659">
      <w:pPr>
        <w:pStyle w:val="2"/>
        <w:rPr>
          <w:rFonts w:hAnsi="宋体"/>
          <w:bCs/>
          <w:color w:val="000000" w:themeColor="text1"/>
          <w:sz w:val="21"/>
          <w:highlight w:val="none"/>
        </w:rPr>
      </w:pPr>
    </w:p>
    <w:p w14:paraId="02B455EC">
      <w:pPr>
        <w:pStyle w:val="2"/>
        <w:rPr>
          <w:rFonts w:hAnsi="宋体"/>
          <w:bCs/>
          <w:color w:val="000000" w:themeColor="text1"/>
          <w:sz w:val="21"/>
          <w:highlight w:val="none"/>
        </w:rPr>
      </w:pPr>
    </w:p>
    <w:p w14:paraId="16AE7699">
      <w:pPr>
        <w:pStyle w:val="2"/>
        <w:rPr>
          <w:rFonts w:hAnsi="宋体"/>
          <w:bCs/>
          <w:color w:val="000000" w:themeColor="text1"/>
          <w:sz w:val="21"/>
          <w:highlight w:val="none"/>
        </w:rPr>
      </w:pPr>
    </w:p>
    <w:p w14:paraId="02E6B098">
      <w:pPr>
        <w:pStyle w:val="2"/>
        <w:rPr>
          <w:rFonts w:hAnsi="宋体"/>
          <w:bCs/>
          <w:color w:val="000000" w:themeColor="text1"/>
          <w:sz w:val="21"/>
          <w:highlight w:val="none"/>
        </w:rPr>
      </w:pPr>
    </w:p>
    <w:p w14:paraId="450F8D46">
      <w:pPr>
        <w:pStyle w:val="2"/>
        <w:rPr>
          <w:rFonts w:hAnsi="宋体"/>
          <w:bCs/>
          <w:color w:val="000000" w:themeColor="text1"/>
          <w:sz w:val="21"/>
          <w:highlight w:val="none"/>
        </w:rPr>
      </w:pPr>
    </w:p>
    <w:p w14:paraId="51BA1630">
      <w:pPr>
        <w:pStyle w:val="2"/>
        <w:rPr>
          <w:rFonts w:hAnsi="宋体"/>
          <w:bCs/>
          <w:color w:val="000000" w:themeColor="text1"/>
          <w:sz w:val="21"/>
          <w:highlight w:val="none"/>
        </w:rPr>
      </w:pPr>
    </w:p>
    <w:p w14:paraId="5AFC9517">
      <w:pPr>
        <w:pStyle w:val="2"/>
        <w:rPr>
          <w:rFonts w:hAnsi="宋体"/>
          <w:bCs/>
          <w:color w:val="000000" w:themeColor="text1"/>
          <w:sz w:val="21"/>
          <w:highlight w:val="none"/>
        </w:rPr>
      </w:pPr>
    </w:p>
    <w:p w14:paraId="1F5086DA">
      <w:pPr>
        <w:pStyle w:val="2"/>
        <w:rPr>
          <w:rFonts w:hAnsi="宋体"/>
          <w:bCs/>
          <w:color w:val="000000" w:themeColor="text1"/>
          <w:sz w:val="21"/>
          <w:highlight w:val="none"/>
        </w:rPr>
      </w:pPr>
    </w:p>
    <w:p w14:paraId="317C7C97">
      <w:pPr>
        <w:pStyle w:val="2"/>
        <w:rPr>
          <w:rFonts w:hAnsi="宋体"/>
          <w:bCs/>
          <w:color w:val="000000" w:themeColor="text1"/>
          <w:sz w:val="21"/>
          <w:highlight w:val="none"/>
        </w:rPr>
      </w:pPr>
    </w:p>
    <w:p w14:paraId="51FC1A1F">
      <w:pPr>
        <w:pStyle w:val="2"/>
        <w:rPr>
          <w:rFonts w:hAnsi="宋体"/>
          <w:bCs/>
          <w:color w:val="000000" w:themeColor="text1"/>
          <w:sz w:val="21"/>
          <w:highlight w:val="none"/>
        </w:rPr>
      </w:pPr>
    </w:p>
    <w:p w14:paraId="6F2B4B1D">
      <w:pPr>
        <w:pStyle w:val="2"/>
        <w:rPr>
          <w:rFonts w:hAnsi="宋体"/>
          <w:bCs/>
          <w:color w:val="000000" w:themeColor="text1"/>
          <w:sz w:val="21"/>
          <w:highlight w:val="none"/>
        </w:rPr>
      </w:pPr>
    </w:p>
    <w:p w14:paraId="5441F019">
      <w:pPr>
        <w:pStyle w:val="2"/>
        <w:rPr>
          <w:rFonts w:hAnsi="宋体"/>
          <w:bCs/>
          <w:color w:val="000000" w:themeColor="text1"/>
          <w:sz w:val="21"/>
          <w:highlight w:val="none"/>
        </w:rPr>
      </w:pPr>
    </w:p>
    <w:p w14:paraId="2B97C3DD">
      <w:pPr>
        <w:pStyle w:val="2"/>
        <w:rPr>
          <w:rFonts w:hAnsi="宋体"/>
          <w:bCs/>
          <w:color w:val="000000" w:themeColor="text1"/>
          <w:sz w:val="21"/>
          <w:highlight w:val="none"/>
        </w:rPr>
      </w:pPr>
    </w:p>
    <w:p w14:paraId="4DC8F5F2">
      <w:pPr>
        <w:pStyle w:val="2"/>
        <w:rPr>
          <w:rFonts w:hAnsi="宋体"/>
          <w:bCs/>
          <w:color w:val="000000" w:themeColor="text1"/>
          <w:sz w:val="21"/>
          <w:highlight w:val="none"/>
        </w:rPr>
      </w:pPr>
    </w:p>
    <w:p w14:paraId="2DDB87AB">
      <w:pPr>
        <w:pStyle w:val="2"/>
        <w:rPr>
          <w:rFonts w:hAnsi="宋体"/>
          <w:bCs/>
          <w:color w:val="000000" w:themeColor="text1"/>
          <w:sz w:val="21"/>
          <w:highlight w:val="none"/>
        </w:rPr>
      </w:pPr>
    </w:p>
    <w:p w14:paraId="47F3BE14">
      <w:pPr>
        <w:pStyle w:val="2"/>
        <w:rPr>
          <w:rFonts w:hAnsi="宋体"/>
          <w:bCs/>
          <w:color w:val="000000" w:themeColor="text1"/>
          <w:sz w:val="21"/>
          <w:highlight w:val="none"/>
        </w:rPr>
      </w:pPr>
    </w:p>
    <w:p w14:paraId="7DE52D7E">
      <w:pPr>
        <w:pStyle w:val="2"/>
        <w:rPr>
          <w:rFonts w:hAnsi="宋体"/>
          <w:bCs/>
          <w:color w:val="000000" w:themeColor="text1"/>
          <w:sz w:val="21"/>
          <w:highlight w:val="none"/>
        </w:rPr>
      </w:pPr>
    </w:p>
    <w:p w14:paraId="24C5A279">
      <w:pPr>
        <w:pStyle w:val="2"/>
        <w:rPr>
          <w:rFonts w:hAnsi="宋体"/>
          <w:bCs/>
          <w:color w:val="000000" w:themeColor="text1"/>
          <w:sz w:val="21"/>
          <w:highlight w:val="none"/>
        </w:rPr>
      </w:pPr>
    </w:p>
    <w:p w14:paraId="491E1D9E">
      <w:pPr>
        <w:pStyle w:val="2"/>
        <w:spacing w:line="440" w:lineRule="exact"/>
        <w:jc w:val="center"/>
        <w:rPr>
          <w:rFonts w:hAnsi="宋体"/>
          <w:bCs/>
          <w:color w:val="000000" w:themeColor="text1"/>
          <w:sz w:val="21"/>
          <w:highlight w:val="none"/>
        </w:rPr>
      </w:pPr>
    </w:p>
    <w:p w14:paraId="733443D1">
      <w:pPr>
        <w:pStyle w:val="2"/>
        <w:spacing w:line="440" w:lineRule="exact"/>
        <w:jc w:val="center"/>
        <w:rPr>
          <w:rFonts w:hAnsi="宋体"/>
          <w:bCs/>
          <w:color w:val="000000" w:themeColor="text1"/>
          <w:sz w:val="21"/>
          <w:highlight w:val="none"/>
        </w:rPr>
      </w:pPr>
    </w:p>
    <w:p w14:paraId="134D0555">
      <w:pPr>
        <w:pStyle w:val="2"/>
        <w:spacing w:line="440" w:lineRule="exact"/>
        <w:jc w:val="center"/>
        <w:rPr>
          <w:rFonts w:hAnsi="宋体"/>
          <w:bCs/>
          <w:color w:val="000000" w:themeColor="text1"/>
          <w:sz w:val="21"/>
          <w:highlight w:val="none"/>
        </w:rPr>
      </w:pPr>
    </w:p>
    <w:p w14:paraId="04515E3A">
      <w:pPr>
        <w:pStyle w:val="2"/>
        <w:spacing w:line="440" w:lineRule="exact"/>
        <w:jc w:val="center"/>
        <w:rPr>
          <w:rFonts w:hAnsi="宋体"/>
          <w:bCs/>
          <w:color w:val="000000" w:themeColor="text1"/>
          <w:sz w:val="21"/>
          <w:highlight w:val="none"/>
        </w:rPr>
      </w:pPr>
    </w:p>
    <w:p w14:paraId="140BDE2D">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1D862822">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5F44B511">
      <w:pPr>
        <w:pStyle w:val="2"/>
        <w:spacing w:line="360" w:lineRule="auto"/>
        <w:jc w:val="center"/>
        <w:rPr>
          <w:rFonts w:hAnsi="宋体"/>
          <w:bCs/>
          <w:color w:val="000000" w:themeColor="text1"/>
          <w:sz w:val="52"/>
          <w:szCs w:val="52"/>
          <w:highlight w:val="none"/>
        </w:rPr>
      </w:pPr>
    </w:p>
    <w:p w14:paraId="1106FB24">
      <w:pPr>
        <w:pStyle w:val="2"/>
        <w:spacing w:line="360" w:lineRule="auto"/>
        <w:jc w:val="center"/>
        <w:rPr>
          <w:rFonts w:hAnsi="宋体"/>
          <w:bCs/>
          <w:color w:val="000000" w:themeColor="text1"/>
          <w:sz w:val="52"/>
          <w:szCs w:val="52"/>
          <w:highlight w:val="none"/>
        </w:rPr>
      </w:pPr>
    </w:p>
    <w:p w14:paraId="018D88D7">
      <w:pPr>
        <w:pStyle w:val="2"/>
        <w:spacing w:line="360" w:lineRule="auto"/>
        <w:jc w:val="center"/>
        <w:rPr>
          <w:rFonts w:hAnsi="宋体"/>
          <w:bCs/>
          <w:color w:val="000000" w:themeColor="text1"/>
          <w:sz w:val="52"/>
          <w:szCs w:val="52"/>
          <w:highlight w:val="none"/>
        </w:rPr>
      </w:pPr>
    </w:p>
    <w:p w14:paraId="0D49AC6F">
      <w:pPr>
        <w:pStyle w:val="2"/>
        <w:spacing w:line="360" w:lineRule="auto"/>
        <w:jc w:val="center"/>
        <w:rPr>
          <w:rFonts w:hAnsi="宋体"/>
          <w:bCs/>
          <w:color w:val="000000" w:themeColor="text1"/>
          <w:sz w:val="52"/>
          <w:szCs w:val="52"/>
          <w:highlight w:val="none"/>
        </w:rPr>
      </w:pPr>
    </w:p>
    <w:p w14:paraId="051BF743">
      <w:pPr>
        <w:pStyle w:val="2"/>
        <w:spacing w:line="360" w:lineRule="auto"/>
        <w:jc w:val="center"/>
        <w:rPr>
          <w:rFonts w:hAnsi="宋体"/>
          <w:bCs/>
          <w:color w:val="000000" w:themeColor="text1"/>
          <w:sz w:val="52"/>
          <w:szCs w:val="52"/>
          <w:highlight w:val="none"/>
        </w:rPr>
      </w:pPr>
    </w:p>
    <w:p w14:paraId="762BEF57">
      <w:pPr>
        <w:pStyle w:val="2"/>
        <w:spacing w:line="440" w:lineRule="exact"/>
        <w:jc w:val="center"/>
        <w:rPr>
          <w:rFonts w:hAnsi="宋体"/>
          <w:bCs/>
          <w:color w:val="000000" w:themeColor="text1"/>
          <w:sz w:val="21"/>
          <w:highlight w:val="none"/>
        </w:rPr>
      </w:pPr>
    </w:p>
    <w:p w14:paraId="5AD9EAE1">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72F2BB9D">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41E877F">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2C1584ED">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7D79281B">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149AC699">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FE86E66">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CB6EDBC">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73A839B7">
      <w:pPr>
        <w:tabs>
          <w:tab w:val="left" w:pos="1004"/>
          <w:tab w:val="left" w:pos="4267"/>
        </w:tabs>
        <w:spacing w:line="400" w:lineRule="exact"/>
        <w:rPr>
          <w:rFonts w:ascii="宋体" w:hAnsi="宋体"/>
          <w:bCs/>
          <w:color w:val="000000" w:themeColor="text1"/>
          <w:highlight w:val="none"/>
        </w:rPr>
      </w:pPr>
    </w:p>
    <w:p w14:paraId="25562231">
      <w:pPr>
        <w:tabs>
          <w:tab w:val="left" w:pos="1004"/>
          <w:tab w:val="left" w:pos="4267"/>
        </w:tabs>
        <w:spacing w:line="400" w:lineRule="exact"/>
        <w:rPr>
          <w:rFonts w:ascii="宋体" w:hAnsi="宋体"/>
          <w:bCs/>
          <w:color w:val="000000" w:themeColor="text1"/>
          <w:highlight w:val="none"/>
        </w:rPr>
      </w:pPr>
    </w:p>
    <w:p w14:paraId="6539B239">
      <w:pPr>
        <w:tabs>
          <w:tab w:val="left" w:pos="1004"/>
          <w:tab w:val="left" w:pos="4267"/>
        </w:tabs>
        <w:spacing w:line="400" w:lineRule="exact"/>
        <w:rPr>
          <w:rFonts w:ascii="宋体" w:hAnsi="宋体"/>
          <w:bCs/>
          <w:color w:val="000000" w:themeColor="text1"/>
          <w:highlight w:val="none"/>
        </w:rPr>
      </w:pPr>
    </w:p>
    <w:p w14:paraId="38E0D7AF">
      <w:pPr>
        <w:pStyle w:val="6"/>
        <w:numPr>
          <w:ilvl w:val="7"/>
          <w:numId w:val="6"/>
        </w:numPr>
        <w:tabs>
          <w:tab w:val="clear" w:pos="720"/>
        </w:tabs>
        <w:spacing w:before="240" w:after="240" w:line="360" w:lineRule="exact"/>
        <w:ind w:left="0" w:firstLine="0"/>
        <w:rPr>
          <w:color w:val="000000" w:themeColor="text1"/>
          <w:sz w:val="24"/>
          <w:highlight w:val="none"/>
        </w:rPr>
      </w:pPr>
      <w:bookmarkStart w:id="1689" w:name="_Toc30307"/>
      <w:bookmarkStart w:id="1690" w:name="_Toc272497428"/>
      <w:bookmarkStart w:id="1691" w:name="_Toc268004451"/>
      <w:r>
        <w:rPr>
          <w:rFonts w:hint="eastAsia"/>
          <w:color w:val="000000" w:themeColor="text1"/>
          <w:sz w:val="24"/>
          <w:highlight w:val="none"/>
        </w:rPr>
        <w:t xml:space="preserve">  </w:t>
      </w:r>
      <w:bookmarkStart w:id="1692" w:name="_Toc14060"/>
      <w:r>
        <w:rPr>
          <w:rFonts w:hint="eastAsia"/>
          <w:color w:val="000000" w:themeColor="text1"/>
          <w:sz w:val="24"/>
          <w:highlight w:val="none"/>
        </w:rPr>
        <w:t>自查表</w:t>
      </w:r>
      <w:bookmarkEnd w:id="1689"/>
      <w:bookmarkEnd w:id="1692"/>
    </w:p>
    <w:bookmarkEnd w:id="1690"/>
    <w:bookmarkEnd w:id="1691"/>
    <w:p w14:paraId="4DAB76E8">
      <w:pPr>
        <w:pStyle w:val="6"/>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28925"/>
      <w:r>
        <w:rPr>
          <w:rFonts w:hint="eastAsia" w:ascii="宋体"/>
          <w:b/>
          <w:bCs w:val="0"/>
          <w:color w:val="000000" w:themeColor="text1"/>
          <w:szCs w:val="21"/>
          <w:highlight w:val="none"/>
        </w:rPr>
        <w:t>资格性自查表</w:t>
      </w:r>
      <w:bookmarkEnd w:id="1693"/>
    </w:p>
    <w:p w14:paraId="46BF5326">
      <w:pPr>
        <w:jc w:val="center"/>
        <w:rPr>
          <w:rFonts w:ascii="宋体" w:hAnsi="宋体"/>
          <w:b/>
          <w:bCs/>
          <w:color w:val="000000" w:themeColor="text1"/>
          <w:szCs w:val="21"/>
          <w:highlight w:val="none"/>
        </w:rPr>
      </w:pPr>
    </w:p>
    <w:tbl>
      <w:tblPr>
        <w:tblStyle w:val="48"/>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4C93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19" w:type="dxa"/>
            <w:gridSpan w:val="2"/>
            <w:vAlign w:val="center"/>
          </w:tcPr>
          <w:p w14:paraId="78FB153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094" w:type="dxa"/>
            <w:vAlign w:val="center"/>
          </w:tcPr>
          <w:p w14:paraId="24097E2E">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6D79E9A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649BC74B">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14:paraId="4C7ECA0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161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3D48C50A">
            <w:pPr>
              <w:bidi w:val="0"/>
              <w:jc w:val="center"/>
              <w:rPr>
                <w:color w:val="000000" w:themeColor="text1"/>
                <w:highlight w:val="none"/>
              </w:rPr>
            </w:pPr>
            <w:r>
              <w:rPr>
                <w:rFonts w:hint="eastAsia"/>
                <w:color w:val="000000" w:themeColor="text1"/>
                <w:highlight w:val="none"/>
              </w:rPr>
              <w:t>资格性检查</w:t>
            </w:r>
          </w:p>
        </w:tc>
        <w:tc>
          <w:tcPr>
            <w:tcW w:w="1169" w:type="dxa"/>
            <w:vMerge w:val="restart"/>
            <w:vAlign w:val="center"/>
          </w:tcPr>
          <w:p w14:paraId="5DF0EA79">
            <w:pPr>
              <w:bidi w:val="0"/>
              <w:jc w:val="center"/>
              <w:rPr>
                <w:color w:val="000000" w:themeColor="text1"/>
                <w:highlight w:val="none"/>
              </w:rPr>
            </w:pPr>
            <w:r>
              <w:rPr>
                <w:rFonts w:hint="eastAsia"/>
                <w:color w:val="000000" w:themeColor="text1"/>
                <w:highlight w:val="none"/>
              </w:rPr>
              <w:t>投标人资格要求</w:t>
            </w:r>
          </w:p>
        </w:tc>
        <w:tc>
          <w:tcPr>
            <w:tcW w:w="3094" w:type="dxa"/>
            <w:vAlign w:val="center"/>
          </w:tcPr>
          <w:p w14:paraId="15444786">
            <w:pPr>
              <w:tabs>
                <w:tab w:val="left" w:pos="0"/>
              </w:tabs>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14:paraId="1FCEDB31">
            <w:pPr>
              <w:tabs>
                <w:tab w:val="left" w:pos="0"/>
              </w:tabs>
              <w:rPr>
                <w:rFonts w:ascii="宋体" w:hAnsi="宋体"/>
                <w:b w:val="0"/>
                <w:bCs w:val="0"/>
                <w:color w:val="000000" w:themeColor="text1"/>
                <w:szCs w:val="21"/>
                <w:highlight w:val="none"/>
              </w:rPr>
            </w:pPr>
          </w:p>
        </w:tc>
        <w:tc>
          <w:tcPr>
            <w:tcW w:w="1975" w:type="dxa"/>
            <w:vAlign w:val="center"/>
          </w:tcPr>
          <w:p w14:paraId="35278689">
            <w:pPr>
              <w:tabs>
                <w:tab w:val="left" w:pos="480"/>
              </w:tabs>
              <w:ind w:left="480" w:hanging="480"/>
              <w:rPr>
                <w:rFonts w:ascii="宋体" w:hAnsi="宋体"/>
                <w:b/>
                <w:bCs/>
                <w:color w:val="000000" w:themeColor="text1"/>
                <w:szCs w:val="21"/>
                <w:highlight w:val="none"/>
              </w:rPr>
            </w:pPr>
          </w:p>
        </w:tc>
        <w:tc>
          <w:tcPr>
            <w:tcW w:w="2484" w:type="dxa"/>
            <w:vAlign w:val="center"/>
          </w:tcPr>
          <w:p w14:paraId="77A4E166">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4750D2A0">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339F59FD">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4A0B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3" w:hRule="atLeast"/>
        </w:trPr>
        <w:tc>
          <w:tcPr>
            <w:tcW w:w="850" w:type="dxa"/>
            <w:vMerge w:val="continue"/>
            <w:vAlign w:val="center"/>
          </w:tcPr>
          <w:p w14:paraId="397447CC">
            <w:pPr>
              <w:bidi w:val="0"/>
              <w:jc w:val="center"/>
              <w:rPr>
                <w:rFonts w:hint="eastAsia"/>
                <w:color w:val="000000" w:themeColor="text1"/>
                <w:highlight w:val="none"/>
              </w:rPr>
            </w:pPr>
          </w:p>
        </w:tc>
        <w:tc>
          <w:tcPr>
            <w:tcW w:w="1169" w:type="dxa"/>
            <w:vMerge w:val="continue"/>
            <w:vAlign w:val="center"/>
          </w:tcPr>
          <w:p w14:paraId="34035837">
            <w:pPr>
              <w:bidi w:val="0"/>
              <w:jc w:val="center"/>
              <w:rPr>
                <w:rFonts w:hint="eastAsia"/>
                <w:color w:val="000000" w:themeColor="text1"/>
                <w:highlight w:val="none"/>
              </w:rPr>
            </w:pPr>
          </w:p>
        </w:tc>
        <w:tc>
          <w:tcPr>
            <w:tcW w:w="3094" w:type="dxa"/>
            <w:vAlign w:val="center"/>
          </w:tcPr>
          <w:p w14:paraId="14D0EB98">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供应商需提供相关证明资料）。</w:t>
            </w:r>
          </w:p>
        </w:tc>
        <w:tc>
          <w:tcPr>
            <w:tcW w:w="1975" w:type="dxa"/>
            <w:vAlign w:val="center"/>
          </w:tcPr>
          <w:p w14:paraId="584B3A60">
            <w:pPr>
              <w:tabs>
                <w:tab w:val="left" w:pos="480"/>
              </w:tabs>
              <w:ind w:left="480" w:hanging="480"/>
              <w:rPr>
                <w:rFonts w:ascii="宋体" w:hAnsi="宋体"/>
                <w:b/>
                <w:bCs/>
                <w:color w:val="000000" w:themeColor="text1"/>
                <w:szCs w:val="21"/>
                <w:highlight w:val="none"/>
              </w:rPr>
            </w:pPr>
          </w:p>
        </w:tc>
        <w:tc>
          <w:tcPr>
            <w:tcW w:w="2484" w:type="dxa"/>
            <w:vAlign w:val="center"/>
          </w:tcPr>
          <w:p w14:paraId="203B74D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3691E90">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13B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5ACF058F">
            <w:pPr>
              <w:bidi w:val="0"/>
              <w:jc w:val="center"/>
              <w:rPr>
                <w:color w:val="000000" w:themeColor="text1"/>
                <w:highlight w:val="none"/>
              </w:rPr>
            </w:pPr>
          </w:p>
        </w:tc>
        <w:tc>
          <w:tcPr>
            <w:tcW w:w="1169" w:type="dxa"/>
            <w:vAlign w:val="center"/>
          </w:tcPr>
          <w:p w14:paraId="1224DD7A">
            <w:pPr>
              <w:bidi w:val="0"/>
              <w:jc w:val="center"/>
              <w:rPr>
                <w:color w:val="000000" w:themeColor="text1"/>
                <w:highlight w:val="none"/>
              </w:rPr>
            </w:pPr>
            <w:r>
              <w:rPr>
                <w:rFonts w:hint="eastAsia"/>
                <w:color w:val="000000" w:themeColor="text1"/>
                <w:highlight w:val="none"/>
              </w:rPr>
              <w:t>不接受联合体投标</w:t>
            </w:r>
          </w:p>
        </w:tc>
        <w:tc>
          <w:tcPr>
            <w:tcW w:w="3094" w:type="dxa"/>
            <w:vAlign w:val="center"/>
          </w:tcPr>
          <w:p w14:paraId="18F4B5E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3242556C">
            <w:pPr>
              <w:tabs>
                <w:tab w:val="left" w:pos="480"/>
              </w:tabs>
              <w:ind w:left="-107" w:leftChars="-51" w:firstLine="106"/>
              <w:rPr>
                <w:rFonts w:ascii="宋体" w:hAnsi="宋体"/>
                <w:b/>
                <w:bCs/>
                <w:color w:val="000000" w:themeColor="text1"/>
                <w:szCs w:val="21"/>
                <w:highlight w:val="none"/>
              </w:rPr>
            </w:pPr>
          </w:p>
        </w:tc>
        <w:tc>
          <w:tcPr>
            <w:tcW w:w="2484" w:type="dxa"/>
            <w:vAlign w:val="center"/>
          </w:tcPr>
          <w:p w14:paraId="7BF4B66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15CBC517">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49821443">
      <w:pPr>
        <w:tabs>
          <w:tab w:val="center" w:pos="4483"/>
        </w:tabs>
        <w:ind w:left="315" w:leftChars="50" w:hanging="210" w:hangingChars="100"/>
        <w:rPr>
          <w:rFonts w:ascii="宋体" w:hAnsi="宋体"/>
          <w:color w:val="000000" w:themeColor="text1"/>
          <w:szCs w:val="21"/>
          <w:highlight w:val="none"/>
        </w:rPr>
      </w:pPr>
    </w:p>
    <w:p w14:paraId="7B21B3A0">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60DFA287">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4841A19D">
      <w:pPr>
        <w:adjustRightInd w:val="0"/>
        <w:snapToGrid w:val="0"/>
        <w:spacing w:line="300" w:lineRule="auto"/>
        <w:rPr>
          <w:color w:val="000000" w:themeColor="text1"/>
          <w:szCs w:val="21"/>
          <w:highlight w:val="none"/>
        </w:rPr>
      </w:pPr>
    </w:p>
    <w:p w14:paraId="33FCB1C0">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0278FC1">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7B6F72CF">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FE7DA41">
      <w:pPr>
        <w:adjustRightInd w:val="0"/>
        <w:snapToGrid w:val="0"/>
        <w:spacing w:line="300" w:lineRule="auto"/>
        <w:rPr>
          <w:color w:val="000000" w:themeColor="text1"/>
          <w:sz w:val="24"/>
          <w:highlight w:val="none"/>
        </w:rPr>
      </w:pPr>
    </w:p>
    <w:p w14:paraId="112E926D">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475FA23F">
      <w:pPr>
        <w:pStyle w:val="6"/>
        <w:numPr>
          <w:ilvl w:val="0"/>
          <w:numId w:val="0"/>
        </w:numPr>
        <w:rPr>
          <w:color w:val="000000" w:themeColor="text1"/>
          <w:highlight w:val="none"/>
        </w:rPr>
      </w:pPr>
      <w:bookmarkStart w:id="1694" w:name="_Toc17001"/>
      <w:bookmarkStart w:id="1695" w:name="_Toc399684363"/>
      <w:bookmarkStart w:id="1696" w:name="_Toc399147593"/>
      <w:bookmarkStart w:id="1697" w:name="_Toc382404102"/>
      <w:bookmarkStart w:id="1698" w:name="_Toc366072542"/>
      <w:bookmarkStart w:id="1699" w:name="_Toc340672882"/>
      <w:bookmarkStart w:id="1700" w:name="_Toc332270360"/>
      <w:bookmarkStart w:id="1701" w:name="_Toc337632371"/>
      <w:bookmarkStart w:id="1702" w:name="_Toc331684055"/>
      <w:bookmarkStart w:id="1703" w:name="_Toc342312456"/>
      <w:bookmarkStart w:id="1704" w:name="_Toc350756463"/>
      <w:bookmarkStart w:id="1705" w:name="_Toc365985191"/>
      <w:bookmarkStart w:id="1706" w:name="_Toc333935359"/>
      <w:bookmarkStart w:id="1707" w:name="_Toc336681593"/>
      <w:bookmarkStart w:id="1708" w:name="_Toc331512914"/>
      <w:bookmarkStart w:id="1709" w:name="_Toc345312610"/>
      <w:bookmarkStart w:id="1710" w:name="_Toc333238647"/>
      <w:bookmarkStart w:id="1711" w:name="_Toc339362313"/>
      <w:bookmarkStart w:id="1712" w:name="_Toc343612933"/>
      <w:bookmarkStart w:id="1713" w:name="_Toc343248431"/>
      <w:bookmarkStart w:id="1714" w:name="_Toc333237802"/>
      <w:bookmarkStart w:id="1715" w:name="_Toc336681948"/>
      <w:bookmarkStart w:id="1716" w:name="_Toc340507455"/>
      <w:bookmarkStart w:id="1717" w:name="_Toc332206722"/>
      <w:bookmarkStart w:id="1718" w:name="_Toc339020108"/>
      <w:bookmarkStart w:id="1719" w:name="_Toc339441100"/>
      <w:bookmarkStart w:id="1720" w:name="_Toc341348353"/>
      <w:bookmarkStart w:id="1721" w:name="_Toc339019902"/>
      <w:bookmarkStart w:id="1722" w:name="_Toc342398143"/>
      <w:bookmarkStart w:id="1723" w:name="_Toc330459999"/>
      <w:bookmarkStart w:id="1724" w:name="_Toc339020028"/>
      <w:bookmarkStart w:id="1725" w:name="_Toc339020246"/>
      <w:bookmarkStart w:id="1726" w:name="_Toc350438762"/>
      <w:bookmarkStart w:id="1727" w:name="_Toc340677083"/>
      <w:bookmarkStart w:id="1728" w:name="_Toc342296774"/>
      <w:bookmarkStart w:id="1729" w:name="_Toc333935700"/>
      <w:bookmarkStart w:id="1730" w:name="_Toc333237691"/>
      <w:bookmarkStart w:id="1731" w:name="_Toc342060388"/>
      <w:bookmarkStart w:id="1732" w:name="_Toc343247113"/>
      <w:bookmarkStart w:id="1733" w:name="_Toc365967085"/>
      <w:bookmarkStart w:id="1734" w:name="_Toc467987851"/>
      <w:bookmarkStart w:id="1735" w:name="_Toc468157564"/>
      <w:bookmarkStart w:id="1736" w:name="_Toc480020285"/>
      <w:bookmarkStart w:id="1737" w:name="_Toc480010736"/>
      <w:bookmarkStart w:id="1738" w:name="_Toc491658679"/>
      <w:bookmarkStart w:id="1739" w:name="_Toc479991610"/>
      <w:bookmarkStart w:id="1740" w:name="_Toc6397150"/>
      <w:bookmarkStart w:id="1741" w:name="_Toc480021081"/>
      <w:bookmarkStart w:id="1742" w:name="_Toc467236768"/>
      <w:bookmarkStart w:id="1743" w:name="_Toc454701405"/>
      <w:bookmarkStart w:id="1744" w:name="_Toc6727971"/>
      <w:bookmarkStart w:id="1745" w:name="_Toc458262638"/>
      <w:bookmarkStart w:id="1746" w:name="_Toc500861026"/>
      <w:bookmarkStart w:id="1747" w:name="_Toc468606057"/>
      <w:r>
        <w:rPr>
          <w:rFonts w:hint="eastAsia"/>
          <w:color w:val="000000" w:themeColor="text1"/>
          <w:highlight w:val="none"/>
        </w:rPr>
        <w:t>（一）资格审查文件要求提交的有效证明文件</w:t>
      </w:r>
      <w:bookmarkEnd w:id="1694"/>
    </w:p>
    <w:p w14:paraId="04B2EAA7">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74FC9D3D">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76E64E6A">
      <w:pPr>
        <w:pStyle w:val="2"/>
        <w:rPr>
          <w:color w:val="000000" w:themeColor="text1"/>
          <w:highlight w:val="none"/>
        </w:rPr>
      </w:pPr>
    </w:p>
    <w:p w14:paraId="08FDB6CE">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14:paraId="5CF7C40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28BC122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14:paraId="5E77A467">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14:paraId="3535EC2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7E046C0C">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14:paraId="41E378BB">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14:paraId="580FB601">
      <w:pPr>
        <w:pStyle w:val="2"/>
        <w:rPr>
          <w:rFonts w:hAnsi="宋体"/>
          <w:bCs/>
          <w:color w:val="000000" w:themeColor="text1"/>
          <w:sz w:val="21"/>
          <w:szCs w:val="21"/>
          <w:highlight w:val="none"/>
        </w:rPr>
      </w:pPr>
    </w:p>
    <w:p w14:paraId="7CE1F7D1">
      <w:pPr>
        <w:pStyle w:val="2"/>
        <w:rPr>
          <w:rFonts w:hAnsi="宋体"/>
          <w:bCs/>
          <w:color w:val="000000" w:themeColor="text1"/>
          <w:sz w:val="21"/>
          <w:szCs w:val="21"/>
          <w:highlight w:val="none"/>
        </w:rPr>
      </w:pPr>
    </w:p>
    <w:p w14:paraId="7995E918">
      <w:pPr>
        <w:pStyle w:val="2"/>
        <w:rPr>
          <w:rFonts w:hAnsi="宋体"/>
          <w:bCs/>
          <w:color w:val="000000" w:themeColor="text1"/>
          <w:sz w:val="21"/>
          <w:szCs w:val="21"/>
          <w:highlight w:val="none"/>
        </w:rPr>
      </w:pPr>
    </w:p>
    <w:p w14:paraId="3C8698E4">
      <w:pPr>
        <w:pStyle w:val="2"/>
        <w:rPr>
          <w:rFonts w:hAnsi="宋体"/>
          <w:bCs/>
          <w:color w:val="000000" w:themeColor="text1"/>
          <w:sz w:val="21"/>
          <w:szCs w:val="21"/>
          <w:highlight w:val="none"/>
        </w:rPr>
      </w:pPr>
    </w:p>
    <w:p w14:paraId="353F5FF2">
      <w:pPr>
        <w:pStyle w:val="2"/>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4500844B">
      <w:pPr>
        <w:pStyle w:val="2"/>
        <w:rPr>
          <w:rFonts w:hAnsi="宋体"/>
          <w:color w:val="000000" w:themeColor="text1"/>
          <w:szCs w:val="21"/>
          <w:highlight w:val="none"/>
        </w:rPr>
      </w:pPr>
    </w:p>
    <w:p w14:paraId="7C3B6500">
      <w:pPr>
        <w:pStyle w:val="2"/>
        <w:rPr>
          <w:rFonts w:hAnsi="宋体"/>
          <w:color w:val="000000" w:themeColor="text1"/>
          <w:szCs w:val="21"/>
          <w:highlight w:val="none"/>
        </w:rPr>
      </w:pPr>
    </w:p>
    <w:p w14:paraId="51B0B5C4">
      <w:pPr>
        <w:pStyle w:val="2"/>
        <w:rPr>
          <w:rFonts w:hAnsi="宋体"/>
          <w:color w:val="000000" w:themeColor="text1"/>
          <w:szCs w:val="21"/>
          <w:highlight w:val="none"/>
        </w:rPr>
      </w:pPr>
    </w:p>
    <w:p w14:paraId="3D656813">
      <w:pPr>
        <w:pStyle w:val="2"/>
        <w:rPr>
          <w:rFonts w:hAnsi="宋体"/>
          <w:color w:val="000000" w:themeColor="text1"/>
          <w:szCs w:val="21"/>
          <w:highlight w:val="none"/>
        </w:rPr>
      </w:pPr>
    </w:p>
    <w:p w14:paraId="1C7B6625">
      <w:pPr>
        <w:pStyle w:val="2"/>
        <w:rPr>
          <w:rFonts w:hAnsi="宋体"/>
          <w:color w:val="000000" w:themeColor="text1"/>
          <w:szCs w:val="21"/>
          <w:highlight w:val="none"/>
        </w:rPr>
      </w:pPr>
    </w:p>
    <w:p w14:paraId="66433580">
      <w:pPr>
        <w:pStyle w:val="2"/>
        <w:rPr>
          <w:rFonts w:hAnsi="宋体"/>
          <w:color w:val="000000" w:themeColor="text1"/>
          <w:szCs w:val="21"/>
          <w:highlight w:val="none"/>
        </w:rPr>
      </w:pPr>
    </w:p>
    <w:p w14:paraId="68EC7EEA">
      <w:pPr>
        <w:pStyle w:val="2"/>
        <w:rPr>
          <w:rFonts w:hAnsi="宋体"/>
          <w:color w:val="000000" w:themeColor="text1"/>
          <w:szCs w:val="21"/>
          <w:highlight w:val="none"/>
        </w:rPr>
      </w:pPr>
    </w:p>
    <w:p w14:paraId="133EA6FB">
      <w:pPr>
        <w:pStyle w:val="2"/>
        <w:rPr>
          <w:rFonts w:hAnsi="宋体"/>
          <w:color w:val="000000" w:themeColor="text1"/>
          <w:szCs w:val="21"/>
          <w:highlight w:val="none"/>
        </w:rPr>
      </w:pPr>
    </w:p>
    <w:p w14:paraId="636F1D0D">
      <w:pPr>
        <w:pStyle w:val="2"/>
        <w:rPr>
          <w:rFonts w:hAnsi="宋体"/>
          <w:color w:val="000000" w:themeColor="text1"/>
          <w:szCs w:val="21"/>
          <w:highlight w:val="none"/>
        </w:rPr>
      </w:pPr>
    </w:p>
    <w:p w14:paraId="3A182E0F">
      <w:pPr>
        <w:pStyle w:val="2"/>
        <w:rPr>
          <w:rFonts w:hAnsi="宋体"/>
          <w:color w:val="000000" w:themeColor="text1"/>
          <w:szCs w:val="21"/>
          <w:highlight w:val="none"/>
        </w:rPr>
      </w:pPr>
    </w:p>
    <w:p w14:paraId="7E0880A1">
      <w:pPr>
        <w:pStyle w:val="2"/>
        <w:rPr>
          <w:rFonts w:hAnsi="宋体"/>
          <w:color w:val="000000" w:themeColor="text1"/>
          <w:szCs w:val="21"/>
          <w:highlight w:val="none"/>
        </w:rPr>
      </w:pPr>
    </w:p>
    <w:p w14:paraId="205705C9">
      <w:pPr>
        <w:pStyle w:val="2"/>
        <w:rPr>
          <w:rFonts w:hAnsi="宋体"/>
          <w:color w:val="000000" w:themeColor="text1"/>
          <w:szCs w:val="21"/>
          <w:highlight w:val="none"/>
        </w:rPr>
      </w:pPr>
    </w:p>
    <w:p w14:paraId="5733A362">
      <w:pPr>
        <w:pStyle w:val="2"/>
        <w:rPr>
          <w:rFonts w:hAnsi="宋体"/>
          <w:color w:val="000000" w:themeColor="text1"/>
          <w:szCs w:val="21"/>
          <w:highlight w:val="none"/>
        </w:rPr>
      </w:pPr>
    </w:p>
    <w:p w14:paraId="6FFD64E4">
      <w:pPr>
        <w:pStyle w:val="2"/>
        <w:rPr>
          <w:rFonts w:hAnsi="宋体"/>
          <w:color w:val="000000" w:themeColor="text1"/>
          <w:szCs w:val="21"/>
          <w:highlight w:val="none"/>
        </w:rPr>
      </w:pPr>
    </w:p>
    <w:p w14:paraId="4D4A628C">
      <w:pPr>
        <w:pStyle w:val="2"/>
        <w:rPr>
          <w:rFonts w:hAnsi="宋体"/>
          <w:color w:val="000000" w:themeColor="text1"/>
          <w:szCs w:val="21"/>
          <w:highlight w:val="none"/>
        </w:rPr>
      </w:pPr>
    </w:p>
    <w:p w14:paraId="50EF2824">
      <w:pPr>
        <w:pStyle w:val="2"/>
        <w:rPr>
          <w:rFonts w:hAnsi="宋体"/>
          <w:color w:val="000000" w:themeColor="text1"/>
          <w:szCs w:val="21"/>
          <w:highlight w:val="none"/>
        </w:rPr>
      </w:pPr>
    </w:p>
    <w:p w14:paraId="6327F6A8">
      <w:pPr>
        <w:pStyle w:val="6"/>
        <w:numPr>
          <w:ilvl w:val="0"/>
          <w:numId w:val="0"/>
        </w:numPr>
        <w:rPr>
          <w:rFonts w:hAnsi="黑体"/>
          <w:color w:val="000000" w:themeColor="text1"/>
          <w:szCs w:val="21"/>
          <w:highlight w:val="none"/>
        </w:rPr>
      </w:pPr>
      <w:bookmarkStart w:id="1748" w:name="_Toc6922"/>
      <w:r>
        <w:rPr>
          <w:rFonts w:hint="eastAsia" w:hAnsi="黑体"/>
          <w:color w:val="000000" w:themeColor="text1"/>
          <w:szCs w:val="21"/>
          <w:highlight w:val="none"/>
        </w:rPr>
        <w:t>（二）无重大违法记录声明函</w:t>
      </w:r>
      <w:bookmarkEnd w:id="1697"/>
      <w:bookmarkEnd w:id="1748"/>
    </w:p>
    <w:p w14:paraId="376DCDFE">
      <w:pPr>
        <w:pStyle w:val="2"/>
        <w:spacing w:line="360" w:lineRule="auto"/>
        <w:ind w:left="420" w:firstLine="0"/>
        <w:rPr>
          <w:color w:val="000000" w:themeColor="text1"/>
          <w:highlight w:val="none"/>
        </w:rPr>
      </w:pPr>
    </w:p>
    <w:p w14:paraId="76202165">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517BDC5D">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24374A1A">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56402C18">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6E99FC92">
      <w:pPr>
        <w:spacing w:line="360" w:lineRule="auto"/>
        <w:rPr>
          <w:color w:val="000000" w:themeColor="text1"/>
          <w:szCs w:val="21"/>
          <w:highlight w:val="none"/>
        </w:rPr>
      </w:pPr>
      <w:r>
        <w:rPr>
          <w:rFonts w:hint="eastAsia"/>
          <w:color w:val="000000" w:themeColor="text1"/>
          <w:szCs w:val="21"/>
          <w:highlight w:val="none"/>
        </w:rPr>
        <w:t xml:space="preserve">    特此声明。</w:t>
      </w:r>
    </w:p>
    <w:p w14:paraId="39E76E67">
      <w:pPr>
        <w:spacing w:line="360" w:lineRule="auto"/>
        <w:ind w:firstLine="660"/>
        <w:rPr>
          <w:color w:val="000000" w:themeColor="text1"/>
          <w:szCs w:val="21"/>
          <w:highlight w:val="none"/>
        </w:rPr>
      </w:pPr>
    </w:p>
    <w:p w14:paraId="1E24D863">
      <w:pPr>
        <w:spacing w:line="360" w:lineRule="auto"/>
        <w:ind w:firstLine="660"/>
        <w:rPr>
          <w:color w:val="000000" w:themeColor="text1"/>
          <w:szCs w:val="21"/>
          <w:highlight w:val="none"/>
        </w:rPr>
      </w:pPr>
    </w:p>
    <w:p w14:paraId="77590707">
      <w:pPr>
        <w:spacing w:line="360" w:lineRule="auto"/>
        <w:ind w:firstLine="660"/>
        <w:rPr>
          <w:color w:val="000000" w:themeColor="text1"/>
          <w:szCs w:val="21"/>
          <w:highlight w:val="none"/>
        </w:rPr>
      </w:pPr>
    </w:p>
    <w:p w14:paraId="5003F2E0">
      <w:pPr>
        <w:spacing w:line="360" w:lineRule="auto"/>
        <w:ind w:firstLine="660"/>
        <w:rPr>
          <w:color w:val="000000" w:themeColor="text1"/>
          <w:szCs w:val="21"/>
          <w:highlight w:val="none"/>
        </w:rPr>
      </w:pPr>
    </w:p>
    <w:p w14:paraId="49CECC85">
      <w:pPr>
        <w:spacing w:line="360" w:lineRule="auto"/>
        <w:ind w:firstLine="660"/>
        <w:rPr>
          <w:color w:val="000000" w:themeColor="text1"/>
          <w:szCs w:val="21"/>
          <w:highlight w:val="none"/>
        </w:rPr>
      </w:pPr>
    </w:p>
    <w:p w14:paraId="16A65845">
      <w:pPr>
        <w:spacing w:line="360" w:lineRule="auto"/>
        <w:ind w:firstLine="660"/>
        <w:rPr>
          <w:color w:val="000000" w:themeColor="text1"/>
          <w:szCs w:val="21"/>
          <w:highlight w:val="none"/>
        </w:rPr>
      </w:pPr>
    </w:p>
    <w:p w14:paraId="6AC17B6F">
      <w:pPr>
        <w:spacing w:line="360" w:lineRule="auto"/>
        <w:ind w:firstLine="660"/>
        <w:rPr>
          <w:color w:val="000000" w:themeColor="text1"/>
          <w:szCs w:val="21"/>
          <w:highlight w:val="none"/>
        </w:rPr>
      </w:pPr>
    </w:p>
    <w:p w14:paraId="6BCE5749">
      <w:pPr>
        <w:spacing w:line="360" w:lineRule="auto"/>
        <w:ind w:firstLine="660"/>
        <w:rPr>
          <w:color w:val="000000" w:themeColor="text1"/>
          <w:szCs w:val="21"/>
          <w:highlight w:val="none"/>
        </w:rPr>
      </w:pPr>
    </w:p>
    <w:p w14:paraId="2D2B1D44">
      <w:pPr>
        <w:spacing w:line="360" w:lineRule="auto"/>
        <w:ind w:firstLine="660"/>
        <w:rPr>
          <w:color w:val="000000" w:themeColor="text1"/>
          <w:szCs w:val="21"/>
          <w:highlight w:val="none"/>
        </w:rPr>
      </w:pPr>
    </w:p>
    <w:p w14:paraId="2B579405">
      <w:pPr>
        <w:spacing w:line="360" w:lineRule="auto"/>
        <w:ind w:firstLine="660"/>
        <w:rPr>
          <w:color w:val="000000" w:themeColor="text1"/>
          <w:szCs w:val="21"/>
          <w:highlight w:val="none"/>
        </w:rPr>
      </w:pPr>
    </w:p>
    <w:p w14:paraId="412CB96B">
      <w:pPr>
        <w:spacing w:line="360" w:lineRule="auto"/>
        <w:ind w:firstLine="660"/>
        <w:rPr>
          <w:color w:val="000000" w:themeColor="text1"/>
          <w:szCs w:val="21"/>
          <w:highlight w:val="none"/>
        </w:rPr>
      </w:pPr>
    </w:p>
    <w:p w14:paraId="1BCD33D2">
      <w:pPr>
        <w:spacing w:line="360" w:lineRule="auto"/>
        <w:ind w:firstLine="660"/>
        <w:rPr>
          <w:color w:val="000000" w:themeColor="text1"/>
          <w:szCs w:val="21"/>
          <w:highlight w:val="none"/>
        </w:rPr>
      </w:pPr>
    </w:p>
    <w:p w14:paraId="15A37733">
      <w:pPr>
        <w:spacing w:line="360" w:lineRule="auto"/>
        <w:ind w:firstLine="660"/>
        <w:rPr>
          <w:color w:val="000000" w:themeColor="text1"/>
          <w:szCs w:val="21"/>
          <w:highlight w:val="none"/>
        </w:rPr>
      </w:pPr>
    </w:p>
    <w:p w14:paraId="434C5FED">
      <w:pPr>
        <w:spacing w:line="360" w:lineRule="auto"/>
        <w:ind w:firstLine="660"/>
        <w:rPr>
          <w:color w:val="000000" w:themeColor="text1"/>
          <w:szCs w:val="21"/>
          <w:highlight w:val="none"/>
        </w:rPr>
      </w:pPr>
    </w:p>
    <w:p w14:paraId="6886D9D9">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0A877389">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15E024FB">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1891477D">
      <w:pPr>
        <w:pStyle w:val="2"/>
        <w:ind w:left="420" w:firstLine="0"/>
        <w:rPr>
          <w:color w:val="000000" w:themeColor="text1"/>
          <w:highlight w:val="none"/>
        </w:rPr>
      </w:pPr>
    </w:p>
    <w:p w14:paraId="73E689E3">
      <w:pPr>
        <w:pStyle w:val="2"/>
        <w:ind w:left="420" w:firstLine="0"/>
        <w:rPr>
          <w:color w:val="000000" w:themeColor="text1"/>
          <w:highlight w:val="none"/>
        </w:rPr>
      </w:pPr>
    </w:p>
    <w:p w14:paraId="78CF9B8D">
      <w:pPr>
        <w:pStyle w:val="2"/>
        <w:ind w:left="420" w:firstLine="0"/>
        <w:rPr>
          <w:color w:val="000000" w:themeColor="text1"/>
          <w:highlight w:val="none"/>
        </w:rPr>
      </w:pPr>
    </w:p>
    <w:p w14:paraId="6F895753">
      <w:pPr>
        <w:pStyle w:val="2"/>
        <w:ind w:left="420" w:firstLine="0"/>
        <w:rPr>
          <w:color w:val="000000" w:themeColor="text1"/>
          <w:highlight w:val="none"/>
        </w:rPr>
      </w:pPr>
    </w:p>
    <w:p w14:paraId="2F68542E">
      <w:pPr>
        <w:pStyle w:val="2"/>
        <w:ind w:left="420" w:firstLine="0"/>
        <w:rPr>
          <w:color w:val="000000" w:themeColor="text1"/>
          <w:highlight w:val="none"/>
        </w:rPr>
      </w:pPr>
    </w:p>
    <w:p w14:paraId="316AE74A">
      <w:pPr>
        <w:pStyle w:val="2"/>
        <w:ind w:left="420" w:firstLine="0"/>
        <w:rPr>
          <w:color w:val="000000" w:themeColor="text1"/>
          <w:highlight w:val="none"/>
        </w:rPr>
      </w:pPr>
    </w:p>
    <w:p w14:paraId="38BAF049">
      <w:pPr>
        <w:pStyle w:val="2"/>
        <w:ind w:left="420" w:firstLine="0"/>
        <w:rPr>
          <w:color w:val="000000" w:themeColor="text1"/>
          <w:highlight w:val="none"/>
        </w:rPr>
      </w:pPr>
    </w:p>
    <w:p w14:paraId="7BF97C67">
      <w:pPr>
        <w:pStyle w:val="2"/>
        <w:ind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9AC6A8E">
      <w:pPr>
        <w:tabs>
          <w:tab w:val="center" w:pos="4483"/>
        </w:tabs>
        <w:rPr>
          <w:rFonts w:ascii="宋体" w:hAnsi="宋体"/>
          <w:bCs/>
          <w:color w:val="000000" w:themeColor="text1"/>
          <w:szCs w:val="21"/>
          <w:highlight w:val="none"/>
        </w:rPr>
      </w:pPr>
    </w:p>
    <w:p w14:paraId="3E584F7E">
      <w:pPr>
        <w:tabs>
          <w:tab w:val="center" w:pos="4483"/>
        </w:tabs>
        <w:rPr>
          <w:rFonts w:ascii="宋体" w:hAnsi="宋体"/>
          <w:bCs/>
          <w:color w:val="000000" w:themeColor="text1"/>
          <w:szCs w:val="21"/>
          <w:highlight w:val="none"/>
        </w:rPr>
      </w:pPr>
    </w:p>
    <w:p w14:paraId="259C1317">
      <w:pPr>
        <w:tabs>
          <w:tab w:val="center" w:pos="4483"/>
        </w:tabs>
        <w:rPr>
          <w:rFonts w:ascii="宋体" w:hAnsi="宋体"/>
          <w:bCs/>
          <w:color w:val="000000" w:themeColor="text1"/>
          <w:szCs w:val="21"/>
          <w:highlight w:val="none"/>
        </w:rPr>
      </w:pPr>
    </w:p>
    <w:p w14:paraId="01A81932">
      <w:pPr>
        <w:pStyle w:val="6"/>
        <w:numPr>
          <w:ilvl w:val="7"/>
          <w:numId w:val="6"/>
        </w:numPr>
        <w:tabs>
          <w:tab w:val="clear" w:pos="720"/>
        </w:tabs>
        <w:ind w:left="720"/>
        <w:rPr>
          <w:color w:val="000000" w:themeColor="text1"/>
          <w:highlight w:val="none"/>
        </w:rPr>
      </w:pPr>
      <w:bookmarkStart w:id="1749" w:name="_Toc333237809"/>
      <w:bookmarkStart w:id="1750" w:name="_Toc350438769"/>
      <w:bookmarkStart w:id="1751" w:name="_Toc333935707"/>
      <w:bookmarkStart w:id="1752" w:name="_Toc342398150"/>
      <w:bookmarkStart w:id="1753" w:name="_Toc332270367"/>
      <w:bookmarkStart w:id="1754" w:name="_Toc333237698"/>
      <w:bookmarkStart w:id="1755" w:name="_Toc340677090"/>
      <w:bookmarkStart w:id="1756" w:name="_Toc336681600"/>
      <w:bookmarkStart w:id="1757" w:name="_Toc339362320"/>
      <w:bookmarkStart w:id="1758" w:name="_Toc365985198"/>
      <w:bookmarkStart w:id="1759" w:name="_Toc343612940"/>
      <w:bookmarkStart w:id="1760" w:name="_Toc339441107"/>
      <w:bookmarkStart w:id="1761" w:name="_Toc345312617"/>
      <w:bookmarkStart w:id="1762" w:name="_Toc341348360"/>
      <w:bookmarkStart w:id="1763" w:name="_Toc343247120"/>
      <w:bookmarkStart w:id="1764" w:name="_Toc331684062"/>
      <w:bookmarkStart w:id="1765" w:name="_Toc331512921"/>
      <w:bookmarkStart w:id="1766" w:name="_Toc330460006"/>
      <w:bookmarkStart w:id="1767" w:name="_Toc333935366"/>
      <w:bookmarkStart w:id="1768" w:name="_Toc339020035"/>
      <w:bookmarkStart w:id="1769" w:name="_Toc333238654"/>
      <w:bookmarkStart w:id="1770" w:name="_Toc342060395"/>
      <w:bookmarkStart w:id="1771" w:name="_Toc350756470"/>
      <w:bookmarkStart w:id="1772" w:name="_Toc339020115"/>
      <w:bookmarkStart w:id="1773" w:name="_Toc365967092"/>
      <w:bookmarkStart w:id="1774" w:name="_Toc337632378"/>
      <w:bookmarkStart w:id="1775" w:name="_Toc336681955"/>
      <w:bookmarkStart w:id="1776" w:name="_Toc340507462"/>
      <w:bookmarkStart w:id="1777" w:name="_Toc366072549"/>
      <w:bookmarkStart w:id="1778" w:name="_Toc342312463"/>
      <w:bookmarkStart w:id="1779" w:name="_Toc340672889"/>
      <w:bookmarkStart w:id="1780" w:name="_Toc343248438"/>
      <w:bookmarkStart w:id="1781" w:name="_Toc339020253"/>
      <w:bookmarkStart w:id="1782" w:name="_Toc9998"/>
      <w:bookmarkStart w:id="1783" w:name="_Toc332206729"/>
      <w:bookmarkStart w:id="1784" w:name="_Toc342296781"/>
      <w:bookmarkStart w:id="1785" w:name="_Toc339019909"/>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774865A">
      <w:pPr>
        <w:pStyle w:val="6"/>
        <w:numPr>
          <w:ilvl w:val="0"/>
          <w:numId w:val="0"/>
        </w:numPr>
        <w:rPr>
          <w:color w:val="000000" w:themeColor="text1"/>
          <w:sz w:val="24"/>
          <w:highlight w:val="none"/>
        </w:rPr>
      </w:pPr>
      <w:bookmarkStart w:id="1786" w:name="_Toc27578"/>
      <w:r>
        <w:rPr>
          <w:rFonts w:hint="eastAsia"/>
          <w:color w:val="000000" w:themeColor="text1"/>
          <w:sz w:val="24"/>
          <w:highlight w:val="none"/>
        </w:rPr>
        <w:t>商务及技术封面格式</w:t>
      </w:r>
      <w:bookmarkEnd w:id="1786"/>
    </w:p>
    <w:p w14:paraId="79094627">
      <w:pPr>
        <w:pStyle w:val="2"/>
        <w:rPr>
          <w:rFonts w:hAnsi="宋体"/>
          <w:bCs/>
          <w:color w:val="000000" w:themeColor="text1"/>
          <w:sz w:val="21"/>
          <w:highlight w:val="none"/>
        </w:rPr>
      </w:pPr>
    </w:p>
    <w:p w14:paraId="0E9B2DFD">
      <w:pPr>
        <w:pStyle w:val="2"/>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14:paraId="571B762D">
      <w:pPr>
        <w:pStyle w:val="2"/>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14200FFC">
      <w:pPr>
        <w:pStyle w:val="2"/>
        <w:rPr>
          <w:rFonts w:hAnsi="宋体"/>
          <w:bCs/>
          <w:color w:val="000000" w:themeColor="text1"/>
          <w:sz w:val="21"/>
          <w:highlight w:val="none"/>
        </w:rPr>
      </w:pPr>
    </w:p>
    <w:p w14:paraId="33F2AC3A">
      <w:pPr>
        <w:pStyle w:val="2"/>
        <w:rPr>
          <w:rFonts w:hAnsi="宋体"/>
          <w:bCs/>
          <w:color w:val="000000" w:themeColor="text1"/>
          <w:sz w:val="21"/>
          <w:highlight w:val="none"/>
        </w:rPr>
      </w:pPr>
    </w:p>
    <w:p w14:paraId="7D6D5FF6">
      <w:pPr>
        <w:pStyle w:val="2"/>
        <w:rPr>
          <w:rFonts w:hAnsi="宋体"/>
          <w:bCs/>
          <w:color w:val="000000" w:themeColor="text1"/>
          <w:sz w:val="21"/>
          <w:highlight w:val="none"/>
        </w:rPr>
      </w:pPr>
    </w:p>
    <w:p w14:paraId="6D13E0F0">
      <w:pPr>
        <w:pStyle w:val="2"/>
        <w:rPr>
          <w:rFonts w:hAnsi="宋体"/>
          <w:bCs/>
          <w:color w:val="000000" w:themeColor="text1"/>
          <w:sz w:val="21"/>
          <w:highlight w:val="none"/>
        </w:rPr>
      </w:pPr>
    </w:p>
    <w:p w14:paraId="0FD0D5CB">
      <w:pPr>
        <w:pStyle w:val="2"/>
        <w:rPr>
          <w:rFonts w:hAnsi="宋体"/>
          <w:bCs/>
          <w:color w:val="000000" w:themeColor="text1"/>
          <w:sz w:val="21"/>
          <w:highlight w:val="none"/>
        </w:rPr>
      </w:pPr>
    </w:p>
    <w:p w14:paraId="3B1C3098">
      <w:pPr>
        <w:pStyle w:val="2"/>
        <w:rPr>
          <w:rFonts w:hAnsi="宋体"/>
          <w:bCs/>
          <w:color w:val="000000" w:themeColor="text1"/>
          <w:sz w:val="21"/>
          <w:highlight w:val="none"/>
        </w:rPr>
      </w:pPr>
    </w:p>
    <w:p w14:paraId="7FD7DA2D">
      <w:pPr>
        <w:pStyle w:val="2"/>
        <w:rPr>
          <w:rFonts w:hAnsi="宋体"/>
          <w:bCs/>
          <w:color w:val="000000" w:themeColor="text1"/>
          <w:sz w:val="21"/>
          <w:highlight w:val="none"/>
        </w:rPr>
      </w:pPr>
    </w:p>
    <w:p w14:paraId="3C9D1C5B">
      <w:pPr>
        <w:pStyle w:val="2"/>
        <w:rPr>
          <w:rFonts w:hAnsi="宋体"/>
          <w:bCs/>
          <w:color w:val="000000" w:themeColor="text1"/>
          <w:sz w:val="21"/>
          <w:highlight w:val="none"/>
        </w:rPr>
      </w:pPr>
    </w:p>
    <w:p w14:paraId="5472B9E2">
      <w:pPr>
        <w:pStyle w:val="2"/>
        <w:rPr>
          <w:rFonts w:hAnsi="宋体"/>
          <w:bCs/>
          <w:color w:val="000000" w:themeColor="text1"/>
          <w:sz w:val="21"/>
          <w:highlight w:val="none"/>
        </w:rPr>
      </w:pPr>
    </w:p>
    <w:p w14:paraId="6876C666">
      <w:pPr>
        <w:pStyle w:val="2"/>
        <w:rPr>
          <w:rFonts w:hAnsi="宋体"/>
          <w:bCs/>
          <w:color w:val="000000" w:themeColor="text1"/>
          <w:sz w:val="21"/>
          <w:highlight w:val="none"/>
        </w:rPr>
      </w:pPr>
    </w:p>
    <w:p w14:paraId="2D6B7A92">
      <w:pPr>
        <w:pStyle w:val="2"/>
        <w:rPr>
          <w:rFonts w:hAnsi="宋体"/>
          <w:bCs/>
          <w:color w:val="000000" w:themeColor="text1"/>
          <w:sz w:val="21"/>
          <w:highlight w:val="none"/>
        </w:rPr>
      </w:pPr>
    </w:p>
    <w:p w14:paraId="28E7BB09">
      <w:pPr>
        <w:pStyle w:val="2"/>
        <w:rPr>
          <w:rFonts w:hAnsi="宋体"/>
          <w:bCs/>
          <w:color w:val="000000" w:themeColor="text1"/>
          <w:sz w:val="21"/>
          <w:highlight w:val="none"/>
        </w:rPr>
      </w:pPr>
    </w:p>
    <w:p w14:paraId="659AB4FD">
      <w:pPr>
        <w:pStyle w:val="2"/>
        <w:rPr>
          <w:rFonts w:hAnsi="宋体"/>
          <w:bCs/>
          <w:color w:val="000000" w:themeColor="text1"/>
          <w:sz w:val="21"/>
          <w:highlight w:val="none"/>
        </w:rPr>
      </w:pPr>
    </w:p>
    <w:p w14:paraId="3CF9B499">
      <w:pPr>
        <w:pStyle w:val="2"/>
        <w:rPr>
          <w:rFonts w:hAnsi="宋体"/>
          <w:bCs/>
          <w:color w:val="000000" w:themeColor="text1"/>
          <w:sz w:val="21"/>
          <w:highlight w:val="none"/>
        </w:rPr>
      </w:pPr>
    </w:p>
    <w:p w14:paraId="58E9BCE9">
      <w:pPr>
        <w:pStyle w:val="2"/>
        <w:rPr>
          <w:rFonts w:hAnsi="宋体"/>
          <w:bCs/>
          <w:color w:val="000000" w:themeColor="text1"/>
          <w:sz w:val="21"/>
          <w:highlight w:val="none"/>
        </w:rPr>
      </w:pPr>
    </w:p>
    <w:p w14:paraId="49AAB48C">
      <w:pPr>
        <w:pStyle w:val="2"/>
        <w:rPr>
          <w:rFonts w:hAnsi="宋体"/>
          <w:bCs/>
          <w:color w:val="000000" w:themeColor="text1"/>
          <w:sz w:val="21"/>
          <w:highlight w:val="none"/>
        </w:rPr>
      </w:pPr>
    </w:p>
    <w:p w14:paraId="6F234220">
      <w:pPr>
        <w:pStyle w:val="2"/>
        <w:rPr>
          <w:rFonts w:hAnsi="宋体"/>
          <w:bCs/>
          <w:color w:val="000000" w:themeColor="text1"/>
          <w:sz w:val="21"/>
          <w:highlight w:val="none"/>
        </w:rPr>
      </w:pPr>
    </w:p>
    <w:p w14:paraId="68653EB5">
      <w:pPr>
        <w:pStyle w:val="2"/>
        <w:rPr>
          <w:rFonts w:hAnsi="宋体"/>
          <w:bCs/>
          <w:color w:val="000000" w:themeColor="text1"/>
          <w:sz w:val="21"/>
          <w:highlight w:val="none"/>
        </w:rPr>
      </w:pPr>
    </w:p>
    <w:p w14:paraId="31F54D33">
      <w:pPr>
        <w:pStyle w:val="2"/>
        <w:rPr>
          <w:rFonts w:hAnsi="宋体"/>
          <w:bCs/>
          <w:color w:val="000000" w:themeColor="text1"/>
          <w:sz w:val="21"/>
          <w:highlight w:val="none"/>
        </w:rPr>
      </w:pPr>
    </w:p>
    <w:p w14:paraId="0B1EEACA">
      <w:pPr>
        <w:pStyle w:val="2"/>
        <w:rPr>
          <w:rFonts w:hAnsi="宋体"/>
          <w:bCs/>
          <w:color w:val="000000" w:themeColor="text1"/>
          <w:sz w:val="21"/>
          <w:highlight w:val="none"/>
        </w:rPr>
      </w:pPr>
    </w:p>
    <w:p w14:paraId="3FC0D61B">
      <w:pPr>
        <w:pStyle w:val="2"/>
        <w:rPr>
          <w:rFonts w:hAnsi="宋体"/>
          <w:bCs/>
          <w:color w:val="000000" w:themeColor="text1"/>
          <w:sz w:val="21"/>
          <w:highlight w:val="none"/>
        </w:rPr>
      </w:pPr>
    </w:p>
    <w:p w14:paraId="10D09027">
      <w:pPr>
        <w:pStyle w:val="2"/>
        <w:rPr>
          <w:rFonts w:hAnsi="宋体"/>
          <w:bCs/>
          <w:color w:val="000000" w:themeColor="text1"/>
          <w:sz w:val="21"/>
          <w:highlight w:val="none"/>
        </w:rPr>
      </w:pPr>
    </w:p>
    <w:p w14:paraId="56EAE349">
      <w:pPr>
        <w:pStyle w:val="2"/>
        <w:rPr>
          <w:rFonts w:hAnsi="宋体"/>
          <w:bCs/>
          <w:color w:val="000000" w:themeColor="text1"/>
          <w:sz w:val="21"/>
          <w:highlight w:val="none"/>
        </w:rPr>
      </w:pPr>
    </w:p>
    <w:p w14:paraId="5CE499FD">
      <w:pPr>
        <w:pStyle w:val="2"/>
        <w:rPr>
          <w:rFonts w:hAnsi="宋体"/>
          <w:bCs/>
          <w:color w:val="000000" w:themeColor="text1"/>
          <w:sz w:val="21"/>
          <w:highlight w:val="none"/>
        </w:rPr>
      </w:pPr>
    </w:p>
    <w:p w14:paraId="56C4AB62">
      <w:pPr>
        <w:pStyle w:val="2"/>
        <w:rPr>
          <w:rFonts w:hAnsi="宋体"/>
          <w:bCs/>
          <w:color w:val="000000" w:themeColor="text1"/>
          <w:sz w:val="21"/>
          <w:highlight w:val="none"/>
        </w:rPr>
      </w:pPr>
    </w:p>
    <w:p w14:paraId="0AAE47A9">
      <w:pPr>
        <w:pStyle w:val="2"/>
        <w:rPr>
          <w:rFonts w:hAnsi="宋体"/>
          <w:bCs/>
          <w:color w:val="000000" w:themeColor="text1"/>
          <w:sz w:val="21"/>
          <w:highlight w:val="none"/>
        </w:rPr>
      </w:pPr>
    </w:p>
    <w:p w14:paraId="13BFDF55">
      <w:pPr>
        <w:pStyle w:val="2"/>
        <w:rPr>
          <w:rFonts w:hAnsi="宋体"/>
          <w:bCs/>
          <w:color w:val="000000" w:themeColor="text1"/>
          <w:sz w:val="21"/>
          <w:highlight w:val="none"/>
        </w:rPr>
      </w:pPr>
    </w:p>
    <w:p w14:paraId="2EA4E896">
      <w:pPr>
        <w:pStyle w:val="2"/>
        <w:rPr>
          <w:rFonts w:hAnsi="宋体"/>
          <w:bCs/>
          <w:color w:val="000000" w:themeColor="text1"/>
          <w:sz w:val="21"/>
          <w:highlight w:val="none"/>
        </w:rPr>
      </w:pPr>
    </w:p>
    <w:p w14:paraId="6DEC70E9">
      <w:pPr>
        <w:pStyle w:val="2"/>
        <w:rPr>
          <w:rFonts w:hAnsi="宋体"/>
          <w:bCs/>
          <w:color w:val="000000" w:themeColor="text1"/>
          <w:sz w:val="21"/>
          <w:highlight w:val="none"/>
        </w:rPr>
      </w:pPr>
    </w:p>
    <w:p w14:paraId="28679D87">
      <w:pPr>
        <w:pStyle w:val="2"/>
        <w:rPr>
          <w:rFonts w:hAnsi="宋体"/>
          <w:bCs/>
          <w:color w:val="000000" w:themeColor="text1"/>
          <w:sz w:val="21"/>
          <w:highlight w:val="none"/>
        </w:rPr>
      </w:pPr>
    </w:p>
    <w:p w14:paraId="1F58A751">
      <w:pPr>
        <w:pStyle w:val="2"/>
        <w:rPr>
          <w:rFonts w:hAnsi="宋体"/>
          <w:bCs/>
          <w:color w:val="000000" w:themeColor="text1"/>
          <w:sz w:val="21"/>
          <w:highlight w:val="none"/>
        </w:rPr>
      </w:pPr>
    </w:p>
    <w:p w14:paraId="5D7284A9">
      <w:pPr>
        <w:pStyle w:val="2"/>
        <w:rPr>
          <w:rFonts w:hAnsi="宋体"/>
          <w:bCs/>
          <w:color w:val="000000" w:themeColor="text1"/>
          <w:sz w:val="21"/>
          <w:highlight w:val="none"/>
        </w:rPr>
      </w:pPr>
    </w:p>
    <w:p w14:paraId="4E45AD0C">
      <w:pPr>
        <w:pStyle w:val="2"/>
        <w:rPr>
          <w:rFonts w:hAnsi="宋体"/>
          <w:bCs/>
          <w:color w:val="000000" w:themeColor="text1"/>
          <w:sz w:val="21"/>
          <w:highlight w:val="none"/>
        </w:rPr>
      </w:pPr>
    </w:p>
    <w:p w14:paraId="4CC82100">
      <w:pPr>
        <w:pStyle w:val="2"/>
        <w:rPr>
          <w:rFonts w:hAnsi="宋体"/>
          <w:bCs/>
          <w:color w:val="000000" w:themeColor="text1"/>
          <w:sz w:val="21"/>
          <w:highlight w:val="none"/>
        </w:rPr>
      </w:pPr>
    </w:p>
    <w:p w14:paraId="5CF838E6">
      <w:pPr>
        <w:pStyle w:val="2"/>
        <w:rPr>
          <w:rFonts w:hAnsi="宋体"/>
          <w:bCs/>
          <w:color w:val="000000" w:themeColor="text1"/>
          <w:sz w:val="21"/>
          <w:highlight w:val="none"/>
        </w:rPr>
      </w:pPr>
    </w:p>
    <w:p w14:paraId="3232C37D">
      <w:pPr>
        <w:pStyle w:val="2"/>
        <w:spacing w:line="440" w:lineRule="exact"/>
        <w:jc w:val="center"/>
        <w:rPr>
          <w:rFonts w:hAnsi="宋体"/>
          <w:bCs/>
          <w:color w:val="000000" w:themeColor="text1"/>
          <w:sz w:val="21"/>
          <w:highlight w:val="none"/>
        </w:rPr>
      </w:pPr>
    </w:p>
    <w:p w14:paraId="4949C760">
      <w:pPr>
        <w:pStyle w:val="2"/>
        <w:spacing w:line="440" w:lineRule="exact"/>
        <w:jc w:val="center"/>
        <w:rPr>
          <w:rFonts w:hAnsi="宋体"/>
          <w:bCs/>
          <w:color w:val="000000" w:themeColor="text1"/>
          <w:sz w:val="21"/>
          <w:highlight w:val="none"/>
        </w:rPr>
      </w:pPr>
    </w:p>
    <w:p w14:paraId="31C8AC72">
      <w:pPr>
        <w:pStyle w:val="2"/>
        <w:spacing w:line="440" w:lineRule="exact"/>
        <w:jc w:val="center"/>
        <w:rPr>
          <w:rFonts w:hAnsi="宋体"/>
          <w:bCs/>
          <w:color w:val="000000" w:themeColor="text1"/>
          <w:sz w:val="21"/>
          <w:highlight w:val="none"/>
        </w:rPr>
      </w:pPr>
    </w:p>
    <w:p w14:paraId="39A096F6">
      <w:pPr>
        <w:pStyle w:val="2"/>
        <w:spacing w:line="440" w:lineRule="exact"/>
        <w:jc w:val="center"/>
        <w:rPr>
          <w:rFonts w:hAnsi="宋体"/>
          <w:bCs/>
          <w:color w:val="000000" w:themeColor="text1"/>
          <w:sz w:val="21"/>
          <w:highlight w:val="none"/>
        </w:rPr>
      </w:pPr>
    </w:p>
    <w:p w14:paraId="16CC795D">
      <w:pPr>
        <w:pStyle w:val="2"/>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7F624300">
      <w:pPr>
        <w:pStyle w:val="2"/>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22B13B98">
      <w:pPr>
        <w:pStyle w:val="2"/>
        <w:spacing w:line="360" w:lineRule="auto"/>
        <w:jc w:val="center"/>
        <w:rPr>
          <w:rFonts w:hAnsi="宋体"/>
          <w:bCs/>
          <w:color w:val="000000" w:themeColor="text1"/>
          <w:sz w:val="52"/>
          <w:szCs w:val="52"/>
          <w:highlight w:val="none"/>
        </w:rPr>
      </w:pPr>
    </w:p>
    <w:p w14:paraId="6F0A2A51">
      <w:pPr>
        <w:pStyle w:val="2"/>
        <w:spacing w:line="360" w:lineRule="auto"/>
        <w:jc w:val="center"/>
        <w:rPr>
          <w:rFonts w:hAnsi="宋体"/>
          <w:bCs/>
          <w:color w:val="000000" w:themeColor="text1"/>
          <w:sz w:val="52"/>
          <w:szCs w:val="52"/>
          <w:highlight w:val="none"/>
        </w:rPr>
      </w:pPr>
    </w:p>
    <w:p w14:paraId="548D9697">
      <w:pPr>
        <w:pStyle w:val="2"/>
        <w:spacing w:line="360" w:lineRule="auto"/>
        <w:jc w:val="center"/>
        <w:rPr>
          <w:rFonts w:hAnsi="宋体"/>
          <w:bCs/>
          <w:color w:val="000000" w:themeColor="text1"/>
          <w:sz w:val="52"/>
          <w:szCs w:val="52"/>
          <w:highlight w:val="none"/>
        </w:rPr>
      </w:pPr>
    </w:p>
    <w:p w14:paraId="1AA3DAD8">
      <w:pPr>
        <w:pStyle w:val="2"/>
        <w:spacing w:line="360" w:lineRule="auto"/>
        <w:jc w:val="center"/>
        <w:rPr>
          <w:rFonts w:hAnsi="宋体"/>
          <w:bCs/>
          <w:color w:val="000000" w:themeColor="text1"/>
          <w:sz w:val="52"/>
          <w:szCs w:val="52"/>
          <w:highlight w:val="none"/>
        </w:rPr>
      </w:pPr>
    </w:p>
    <w:p w14:paraId="2816837C">
      <w:pPr>
        <w:pStyle w:val="2"/>
        <w:spacing w:line="360" w:lineRule="auto"/>
        <w:jc w:val="center"/>
        <w:rPr>
          <w:rFonts w:hAnsi="宋体"/>
          <w:bCs/>
          <w:color w:val="000000" w:themeColor="text1"/>
          <w:sz w:val="52"/>
          <w:szCs w:val="52"/>
          <w:highlight w:val="none"/>
        </w:rPr>
      </w:pPr>
    </w:p>
    <w:p w14:paraId="5799B2AF">
      <w:pPr>
        <w:pStyle w:val="2"/>
        <w:spacing w:line="440" w:lineRule="exact"/>
        <w:jc w:val="center"/>
        <w:rPr>
          <w:rFonts w:hAnsi="宋体"/>
          <w:bCs/>
          <w:color w:val="000000" w:themeColor="text1"/>
          <w:sz w:val="21"/>
          <w:highlight w:val="none"/>
        </w:rPr>
      </w:pPr>
    </w:p>
    <w:p w14:paraId="5F2DD753">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0DFE3CC">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3EE6156">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0BC1BD42">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1D7EED8">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4E5C1870">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40BF7ACB">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7363E9D4">
      <w:pPr>
        <w:pStyle w:val="2"/>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05173677">
      <w:pPr>
        <w:tabs>
          <w:tab w:val="left" w:pos="1004"/>
          <w:tab w:val="left" w:pos="4267"/>
        </w:tabs>
        <w:spacing w:line="400" w:lineRule="exact"/>
        <w:rPr>
          <w:rFonts w:ascii="宋体" w:hAnsi="宋体"/>
          <w:bCs/>
          <w:color w:val="000000" w:themeColor="text1"/>
          <w:highlight w:val="none"/>
        </w:rPr>
      </w:pPr>
    </w:p>
    <w:p w14:paraId="71FE01CC">
      <w:pPr>
        <w:pStyle w:val="2"/>
        <w:rPr>
          <w:color w:val="000000" w:themeColor="text1"/>
          <w:highlight w:val="none"/>
        </w:rPr>
      </w:pPr>
    </w:p>
    <w:p w14:paraId="67E2026B">
      <w:pPr>
        <w:pStyle w:val="2"/>
        <w:rPr>
          <w:color w:val="000000" w:themeColor="text1"/>
          <w:highlight w:val="none"/>
        </w:rPr>
      </w:pPr>
    </w:p>
    <w:p w14:paraId="07B1AFFE">
      <w:pPr>
        <w:pStyle w:val="6"/>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9277"/>
      <w:r>
        <w:rPr>
          <w:rFonts w:hint="eastAsia" w:ascii="宋体"/>
          <w:b/>
          <w:bCs w:val="0"/>
          <w:color w:val="000000" w:themeColor="text1"/>
          <w:szCs w:val="21"/>
          <w:highlight w:val="none"/>
        </w:rPr>
        <w:t>符合性自查表</w:t>
      </w:r>
      <w:bookmarkEnd w:id="1787"/>
    </w:p>
    <w:p w14:paraId="0EF2430D">
      <w:pPr>
        <w:jc w:val="center"/>
        <w:rPr>
          <w:rFonts w:ascii="宋体" w:hAnsi="宋体"/>
          <w:b/>
          <w:bCs/>
          <w:color w:val="000000" w:themeColor="text1"/>
          <w:szCs w:val="21"/>
          <w:highlight w:val="none"/>
        </w:rPr>
      </w:pPr>
    </w:p>
    <w:tbl>
      <w:tblPr>
        <w:tblStyle w:val="48"/>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04"/>
      </w:tblGrid>
      <w:tr w14:paraId="6754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0B1E5E2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1539647D">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4C5BAE6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275E1B02">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04" w:type="dxa"/>
            <w:vAlign w:val="center"/>
          </w:tcPr>
          <w:p w14:paraId="493FE9F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5BC3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C972C48">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0DCE5348">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eastAsia="zh-CN"/>
              </w:rPr>
              <w:t>完工期</w:t>
            </w:r>
            <w:r>
              <w:rPr>
                <w:rFonts w:hint="eastAsia" w:ascii="宋体" w:hAnsi="宋体"/>
                <w:color w:val="000000" w:themeColor="text1"/>
                <w:szCs w:val="21"/>
                <w:highlight w:val="none"/>
              </w:rPr>
              <w:t>须满足要求</w:t>
            </w:r>
          </w:p>
        </w:tc>
        <w:tc>
          <w:tcPr>
            <w:tcW w:w="1958" w:type="dxa"/>
            <w:vAlign w:val="center"/>
          </w:tcPr>
          <w:p w14:paraId="08C93FD8">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680786D5">
            <w:pPr>
              <w:tabs>
                <w:tab w:val="left" w:pos="480"/>
              </w:tabs>
              <w:ind w:left="480" w:hanging="480"/>
              <w:rPr>
                <w:rFonts w:ascii="宋体" w:hAnsi="宋体"/>
                <w:b/>
                <w:bCs/>
                <w:color w:val="000000" w:themeColor="text1"/>
                <w:szCs w:val="21"/>
                <w:highlight w:val="none"/>
              </w:rPr>
            </w:pPr>
          </w:p>
        </w:tc>
        <w:tc>
          <w:tcPr>
            <w:tcW w:w="1904" w:type="dxa"/>
            <w:vAlign w:val="center"/>
          </w:tcPr>
          <w:p w14:paraId="1BE9F6C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8C0019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12AB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C013FAF">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9D3EAE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0335933D">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556FFB0">
            <w:pPr>
              <w:tabs>
                <w:tab w:val="left" w:pos="480"/>
              </w:tabs>
              <w:ind w:left="480" w:hanging="480"/>
              <w:rPr>
                <w:rFonts w:ascii="宋体" w:hAnsi="宋体"/>
                <w:b/>
                <w:bCs/>
                <w:color w:val="000000" w:themeColor="text1"/>
                <w:szCs w:val="21"/>
                <w:highlight w:val="none"/>
              </w:rPr>
            </w:pPr>
          </w:p>
        </w:tc>
        <w:tc>
          <w:tcPr>
            <w:tcW w:w="1904" w:type="dxa"/>
            <w:vAlign w:val="center"/>
          </w:tcPr>
          <w:p w14:paraId="2434322E">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D50F5B9">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5E1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8A28E45">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565A943D">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1FC4B2CD">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7E025EDE">
            <w:pPr>
              <w:pStyle w:val="10"/>
              <w:rPr>
                <w:rFonts w:ascii="宋体" w:hAnsi="宋体"/>
                <w:bCs/>
                <w:color w:val="000000" w:themeColor="text1"/>
                <w:szCs w:val="21"/>
                <w:highlight w:val="none"/>
              </w:rPr>
            </w:pPr>
          </w:p>
        </w:tc>
        <w:tc>
          <w:tcPr>
            <w:tcW w:w="1904" w:type="dxa"/>
            <w:vAlign w:val="center"/>
          </w:tcPr>
          <w:p w14:paraId="1408EB66">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C2D033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1876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9A6B9AC">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3F0FF160">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2BA4DCE3">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14777F8F">
            <w:pPr>
              <w:tabs>
                <w:tab w:val="left" w:pos="480"/>
              </w:tabs>
              <w:ind w:left="480" w:hanging="480"/>
              <w:rPr>
                <w:color w:val="000000" w:themeColor="text1"/>
                <w:highlight w:val="none"/>
              </w:rPr>
            </w:pPr>
          </w:p>
        </w:tc>
        <w:tc>
          <w:tcPr>
            <w:tcW w:w="1904" w:type="dxa"/>
            <w:vAlign w:val="center"/>
          </w:tcPr>
          <w:p w14:paraId="7EBD794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073A30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2E38F423">
      <w:pPr>
        <w:tabs>
          <w:tab w:val="center" w:pos="4483"/>
        </w:tabs>
        <w:ind w:left="315" w:leftChars="50" w:hanging="210" w:hangingChars="100"/>
        <w:rPr>
          <w:rFonts w:ascii="宋体" w:hAnsi="宋体"/>
          <w:color w:val="000000" w:themeColor="text1"/>
          <w:szCs w:val="21"/>
          <w:highlight w:val="none"/>
        </w:rPr>
      </w:pPr>
    </w:p>
    <w:p w14:paraId="55468A65">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2C260229">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2A9214B5">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31DB8AE5">
      <w:pPr>
        <w:adjustRightInd w:val="0"/>
        <w:snapToGrid w:val="0"/>
        <w:spacing w:line="300" w:lineRule="auto"/>
        <w:rPr>
          <w:color w:val="000000" w:themeColor="text1"/>
          <w:szCs w:val="21"/>
          <w:highlight w:val="none"/>
        </w:rPr>
      </w:pPr>
    </w:p>
    <w:p w14:paraId="58712BD9">
      <w:pPr>
        <w:adjustRightInd w:val="0"/>
        <w:snapToGrid w:val="0"/>
        <w:spacing w:line="300" w:lineRule="auto"/>
        <w:rPr>
          <w:color w:val="000000" w:themeColor="text1"/>
          <w:szCs w:val="21"/>
          <w:highlight w:val="none"/>
        </w:rPr>
      </w:pPr>
    </w:p>
    <w:p w14:paraId="2F59838B">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6555E659">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5A83B469">
      <w:pPr>
        <w:adjustRightInd w:val="0"/>
        <w:snapToGrid w:val="0"/>
        <w:spacing w:line="300" w:lineRule="auto"/>
        <w:rPr>
          <w:color w:val="000000" w:themeColor="text1"/>
          <w:sz w:val="24"/>
          <w:highlight w:val="none"/>
        </w:rPr>
      </w:pPr>
      <w:r>
        <w:rPr>
          <w:rFonts w:hint="eastAsia" w:ascii="宋体" w:hAnsi="宋体"/>
          <w:color w:val="000000" w:themeColor="text1"/>
          <w:szCs w:val="21"/>
          <w:highlight w:val="none"/>
        </w:rPr>
        <w:t>日期：   年   月   日</w:t>
      </w:r>
    </w:p>
    <w:p w14:paraId="3361E034">
      <w:pPr>
        <w:rPr>
          <w:rFonts w:ascii="宋体"/>
          <w:b/>
          <w:bCs w:val="0"/>
          <w:color w:val="000000" w:themeColor="text1"/>
          <w:szCs w:val="21"/>
          <w:highlight w:val="none"/>
        </w:rPr>
      </w:pPr>
      <w:r>
        <w:rPr>
          <w:rFonts w:ascii="宋体"/>
          <w:b/>
          <w:bCs w:val="0"/>
          <w:color w:val="000000" w:themeColor="text1"/>
          <w:szCs w:val="21"/>
          <w:highlight w:val="none"/>
        </w:rPr>
        <w:br w:type="page"/>
      </w:r>
    </w:p>
    <w:p w14:paraId="1CDBA608">
      <w:pPr>
        <w:pStyle w:val="6"/>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788" w:name="_Toc25873"/>
      <w:r>
        <w:rPr>
          <w:rFonts w:hint="eastAsia" w:ascii="宋体"/>
          <w:b/>
          <w:color w:val="000000" w:themeColor="text1"/>
          <w:szCs w:val="21"/>
          <w:highlight w:val="none"/>
        </w:rPr>
        <w:t>评审项目投标资料表</w:t>
      </w:r>
      <w:bookmarkEnd w:id="1788"/>
    </w:p>
    <w:p w14:paraId="60E61179">
      <w:pPr>
        <w:jc w:val="center"/>
        <w:rPr>
          <w:rFonts w:ascii="宋体" w:hAnsi="宋体" w:eastAsia="黑体"/>
          <w:b/>
          <w:color w:val="000000" w:themeColor="text1"/>
          <w:kern w:val="44"/>
          <w:szCs w:val="21"/>
          <w:highlight w:val="none"/>
        </w:rPr>
      </w:pPr>
    </w:p>
    <w:tbl>
      <w:tblPr>
        <w:tblStyle w:val="48"/>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5D8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521DE053">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4717C668">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54BD362C">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17A2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5D4D1199">
            <w:pPr>
              <w:pStyle w:val="243"/>
              <w:jc w:val="both"/>
              <w:rPr>
                <w:rFonts w:ascii="宋体" w:hAnsi="宋体" w:eastAsia="宋体" w:cs="Times New Roman"/>
                <w:color w:val="000000" w:themeColor="text1"/>
                <w:sz w:val="21"/>
                <w:szCs w:val="21"/>
                <w:highlight w:val="none"/>
              </w:rPr>
            </w:pPr>
          </w:p>
        </w:tc>
        <w:tc>
          <w:tcPr>
            <w:tcW w:w="5202" w:type="dxa"/>
            <w:vAlign w:val="center"/>
          </w:tcPr>
          <w:p w14:paraId="5C6C9983">
            <w:pPr>
              <w:pStyle w:val="35"/>
              <w:ind w:left="420" w:firstLine="420"/>
              <w:rPr>
                <w:rFonts w:ascii="宋体" w:hAnsi="宋体"/>
                <w:color w:val="000000" w:themeColor="text1"/>
                <w:szCs w:val="21"/>
                <w:highlight w:val="none"/>
              </w:rPr>
            </w:pPr>
          </w:p>
        </w:tc>
        <w:tc>
          <w:tcPr>
            <w:tcW w:w="2300" w:type="dxa"/>
            <w:vAlign w:val="center"/>
          </w:tcPr>
          <w:p w14:paraId="245D6402">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15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60B87CA">
            <w:pPr>
              <w:rPr>
                <w:rFonts w:ascii="宋体" w:hAnsi="宋体"/>
                <w:color w:val="000000" w:themeColor="text1"/>
                <w:szCs w:val="21"/>
                <w:highlight w:val="none"/>
              </w:rPr>
            </w:pPr>
          </w:p>
        </w:tc>
        <w:tc>
          <w:tcPr>
            <w:tcW w:w="5202" w:type="dxa"/>
            <w:vAlign w:val="center"/>
          </w:tcPr>
          <w:p w14:paraId="0ED41403">
            <w:pPr>
              <w:pStyle w:val="35"/>
              <w:ind w:left="420" w:firstLine="420"/>
              <w:rPr>
                <w:rFonts w:ascii="宋体" w:hAnsi="宋体"/>
                <w:color w:val="000000" w:themeColor="text1"/>
                <w:szCs w:val="21"/>
                <w:highlight w:val="none"/>
              </w:rPr>
            </w:pPr>
          </w:p>
        </w:tc>
        <w:tc>
          <w:tcPr>
            <w:tcW w:w="2300" w:type="dxa"/>
            <w:vAlign w:val="center"/>
          </w:tcPr>
          <w:p w14:paraId="300699ED">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FA9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329A33C1">
            <w:pPr>
              <w:rPr>
                <w:rFonts w:ascii="宋体" w:hAnsi="宋体"/>
                <w:color w:val="000000" w:themeColor="text1"/>
                <w:szCs w:val="21"/>
                <w:highlight w:val="none"/>
              </w:rPr>
            </w:pPr>
          </w:p>
        </w:tc>
        <w:tc>
          <w:tcPr>
            <w:tcW w:w="5202" w:type="dxa"/>
            <w:vAlign w:val="center"/>
          </w:tcPr>
          <w:p w14:paraId="2839DBFB">
            <w:pPr>
              <w:pStyle w:val="35"/>
              <w:ind w:left="420" w:firstLine="420"/>
              <w:rPr>
                <w:rFonts w:ascii="宋体" w:hAnsi="宋体"/>
                <w:color w:val="000000" w:themeColor="text1"/>
                <w:szCs w:val="21"/>
                <w:highlight w:val="none"/>
              </w:rPr>
            </w:pPr>
          </w:p>
        </w:tc>
        <w:tc>
          <w:tcPr>
            <w:tcW w:w="2300" w:type="dxa"/>
            <w:vAlign w:val="center"/>
          </w:tcPr>
          <w:p w14:paraId="4DE96BAB">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B19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26AF0135">
            <w:pPr>
              <w:rPr>
                <w:rFonts w:ascii="宋体" w:hAnsi="宋体"/>
                <w:color w:val="000000" w:themeColor="text1"/>
                <w:szCs w:val="21"/>
                <w:highlight w:val="none"/>
              </w:rPr>
            </w:pPr>
          </w:p>
        </w:tc>
        <w:tc>
          <w:tcPr>
            <w:tcW w:w="5202" w:type="dxa"/>
            <w:vAlign w:val="center"/>
          </w:tcPr>
          <w:p w14:paraId="4EDF9EEA">
            <w:pPr>
              <w:pStyle w:val="35"/>
              <w:ind w:left="420" w:firstLine="420"/>
              <w:rPr>
                <w:rFonts w:ascii="宋体" w:hAnsi="宋体"/>
                <w:color w:val="000000" w:themeColor="text1"/>
                <w:szCs w:val="21"/>
                <w:highlight w:val="none"/>
              </w:rPr>
            </w:pPr>
          </w:p>
        </w:tc>
        <w:tc>
          <w:tcPr>
            <w:tcW w:w="2300" w:type="dxa"/>
            <w:vAlign w:val="center"/>
          </w:tcPr>
          <w:p w14:paraId="62FB8D2B">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7E0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6F3BD06">
            <w:pPr>
              <w:rPr>
                <w:rFonts w:ascii="宋体" w:hAnsi="宋体"/>
                <w:color w:val="000000" w:themeColor="text1"/>
                <w:szCs w:val="21"/>
                <w:highlight w:val="none"/>
              </w:rPr>
            </w:pPr>
          </w:p>
        </w:tc>
        <w:tc>
          <w:tcPr>
            <w:tcW w:w="5202" w:type="dxa"/>
            <w:vAlign w:val="center"/>
          </w:tcPr>
          <w:p w14:paraId="0A15A4DA">
            <w:pPr>
              <w:pStyle w:val="35"/>
              <w:ind w:left="420" w:firstLine="420"/>
              <w:rPr>
                <w:rFonts w:ascii="宋体" w:hAnsi="宋体"/>
                <w:color w:val="000000" w:themeColor="text1"/>
                <w:szCs w:val="21"/>
                <w:highlight w:val="none"/>
              </w:rPr>
            </w:pPr>
          </w:p>
        </w:tc>
        <w:tc>
          <w:tcPr>
            <w:tcW w:w="2300" w:type="dxa"/>
            <w:vAlign w:val="center"/>
          </w:tcPr>
          <w:p w14:paraId="151C882A">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131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ECF5180">
            <w:pPr>
              <w:rPr>
                <w:rFonts w:ascii="宋体" w:hAnsi="宋体"/>
                <w:color w:val="000000" w:themeColor="text1"/>
                <w:szCs w:val="21"/>
                <w:highlight w:val="none"/>
              </w:rPr>
            </w:pPr>
          </w:p>
        </w:tc>
        <w:tc>
          <w:tcPr>
            <w:tcW w:w="5202" w:type="dxa"/>
            <w:vAlign w:val="center"/>
          </w:tcPr>
          <w:p w14:paraId="46ABD74F">
            <w:pPr>
              <w:pStyle w:val="35"/>
              <w:ind w:left="420" w:firstLine="420"/>
              <w:rPr>
                <w:rFonts w:ascii="宋体" w:hAnsi="宋体"/>
                <w:color w:val="000000" w:themeColor="text1"/>
                <w:szCs w:val="21"/>
                <w:highlight w:val="none"/>
              </w:rPr>
            </w:pPr>
          </w:p>
        </w:tc>
        <w:tc>
          <w:tcPr>
            <w:tcW w:w="2300" w:type="dxa"/>
            <w:vAlign w:val="center"/>
          </w:tcPr>
          <w:p w14:paraId="4D9EA6A4">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B4B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40219C79">
            <w:pPr>
              <w:rPr>
                <w:rFonts w:ascii="宋体" w:hAnsi="宋体"/>
                <w:color w:val="000000" w:themeColor="text1"/>
                <w:szCs w:val="21"/>
                <w:highlight w:val="none"/>
              </w:rPr>
            </w:pPr>
          </w:p>
        </w:tc>
        <w:tc>
          <w:tcPr>
            <w:tcW w:w="5202" w:type="dxa"/>
            <w:vAlign w:val="center"/>
          </w:tcPr>
          <w:p w14:paraId="48B03631">
            <w:pPr>
              <w:pStyle w:val="35"/>
              <w:ind w:left="420" w:firstLine="420"/>
              <w:rPr>
                <w:rFonts w:ascii="宋体" w:hAnsi="宋体"/>
                <w:color w:val="000000" w:themeColor="text1"/>
                <w:szCs w:val="21"/>
                <w:highlight w:val="none"/>
              </w:rPr>
            </w:pPr>
          </w:p>
        </w:tc>
        <w:tc>
          <w:tcPr>
            <w:tcW w:w="2300" w:type="dxa"/>
            <w:vAlign w:val="center"/>
          </w:tcPr>
          <w:p w14:paraId="03796F7E">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CAF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20FC5F72">
            <w:pPr>
              <w:jc w:val="center"/>
              <w:rPr>
                <w:rFonts w:ascii="宋体" w:hAnsi="宋体"/>
                <w:color w:val="000000" w:themeColor="text1"/>
                <w:szCs w:val="21"/>
                <w:highlight w:val="none"/>
              </w:rPr>
            </w:pPr>
          </w:p>
        </w:tc>
        <w:tc>
          <w:tcPr>
            <w:tcW w:w="5202" w:type="dxa"/>
            <w:vAlign w:val="center"/>
          </w:tcPr>
          <w:p w14:paraId="14AE4E58">
            <w:pPr>
              <w:pStyle w:val="35"/>
              <w:ind w:left="420" w:firstLine="420"/>
              <w:rPr>
                <w:rFonts w:ascii="宋体" w:hAnsi="宋体"/>
                <w:color w:val="000000" w:themeColor="text1"/>
                <w:szCs w:val="21"/>
                <w:highlight w:val="none"/>
              </w:rPr>
            </w:pPr>
          </w:p>
        </w:tc>
        <w:tc>
          <w:tcPr>
            <w:tcW w:w="2300" w:type="dxa"/>
            <w:vAlign w:val="center"/>
          </w:tcPr>
          <w:p w14:paraId="7B39549C">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3F8F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3DBCE4AB">
            <w:pPr>
              <w:rPr>
                <w:rFonts w:ascii="宋体" w:hAnsi="宋体"/>
                <w:color w:val="000000" w:themeColor="text1"/>
                <w:szCs w:val="21"/>
                <w:highlight w:val="none"/>
              </w:rPr>
            </w:pPr>
          </w:p>
        </w:tc>
        <w:tc>
          <w:tcPr>
            <w:tcW w:w="5202" w:type="dxa"/>
            <w:vAlign w:val="center"/>
          </w:tcPr>
          <w:p w14:paraId="183A5A73">
            <w:pPr>
              <w:rPr>
                <w:rFonts w:ascii="宋体" w:hAnsi="宋体"/>
                <w:color w:val="000000" w:themeColor="text1"/>
                <w:szCs w:val="21"/>
                <w:highlight w:val="none"/>
              </w:rPr>
            </w:pPr>
          </w:p>
        </w:tc>
        <w:tc>
          <w:tcPr>
            <w:tcW w:w="2300" w:type="dxa"/>
            <w:vAlign w:val="center"/>
          </w:tcPr>
          <w:p w14:paraId="5860D57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936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5B5B9C7">
            <w:pPr>
              <w:pStyle w:val="35"/>
              <w:ind w:left="420" w:firstLine="420"/>
              <w:jc w:val="center"/>
              <w:rPr>
                <w:rFonts w:ascii="宋体" w:hAnsi="宋体"/>
                <w:color w:val="000000" w:themeColor="text1"/>
                <w:szCs w:val="21"/>
                <w:highlight w:val="none"/>
              </w:rPr>
            </w:pPr>
          </w:p>
        </w:tc>
        <w:tc>
          <w:tcPr>
            <w:tcW w:w="5202" w:type="dxa"/>
            <w:vAlign w:val="center"/>
          </w:tcPr>
          <w:p w14:paraId="5D8A3A07">
            <w:pPr>
              <w:rPr>
                <w:rFonts w:ascii="宋体" w:hAnsi="宋体"/>
                <w:color w:val="000000" w:themeColor="text1"/>
                <w:szCs w:val="21"/>
                <w:highlight w:val="none"/>
              </w:rPr>
            </w:pPr>
          </w:p>
        </w:tc>
        <w:tc>
          <w:tcPr>
            <w:tcW w:w="2300" w:type="dxa"/>
            <w:vAlign w:val="center"/>
          </w:tcPr>
          <w:p w14:paraId="59324F19">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636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2EA614A0">
            <w:pPr>
              <w:jc w:val="center"/>
              <w:rPr>
                <w:rFonts w:ascii="宋体" w:hAnsi="宋体"/>
                <w:color w:val="000000" w:themeColor="text1"/>
                <w:szCs w:val="21"/>
                <w:highlight w:val="none"/>
              </w:rPr>
            </w:pPr>
          </w:p>
        </w:tc>
        <w:tc>
          <w:tcPr>
            <w:tcW w:w="5202" w:type="dxa"/>
            <w:vAlign w:val="center"/>
          </w:tcPr>
          <w:p w14:paraId="7F32FB1D">
            <w:pPr>
              <w:rPr>
                <w:rFonts w:ascii="宋体" w:hAnsi="宋体"/>
                <w:color w:val="000000" w:themeColor="text1"/>
                <w:szCs w:val="21"/>
                <w:highlight w:val="none"/>
              </w:rPr>
            </w:pPr>
          </w:p>
        </w:tc>
        <w:tc>
          <w:tcPr>
            <w:tcW w:w="2300" w:type="dxa"/>
            <w:vAlign w:val="center"/>
          </w:tcPr>
          <w:p w14:paraId="4FA24EE3">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63E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BCC5FE4">
            <w:pPr>
              <w:jc w:val="center"/>
              <w:rPr>
                <w:rFonts w:ascii="宋体" w:hAnsi="宋体"/>
                <w:color w:val="000000" w:themeColor="text1"/>
                <w:szCs w:val="21"/>
                <w:highlight w:val="none"/>
              </w:rPr>
            </w:pPr>
          </w:p>
        </w:tc>
        <w:tc>
          <w:tcPr>
            <w:tcW w:w="5202" w:type="dxa"/>
            <w:vAlign w:val="center"/>
          </w:tcPr>
          <w:p w14:paraId="6DD9F1B1">
            <w:pPr>
              <w:rPr>
                <w:rFonts w:ascii="宋体" w:hAnsi="宋体"/>
                <w:color w:val="000000" w:themeColor="text1"/>
                <w:szCs w:val="21"/>
                <w:highlight w:val="none"/>
              </w:rPr>
            </w:pPr>
          </w:p>
        </w:tc>
        <w:tc>
          <w:tcPr>
            <w:tcW w:w="2300" w:type="dxa"/>
            <w:vAlign w:val="center"/>
          </w:tcPr>
          <w:p w14:paraId="64844C74">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91B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2D2AFF94">
            <w:pPr>
              <w:jc w:val="center"/>
              <w:rPr>
                <w:rFonts w:ascii="宋体" w:hAnsi="宋体"/>
                <w:color w:val="000000" w:themeColor="text1"/>
                <w:szCs w:val="21"/>
                <w:highlight w:val="none"/>
              </w:rPr>
            </w:pPr>
          </w:p>
        </w:tc>
        <w:tc>
          <w:tcPr>
            <w:tcW w:w="5202" w:type="dxa"/>
            <w:vAlign w:val="center"/>
          </w:tcPr>
          <w:p w14:paraId="578FE0C3">
            <w:pPr>
              <w:rPr>
                <w:rFonts w:ascii="宋体" w:hAnsi="宋体"/>
                <w:color w:val="000000" w:themeColor="text1"/>
                <w:szCs w:val="21"/>
                <w:highlight w:val="none"/>
              </w:rPr>
            </w:pPr>
          </w:p>
        </w:tc>
        <w:tc>
          <w:tcPr>
            <w:tcW w:w="2300" w:type="dxa"/>
            <w:vAlign w:val="center"/>
          </w:tcPr>
          <w:p w14:paraId="3C8B79B1">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A3D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FB6636E">
            <w:pPr>
              <w:jc w:val="center"/>
              <w:rPr>
                <w:rFonts w:ascii="宋体" w:hAnsi="宋体"/>
                <w:color w:val="000000" w:themeColor="text1"/>
                <w:szCs w:val="21"/>
                <w:highlight w:val="none"/>
              </w:rPr>
            </w:pPr>
          </w:p>
        </w:tc>
        <w:tc>
          <w:tcPr>
            <w:tcW w:w="5202" w:type="dxa"/>
            <w:vAlign w:val="center"/>
          </w:tcPr>
          <w:p w14:paraId="3831ED60">
            <w:pPr>
              <w:pStyle w:val="35"/>
              <w:ind w:left="420" w:firstLine="420"/>
              <w:rPr>
                <w:rFonts w:ascii="宋体" w:hAnsi="宋体"/>
                <w:color w:val="000000" w:themeColor="text1"/>
                <w:szCs w:val="21"/>
                <w:highlight w:val="none"/>
              </w:rPr>
            </w:pPr>
          </w:p>
        </w:tc>
        <w:tc>
          <w:tcPr>
            <w:tcW w:w="2300" w:type="dxa"/>
            <w:vAlign w:val="center"/>
          </w:tcPr>
          <w:p w14:paraId="370B4148">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3B6AD8C1">
      <w:pPr>
        <w:adjustRightInd w:val="0"/>
        <w:snapToGrid w:val="0"/>
        <w:spacing w:line="300" w:lineRule="auto"/>
        <w:rPr>
          <w:rFonts w:ascii="宋体" w:hAnsi="宋体"/>
          <w:color w:val="000000" w:themeColor="text1"/>
          <w:szCs w:val="21"/>
          <w:highlight w:val="none"/>
        </w:rPr>
      </w:pPr>
    </w:p>
    <w:p w14:paraId="5EBABF56">
      <w:pPr>
        <w:adjustRightInd w:val="0"/>
        <w:snapToGrid w:val="0"/>
        <w:spacing w:line="300" w:lineRule="auto"/>
        <w:rPr>
          <w:rFonts w:ascii="宋体" w:hAnsi="宋体"/>
          <w:color w:val="000000" w:themeColor="text1"/>
          <w:szCs w:val="21"/>
          <w:highlight w:val="none"/>
        </w:rPr>
      </w:pPr>
    </w:p>
    <w:p w14:paraId="7A032CBE">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C8C7D6D">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7C9BF3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B965381">
      <w:pPr>
        <w:pStyle w:val="2"/>
        <w:rPr>
          <w:color w:val="000000" w:themeColor="text1"/>
          <w:highlight w:val="none"/>
        </w:rPr>
      </w:pPr>
    </w:p>
    <w:p w14:paraId="04EB0775">
      <w:pPr>
        <w:pStyle w:val="2"/>
        <w:rPr>
          <w:color w:val="000000" w:themeColor="text1"/>
          <w:highlight w:val="none"/>
        </w:rPr>
      </w:pPr>
    </w:p>
    <w:p w14:paraId="3ADB71FE">
      <w:pPr>
        <w:pStyle w:val="2"/>
        <w:rPr>
          <w:color w:val="000000" w:themeColor="text1"/>
          <w:highlight w:val="none"/>
        </w:rPr>
      </w:pPr>
    </w:p>
    <w:p w14:paraId="5CD241C9">
      <w:pPr>
        <w:pStyle w:val="2"/>
        <w:rPr>
          <w:color w:val="000000" w:themeColor="text1"/>
          <w:highlight w:val="none"/>
        </w:rPr>
      </w:pPr>
    </w:p>
    <w:p w14:paraId="1B4CDB33">
      <w:pPr>
        <w:pStyle w:val="2"/>
        <w:ind w:firstLine="0"/>
        <w:rPr>
          <w:color w:val="000000" w:themeColor="text1"/>
          <w:highlight w:val="none"/>
        </w:rPr>
      </w:pPr>
    </w:p>
    <w:p w14:paraId="5656C65F">
      <w:pPr>
        <w:pStyle w:val="6"/>
        <w:numPr>
          <w:ilvl w:val="0"/>
          <w:numId w:val="0"/>
        </w:numPr>
        <w:rPr>
          <w:color w:val="000000" w:themeColor="text1"/>
          <w:highlight w:val="none"/>
        </w:rPr>
      </w:pPr>
      <w:bookmarkStart w:id="1789" w:name="_Toc382404103"/>
      <w:bookmarkStart w:id="1790" w:name="_Toc10672"/>
      <w:r>
        <w:rPr>
          <w:rFonts w:hint="eastAsia"/>
          <w:color w:val="000000" w:themeColor="text1"/>
          <w:highlight w:val="none"/>
        </w:rPr>
        <w:t>（一）法定代表人（负责人）证明书</w:t>
      </w:r>
      <w:bookmarkEnd w:id="1789"/>
      <w:bookmarkEnd w:id="1790"/>
    </w:p>
    <w:p w14:paraId="5AECD1F2">
      <w:pPr>
        <w:pStyle w:val="2"/>
        <w:rPr>
          <w:color w:val="000000" w:themeColor="text1"/>
          <w:highlight w:val="none"/>
        </w:rPr>
      </w:pPr>
    </w:p>
    <w:p w14:paraId="67E1A57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5FEAB22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22069EFA">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543C8B6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16326A76">
      <w:pPr>
        <w:spacing w:line="560" w:lineRule="exact"/>
        <w:ind w:firstLine="420" w:firstLineChars="200"/>
        <w:rPr>
          <w:rFonts w:ascii="宋体" w:hAnsi="宋体"/>
          <w:color w:val="000000" w:themeColor="text1"/>
          <w:highlight w:val="none"/>
        </w:rPr>
      </w:pPr>
    </w:p>
    <w:p w14:paraId="1F6A9EF5">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0F612E58">
      <w:pPr>
        <w:spacing w:line="480" w:lineRule="exact"/>
        <w:ind w:firstLine="420" w:firstLineChars="200"/>
        <w:rPr>
          <w:rFonts w:ascii="宋体" w:hAnsi="宋体"/>
          <w:color w:val="000000" w:themeColor="text1"/>
          <w:highlight w:val="none"/>
        </w:rPr>
      </w:pPr>
    </w:p>
    <w:p w14:paraId="581A4CC5">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338295A1">
      <w:pPr>
        <w:spacing w:line="480" w:lineRule="exact"/>
        <w:ind w:firstLine="420" w:firstLineChars="200"/>
        <w:rPr>
          <w:rFonts w:ascii="宋体" w:hAnsi="宋体"/>
          <w:color w:val="000000" w:themeColor="text1"/>
          <w:highlight w:val="none"/>
        </w:rPr>
      </w:pPr>
    </w:p>
    <w:p w14:paraId="37BE5402">
      <w:pPr>
        <w:pStyle w:val="2"/>
        <w:rPr>
          <w:rFonts w:hAnsi="宋体"/>
          <w:color w:val="000000" w:themeColor="text1"/>
          <w:sz w:val="21"/>
          <w:highlight w:val="none"/>
        </w:rPr>
      </w:pPr>
    </w:p>
    <w:p w14:paraId="1EF8E2E7">
      <w:pPr>
        <w:pStyle w:val="2"/>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14:paraId="6D4E1188"/>
                <w:p w14:paraId="3415159A"/>
                <w:p w14:paraId="2B57A020">
                  <w:pPr>
                    <w:jc w:val="center"/>
                  </w:pPr>
                  <w:r>
                    <w:rPr>
                      <w:rFonts w:hint="eastAsia"/>
                    </w:rPr>
                    <w:t>身份证正反面复印件</w:t>
                  </w:r>
                </w:p>
              </w:txbxContent>
            </v:textbox>
          </v:shape>
        </w:pict>
      </w:r>
    </w:p>
    <w:p w14:paraId="2711F2D8">
      <w:pPr>
        <w:pStyle w:val="6"/>
        <w:numPr>
          <w:ilvl w:val="0"/>
          <w:numId w:val="0"/>
        </w:numPr>
        <w:rPr>
          <w:color w:val="000000" w:themeColor="text1"/>
          <w:highlight w:val="none"/>
        </w:rPr>
      </w:pPr>
      <w:bookmarkStart w:id="1791" w:name="_Toc342398144"/>
      <w:bookmarkStart w:id="1792" w:name="_Toc339020029"/>
      <w:bookmarkStart w:id="1793" w:name="_Toc365967086"/>
      <w:bookmarkStart w:id="1794" w:name="_Toc350756464"/>
      <w:bookmarkStart w:id="1795" w:name="_Toc336681594"/>
      <w:bookmarkStart w:id="1796" w:name="_Toc337632372"/>
      <w:bookmarkStart w:id="1797" w:name="_Toc341348354"/>
      <w:bookmarkStart w:id="1798" w:name="_Toc382404104"/>
      <w:bookmarkStart w:id="1799" w:name="_Toc343248432"/>
      <w:bookmarkStart w:id="1800" w:name="_Toc366072543"/>
      <w:bookmarkStart w:id="1801" w:name="_Toc331512915"/>
      <w:bookmarkStart w:id="1802" w:name="_Toc332206723"/>
      <w:bookmarkStart w:id="1803" w:name="_Toc336681949"/>
      <w:bookmarkStart w:id="1804" w:name="_Toc342060389"/>
      <w:bookmarkStart w:id="1805" w:name="_Toc339020109"/>
      <w:bookmarkStart w:id="1806" w:name="_Toc340677084"/>
      <w:bookmarkStart w:id="1807" w:name="_Toc343612934"/>
      <w:bookmarkStart w:id="1808" w:name="_Toc339019903"/>
      <w:bookmarkStart w:id="1809" w:name="_Toc333237803"/>
      <w:bookmarkStart w:id="1810" w:name="_Toc333935360"/>
      <w:bookmarkStart w:id="1811" w:name="_Toc365985192"/>
      <w:bookmarkStart w:id="1812" w:name="_Toc331684056"/>
      <w:bookmarkStart w:id="1813" w:name="_Toc333237692"/>
      <w:bookmarkStart w:id="1814" w:name="_Toc339362314"/>
      <w:bookmarkStart w:id="1815" w:name="_Toc13293"/>
      <w:bookmarkStart w:id="1816" w:name="_Toc340507456"/>
      <w:bookmarkStart w:id="1817" w:name="_Toc342296775"/>
      <w:bookmarkStart w:id="1818" w:name="_Toc332270361"/>
      <w:bookmarkStart w:id="1819" w:name="_Toc345312611"/>
      <w:bookmarkStart w:id="1820" w:name="_Toc339020247"/>
      <w:bookmarkStart w:id="1821" w:name="_Toc333935701"/>
      <w:bookmarkStart w:id="1822" w:name="_Toc342312457"/>
      <w:bookmarkStart w:id="1823" w:name="_Toc350438763"/>
      <w:bookmarkStart w:id="1824" w:name="_Toc339441101"/>
      <w:bookmarkStart w:id="1825" w:name="_Toc343247114"/>
      <w:bookmarkStart w:id="1826" w:name="_Toc333238648"/>
      <w:bookmarkStart w:id="1827" w:name="_Toc340672883"/>
      <w:bookmarkStart w:id="1828" w:name="_Toc330460000"/>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3F6E64B4">
      <w:pPr>
        <w:spacing w:line="360" w:lineRule="auto"/>
        <w:ind w:firstLine="420" w:firstLineChars="200"/>
        <w:rPr>
          <w:rFonts w:ascii="宋体" w:hAnsi="宋体"/>
          <w:bCs/>
          <w:color w:val="000000" w:themeColor="text1"/>
          <w:kern w:val="0"/>
          <w:highlight w:val="none"/>
        </w:rPr>
      </w:pPr>
    </w:p>
    <w:p w14:paraId="4191B81F">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0BA0BEF5">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4CE6DC4A">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318BB5DE">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21DCEACF">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097DBCA9">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6BD05868">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29A86F3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38DF3B25">
      <w:pPr>
        <w:autoSpaceDE w:val="0"/>
        <w:autoSpaceDN w:val="0"/>
        <w:adjustRightInd w:val="0"/>
        <w:snapToGrid w:val="0"/>
        <w:spacing w:line="360" w:lineRule="auto"/>
        <w:ind w:firstLine="630"/>
        <w:rPr>
          <w:rFonts w:ascii="宋体" w:hAnsi="宋体"/>
          <w:bCs/>
          <w:color w:val="000000" w:themeColor="text1"/>
          <w:kern w:val="0"/>
          <w:highlight w:val="none"/>
        </w:rPr>
      </w:pPr>
    </w:p>
    <w:p w14:paraId="75B23DB5">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3469494B">
      <w:pPr>
        <w:rPr>
          <w:color w:val="000000" w:themeColor="text1"/>
          <w:highlight w:val="none"/>
        </w:rPr>
      </w:pPr>
    </w:p>
    <w:p w14:paraId="61F0FE55">
      <w:pPr>
        <w:rPr>
          <w:color w:val="000000" w:themeColor="text1"/>
          <w:highlight w:val="none"/>
        </w:rPr>
      </w:pPr>
    </w:p>
    <w:p w14:paraId="5920DE9A">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14:paraId="6A192694"/>
                <w:p w14:paraId="40D99F99"/>
                <w:p w14:paraId="14D67077"/>
                <w:p w14:paraId="3671A845">
                  <w:pPr>
                    <w:jc w:val="center"/>
                  </w:pPr>
                  <w:r>
                    <w:rPr>
                      <w:rFonts w:hint="eastAsia"/>
                    </w:rPr>
                    <w:t>身份证正反面复印件</w:t>
                  </w:r>
                </w:p>
              </w:txbxContent>
            </v:textbox>
          </v:shape>
        </w:pict>
      </w:r>
    </w:p>
    <w:p w14:paraId="32EC5E1D">
      <w:pPr>
        <w:rPr>
          <w:color w:val="000000" w:themeColor="text1"/>
          <w:highlight w:val="none"/>
        </w:rPr>
      </w:pPr>
    </w:p>
    <w:p w14:paraId="7BEC51A7">
      <w:pPr>
        <w:rPr>
          <w:color w:val="000000" w:themeColor="text1"/>
          <w:highlight w:val="none"/>
        </w:rPr>
      </w:pPr>
    </w:p>
    <w:p w14:paraId="5B3615D2">
      <w:pPr>
        <w:rPr>
          <w:color w:val="000000" w:themeColor="text1"/>
          <w:highlight w:val="none"/>
        </w:rPr>
      </w:pPr>
    </w:p>
    <w:p w14:paraId="7233BBB0">
      <w:pPr>
        <w:rPr>
          <w:color w:val="000000" w:themeColor="text1"/>
          <w:highlight w:val="none"/>
        </w:rPr>
      </w:pPr>
    </w:p>
    <w:p w14:paraId="4F8BDD54">
      <w:pPr>
        <w:rPr>
          <w:color w:val="000000" w:themeColor="text1"/>
          <w:highlight w:val="none"/>
        </w:rPr>
      </w:pPr>
    </w:p>
    <w:p w14:paraId="47BA1A16">
      <w:pPr>
        <w:rPr>
          <w:color w:val="000000" w:themeColor="text1"/>
          <w:highlight w:val="none"/>
        </w:rPr>
      </w:pPr>
    </w:p>
    <w:p w14:paraId="166560BA">
      <w:pPr>
        <w:rPr>
          <w:color w:val="000000" w:themeColor="text1"/>
          <w:highlight w:val="none"/>
        </w:rPr>
      </w:pPr>
    </w:p>
    <w:p w14:paraId="0CFEFF07">
      <w:pPr>
        <w:rPr>
          <w:color w:val="000000" w:themeColor="text1"/>
          <w:highlight w:val="none"/>
        </w:rPr>
      </w:pPr>
    </w:p>
    <w:p w14:paraId="11AA2094">
      <w:pPr>
        <w:tabs>
          <w:tab w:val="center" w:pos="4483"/>
        </w:tabs>
        <w:rPr>
          <w:rFonts w:ascii="宋体" w:hAnsi="宋体"/>
          <w:bCs/>
          <w:color w:val="000000" w:themeColor="text1"/>
          <w:szCs w:val="21"/>
          <w:highlight w:val="none"/>
        </w:rPr>
      </w:pPr>
    </w:p>
    <w:p w14:paraId="3912ED20">
      <w:pPr>
        <w:tabs>
          <w:tab w:val="center" w:pos="4483"/>
        </w:tabs>
        <w:rPr>
          <w:rFonts w:ascii="宋体" w:hAnsi="宋体"/>
          <w:bCs/>
          <w:color w:val="000000" w:themeColor="text1"/>
          <w:szCs w:val="21"/>
          <w:highlight w:val="none"/>
        </w:rPr>
      </w:pPr>
    </w:p>
    <w:p w14:paraId="05624AB7">
      <w:pPr>
        <w:tabs>
          <w:tab w:val="center" w:pos="4483"/>
        </w:tabs>
        <w:rPr>
          <w:rFonts w:ascii="宋体" w:hAnsi="宋体"/>
          <w:bCs/>
          <w:color w:val="000000" w:themeColor="text1"/>
          <w:szCs w:val="21"/>
          <w:highlight w:val="none"/>
        </w:rPr>
      </w:pPr>
    </w:p>
    <w:p w14:paraId="622EF768">
      <w:pPr>
        <w:tabs>
          <w:tab w:val="center" w:pos="4483"/>
        </w:tabs>
        <w:rPr>
          <w:rFonts w:ascii="宋体" w:hAnsi="宋体"/>
          <w:bCs/>
          <w:color w:val="000000" w:themeColor="text1"/>
          <w:szCs w:val="21"/>
          <w:highlight w:val="none"/>
        </w:rPr>
      </w:pPr>
    </w:p>
    <w:p w14:paraId="17023528">
      <w:pPr>
        <w:pStyle w:val="2"/>
        <w:ind w:firstLine="0"/>
        <w:rPr>
          <w:color w:val="000000" w:themeColor="text1"/>
          <w:highlight w:val="none"/>
        </w:rPr>
      </w:pPr>
    </w:p>
    <w:bookmarkEnd w:id="1688"/>
    <w:p w14:paraId="2CBB322E">
      <w:pPr>
        <w:pStyle w:val="6"/>
        <w:numPr>
          <w:ilvl w:val="0"/>
          <w:numId w:val="0"/>
        </w:numPr>
        <w:rPr>
          <w:color w:val="000000" w:themeColor="text1"/>
          <w:highlight w:val="none"/>
        </w:rPr>
      </w:pPr>
      <w:bookmarkStart w:id="1829" w:name="_Toc331512922"/>
      <w:bookmarkStart w:id="1830" w:name="_Toc340677091"/>
      <w:bookmarkStart w:id="1831" w:name="_Toc337632379"/>
      <w:bookmarkStart w:id="1832" w:name="_Toc339020116"/>
      <w:bookmarkStart w:id="1833" w:name="_Toc345312618"/>
      <w:bookmarkStart w:id="1834" w:name="_Toc366072550"/>
      <w:bookmarkStart w:id="1835" w:name="_Toc365967093"/>
      <w:bookmarkStart w:id="1836" w:name="_Toc342398151"/>
      <w:bookmarkStart w:id="1837" w:name="_Toc340672890"/>
      <w:bookmarkStart w:id="1838" w:name="_Toc333935708"/>
      <w:bookmarkStart w:id="1839" w:name="_Toc350756471"/>
      <w:bookmarkStart w:id="1840" w:name="_Toc331684063"/>
      <w:bookmarkStart w:id="1841" w:name="_Toc339019910"/>
      <w:bookmarkStart w:id="1842" w:name="_Toc342312464"/>
      <w:bookmarkStart w:id="1843" w:name="_Toc339362321"/>
      <w:bookmarkStart w:id="1844" w:name="_Toc339020254"/>
      <w:bookmarkStart w:id="1845" w:name="_Toc336681956"/>
      <w:bookmarkStart w:id="1846" w:name="_Toc332206730"/>
      <w:bookmarkStart w:id="1847" w:name="_Toc342060396"/>
      <w:bookmarkStart w:id="1848" w:name="_Toc332270368"/>
      <w:bookmarkStart w:id="1849" w:name="_Toc336681601"/>
      <w:bookmarkStart w:id="1850" w:name="_Toc342296782"/>
      <w:bookmarkStart w:id="1851" w:name="_Toc341348361"/>
      <w:bookmarkStart w:id="1852" w:name="_Toc343248439"/>
      <w:bookmarkStart w:id="1853" w:name="_Toc333238655"/>
      <w:bookmarkStart w:id="1854" w:name="_Toc330460007"/>
      <w:bookmarkStart w:id="1855" w:name="_Toc339441108"/>
      <w:bookmarkStart w:id="1856" w:name="_Toc339020036"/>
      <w:bookmarkStart w:id="1857" w:name="_Toc343247121"/>
      <w:bookmarkStart w:id="1858" w:name="_Toc1175"/>
      <w:bookmarkStart w:id="1859" w:name="_Toc343612941"/>
      <w:bookmarkStart w:id="1860" w:name="_Toc333237810"/>
      <w:bookmarkStart w:id="1861" w:name="_Toc340507463"/>
      <w:bookmarkStart w:id="1862" w:name="_Toc365985199"/>
      <w:bookmarkStart w:id="1863" w:name="_Toc350438770"/>
      <w:bookmarkStart w:id="1864" w:name="_Toc333237699"/>
      <w:bookmarkStart w:id="1865" w:name="_Toc333935367"/>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6163147C">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11DA630D">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36A55F03">
      <w:pPr>
        <w:widowControl/>
        <w:tabs>
          <w:tab w:val="left" w:pos="840"/>
        </w:tabs>
        <w:adjustRightInd w:val="0"/>
        <w:snapToGrid w:val="0"/>
        <w:rPr>
          <w:rFonts w:ascii="宋体" w:hAnsi="宋体"/>
          <w:b/>
          <w:bCs/>
          <w:color w:val="000000" w:themeColor="text1"/>
          <w:highlight w:val="none"/>
        </w:rPr>
      </w:pPr>
    </w:p>
    <w:p w14:paraId="67769BF5">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14:paraId="513A641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14:paraId="2DDCF9F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单位负责人为同一人或者存在直接控股、管理关系的不同供应商，不得参加同一合同项下的政府采购活动。</w:t>
      </w:r>
    </w:p>
    <w:p w14:paraId="3CAC2A6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为采购项目提供整体设计、规范编制或者项目管理、监理、检测等服务的供应商，不得再参加该采购该包组的其他采购活动。</w:t>
      </w:r>
    </w:p>
    <w:p w14:paraId="0BA521E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14:paraId="49F6E8E4">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14:paraId="00C1509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507528B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14:paraId="4401B0E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5D1B6D8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74397E2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14:paraId="64177A5E">
      <w:pPr>
        <w:adjustRightInd w:val="0"/>
        <w:snapToGrid w:val="0"/>
        <w:spacing w:line="400" w:lineRule="exact"/>
        <w:rPr>
          <w:rFonts w:ascii="宋体" w:hAnsi="宋体"/>
          <w:bCs/>
          <w:color w:val="000000" w:themeColor="text1"/>
          <w:highlight w:val="none"/>
        </w:rPr>
      </w:pPr>
    </w:p>
    <w:p w14:paraId="02A75331">
      <w:pPr>
        <w:adjustRightInd w:val="0"/>
        <w:snapToGrid w:val="0"/>
        <w:spacing w:line="400" w:lineRule="exact"/>
        <w:rPr>
          <w:rFonts w:ascii="宋体" w:hAnsi="宋体"/>
          <w:bCs/>
          <w:color w:val="000000" w:themeColor="text1"/>
          <w:highlight w:val="none"/>
        </w:rPr>
      </w:pPr>
    </w:p>
    <w:p w14:paraId="549D5EA5">
      <w:pPr>
        <w:adjustRightInd w:val="0"/>
        <w:snapToGrid w:val="0"/>
        <w:spacing w:line="400" w:lineRule="exact"/>
        <w:rPr>
          <w:rFonts w:ascii="宋体" w:hAnsi="宋体"/>
          <w:bCs/>
          <w:color w:val="000000" w:themeColor="text1"/>
          <w:highlight w:val="none"/>
        </w:rPr>
      </w:pPr>
    </w:p>
    <w:p w14:paraId="4D13D1A7">
      <w:pPr>
        <w:adjustRightInd w:val="0"/>
        <w:snapToGrid w:val="0"/>
        <w:spacing w:line="400" w:lineRule="exact"/>
        <w:rPr>
          <w:rFonts w:ascii="宋体" w:hAnsi="宋体"/>
          <w:bCs/>
          <w:color w:val="000000" w:themeColor="text1"/>
          <w:highlight w:val="none"/>
        </w:rPr>
      </w:pPr>
    </w:p>
    <w:p w14:paraId="03E0FE7C">
      <w:pPr>
        <w:adjustRightInd w:val="0"/>
        <w:snapToGrid w:val="0"/>
        <w:spacing w:line="400" w:lineRule="exact"/>
        <w:rPr>
          <w:rFonts w:ascii="宋体" w:hAnsi="宋体"/>
          <w:bCs/>
          <w:color w:val="000000" w:themeColor="text1"/>
          <w:highlight w:val="none"/>
        </w:rPr>
      </w:pPr>
    </w:p>
    <w:p w14:paraId="65B22365">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4440E3C7">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9EC959E">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495E1A3C">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626654FA">
      <w:pPr>
        <w:pStyle w:val="26"/>
        <w:spacing w:line="400" w:lineRule="exact"/>
        <w:rPr>
          <w:rFonts w:hAnsi="宋体"/>
          <w:color w:val="000000" w:themeColor="text1"/>
          <w:highlight w:val="none"/>
        </w:rPr>
      </w:pPr>
    </w:p>
    <w:p w14:paraId="268A8671">
      <w:pPr>
        <w:pStyle w:val="26"/>
        <w:spacing w:line="400" w:lineRule="exact"/>
        <w:rPr>
          <w:rFonts w:hAnsi="宋体"/>
          <w:color w:val="000000" w:themeColor="text1"/>
          <w:highlight w:val="none"/>
        </w:rPr>
      </w:pPr>
    </w:p>
    <w:p w14:paraId="1CF226A7">
      <w:pPr>
        <w:pStyle w:val="6"/>
        <w:numPr>
          <w:ilvl w:val="0"/>
          <w:numId w:val="0"/>
        </w:numPr>
        <w:spacing w:line="400" w:lineRule="exact"/>
        <w:rPr>
          <w:color w:val="000000" w:themeColor="text1"/>
          <w:highlight w:val="none"/>
        </w:rPr>
      </w:pPr>
      <w:bookmarkStart w:id="1866" w:name="_Hlt16935467"/>
      <w:bookmarkEnd w:id="1866"/>
      <w:bookmarkStart w:id="1867" w:name="_Toc331512923"/>
      <w:bookmarkStart w:id="1868" w:name="_Toc342312465"/>
      <w:bookmarkStart w:id="1869" w:name="_Toc336681602"/>
      <w:bookmarkStart w:id="1870" w:name="_Toc345312619"/>
      <w:bookmarkStart w:id="1871" w:name="_Toc350756472"/>
      <w:bookmarkStart w:id="1872" w:name="_Toc339362322"/>
      <w:bookmarkStart w:id="1873" w:name="_Toc339020255"/>
      <w:bookmarkStart w:id="1874" w:name="_Toc333935709"/>
      <w:bookmarkStart w:id="1875" w:name="_Toc342296783"/>
      <w:bookmarkStart w:id="1876" w:name="_Toc340507464"/>
      <w:bookmarkStart w:id="1877" w:name="_Toc332206731"/>
      <w:bookmarkStart w:id="1878" w:name="_Toc365967094"/>
      <w:bookmarkStart w:id="1879" w:name="_Toc340672891"/>
      <w:bookmarkStart w:id="1880" w:name="_Toc341348362"/>
      <w:bookmarkStart w:id="1881" w:name="_Toc342060397"/>
      <w:bookmarkStart w:id="1882" w:name="_Toc343612942"/>
      <w:bookmarkStart w:id="1883" w:name="_Toc343247122"/>
      <w:bookmarkStart w:id="1884" w:name="_Toc333238656"/>
      <w:bookmarkStart w:id="1885" w:name="_Toc336681957"/>
      <w:bookmarkStart w:id="1886" w:name="_Toc339020037"/>
      <w:bookmarkStart w:id="1887" w:name="_Toc350438771"/>
      <w:bookmarkStart w:id="1888" w:name="_Toc332270369"/>
      <w:bookmarkStart w:id="1889" w:name="_Toc333935368"/>
      <w:bookmarkStart w:id="1890" w:name="_Toc333237811"/>
      <w:bookmarkStart w:id="1891" w:name="_Toc78816017"/>
      <w:bookmarkStart w:id="1892" w:name="_Toc366072551"/>
      <w:bookmarkStart w:id="1893" w:name="_Toc339020117"/>
      <w:bookmarkStart w:id="1894" w:name="_Toc365985200"/>
      <w:bookmarkStart w:id="1895" w:name="_Toc331684064"/>
      <w:bookmarkStart w:id="1896" w:name="_Toc333237700"/>
      <w:bookmarkStart w:id="1897" w:name="_Toc340677092"/>
      <w:bookmarkStart w:id="1898" w:name="_Toc339441109"/>
      <w:bookmarkStart w:id="1899" w:name="_Toc343248440"/>
      <w:bookmarkStart w:id="1900" w:name="_Toc330460008"/>
      <w:bookmarkStart w:id="1901" w:name="_Toc342398152"/>
      <w:bookmarkStart w:id="1902" w:name="_Toc339019911"/>
      <w:bookmarkStart w:id="1903" w:name="_Toc7524"/>
      <w:bookmarkStart w:id="1904" w:name="_Toc337632380"/>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3FD6C6B2">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0A6DDCBF">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4D12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82FCE3C">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14:paraId="387194E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14:paraId="313BA0EB">
            <w:pPr>
              <w:jc w:val="center"/>
              <w:rPr>
                <w:rFonts w:ascii="宋体" w:hAnsi="宋体"/>
                <w:bCs/>
                <w:color w:val="000000" w:themeColor="text1"/>
                <w:highlight w:val="none"/>
              </w:rPr>
            </w:pPr>
            <w:r>
              <w:rPr>
                <w:rFonts w:hint="eastAsia" w:ascii="宋体" w:hAnsi="宋体"/>
                <w:bCs/>
                <w:color w:val="000000" w:themeColor="text1"/>
                <w:highlight w:val="none"/>
              </w:rPr>
              <w:t>投标总价</w:t>
            </w:r>
          </w:p>
        </w:tc>
        <w:tc>
          <w:tcPr>
            <w:tcW w:w="1673" w:type="dxa"/>
            <w:vAlign w:val="center"/>
          </w:tcPr>
          <w:p w14:paraId="5F1EAC82">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完工期</w:t>
            </w:r>
          </w:p>
        </w:tc>
        <w:tc>
          <w:tcPr>
            <w:tcW w:w="689" w:type="dxa"/>
            <w:vAlign w:val="center"/>
          </w:tcPr>
          <w:p w14:paraId="31C473FA">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4E8D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E0C56BB">
            <w:pPr>
              <w:adjustRightInd w:val="0"/>
              <w:snapToGrid w:val="0"/>
              <w:spacing w:line="300" w:lineRule="exact"/>
              <w:jc w:val="center"/>
              <w:rPr>
                <w:rFonts w:ascii="宋体" w:hAnsi="宋体"/>
                <w:bCs/>
                <w:color w:val="000000" w:themeColor="text1"/>
                <w:highlight w:val="none"/>
              </w:rPr>
            </w:pPr>
          </w:p>
        </w:tc>
        <w:tc>
          <w:tcPr>
            <w:tcW w:w="2873" w:type="dxa"/>
            <w:vAlign w:val="center"/>
          </w:tcPr>
          <w:p w14:paraId="253BD681">
            <w:pPr>
              <w:adjustRightInd w:val="0"/>
              <w:snapToGrid w:val="0"/>
              <w:spacing w:line="300" w:lineRule="exact"/>
              <w:jc w:val="center"/>
              <w:rPr>
                <w:rFonts w:ascii="宋体" w:hAnsi="宋体"/>
                <w:bCs/>
                <w:color w:val="000000" w:themeColor="text1"/>
                <w:highlight w:val="none"/>
              </w:rPr>
            </w:pPr>
          </w:p>
        </w:tc>
        <w:tc>
          <w:tcPr>
            <w:tcW w:w="2719" w:type="dxa"/>
            <w:vAlign w:val="center"/>
          </w:tcPr>
          <w:p w14:paraId="4E48EE35">
            <w:pPr>
              <w:spacing w:line="260" w:lineRule="exact"/>
              <w:rPr>
                <w:rFonts w:ascii="宋体" w:hAnsi="宋体"/>
                <w:bCs/>
                <w:color w:val="000000" w:themeColor="text1"/>
                <w:highlight w:val="none"/>
              </w:rPr>
            </w:pPr>
            <w:r>
              <w:rPr>
                <w:rFonts w:hint="eastAsia" w:ascii="宋体" w:hAnsi="宋体"/>
                <w:bCs/>
                <w:color w:val="000000" w:themeColor="text1"/>
                <w:highlight w:val="none"/>
              </w:rPr>
              <w:t>大写：</w:t>
            </w:r>
          </w:p>
          <w:p w14:paraId="77C25E1C">
            <w:pPr>
              <w:spacing w:line="260" w:lineRule="exact"/>
              <w:rPr>
                <w:rFonts w:ascii="宋体" w:hAnsi="宋体"/>
                <w:bCs/>
                <w:color w:val="000000" w:themeColor="text1"/>
                <w:highlight w:val="none"/>
              </w:rPr>
            </w:pPr>
          </w:p>
          <w:p w14:paraId="408D736E">
            <w:pPr>
              <w:spacing w:line="260" w:lineRule="exact"/>
              <w:rPr>
                <w:rFonts w:ascii="宋体" w:hAnsi="宋体"/>
                <w:bCs/>
                <w:color w:val="000000" w:themeColor="text1"/>
                <w:highlight w:val="none"/>
              </w:rPr>
            </w:pPr>
          </w:p>
          <w:p w14:paraId="21898F80">
            <w:pPr>
              <w:spacing w:line="260" w:lineRule="exact"/>
              <w:rPr>
                <w:rFonts w:ascii="宋体" w:hAnsi="宋体"/>
                <w:bCs/>
                <w:color w:val="000000" w:themeColor="text1"/>
                <w:highlight w:val="none"/>
              </w:rPr>
            </w:pPr>
            <w:r>
              <w:rPr>
                <w:rFonts w:hint="eastAsia" w:ascii="宋体" w:hAnsi="宋体"/>
                <w:bCs/>
                <w:color w:val="000000" w:themeColor="text1"/>
                <w:highlight w:val="none"/>
              </w:rPr>
              <w:t>小写：</w:t>
            </w:r>
          </w:p>
        </w:tc>
        <w:tc>
          <w:tcPr>
            <w:tcW w:w="1673" w:type="dxa"/>
            <w:vAlign w:val="center"/>
          </w:tcPr>
          <w:p w14:paraId="4592F52D">
            <w:pPr>
              <w:topLinePunct/>
              <w:jc w:val="left"/>
              <w:rPr>
                <w:rFonts w:ascii="宋体" w:hAnsi="宋体"/>
                <w:bCs/>
                <w:color w:val="000000" w:themeColor="text1"/>
                <w:highlight w:val="none"/>
                <w:u w:val="single"/>
              </w:rPr>
            </w:pPr>
          </w:p>
        </w:tc>
        <w:tc>
          <w:tcPr>
            <w:tcW w:w="689" w:type="dxa"/>
            <w:vAlign w:val="center"/>
          </w:tcPr>
          <w:p w14:paraId="5282A2B8">
            <w:pPr>
              <w:rPr>
                <w:rFonts w:ascii="宋体" w:hAnsi="宋体"/>
                <w:bCs/>
                <w:color w:val="000000" w:themeColor="text1"/>
                <w:highlight w:val="none"/>
              </w:rPr>
            </w:pPr>
          </w:p>
        </w:tc>
      </w:tr>
    </w:tbl>
    <w:p w14:paraId="55B5AA58">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AC62FC5">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76F489DE">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65F3B591">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0CC3C5CD">
      <w:pPr>
        <w:spacing w:line="360" w:lineRule="auto"/>
        <w:rPr>
          <w:rFonts w:ascii="宋体" w:hAnsi="宋体"/>
          <w:bCs/>
          <w:color w:val="000000" w:themeColor="text1"/>
          <w:highlight w:val="none"/>
          <w:u w:val="single"/>
        </w:rPr>
      </w:pPr>
    </w:p>
    <w:p w14:paraId="3E918E1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7C683812">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5AFB15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14:paraId="023E705C">
      <w:pPr>
        <w:adjustRightInd w:val="0"/>
        <w:snapToGrid w:val="0"/>
        <w:spacing w:line="400" w:lineRule="exact"/>
        <w:rPr>
          <w:rFonts w:ascii="宋体" w:hAnsi="宋体"/>
          <w:bCs/>
          <w:color w:val="000000" w:themeColor="text1"/>
          <w:highlight w:val="none"/>
        </w:rPr>
      </w:pPr>
    </w:p>
    <w:p w14:paraId="6E577B7F">
      <w:pPr>
        <w:adjustRightInd w:val="0"/>
        <w:snapToGrid w:val="0"/>
        <w:spacing w:line="400" w:lineRule="exact"/>
        <w:rPr>
          <w:rFonts w:ascii="宋体" w:hAnsi="宋体"/>
          <w:bCs/>
          <w:color w:val="000000" w:themeColor="text1"/>
          <w:highlight w:val="none"/>
        </w:rPr>
      </w:pPr>
    </w:p>
    <w:p w14:paraId="4E8EA4ED">
      <w:pPr>
        <w:adjustRightInd w:val="0"/>
        <w:snapToGrid w:val="0"/>
        <w:spacing w:line="400" w:lineRule="exact"/>
        <w:rPr>
          <w:rFonts w:ascii="宋体" w:hAnsi="宋体"/>
          <w:bCs/>
          <w:color w:val="000000" w:themeColor="text1"/>
          <w:highlight w:val="none"/>
        </w:rPr>
      </w:pPr>
    </w:p>
    <w:p w14:paraId="741782B3">
      <w:pPr>
        <w:adjustRightInd w:val="0"/>
        <w:snapToGrid w:val="0"/>
        <w:spacing w:line="400" w:lineRule="exact"/>
        <w:rPr>
          <w:rFonts w:ascii="宋体" w:hAnsi="宋体"/>
          <w:bCs/>
          <w:color w:val="000000" w:themeColor="text1"/>
          <w:highlight w:val="none"/>
        </w:rPr>
      </w:pPr>
    </w:p>
    <w:p w14:paraId="1B94130B">
      <w:pPr>
        <w:adjustRightInd w:val="0"/>
        <w:snapToGrid w:val="0"/>
        <w:spacing w:line="400" w:lineRule="exact"/>
        <w:rPr>
          <w:rFonts w:ascii="宋体" w:hAnsi="宋体"/>
          <w:bCs/>
          <w:color w:val="000000" w:themeColor="text1"/>
          <w:highlight w:val="none"/>
        </w:rPr>
      </w:pPr>
    </w:p>
    <w:p w14:paraId="50F1C8FE">
      <w:pPr>
        <w:adjustRightInd w:val="0"/>
        <w:snapToGrid w:val="0"/>
        <w:spacing w:line="400" w:lineRule="exact"/>
        <w:rPr>
          <w:rFonts w:ascii="宋体" w:hAnsi="宋体"/>
          <w:bCs/>
          <w:color w:val="000000" w:themeColor="text1"/>
          <w:highlight w:val="none"/>
        </w:rPr>
      </w:pPr>
    </w:p>
    <w:p w14:paraId="6B3ECE19">
      <w:pPr>
        <w:adjustRightInd w:val="0"/>
        <w:snapToGrid w:val="0"/>
        <w:spacing w:line="400" w:lineRule="exact"/>
        <w:rPr>
          <w:rFonts w:ascii="宋体" w:hAnsi="宋体"/>
          <w:bCs/>
          <w:color w:val="000000" w:themeColor="text1"/>
          <w:highlight w:val="none"/>
        </w:rPr>
      </w:pPr>
    </w:p>
    <w:p w14:paraId="33D24A04">
      <w:pPr>
        <w:adjustRightInd w:val="0"/>
        <w:snapToGrid w:val="0"/>
        <w:spacing w:line="400" w:lineRule="exact"/>
        <w:rPr>
          <w:rFonts w:ascii="宋体" w:hAnsi="宋体"/>
          <w:bCs/>
          <w:color w:val="000000" w:themeColor="text1"/>
          <w:highlight w:val="none"/>
        </w:rPr>
      </w:pPr>
    </w:p>
    <w:p w14:paraId="73BD6A66">
      <w:pPr>
        <w:adjustRightInd w:val="0"/>
        <w:snapToGrid w:val="0"/>
        <w:spacing w:line="400" w:lineRule="exact"/>
        <w:rPr>
          <w:rFonts w:ascii="宋体" w:hAnsi="宋体"/>
          <w:bCs/>
          <w:color w:val="000000" w:themeColor="text1"/>
          <w:highlight w:val="none"/>
        </w:rPr>
      </w:pPr>
    </w:p>
    <w:p w14:paraId="3B3766CF">
      <w:pPr>
        <w:adjustRightInd w:val="0"/>
        <w:snapToGrid w:val="0"/>
        <w:spacing w:line="400" w:lineRule="exact"/>
        <w:rPr>
          <w:rFonts w:ascii="宋体" w:hAnsi="宋体"/>
          <w:bCs/>
          <w:color w:val="000000" w:themeColor="text1"/>
          <w:highlight w:val="none"/>
        </w:rPr>
      </w:pPr>
    </w:p>
    <w:p w14:paraId="792A67B6">
      <w:pPr>
        <w:adjustRightInd w:val="0"/>
        <w:snapToGrid w:val="0"/>
        <w:spacing w:line="400" w:lineRule="exact"/>
        <w:rPr>
          <w:rFonts w:ascii="宋体" w:hAnsi="宋体"/>
          <w:bCs/>
          <w:color w:val="000000" w:themeColor="text1"/>
          <w:highlight w:val="none"/>
        </w:rPr>
      </w:pPr>
    </w:p>
    <w:p w14:paraId="274E631C">
      <w:pPr>
        <w:adjustRightInd w:val="0"/>
        <w:snapToGrid w:val="0"/>
        <w:spacing w:line="400" w:lineRule="exact"/>
        <w:rPr>
          <w:rFonts w:ascii="宋体" w:hAnsi="宋体"/>
          <w:bCs/>
          <w:color w:val="000000" w:themeColor="text1"/>
          <w:highlight w:val="none"/>
        </w:rPr>
      </w:pPr>
    </w:p>
    <w:p w14:paraId="77006656">
      <w:pPr>
        <w:adjustRightInd w:val="0"/>
        <w:snapToGrid w:val="0"/>
        <w:spacing w:line="400" w:lineRule="exact"/>
        <w:rPr>
          <w:rFonts w:ascii="宋体" w:hAnsi="宋体"/>
          <w:bCs/>
          <w:color w:val="000000" w:themeColor="text1"/>
          <w:highlight w:val="none"/>
        </w:rPr>
      </w:pPr>
    </w:p>
    <w:p w14:paraId="77EE51E8">
      <w:pPr>
        <w:adjustRightInd w:val="0"/>
        <w:snapToGrid w:val="0"/>
        <w:spacing w:line="400" w:lineRule="exact"/>
        <w:rPr>
          <w:rFonts w:ascii="宋体" w:hAnsi="宋体"/>
          <w:bCs/>
          <w:color w:val="000000" w:themeColor="text1"/>
          <w:highlight w:val="none"/>
        </w:rPr>
      </w:pPr>
    </w:p>
    <w:p w14:paraId="3B016386">
      <w:pPr>
        <w:pStyle w:val="6"/>
        <w:numPr>
          <w:ilvl w:val="0"/>
          <w:numId w:val="0"/>
        </w:numPr>
        <w:spacing w:line="400" w:lineRule="exact"/>
        <w:rPr>
          <w:color w:val="000000" w:themeColor="text1"/>
          <w:highlight w:val="none"/>
        </w:rPr>
      </w:pPr>
      <w:bookmarkStart w:id="1906" w:name="_Toc339019912"/>
      <w:bookmarkStart w:id="1907" w:name="_Toc337632381"/>
      <w:bookmarkStart w:id="1908" w:name="_Toc342060398"/>
      <w:bookmarkStart w:id="1909" w:name="_Toc331512924"/>
      <w:bookmarkStart w:id="1910" w:name="_Toc339020038"/>
      <w:bookmarkStart w:id="1911" w:name="_Toc365967095"/>
      <w:bookmarkStart w:id="1912" w:name="_Toc333935369"/>
      <w:bookmarkStart w:id="1913" w:name="_Toc366072552"/>
      <w:bookmarkStart w:id="1914" w:name="_Toc333237701"/>
      <w:bookmarkStart w:id="1915" w:name="_Toc339020118"/>
      <w:bookmarkStart w:id="1916" w:name="_Toc342398153"/>
      <w:bookmarkStart w:id="1917" w:name="_Toc341348363"/>
      <w:bookmarkStart w:id="1918" w:name="_Toc343612943"/>
      <w:bookmarkStart w:id="1919" w:name="_Toc332270370"/>
      <w:bookmarkStart w:id="1920" w:name="_Toc343248441"/>
      <w:bookmarkStart w:id="1921" w:name="_Toc333238657"/>
      <w:bookmarkStart w:id="1922" w:name="_Toc345312620"/>
      <w:bookmarkStart w:id="1923" w:name="_Toc350438772"/>
      <w:bookmarkStart w:id="1924" w:name="_Toc336681958"/>
      <w:bookmarkStart w:id="1925" w:name="_Toc332206732"/>
      <w:bookmarkStart w:id="1926" w:name="_Toc336681603"/>
      <w:bookmarkStart w:id="1927" w:name="_Toc340677093"/>
      <w:bookmarkStart w:id="1928" w:name="_Toc342312466"/>
      <w:bookmarkStart w:id="1929" w:name="_Toc339362323"/>
      <w:bookmarkStart w:id="1930" w:name="_Toc342296784"/>
      <w:bookmarkStart w:id="1931" w:name="_Toc339020256"/>
      <w:bookmarkStart w:id="1932" w:name="_Toc339441110"/>
      <w:bookmarkStart w:id="1933" w:name="_Toc350756473"/>
      <w:bookmarkStart w:id="1934" w:name="_Toc343247123"/>
      <w:bookmarkStart w:id="1935" w:name="_Toc331684065"/>
      <w:bookmarkStart w:id="1936" w:name="_Toc340507465"/>
      <w:bookmarkStart w:id="1937" w:name="_Toc333237812"/>
      <w:bookmarkStart w:id="1938" w:name="_Toc330460009"/>
      <w:bookmarkStart w:id="1939" w:name="_Toc340672892"/>
      <w:bookmarkStart w:id="1940" w:name="_Toc26571"/>
      <w:bookmarkStart w:id="1941" w:name="_Toc365985201"/>
      <w:bookmarkStart w:id="1942" w:name="_Toc333935710"/>
      <w:r>
        <w:rPr>
          <w:rFonts w:hint="eastAsia"/>
          <w:color w:val="000000" w:themeColor="text1"/>
          <w:highlight w:val="none"/>
        </w:rPr>
        <w:t>附件三：</w:t>
      </w:r>
      <w:r>
        <w:rPr>
          <w:color w:val="000000" w:themeColor="text1"/>
          <w:highlight w:val="none"/>
        </w:rPr>
        <w:t>投标</w:t>
      </w:r>
      <w:r>
        <w:rPr>
          <w:rFonts w:hint="eastAsia"/>
          <w:color w:val="000000" w:themeColor="text1"/>
          <w:highlight w:val="none"/>
        </w:rPr>
        <w:t>分项报价</w:t>
      </w:r>
      <w:r>
        <w:rPr>
          <w:color w:val="000000" w:themeColor="text1"/>
          <w:highlight w:val="none"/>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06B3DA08">
      <w:pPr>
        <w:adjustRightInd w:val="0"/>
        <w:snapToGrid w:val="0"/>
        <w:spacing w:line="360" w:lineRule="auto"/>
        <w:jc w:val="left"/>
        <w:rPr>
          <w:color w:val="000000" w:themeColor="text1"/>
          <w:szCs w:val="18"/>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aps/>
          <w:color w:val="000000" w:themeColor="text1"/>
          <w:highlight w:val="none"/>
        </w:rPr>
        <w:t xml:space="preserve">                        </w:t>
      </w:r>
      <w:r>
        <w:rPr>
          <w:rFonts w:hint="eastAsia"/>
          <w:color w:val="000000" w:themeColor="text1"/>
          <w:szCs w:val="18"/>
          <w:highlight w:val="none"/>
        </w:rPr>
        <w:t xml:space="preserve">                     </w:t>
      </w:r>
    </w:p>
    <w:p w14:paraId="48A8D14A">
      <w:pPr>
        <w:adjustRightInd w:val="0"/>
        <w:snapToGrid w:val="0"/>
        <w:spacing w:line="360" w:lineRule="auto"/>
        <w:ind w:left="1050" w:hanging="1050" w:hangingChars="500"/>
        <w:jc w:val="left"/>
        <w:rPr>
          <w:color w:val="000000" w:themeColor="text1"/>
          <w:szCs w:val="2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3FA8DD9A">
      <w:pPr>
        <w:adjustRightInd w:val="0"/>
        <w:snapToGrid w:val="0"/>
        <w:spacing w:line="360" w:lineRule="auto"/>
        <w:ind w:left="1054" w:hanging="1054" w:hangingChars="500"/>
        <w:jc w:val="left"/>
        <w:rPr>
          <w:rFonts w:ascii="宋体" w:hAnsi="宋体"/>
          <w:b/>
          <w:bCs/>
          <w:caps/>
          <w:color w:val="000000" w:themeColor="text1"/>
          <w:highlight w:val="none"/>
        </w:rPr>
      </w:pPr>
      <w:r>
        <w:rPr>
          <w:rFonts w:hint="eastAsia" w:ascii="宋体" w:hAnsi="宋体"/>
          <w:b/>
          <w:bCs/>
          <w:caps/>
          <w:color w:val="000000" w:themeColor="text1"/>
          <w:highlight w:val="none"/>
        </w:rPr>
        <w:t xml:space="preserve">                                     </w:t>
      </w:r>
      <w:r>
        <w:rPr>
          <w:rFonts w:hint="eastAsia"/>
          <w:color w:val="000000" w:themeColor="text1"/>
          <w:szCs w:val="18"/>
          <w:highlight w:val="none"/>
        </w:rPr>
        <w:t xml:space="preserve">                               （单位：元）                  </w:t>
      </w:r>
    </w:p>
    <w:tbl>
      <w:tblPr>
        <w:tblStyle w:val="4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564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9D3C43C">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序号</w:t>
            </w:r>
          </w:p>
        </w:tc>
        <w:tc>
          <w:tcPr>
            <w:tcW w:w="1843" w:type="dxa"/>
            <w:vAlign w:val="center"/>
          </w:tcPr>
          <w:p w14:paraId="23A091C7">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内容</w:t>
            </w:r>
          </w:p>
        </w:tc>
        <w:tc>
          <w:tcPr>
            <w:tcW w:w="1282" w:type="dxa"/>
            <w:vAlign w:val="center"/>
          </w:tcPr>
          <w:p w14:paraId="39C38F00">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282" w:type="dxa"/>
            <w:vAlign w:val="center"/>
          </w:tcPr>
          <w:p w14:paraId="48809972">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282" w:type="dxa"/>
            <w:gridSpan w:val="2"/>
            <w:vAlign w:val="center"/>
          </w:tcPr>
          <w:p w14:paraId="66EBBE61">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282" w:type="dxa"/>
            <w:vAlign w:val="center"/>
          </w:tcPr>
          <w:p w14:paraId="29B06F68">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283" w:type="dxa"/>
            <w:vAlign w:val="center"/>
          </w:tcPr>
          <w:p w14:paraId="0ED6E76E">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r>
      <w:tr w14:paraId="18E9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05E8FD">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w:t>
            </w:r>
          </w:p>
        </w:tc>
        <w:tc>
          <w:tcPr>
            <w:tcW w:w="1843" w:type="dxa"/>
            <w:vAlign w:val="center"/>
          </w:tcPr>
          <w:p w14:paraId="16DFC3C0">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设备名称</w:t>
            </w:r>
          </w:p>
        </w:tc>
        <w:tc>
          <w:tcPr>
            <w:tcW w:w="1282" w:type="dxa"/>
            <w:vAlign w:val="center"/>
          </w:tcPr>
          <w:p w14:paraId="1277141A">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3AF6DE30">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F7A26FE">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67B5C2A7">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092B19EF">
            <w:pPr>
              <w:pStyle w:val="2"/>
              <w:snapToGrid w:val="0"/>
              <w:ind w:firstLine="0"/>
              <w:jc w:val="center"/>
              <w:rPr>
                <w:rFonts w:hAnsi="宋体" w:cs="宋体"/>
                <w:color w:val="000000" w:themeColor="text1"/>
                <w:kern w:val="2"/>
                <w:sz w:val="21"/>
                <w:szCs w:val="21"/>
                <w:highlight w:val="none"/>
              </w:rPr>
            </w:pPr>
          </w:p>
        </w:tc>
      </w:tr>
      <w:tr w14:paraId="21DD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A30FF8C">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2</w:t>
            </w:r>
          </w:p>
        </w:tc>
        <w:tc>
          <w:tcPr>
            <w:tcW w:w="1843" w:type="dxa"/>
            <w:vAlign w:val="center"/>
          </w:tcPr>
          <w:p w14:paraId="4AFE0AE4">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品牌型号及规格</w:t>
            </w:r>
          </w:p>
        </w:tc>
        <w:tc>
          <w:tcPr>
            <w:tcW w:w="1282" w:type="dxa"/>
            <w:vAlign w:val="center"/>
          </w:tcPr>
          <w:p w14:paraId="2A7189C7">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745B30EC">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63BC0F06">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03636A05">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6B02C8B2">
            <w:pPr>
              <w:pStyle w:val="2"/>
              <w:snapToGrid w:val="0"/>
              <w:ind w:firstLine="0"/>
              <w:jc w:val="center"/>
              <w:rPr>
                <w:rFonts w:hAnsi="宋体" w:cs="宋体"/>
                <w:color w:val="000000" w:themeColor="text1"/>
                <w:kern w:val="2"/>
                <w:sz w:val="21"/>
                <w:szCs w:val="21"/>
                <w:highlight w:val="none"/>
              </w:rPr>
            </w:pPr>
          </w:p>
        </w:tc>
      </w:tr>
      <w:tr w14:paraId="1A5F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7EA69C8">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3</w:t>
            </w:r>
          </w:p>
        </w:tc>
        <w:tc>
          <w:tcPr>
            <w:tcW w:w="1843" w:type="dxa"/>
            <w:vAlign w:val="center"/>
          </w:tcPr>
          <w:p w14:paraId="348ED14C">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原产地</w:t>
            </w:r>
          </w:p>
        </w:tc>
        <w:tc>
          <w:tcPr>
            <w:tcW w:w="1282" w:type="dxa"/>
            <w:vAlign w:val="center"/>
          </w:tcPr>
          <w:p w14:paraId="18316430">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3664DD76">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6588FB4">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03B45338">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3158BABD">
            <w:pPr>
              <w:pStyle w:val="2"/>
              <w:snapToGrid w:val="0"/>
              <w:ind w:firstLine="0"/>
              <w:jc w:val="center"/>
              <w:rPr>
                <w:rFonts w:hAnsi="宋体" w:cs="宋体"/>
                <w:color w:val="000000" w:themeColor="text1"/>
                <w:kern w:val="2"/>
                <w:sz w:val="21"/>
                <w:szCs w:val="21"/>
                <w:highlight w:val="none"/>
              </w:rPr>
            </w:pPr>
          </w:p>
        </w:tc>
      </w:tr>
      <w:tr w14:paraId="65E2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B435AE1">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4</w:t>
            </w:r>
          </w:p>
        </w:tc>
        <w:tc>
          <w:tcPr>
            <w:tcW w:w="1843" w:type="dxa"/>
            <w:vAlign w:val="center"/>
          </w:tcPr>
          <w:p w14:paraId="0B3C7A00">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设备单价</w:t>
            </w:r>
          </w:p>
        </w:tc>
        <w:tc>
          <w:tcPr>
            <w:tcW w:w="1282" w:type="dxa"/>
            <w:vAlign w:val="center"/>
          </w:tcPr>
          <w:p w14:paraId="1D2D8FDB">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3C398CCB">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79A2991D">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2B5DEEE8">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391FAB26">
            <w:pPr>
              <w:pStyle w:val="2"/>
              <w:snapToGrid w:val="0"/>
              <w:ind w:firstLine="0"/>
              <w:jc w:val="center"/>
              <w:rPr>
                <w:rFonts w:hAnsi="宋体" w:cs="宋体"/>
                <w:color w:val="000000" w:themeColor="text1"/>
                <w:kern w:val="2"/>
                <w:sz w:val="21"/>
                <w:szCs w:val="21"/>
                <w:highlight w:val="none"/>
              </w:rPr>
            </w:pPr>
          </w:p>
        </w:tc>
      </w:tr>
      <w:tr w14:paraId="483A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6ECE47B">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5</w:t>
            </w:r>
          </w:p>
        </w:tc>
        <w:tc>
          <w:tcPr>
            <w:tcW w:w="1843" w:type="dxa"/>
            <w:vAlign w:val="center"/>
          </w:tcPr>
          <w:p w14:paraId="482F5BB1">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数量</w:t>
            </w:r>
          </w:p>
        </w:tc>
        <w:tc>
          <w:tcPr>
            <w:tcW w:w="1282" w:type="dxa"/>
            <w:vAlign w:val="center"/>
          </w:tcPr>
          <w:p w14:paraId="30E91B88">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6342975C">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50607BB7">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4A3AE2A0">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2C5A2BD2">
            <w:pPr>
              <w:pStyle w:val="2"/>
              <w:snapToGrid w:val="0"/>
              <w:ind w:firstLine="0"/>
              <w:jc w:val="center"/>
              <w:rPr>
                <w:rFonts w:hAnsi="宋体" w:cs="宋体"/>
                <w:color w:val="000000" w:themeColor="text1"/>
                <w:kern w:val="2"/>
                <w:sz w:val="21"/>
                <w:szCs w:val="21"/>
                <w:highlight w:val="none"/>
              </w:rPr>
            </w:pPr>
          </w:p>
        </w:tc>
      </w:tr>
      <w:tr w14:paraId="2E27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3BDE4C8">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6</w:t>
            </w:r>
          </w:p>
        </w:tc>
        <w:tc>
          <w:tcPr>
            <w:tcW w:w="1843" w:type="dxa"/>
            <w:vAlign w:val="center"/>
          </w:tcPr>
          <w:p w14:paraId="7E6D7168">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设备总价</w:t>
            </w:r>
          </w:p>
        </w:tc>
        <w:tc>
          <w:tcPr>
            <w:tcW w:w="1282" w:type="dxa"/>
            <w:vAlign w:val="center"/>
          </w:tcPr>
          <w:p w14:paraId="1C565827">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4A19AE12">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9FCC97F">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62F73B06">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60988CC8">
            <w:pPr>
              <w:pStyle w:val="2"/>
              <w:snapToGrid w:val="0"/>
              <w:ind w:firstLine="0"/>
              <w:jc w:val="center"/>
              <w:rPr>
                <w:rFonts w:hAnsi="宋体" w:cs="宋体"/>
                <w:color w:val="000000" w:themeColor="text1"/>
                <w:kern w:val="2"/>
                <w:sz w:val="21"/>
                <w:szCs w:val="21"/>
                <w:highlight w:val="none"/>
              </w:rPr>
            </w:pPr>
          </w:p>
        </w:tc>
      </w:tr>
      <w:tr w14:paraId="6731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64D7990">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7</w:t>
            </w:r>
          </w:p>
        </w:tc>
        <w:tc>
          <w:tcPr>
            <w:tcW w:w="1843" w:type="dxa"/>
            <w:vAlign w:val="center"/>
          </w:tcPr>
          <w:p w14:paraId="167A2664">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备品备件价</w:t>
            </w:r>
          </w:p>
        </w:tc>
        <w:tc>
          <w:tcPr>
            <w:tcW w:w="1282" w:type="dxa"/>
            <w:vAlign w:val="center"/>
          </w:tcPr>
          <w:p w14:paraId="73A4248A">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60348D51">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336910E">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6193BB16">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2C279F5F">
            <w:pPr>
              <w:pStyle w:val="2"/>
              <w:snapToGrid w:val="0"/>
              <w:ind w:firstLine="0"/>
              <w:jc w:val="center"/>
              <w:rPr>
                <w:rFonts w:hAnsi="宋体" w:cs="宋体"/>
                <w:color w:val="000000" w:themeColor="text1"/>
                <w:kern w:val="2"/>
                <w:sz w:val="21"/>
                <w:szCs w:val="21"/>
                <w:highlight w:val="none"/>
              </w:rPr>
            </w:pPr>
          </w:p>
        </w:tc>
      </w:tr>
      <w:tr w14:paraId="2D2B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EAB4894">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8</w:t>
            </w:r>
          </w:p>
        </w:tc>
        <w:tc>
          <w:tcPr>
            <w:tcW w:w="1843" w:type="dxa"/>
            <w:vAlign w:val="center"/>
          </w:tcPr>
          <w:p w14:paraId="787B2E33">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附件价</w:t>
            </w:r>
          </w:p>
        </w:tc>
        <w:tc>
          <w:tcPr>
            <w:tcW w:w="1282" w:type="dxa"/>
            <w:vAlign w:val="center"/>
          </w:tcPr>
          <w:p w14:paraId="3C7FA9CD">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68A0BFC3">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44B44C90">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4AB908E6">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1BF33540">
            <w:pPr>
              <w:pStyle w:val="2"/>
              <w:snapToGrid w:val="0"/>
              <w:ind w:firstLine="0"/>
              <w:jc w:val="center"/>
              <w:rPr>
                <w:rFonts w:hAnsi="宋体" w:cs="宋体"/>
                <w:color w:val="000000" w:themeColor="text1"/>
                <w:kern w:val="2"/>
                <w:sz w:val="21"/>
                <w:szCs w:val="21"/>
                <w:highlight w:val="none"/>
              </w:rPr>
            </w:pPr>
          </w:p>
        </w:tc>
      </w:tr>
      <w:tr w14:paraId="7893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36886B7">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9</w:t>
            </w:r>
          </w:p>
        </w:tc>
        <w:tc>
          <w:tcPr>
            <w:tcW w:w="1843" w:type="dxa"/>
            <w:vAlign w:val="center"/>
          </w:tcPr>
          <w:p w14:paraId="61E5EF3A">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专用工具价</w:t>
            </w:r>
          </w:p>
        </w:tc>
        <w:tc>
          <w:tcPr>
            <w:tcW w:w="1282" w:type="dxa"/>
            <w:vAlign w:val="center"/>
          </w:tcPr>
          <w:p w14:paraId="7D5C7ED6">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03A11C88">
            <w:pPr>
              <w:pStyle w:val="2"/>
              <w:snapToGrid w:val="0"/>
              <w:ind w:firstLine="0"/>
              <w:jc w:val="center"/>
              <w:rPr>
                <w:rFonts w:hAnsi="宋体" w:cs="宋体"/>
                <w:color w:val="000000" w:themeColor="text1"/>
                <w:kern w:val="2"/>
                <w:sz w:val="21"/>
                <w:szCs w:val="21"/>
                <w:highlight w:val="none"/>
              </w:rPr>
            </w:pPr>
          </w:p>
        </w:tc>
        <w:tc>
          <w:tcPr>
            <w:tcW w:w="1282" w:type="dxa"/>
            <w:gridSpan w:val="2"/>
            <w:vAlign w:val="center"/>
          </w:tcPr>
          <w:p w14:paraId="3C2F03A6">
            <w:pPr>
              <w:pStyle w:val="2"/>
              <w:snapToGrid w:val="0"/>
              <w:ind w:firstLine="0"/>
              <w:jc w:val="center"/>
              <w:rPr>
                <w:rFonts w:hAnsi="宋体" w:cs="宋体"/>
                <w:color w:val="000000" w:themeColor="text1"/>
                <w:kern w:val="2"/>
                <w:sz w:val="21"/>
                <w:szCs w:val="21"/>
                <w:highlight w:val="none"/>
              </w:rPr>
            </w:pPr>
          </w:p>
        </w:tc>
        <w:tc>
          <w:tcPr>
            <w:tcW w:w="1282" w:type="dxa"/>
            <w:vAlign w:val="center"/>
          </w:tcPr>
          <w:p w14:paraId="346E179E">
            <w:pPr>
              <w:pStyle w:val="2"/>
              <w:snapToGrid w:val="0"/>
              <w:ind w:firstLine="0"/>
              <w:jc w:val="center"/>
              <w:rPr>
                <w:rFonts w:hAnsi="宋体" w:cs="宋体"/>
                <w:color w:val="000000" w:themeColor="text1"/>
                <w:kern w:val="2"/>
                <w:sz w:val="21"/>
                <w:szCs w:val="21"/>
                <w:highlight w:val="none"/>
              </w:rPr>
            </w:pPr>
          </w:p>
        </w:tc>
        <w:tc>
          <w:tcPr>
            <w:tcW w:w="1283" w:type="dxa"/>
            <w:vAlign w:val="center"/>
          </w:tcPr>
          <w:p w14:paraId="3F9B495F">
            <w:pPr>
              <w:pStyle w:val="2"/>
              <w:snapToGrid w:val="0"/>
              <w:ind w:firstLine="0"/>
              <w:jc w:val="center"/>
              <w:rPr>
                <w:rFonts w:hAnsi="宋体" w:cs="宋体"/>
                <w:color w:val="000000" w:themeColor="text1"/>
                <w:kern w:val="2"/>
                <w:sz w:val="21"/>
                <w:szCs w:val="21"/>
                <w:highlight w:val="none"/>
              </w:rPr>
            </w:pPr>
          </w:p>
        </w:tc>
      </w:tr>
      <w:tr w14:paraId="2A15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C58F78F">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10</w:t>
            </w:r>
          </w:p>
        </w:tc>
        <w:tc>
          <w:tcPr>
            <w:tcW w:w="1843" w:type="dxa"/>
            <w:vAlign w:val="center"/>
          </w:tcPr>
          <w:p w14:paraId="08D63A18">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运输费、人工费</w:t>
            </w:r>
          </w:p>
        </w:tc>
        <w:tc>
          <w:tcPr>
            <w:tcW w:w="6411" w:type="dxa"/>
            <w:gridSpan w:val="6"/>
            <w:vAlign w:val="center"/>
          </w:tcPr>
          <w:p w14:paraId="040FD864">
            <w:pPr>
              <w:pStyle w:val="2"/>
              <w:snapToGrid w:val="0"/>
              <w:ind w:firstLine="0"/>
              <w:jc w:val="center"/>
              <w:rPr>
                <w:rFonts w:hAnsi="宋体" w:cs="宋体"/>
                <w:color w:val="000000" w:themeColor="text1"/>
                <w:kern w:val="2"/>
                <w:sz w:val="21"/>
                <w:szCs w:val="21"/>
                <w:highlight w:val="none"/>
              </w:rPr>
            </w:pPr>
          </w:p>
        </w:tc>
      </w:tr>
      <w:tr w14:paraId="3D9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FFBA680">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11</w:t>
            </w:r>
          </w:p>
        </w:tc>
        <w:tc>
          <w:tcPr>
            <w:tcW w:w="1843" w:type="dxa"/>
            <w:vAlign w:val="center"/>
          </w:tcPr>
          <w:p w14:paraId="5ED3C85E">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保险费</w:t>
            </w:r>
          </w:p>
        </w:tc>
        <w:tc>
          <w:tcPr>
            <w:tcW w:w="6411" w:type="dxa"/>
            <w:gridSpan w:val="6"/>
            <w:vAlign w:val="center"/>
          </w:tcPr>
          <w:p w14:paraId="20EAA96E">
            <w:pPr>
              <w:pStyle w:val="2"/>
              <w:snapToGrid w:val="0"/>
              <w:ind w:firstLine="0"/>
              <w:jc w:val="center"/>
              <w:rPr>
                <w:rFonts w:hAnsi="宋体" w:cs="宋体"/>
                <w:color w:val="000000" w:themeColor="text1"/>
                <w:kern w:val="2"/>
                <w:sz w:val="21"/>
                <w:szCs w:val="21"/>
                <w:highlight w:val="none"/>
              </w:rPr>
            </w:pPr>
          </w:p>
        </w:tc>
      </w:tr>
      <w:tr w14:paraId="4FB3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07E992E">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12</w:t>
            </w:r>
          </w:p>
        </w:tc>
        <w:tc>
          <w:tcPr>
            <w:tcW w:w="1843" w:type="dxa"/>
            <w:vAlign w:val="center"/>
          </w:tcPr>
          <w:p w14:paraId="7B8EBDD9">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安装调试费</w:t>
            </w:r>
          </w:p>
        </w:tc>
        <w:tc>
          <w:tcPr>
            <w:tcW w:w="6411" w:type="dxa"/>
            <w:gridSpan w:val="6"/>
            <w:vAlign w:val="center"/>
          </w:tcPr>
          <w:p w14:paraId="7998C531">
            <w:pPr>
              <w:pStyle w:val="2"/>
              <w:snapToGrid w:val="0"/>
              <w:ind w:firstLine="0"/>
              <w:jc w:val="center"/>
              <w:rPr>
                <w:rFonts w:hAnsi="宋体" w:cs="宋体"/>
                <w:color w:val="000000" w:themeColor="text1"/>
                <w:kern w:val="2"/>
                <w:sz w:val="21"/>
                <w:szCs w:val="21"/>
                <w:highlight w:val="none"/>
              </w:rPr>
            </w:pPr>
          </w:p>
        </w:tc>
      </w:tr>
      <w:tr w14:paraId="6495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7290F">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13</w:t>
            </w:r>
          </w:p>
        </w:tc>
        <w:tc>
          <w:tcPr>
            <w:tcW w:w="1843" w:type="dxa"/>
            <w:vAlign w:val="center"/>
          </w:tcPr>
          <w:p w14:paraId="5042818C">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技术服务费</w:t>
            </w:r>
          </w:p>
        </w:tc>
        <w:tc>
          <w:tcPr>
            <w:tcW w:w="6411" w:type="dxa"/>
            <w:gridSpan w:val="6"/>
            <w:vAlign w:val="center"/>
          </w:tcPr>
          <w:p w14:paraId="2EFAD697">
            <w:pPr>
              <w:pStyle w:val="2"/>
              <w:snapToGrid w:val="0"/>
              <w:ind w:firstLine="0"/>
              <w:jc w:val="center"/>
              <w:rPr>
                <w:rFonts w:hAnsi="宋体" w:cs="宋体"/>
                <w:color w:val="000000" w:themeColor="text1"/>
                <w:kern w:val="2"/>
                <w:sz w:val="21"/>
                <w:szCs w:val="21"/>
                <w:highlight w:val="none"/>
              </w:rPr>
            </w:pPr>
          </w:p>
        </w:tc>
      </w:tr>
      <w:tr w14:paraId="596D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A5151C">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14</w:t>
            </w:r>
          </w:p>
        </w:tc>
        <w:tc>
          <w:tcPr>
            <w:tcW w:w="1843" w:type="dxa"/>
            <w:vAlign w:val="center"/>
          </w:tcPr>
          <w:p w14:paraId="519E7C96">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税金</w:t>
            </w:r>
          </w:p>
        </w:tc>
        <w:tc>
          <w:tcPr>
            <w:tcW w:w="6411" w:type="dxa"/>
            <w:gridSpan w:val="6"/>
            <w:vAlign w:val="center"/>
          </w:tcPr>
          <w:p w14:paraId="783A93CC">
            <w:pPr>
              <w:pStyle w:val="2"/>
              <w:snapToGrid w:val="0"/>
              <w:ind w:firstLine="0"/>
              <w:jc w:val="center"/>
              <w:rPr>
                <w:rFonts w:hAnsi="宋体" w:cs="宋体"/>
                <w:color w:val="000000" w:themeColor="text1"/>
                <w:kern w:val="2"/>
                <w:sz w:val="21"/>
                <w:szCs w:val="21"/>
                <w:highlight w:val="none"/>
              </w:rPr>
            </w:pPr>
          </w:p>
        </w:tc>
      </w:tr>
      <w:tr w14:paraId="5806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5EDFC7">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15</w:t>
            </w:r>
          </w:p>
        </w:tc>
        <w:tc>
          <w:tcPr>
            <w:tcW w:w="1843" w:type="dxa"/>
            <w:vAlign w:val="center"/>
          </w:tcPr>
          <w:p w14:paraId="3A3F6272">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培训费</w:t>
            </w:r>
          </w:p>
        </w:tc>
        <w:tc>
          <w:tcPr>
            <w:tcW w:w="6411" w:type="dxa"/>
            <w:gridSpan w:val="6"/>
            <w:vAlign w:val="center"/>
          </w:tcPr>
          <w:p w14:paraId="26A9D760">
            <w:pPr>
              <w:pStyle w:val="2"/>
              <w:snapToGrid w:val="0"/>
              <w:ind w:firstLine="0"/>
              <w:jc w:val="center"/>
              <w:rPr>
                <w:rFonts w:hAnsi="宋体" w:cs="宋体"/>
                <w:color w:val="000000" w:themeColor="text1"/>
                <w:kern w:val="2"/>
                <w:sz w:val="21"/>
                <w:szCs w:val="21"/>
                <w:highlight w:val="none"/>
              </w:rPr>
            </w:pPr>
          </w:p>
        </w:tc>
      </w:tr>
      <w:tr w14:paraId="42AF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311C035C">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16</w:t>
            </w:r>
          </w:p>
        </w:tc>
        <w:tc>
          <w:tcPr>
            <w:tcW w:w="1843" w:type="dxa"/>
            <w:vAlign w:val="center"/>
          </w:tcPr>
          <w:p w14:paraId="28A4ED49">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质量保证期内的服务费用</w:t>
            </w:r>
          </w:p>
        </w:tc>
        <w:tc>
          <w:tcPr>
            <w:tcW w:w="6411" w:type="dxa"/>
            <w:gridSpan w:val="6"/>
            <w:vAlign w:val="center"/>
          </w:tcPr>
          <w:p w14:paraId="733E6744">
            <w:pPr>
              <w:pStyle w:val="2"/>
              <w:snapToGrid w:val="0"/>
              <w:ind w:firstLine="0"/>
              <w:jc w:val="center"/>
              <w:rPr>
                <w:rFonts w:hAnsi="宋体" w:cs="宋体"/>
                <w:color w:val="000000" w:themeColor="text1"/>
                <w:kern w:val="2"/>
                <w:sz w:val="21"/>
                <w:szCs w:val="21"/>
                <w:highlight w:val="none"/>
              </w:rPr>
            </w:pPr>
          </w:p>
        </w:tc>
      </w:tr>
      <w:tr w14:paraId="1CE3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E11AA7A">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17</w:t>
            </w:r>
          </w:p>
        </w:tc>
        <w:tc>
          <w:tcPr>
            <w:tcW w:w="1843" w:type="dxa"/>
            <w:vAlign w:val="center"/>
          </w:tcPr>
          <w:p w14:paraId="7673B13D">
            <w:pPr>
              <w:pStyle w:val="2"/>
              <w:snapToGrid w:val="0"/>
              <w:ind w:firstLine="0"/>
              <w:jc w:val="center"/>
              <w:rPr>
                <w:rFonts w:hAnsi="宋体" w:cs="宋体"/>
                <w:color w:val="000000" w:themeColor="text1"/>
                <w:kern w:val="2"/>
                <w:sz w:val="21"/>
                <w:szCs w:val="21"/>
                <w:highlight w:val="none"/>
              </w:rPr>
            </w:pPr>
            <w:r>
              <w:rPr>
                <w:rFonts w:hint="eastAsia" w:hAnsi="宋体" w:cs="宋体"/>
                <w:color w:val="000000" w:themeColor="text1"/>
                <w:kern w:val="2"/>
                <w:sz w:val="21"/>
                <w:szCs w:val="21"/>
                <w:highlight w:val="none"/>
              </w:rPr>
              <w:t>其他费用</w:t>
            </w:r>
          </w:p>
        </w:tc>
        <w:tc>
          <w:tcPr>
            <w:tcW w:w="6411" w:type="dxa"/>
            <w:gridSpan w:val="6"/>
            <w:vAlign w:val="center"/>
          </w:tcPr>
          <w:p w14:paraId="0B88FB2B">
            <w:pPr>
              <w:pStyle w:val="2"/>
              <w:snapToGrid w:val="0"/>
              <w:ind w:firstLine="0"/>
              <w:jc w:val="center"/>
              <w:rPr>
                <w:rFonts w:hAnsi="宋体" w:cs="宋体"/>
                <w:color w:val="000000" w:themeColor="text1"/>
                <w:kern w:val="2"/>
                <w:sz w:val="21"/>
                <w:szCs w:val="21"/>
                <w:highlight w:val="none"/>
              </w:rPr>
            </w:pPr>
          </w:p>
        </w:tc>
      </w:tr>
      <w:tr w14:paraId="4843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C736787">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18</w:t>
            </w:r>
          </w:p>
        </w:tc>
        <w:tc>
          <w:tcPr>
            <w:tcW w:w="1843" w:type="dxa"/>
            <w:vAlign w:val="center"/>
          </w:tcPr>
          <w:p w14:paraId="271B3BA6">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投标总价</w:t>
            </w:r>
          </w:p>
        </w:tc>
        <w:tc>
          <w:tcPr>
            <w:tcW w:w="3205" w:type="dxa"/>
            <w:gridSpan w:val="3"/>
            <w:vAlign w:val="center"/>
          </w:tcPr>
          <w:p w14:paraId="49FF62CF">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（大写）人民币</w:t>
            </w:r>
          </w:p>
        </w:tc>
        <w:tc>
          <w:tcPr>
            <w:tcW w:w="3206" w:type="dxa"/>
            <w:gridSpan w:val="3"/>
            <w:vAlign w:val="center"/>
          </w:tcPr>
          <w:p w14:paraId="78B70E92">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（小写）￥</w:t>
            </w:r>
          </w:p>
        </w:tc>
      </w:tr>
      <w:tr w14:paraId="17D8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A5DA346">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19</w:t>
            </w:r>
          </w:p>
        </w:tc>
        <w:tc>
          <w:tcPr>
            <w:tcW w:w="1843" w:type="dxa"/>
            <w:vAlign w:val="center"/>
          </w:tcPr>
          <w:p w14:paraId="4A0EC2E9">
            <w:pPr>
              <w:pStyle w:val="2"/>
              <w:snapToGrid w:val="0"/>
              <w:ind w:firstLine="0"/>
              <w:jc w:val="center"/>
              <w:rPr>
                <w:rFonts w:hAnsi="宋体" w:cs="宋体"/>
                <w:bCs/>
                <w:color w:val="000000" w:themeColor="text1"/>
                <w:kern w:val="2"/>
                <w:sz w:val="21"/>
                <w:szCs w:val="21"/>
                <w:highlight w:val="none"/>
              </w:rPr>
            </w:pPr>
            <w:r>
              <w:rPr>
                <w:rFonts w:hint="eastAsia" w:hAnsi="宋体" w:cs="宋体"/>
                <w:bCs/>
                <w:color w:val="000000" w:themeColor="text1"/>
                <w:kern w:val="2"/>
                <w:sz w:val="21"/>
                <w:szCs w:val="21"/>
                <w:highlight w:val="none"/>
              </w:rPr>
              <w:t>备注</w:t>
            </w:r>
          </w:p>
        </w:tc>
        <w:tc>
          <w:tcPr>
            <w:tcW w:w="6411" w:type="dxa"/>
            <w:gridSpan w:val="6"/>
            <w:vAlign w:val="center"/>
          </w:tcPr>
          <w:p w14:paraId="3F70E653">
            <w:pPr>
              <w:pStyle w:val="2"/>
              <w:snapToGrid w:val="0"/>
              <w:ind w:firstLine="0"/>
              <w:jc w:val="center"/>
              <w:rPr>
                <w:rFonts w:hAnsi="宋体" w:cs="宋体"/>
                <w:bCs/>
                <w:color w:val="000000" w:themeColor="text1"/>
                <w:kern w:val="2"/>
                <w:sz w:val="21"/>
                <w:szCs w:val="21"/>
                <w:highlight w:val="none"/>
              </w:rPr>
            </w:pPr>
          </w:p>
        </w:tc>
      </w:tr>
    </w:tbl>
    <w:p w14:paraId="0006117E">
      <w:pPr>
        <w:spacing w:line="360" w:lineRule="auto"/>
        <w:rPr>
          <w:color w:val="000000" w:themeColor="text1"/>
          <w:highlight w:val="none"/>
        </w:rPr>
      </w:pPr>
      <w:r>
        <w:rPr>
          <w:rFonts w:hint="eastAsia"/>
          <w:color w:val="000000" w:themeColor="text1"/>
          <w:highlight w:val="none"/>
        </w:rPr>
        <w:t>注：如本表格式内容不能满足需要，投标人可自行划表填写。</w:t>
      </w:r>
    </w:p>
    <w:p w14:paraId="7DF788E9">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14:paraId="0187B76C">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6C2E566E">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21A727A">
      <w:pPr>
        <w:pStyle w:val="6"/>
        <w:numPr>
          <w:ilvl w:val="0"/>
          <w:numId w:val="0"/>
        </w:numPr>
        <w:spacing w:line="400" w:lineRule="exact"/>
        <w:rPr>
          <w:color w:val="000000" w:themeColor="text1"/>
          <w:highlight w:val="none"/>
        </w:rPr>
      </w:pPr>
      <w:bookmarkStart w:id="1943" w:name="_Toc331512925"/>
      <w:bookmarkStart w:id="1944" w:name="_Toc343248442"/>
      <w:bookmarkStart w:id="1945" w:name="_Toc342312467"/>
      <w:bookmarkStart w:id="1946" w:name="_Toc339020119"/>
      <w:bookmarkStart w:id="1947" w:name="_Toc336681959"/>
      <w:bookmarkStart w:id="1948" w:name="_Toc342296785"/>
      <w:bookmarkStart w:id="1949" w:name="_Toc331684066"/>
      <w:bookmarkStart w:id="1950" w:name="_Toc342060399"/>
      <w:bookmarkStart w:id="1951" w:name="_Toc365985202"/>
      <w:bookmarkStart w:id="1952" w:name="_Toc333237702"/>
      <w:bookmarkStart w:id="1953" w:name="_Toc350756474"/>
      <w:bookmarkStart w:id="1954" w:name="_Toc345312621"/>
      <w:bookmarkStart w:id="1955" w:name="_Toc340507466"/>
      <w:bookmarkStart w:id="1956" w:name="_Toc343247124"/>
      <w:bookmarkStart w:id="1957" w:name="_Toc333237813"/>
      <w:bookmarkStart w:id="1958" w:name="_Toc343612944"/>
      <w:bookmarkStart w:id="1959" w:name="_Toc339441111"/>
      <w:bookmarkStart w:id="1960" w:name="_Toc27294"/>
      <w:bookmarkStart w:id="1961" w:name="_Toc340677094"/>
      <w:bookmarkStart w:id="1962" w:name="_Toc365967096"/>
      <w:bookmarkStart w:id="1963" w:name="_Toc342398154"/>
      <w:bookmarkStart w:id="1964" w:name="_Toc333238658"/>
      <w:bookmarkStart w:id="1965" w:name="_Toc339019913"/>
      <w:bookmarkStart w:id="1966" w:name="_Toc350438773"/>
      <w:bookmarkStart w:id="1967" w:name="_Toc336681604"/>
      <w:bookmarkStart w:id="1968" w:name="_Toc339020257"/>
      <w:bookmarkStart w:id="1969" w:name="_Toc332270371"/>
      <w:bookmarkStart w:id="1970" w:name="_Toc337632382"/>
      <w:bookmarkStart w:id="1971" w:name="_Toc366072553"/>
      <w:bookmarkStart w:id="1972" w:name="_Toc339020039"/>
      <w:bookmarkStart w:id="1973" w:name="_Toc339362324"/>
      <w:bookmarkStart w:id="1974" w:name="_Toc333935370"/>
      <w:bookmarkStart w:id="1975" w:name="_Toc332206733"/>
      <w:bookmarkStart w:id="1976" w:name="_Toc341348364"/>
      <w:bookmarkStart w:id="1977" w:name="_Toc340672893"/>
      <w:bookmarkStart w:id="1978" w:name="_Toc330460010"/>
      <w:bookmarkStart w:id="1979" w:name="_Toc333935711"/>
      <w:r>
        <w:rPr>
          <w:rFonts w:hint="eastAsia"/>
          <w:color w:val="000000" w:themeColor="text1"/>
          <w:highlight w:val="none"/>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46F171B3">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14:paraId="3062F54A">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20F59B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0E03FE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3E5547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CC6ACCA">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DDD18C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0D9EF7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2D0DDB89">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3F77F3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241624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B5023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5838B2A">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C3C10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8B29D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B77D53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AF49D3">
            <w:pPr>
              <w:adjustRightInd w:val="0"/>
              <w:snapToGrid w:val="0"/>
              <w:jc w:val="center"/>
              <w:rPr>
                <w:rFonts w:ascii="宋体" w:hAnsi="宋体"/>
                <w:bCs/>
                <w:color w:val="000000" w:themeColor="text1"/>
                <w:highlight w:val="none"/>
              </w:rPr>
            </w:pPr>
          </w:p>
        </w:tc>
      </w:tr>
      <w:tr w14:paraId="5CED8CD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D4B10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5E6D6E6">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62B2C5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91AC1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5B1BFA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B825E53">
            <w:pPr>
              <w:adjustRightInd w:val="0"/>
              <w:snapToGrid w:val="0"/>
              <w:jc w:val="center"/>
              <w:rPr>
                <w:rFonts w:ascii="宋体" w:hAnsi="宋体"/>
                <w:bCs/>
                <w:color w:val="000000" w:themeColor="text1"/>
                <w:highlight w:val="none"/>
              </w:rPr>
            </w:pPr>
          </w:p>
        </w:tc>
      </w:tr>
      <w:tr w14:paraId="3F02FF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E2F9B9">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450038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6E7A0B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35B5F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A8E76C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4ED870C">
            <w:pPr>
              <w:adjustRightInd w:val="0"/>
              <w:snapToGrid w:val="0"/>
              <w:jc w:val="center"/>
              <w:rPr>
                <w:rFonts w:ascii="宋体" w:hAnsi="宋体"/>
                <w:bCs/>
                <w:color w:val="000000" w:themeColor="text1"/>
                <w:highlight w:val="none"/>
              </w:rPr>
            </w:pPr>
          </w:p>
        </w:tc>
      </w:tr>
      <w:tr w14:paraId="35AE052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6F9BC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A2AA0A3">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CB4128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1EBFDA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61A16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62BAD7">
            <w:pPr>
              <w:adjustRightInd w:val="0"/>
              <w:snapToGrid w:val="0"/>
              <w:jc w:val="center"/>
              <w:rPr>
                <w:rFonts w:ascii="宋体" w:hAnsi="宋体"/>
                <w:bCs/>
                <w:color w:val="000000" w:themeColor="text1"/>
                <w:highlight w:val="none"/>
              </w:rPr>
            </w:pPr>
          </w:p>
        </w:tc>
      </w:tr>
      <w:tr w14:paraId="2BFFB5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77863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1125DA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7131A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5C666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146D8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98AD7E2">
            <w:pPr>
              <w:adjustRightInd w:val="0"/>
              <w:snapToGrid w:val="0"/>
              <w:jc w:val="center"/>
              <w:rPr>
                <w:rFonts w:ascii="宋体" w:hAnsi="宋体"/>
                <w:bCs/>
                <w:color w:val="000000" w:themeColor="text1"/>
                <w:highlight w:val="none"/>
              </w:rPr>
            </w:pPr>
          </w:p>
        </w:tc>
      </w:tr>
      <w:tr w14:paraId="403DAC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5B385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2D419A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4DA388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ED9240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158135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2087BA">
            <w:pPr>
              <w:adjustRightInd w:val="0"/>
              <w:snapToGrid w:val="0"/>
              <w:jc w:val="center"/>
              <w:rPr>
                <w:rFonts w:ascii="宋体" w:hAnsi="宋体"/>
                <w:bCs/>
                <w:color w:val="000000" w:themeColor="text1"/>
                <w:highlight w:val="none"/>
              </w:rPr>
            </w:pPr>
          </w:p>
        </w:tc>
      </w:tr>
      <w:tr w14:paraId="29D9630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461E7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FC7355">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073B1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9BB7A0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174209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63519D">
            <w:pPr>
              <w:adjustRightInd w:val="0"/>
              <w:snapToGrid w:val="0"/>
              <w:jc w:val="center"/>
              <w:rPr>
                <w:rFonts w:ascii="宋体" w:hAnsi="宋体"/>
                <w:bCs/>
                <w:color w:val="000000" w:themeColor="text1"/>
                <w:highlight w:val="none"/>
              </w:rPr>
            </w:pPr>
          </w:p>
        </w:tc>
      </w:tr>
      <w:tr w14:paraId="0716C3D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EF504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F9E8009">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A3FB09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C6BB1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D4DD62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A990AD">
            <w:pPr>
              <w:adjustRightInd w:val="0"/>
              <w:snapToGrid w:val="0"/>
              <w:jc w:val="center"/>
              <w:rPr>
                <w:rFonts w:ascii="宋体" w:hAnsi="宋体"/>
                <w:bCs/>
                <w:color w:val="000000" w:themeColor="text1"/>
                <w:highlight w:val="none"/>
              </w:rPr>
            </w:pPr>
          </w:p>
        </w:tc>
      </w:tr>
      <w:tr w14:paraId="446090B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4CEA7">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BB5D47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744EC0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64B36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E8D379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A4B61B">
            <w:pPr>
              <w:adjustRightInd w:val="0"/>
              <w:snapToGrid w:val="0"/>
              <w:jc w:val="center"/>
              <w:rPr>
                <w:rFonts w:ascii="宋体" w:hAnsi="宋体"/>
                <w:bCs/>
                <w:color w:val="000000" w:themeColor="text1"/>
                <w:highlight w:val="none"/>
              </w:rPr>
            </w:pPr>
          </w:p>
        </w:tc>
      </w:tr>
      <w:tr w14:paraId="459C3DA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42DE2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1F3746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F544DA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1D670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4F689E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180EB06">
            <w:pPr>
              <w:adjustRightInd w:val="0"/>
              <w:snapToGrid w:val="0"/>
              <w:jc w:val="center"/>
              <w:rPr>
                <w:rFonts w:ascii="宋体" w:hAnsi="宋体"/>
                <w:bCs/>
                <w:color w:val="000000" w:themeColor="text1"/>
                <w:highlight w:val="none"/>
              </w:rPr>
            </w:pPr>
          </w:p>
        </w:tc>
      </w:tr>
      <w:tr w14:paraId="468C5D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A1008F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323848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E12E20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1DCF6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759B5B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BE4724">
            <w:pPr>
              <w:adjustRightInd w:val="0"/>
              <w:snapToGrid w:val="0"/>
              <w:jc w:val="center"/>
              <w:rPr>
                <w:rFonts w:ascii="宋体" w:hAnsi="宋体"/>
                <w:bCs/>
                <w:color w:val="000000" w:themeColor="text1"/>
                <w:highlight w:val="none"/>
              </w:rPr>
            </w:pPr>
          </w:p>
        </w:tc>
      </w:tr>
      <w:tr w14:paraId="58B28F1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16A9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18EB71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3CBEA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5551E0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39AD8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68D3D8">
            <w:pPr>
              <w:adjustRightInd w:val="0"/>
              <w:snapToGrid w:val="0"/>
              <w:jc w:val="center"/>
              <w:rPr>
                <w:rFonts w:ascii="宋体" w:hAnsi="宋体"/>
                <w:bCs/>
                <w:color w:val="000000" w:themeColor="text1"/>
                <w:highlight w:val="none"/>
              </w:rPr>
            </w:pPr>
          </w:p>
        </w:tc>
      </w:tr>
      <w:tr w14:paraId="594A19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E77DA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C30954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9C3F5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F6ADF0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D05390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D5D704">
            <w:pPr>
              <w:adjustRightInd w:val="0"/>
              <w:snapToGrid w:val="0"/>
              <w:jc w:val="center"/>
              <w:rPr>
                <w:rFonts w:ascii="宋体" w:hAnsi="宋体"/>
                <w:bCs/>
                <w:color w:val="000000" w:themeColor="text1"/>
                <w:highlight w:val="none"/>
              </w:rPr>
            </w:pPr>
          </w:p>
        </w:tc>
      </w:tr>
      <w:tr w14:paraId="7A64988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9B30CD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7A0DE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F967FD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9FF17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27F3D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3F2F486">
            <w:pPr>
              <w:adjustRightInd w:val="0"/>
              <w:snapToGrid w:val="0"/>
              <w:jc w:val="center"/>
              <w:rPr>
                <w:rFonts w:ascii="宋体" w:hAnsi="宋体"/>
                <w:bCs/>
                <w:color w:val="000000" w:themeColor="text1"/>
                <w:highlight w:val="none"/>
              </w:rPr>
            </w:pPr>
          </w:p>
        </w:tc>
      </w:tr>
      <w:tr w14:paraId="47A64DC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6708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AD8074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AE6080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594138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0E3B84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014ABC6">
            <w:pPr>
              <w:adjustRightInd w:val="0"/>
              <w:snapToGrid w:val="0"/>
              <w:jc w:val="center"/>
              <w:rPr>
                <w:rFonts w:ascii="宋体" w:hAnsi="宋体"/>
                <w:bCs/>
                <w:color w:val="000000" w:themeColor="text1"/>
                <w:highlight w:val="none"/>
              </w:rPr>
            </w:pPr>
          </w:p>
        </w:tc>
      </w:tr>
      <w:tr w14:paraId="08C0F1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FBC607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5C984C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58C57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69960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F4F0DF">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1EFAB40">
            <w:pPr>
              <w:adjustRightInd w:val="0"/>
              <w:snapToGrid w:val="0"/>
              <w:jc w:val="center"/>
              <w:rPr>
                <w:rFonts w:ascii="宋体" w:hAnsi="宋体"/>
                <w:bCs/>
                <w:color w:val="000000" w:themeColor="text1"/>
                <w:highlight w:val="none"/>
              </w:rPr>
            </w:pPr>
          </w:p>
        </w:tc>
      </w:tr>
    </w:tbl>
    <w:p w14:paraId="4C00C555">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30A48AF">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6E8DCB24">
      <w:pPr>
        <w:adjustRightInd w:val="0"/>
        <w:snapToGrid w:val="0"/>
        <w:spacing w:line="360" w:lineRule="auto"/>
        <w:ind w:firstLine="632" w:firstLineChars="300"/>
        <w:rPr>
          <w:rFonts w:ascii="宋体" w:hAnsi="宋体"/>
          <w:b/>
          <w:bCs/>
          <w:color w:val="000000" w:themeColor="text1"/>
          <w:highlight w:val="none"/>
        </w:rPr>
      </w:pPr>
    </w:p>
    <w:p w14:paraId="7E08B694">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59D1C11">
      <w:pPr>
        <w:adjustRightInd w:val="0"/>
        <w:snapToGrid w:val="0"/>
        <w:spacing w:line="360" w:lineRule="auto"/>
        <w:rPr>
          <w:rFonts w:ascii="宋体" w:hAnsi="宋体"/>
          <w:bCs/>
          <w:color w:val="000000" w:themeColor="text1"/>
          <w:highlight w:val="none"/>
        </w:rPr>
      </w:pPr>
    </w:p>
    <w:p w14:paraId="4D9B9C26">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E2EE3D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FAECDA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2AB677F7">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14:paraId="6C0902FD">
      <w:pPr>
        <w:pStyle w:val="6"/>
        <w:numPr>
          <w:ilvl w:val="0"/>
          <w:numId w:val="0"/>
        </w:numPr>
        <w:spacing w:line="400" w:lineRule="exact"/>
        <w:rPr>
          <w:color w:val="000000" w:themeColor="text1"/>
          <w:highlight w:val="none"/>
        </w:rPr>
      </w:pPr>
      <w:bookmarkStart w:id="1980" w:name="_Toc6847"/>
      <w:bookmarkStart w:id="1981" w:name="_Toc350756475"/>
      <w:bookmarkStart w:id="1982" w:name="_Toc332206734"/>
      <w:bookmarkStart w:id="1983" w:name="_Toc339441112"/>
      <w:bookmarkStart w:id="1984" w:name="_Toc333237814"/>
      <w:bookmarkStart w:id="1985" w:name="_Toc332270372"/>
      <w:bookmarkStart w:id="1986" w:name="_Toc336681960"/>
      <w:bookmarkStart w:id="1987" w:name="_Toc343248443"/>
      <w:bookmarkStart w:id="1988" w:name="_Toc339019914"/>
      <w:bookmarkStart w:id="1989" w:name="_Toc342060400"/>
      <w:bookmarkStart w:id="1990" w:name="_Toc350438774"/>
      <w:bookmarkStart w:id="1991" w:name="_Toc339020120"/>
      <w:bookmarkStart w:id="1992" w:name="_Toc343247125"/>
      <w:bookmarkStart w:id="1993" w:name="_Toc365985203"/>
      <w:bookmarkStart w:id="1994" w:name="_Toc333237703"/>
      <w:bookmarkStart w:id="1995" w:name="_Toc333238659"/>
      <w:bookmarkStart w:id="1996" w:name="_Toc366072554"/>
      <w:bookmarkStart w:id="1997" w:name="_Toc345312622"/>
      <w:bookmarkStart w:id="1998" w:name="_Toc333935712"/>
      <w:bookmarkStart w:id="1999" w:name="_Toc339362325"/>
      <w:bookmarkStart w:id="2000" w:name="_Toc330460011"/>
      <w:bookmarkStart w:id="2001" w:name="_Toc342312468"/>
      <w:bookmarkStart w:id="2002" w:name="_Toc340677095"/>
      <w:bookmarkStart w:id="2003" w:name="_Toc331684067"/>
      <w:bookmarkStart w:id="2004" w:name="_Toc340672894"/>
      <w:bookmarkStart w:id="2005" w:name="_Toc341348365"/>
      <w:bookmarkStart w:id="2006" w:name="_Toc339020040"/>
      <w:bookmarkStart w:id="2007" w:name="_Toc365967097"/>
      <w:bookmarkStart w:id="2008" w:name="_Toc342398155"/>
      <w:bookmarkStart w:id="2009" w:name="_Toc333935371"/>
      <w:bookmarkStart w:id="2010" w:name="_Toc336681605"/>
      <w:bookmarkStart w:id="2011" w:name="_Toc343612945"/>
      <w:bookmarkStart w:id="2012" w:name="_Toc339020258"/>
      <w:bookmarkStart w:id="2013" w:name="_Toc340507467"/>
      <w:bookmarkStart w:id="2014" w:name="_Toc331512926"/>
      <w:bookmarkStart w:id="2015" w:name="_Toc337632383"/>
      <w:bookmarkStart w:id="2016" w:name="_Toc342296786"/>
      <w:r>
        <w:rPr>
          <w:rFonts w:hint="eastAsia"/>
          <w:color w:val="000000" w:themeColor="text1"/>
          <w:highlight w:val="none"/>
        </w:rPr>
        <w:t>附件五：技术条款偏离一览表</w:t>
      </w:r>
      <w:bookmarkEnd w:id="1980"/>
    </w:p>
    <w:p w14:paraId="49F51825">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794FA6C">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0B9B91C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11831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46FADF93">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17BDED73">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BC82276">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3A0F0464">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750AD251">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325C610">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2CB633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4D155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085FD6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2A02E8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60D011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0CD36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506C863">
            <w:pPr>
              <w:adjustRightInd w:val="0"/>
              <w:snapToGrid w:val="0"/>
              <w:jc w:val="center"/>
              <w:rPr>
                <w:rFonts w:ascii="宋体" w:hAnsi="宋体"/>
                <w:bCs/>
                <w:color w:val="000000" w:themeColor="text1"/>
                <w:highlight w:val="none"/>
              </w:rPr>
            </w:pPr>
          </w:p>
        </w:tc>
      </w:tr>
      <w:tr w14:paraId="4BB9FBB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0C2029">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F5D797F">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BD95C2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599AA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421F09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958F38">
            <w:pPr>
              <w:adjustRightInd w:val="0"/>
              <w:snapToGrid w:val="0"/>
              <w:jc w:val="center"/>
              <w:rPr>
                <w:rFonts w:ascii="宋体" w:hAnsi="宋体"/>
                <w:bCs/>
                <w:color w:val="000000" w:themeColor="text1"/>
                <w:highlight w:val="none"/>
              </w:rPr>
            </w:pPr>
          </w:p>
        </w:tc>
      </w:tr>
      <w:tr w14:paraId="737E939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F79C3D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64A94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C7C1DE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0D648B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E3CC4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70E65B">
            <w:pPr>
              <w:adjustRightInd w:val="0"/>
              <w:snapToGrid w:val="0"/>
              <w:jc w:val="center"/>
              <w:rPr>
                <w:rFonts w:ascii="宋体" w:hAnsi="宋体"/>
                <w:bCs/>
                <w:color w:val="000000" w:themeColor="text1"/>
                <w:highlight w:val="none"/>
              </w:rPr>
            </w:pPr>
          </w:p>
        </w:tc>
      </w:tr>
      <w:tr w14:paraId="5FE6FD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5BD6BB">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C972CB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5ECBF2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E0EE9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87460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C5F04EA">
            <w:pPr>
              <w:adjustRightInd w:val="0"/>
              <w:snapToGrid w:val="0"/>
              <w:jc w:val="center"/>
              <w:rPr>
                <w:rFonts w:ascii="宋体" w:hAnsi="宋体"/>
                <w:bCs/>
                <w:color w:val="000000" w:themeColor="text1"/>
                <w:highlight w:val="none"/>
              </w:rPr>
            </w:pPr>
          </w:p>
        </w:tc>
      </w:tr>
      <w:tr w14:paraId="67CCAA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8241BA">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B987F7A">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B76B0F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5BCF1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4192C5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88FB18">
            <w:pPr>
              <w:adjustRightInd w:val="0"/>
              <w:snapToGrid w:val="0"/>
              <w:jc w:val="center"/>
              <w:rPr>
                <w:rFonts w:ascii="宋体" w:hAnsi="宋体"/>
                <w:bCs/>
                <w:color w:val="000000" w:themeColor="text1"/>
                <w:highlight w:val="none"/>
              </w:rPr>
            </w:pPr>
          </w:p>
        </w:tc>
      </w:tr>
      <w:tr w14:paraId="3F31F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69DFA0">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528E6F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56F50E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44617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0D5F07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03E591">
            <w:pPr>
              <w:adjustRightInd w:val="0"/>
              <w:snapToGrid w:val="0"/>
              <w:jc w:val="center"/>
              <w:rPr>
                <w:rFonts w:ascii="宋体" w:hAnsi="宋体"/>
                <w:bCs/>
                <w:color w:val="000000" w:themeColor="text1"/>
                <w:highlight w:val="none"/>
              </w:rPr>
            </w:pPr>
          </w:p>
        </w:tc>
      </w:tr>
      <w:tr w14:paraId="66F2D8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ED5DA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96168C9">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E31D97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9B299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36020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DA8A79">
            <w:pPr>
              <w:adjustRightInd w:val="0"/>
              <w:snapToGrid w:val="0"/>
              <w:jc w:val="center"/>
              <w:rPr>
                <w:rFonts w:ascii="宋体" w:hAnsi="宋体"/>
                <w:bCs/>
                <w:color w:val="000000" w:themeColor="text1"/>
                <w:highlight w:val="none"/>
              </w:rPr>
            </w:pPr>
          </w:p>
        </w:tc>
      </w:tr>
      <w:tr w14:paraId="288E485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F0FC6F">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94AF41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F0DFD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B9705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6BAA6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D01E0B">
            <w:pPr>
              <w:adjustRightInd w:val="0"/>
              <w:snapToGrid w:val="0"/>
              <w:jc w:val="center"/>
              <w:rPr>
                <w:rFonts w:ascii="宋体" w:hAnsi="宋体"/>
                <w:bCs/>
                <w:color w:val="000000" w:themeColor="text1"/>
                <w:highlight w:val="none"/>
              </w:rPr>
            </w:pPr>
          </w:p>
        </w:tc>
      </w:tr>
      <w:tr w14:paraId="6416E68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7E6B67">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DFDA754">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D5213A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86BA92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A335B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56003B2">
            <w:pPr>
              <w:adjustRightInd w:val="0"/>
              <w:snapToGrid w:val="0"/>
              <w:jc w:val="center"/>
              <w:rPr>
                <w:rFonts w:ascii="宋体" w:hAnsi="宋体"/>
                <w:bCs/>
                <w:color w:val="000000" w:themeColor="text1"/>
                <w:highlight w:val="none"/>
              </w:rPr>
            </w:pPr>
          </w:p>
        </w:tc>
      </w:tr>
      <w:tr w14:paraId="0EB4749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55D66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610044B">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3EFDD5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7AED1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04A5D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6E0E21">
            <w:pPr>
              <w:adjustRightInd w:val="0"/>
              <w:snapToGrid w:val="0"/>
              <w:jc w:val="center"/>
              <w:rPr>
                <w:rFonts w:ascii="宋体" w:hAnsi="宋体"/>
                <w:bCs/>
                <w:color w:val="000000" w:themeColor="text1"/>
                <w:highlight w:val="none"/>
              </w:rPr>
            </w:pPr>
          </w:p>
        </w:tc>
      </w:tr>
      <w:tr w14:paraId="0913461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FBE546">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5763B60">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8F78EE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DB960E2">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F3EE1B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7C6D3AE">
            <w:pPr>
              <w:adjustRightInd w:val="0"/>
              <w:snapToGrid w:val="0"/>
              <w:jc w:val="center"/>
              <w:rPr>
                <w:rFonts w:ascii="宋体" w:hAnsi="宋体"/>
                <w:bCs/>
                <w:color w:val="000000" w:themeColor="text1"/>
                <w:highlight w:val="none"/>
              </w:rPr>
            </w:pPr>
          </w:p>
        </w:tc>
      </w:tr>
      <w:tr w14:paraId="59AF094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4FDE33">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9C03FA5">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AAD0466">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48671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9F8CD1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A4CD7F">
            <w:pPr>
              <w:adjustRightInd w:val="0"/>
              <w:snapToGrid w:val="0"/>
              <w:jc w:val="center"/>
              <w:rPr>
                <w:rFonts w:ascii="宋体" w:hAnsi="宋体"/>
                <w:bCs/>
                <w:color w:val="000000" w:themeColor="text1"/>
                <w:highlight w:val="none"/>
              </w:rPr>
            </w:pPr>
          </w:p>
        </w:tc>
      </w:tr>
      <w:tr w14:paraId="6E1BBB8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B29F48">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498569E">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60473C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AC1B8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FF850B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2124BE0">
            <w:pPr>
              <w:adjustRightInd w:val="0"/>
              <w:snapToGrid w:val="0"/>
              <w:jc w:val="center"/>
              <w:rPr>
                <w:rFonts w:ascii="宋体" w:hAnsi="宋体"/>
                <w:bCs/>
                <w:color w:val="000000" w:themeColor="text1"/>
                <w:highlight w:val="none"/>
              </w:rPr>
            </w:pPr>
          </w:p>
        </w:tc>
      </w:tr>
      <w:tr w14:paraId="04B9DF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7E36AE">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51F20EC7">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2F877F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5CCA5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A99702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93611E8">
            <w:pPr>
              <w:adjustRightInd w:val="0"/>
              <w:snapToGrid w:val="0"/>
              <w:jc w:val="center"/>
              <w:rPr>
                <w:rFonts w:ascii="宋体" w:hAnsi="宋体"/>
                <w:bCs/>
                <w:color w:val="000000" w:themeColor="text1"/>
                <w:highlight w:val="none"/>
              </w:rPr>
            </w:pPr>
          </w:p>
        </w:tc>
      </w:tr>
      <w:tr w14:paraId="692D8B6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4AD5C4">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8ACFA22">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6601358">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0E27B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B6A74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690B86">
            <w:pPr>
              <w:adjustRightInd w:val="0"/>
              <w:snapToGrid w:val="0"/>
              <w:jc w:val="center"/>
              <w:rPr>
                <w:rFonts w:ascii="宋体" w:hAnsi="宋体"/>
                <w:bCs/>
                <w:color w:val="000000" w:themeColor="text1"/>
                <w:highlight w:val="none"/>
              </w:rPr>
            </w:pPr>
          </w:p>
        </w:tc>
      </w:tr>
    </w:tbl>
    <w:p w14:paraId="0CCCC48A">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8B4EA46">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0AA0AEEA">
      <w:pPr>
        <w:adjustRightInd w:val="0"/>
        <w:snapToGrid w:val="0"/>
        <w:spacing w:line="360" w:lineRule="auto"/>
        <w:ind w:firstLine="632" w:firstLineChars="300"/>
        <w:rPr>
          <w:rFonts w:ascii="宋体" w:hAnsi="宋体"/>
          <w:b/>
          <w:bCs/>
          <w:color w:val="000000" w:themeColor="text1"/>
          <w:highlight w:val="none"/>
        </w:rPr>
      </w:pPr>
    </w:p>
    <w:p w14:paraId="0CC069F5">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14:paraId="6975E653">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5421EE6">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0B236B9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5100B938">
      <w:pPr>
        <w:pStyle w:val="2"/>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14:paraId="23C11269">
      <w:pPr>
        <w:pStyle w:val="6"/>
        <w:numPr>
          <w:ilvl w:val="1"/>
          <w:numId w:val="0"/>
        </w:numPr>
        <w:spacing w:line="400" w:lineRule="exact"/>
        <w:rPr>
          <w:color w:val="000000" w:themeColor="text1"/>
          <w:highlight w:val="none"/>
        </w:rPr>
      </w:pPr>
      <w:bookmarkStart w:id="2017" w:name="_Toc341348369"/>
      <w:bookmarkStart w:id="2018" w:name="_Toc339441116"/>
      <w:bookmarkStart w:id="2019" w:name="_Toc340677099"/>
      <w:bookmarkStart w:id="2020" w:name="_Toc333935716"/>
      <w:bookmarkStart w:id="2021" w:name="_Toc343248447"/>
      <w:bookmarkStart w:id="2022" w:name="_Toc342312472"/>
      <w:bookmarkStart w:id="2023" w:name="_Toc342398159"/>
      <w:bookmarkStart w:id="2024" w:name="_Toc331512930"/>
      <w:bookmarkStart w:id="2025" w:name="_Toc332270376"/>
      <w:bookmarkStart w:id="2026" w:name="_Toc339019918"/>
      <w:bookmarkStart w:id="2027" w:name="_Toc365985210"/>
      <w:bookmarkStart w:id="2028" w:name="_Toc342060404"/>
      <w:bookmarkStart w:id="2029" w:name="_Toc332206738"/>
      <w:bookmarkStart w:id="2030" w:name="_Toc432695228"/>
      <w:bookmarkStart w:id="2031" w:name="_Toc345312626"/>
      <w:bookmarkStart w:id="2032" w:name="_Toc336681964"/>
      <w:bookmarkStart w:id="2033" w:name="_Toc350756479"/>
      <w:bookmarkStart w:id="2034" w:name="_Toc340507471"/>
      <w:bookmarkStart w:id="2035" w:name="_Toc350438778"/>
      <w:bookmarkStart w:id="2036" w:name="_Toc339020044"/>
      <w:bookmarkStart w:id="2037" w:name="_Toc366072561"/>
      <w:bookmarkStart w:id="2038" w:name="_Toc336681609"/>
      <w:bookmarkStart w:id="2039" w:name="_Toc333238663"/>
      <w:bookmarkStart w:id="2040" w:name="_Toc333935375"/>
      <w:bookmarkStart w:id="2041" w:name="_Toc337632387"/>
      <w:bookmarkStart w:id="2042" w:name="_Toc343612949"/>
      <w:bookmarkStart w:id="2043" w:name="_Toc330460015"/>
      <w:bookmarkStart w:id="2044" w:name="_Toc343247129"/>
      <w:bookmarkStart w:id="2045" w:name="_Toc333237707"/>
      <w:bookmarkStart w:id="2046" w:name="_Toc365967104"/>
      <w:bookmarkStart w:id="2047" w:name="_Toc1155"/>
      <w:bookmarkStart w:id="2048" w:name="_Toc339362329"/>
      <w:bookmarkStart w:id="2049" w:name="_Toc339020124"/>
      <w:bookmarkStart w:id="2050" w:name="_Toc342296790"/>
      <w:bookmarkStart w:id="2051" w:name="_Toc340672898"/>
      <w:bookmarkStart w:id="2052" w:name="_Toc339020262"/>
      <w:bookmarkStart w:id="2053" w:name="_Toc333237818"/>
      <w:bookmarkStart w:id="2054" w:name="_Toc331684071"/>
      <w:r>
        <w:rPr>
          <w:rFonts w:hint="eastAsia"/>
          <w:color w:val="000000" w:themeColor="text1"/>
          <w:highlight w:val="none"/>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373C9423">
      <w:pPr>
        <w:adjustRightInd w:val="0"/>
        <w:snapToGrid w:val="0"/>
        <w:spacing w:line="360" w:lineRule="auto"/>
        <w:jc w:val="left"/>
        <w:rPr>
          <w:rFonts w:ascii="宋体" w:hAnsi="宋体"/>
          <w:bCs/>
          <w:caps/>
          <w:color w:val="000000" w:themeColor="text1"/>
          <w:szCs w:val="21"/>
          <w:highlight w:val="none"/>
          <w:u w:val="single"/>
        </w:rPr>
      </w:pPr>
      <w:bookmarkStart w:id="2055"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2351A122">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55"/>
    </w:p>
    <w:tbl>
      <w:tblPr>
        <w:tblStyle w:val="4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7C9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D7D034C">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54FF9CE6">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2002609D">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132F2487">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0974B6BB">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543F141C">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6F820BEA">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693E37AB">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3A7CFA0D">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5FC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F862C2D">
            <w:pPr>
              <w:pStyle w:val="2"/>
              <w:snapToGrid w:val="0"/>
              <w:ind w:firstLine="0"/>
              <w:jc w:val="center"/>
              <w:rPr>
                <w:rFonts w:hAnsi="宋体"/>
                <w:bCs/>
                <w:color w:val="000000" w:themeColor="text1"/>
                <w:kern w:val="2"/>
                <w:sz w:val="21"/>
                <w:szCs w:val="24"/>
                <w:highlight w:val="none"/>
              </w:rPr>
            </w:pPr>
          </w:p>
        </w:tc>
        <w:tc>
          <w:tcPr>
            <w:tcW w:w="1215" w:type="dxa"/>
            <w:vAlign w:val="center"/>
          </w:tcPr>
          <w:p w14:paraId="2824C391">
            <w:pPr>
              <w:pStyle w:val="2"/>
              <w:snapToGrid w:val="0"/>
              <w:ind w:firstLine="0"/>
              <w:jc w:val="center"/>
              <w:rPr>
                <w:rFonts w:hAnsi="宋体"/>
                <w:bCs/>
                <w:color w:val="000000" w:themeColor="text1"/>
                <w:kern w:val="2"/>
                <w:sz w:val="21"/>
                <w:szCs w:val="24"/>
                <w:highlight w:val="none"/>
              </w:rPr>
            </w:pPr>
          </w:p>
        </w:tc>
        <w:tc>
          <w:tcPr>
            <w:tcW w:w="1267" w:type="dxa"/>
            <w:vAlign w:val="center"/>
          </w:tcPr>
          <w:p w14:paraId="119C91C2">
            <w:pPr>
              <w:pStyle w:val="2"/>
              <w:snapToGrid w:val="0"/>
              <w:jc w:val="center"/>
              <w:rPr>
                <w:rFonts w:hAnsi="宋体"/>
                <w:bCs/>
                <w:color w:val="000000" w:themeColor="text1"/>
                <w:kern w:val="2"/>
                <w:sz w:val="21"/>
                <w:szCs w:val="24"/>
                <w:highlight w:val="none"/>
              </w:rPr>
            </w:pPr>
          </w:p>
        </w:tc>
        <w:tc>
          <w:tcPr>
            <w:tcW w:w="1117" w:type="dxa"/>
            <w:vAlign w:val="center"/>
          </w:tcPr>
          <w:p w14:paraId="4AB8FF3E">
            <w:pPr>
              <w:pStyle w:val="2"/>
              <w:snapToGrid w:val="0"/>
              <w:ind w:firstLine="0"/>
              <w:jc w:val="center"/>
              <w:rPr>
                <w:rFonts w:hAnsi="宋体"/>
                <w:bCs/>
                <w:color w:val="000000" w:themeColor="text1"/>
                <w:kern w:val="2"/>
                <w:sz w:val="21"/>
                <w:szCs w:val="24"/>
                <w:highlight w:val="none"/>
              </w:rPr>
            </w:pPr>
          </w:p>
        </w:tc>
        <w:tc>
          <w:tcPr>
            <w:tcW w:w="1400" w:type="dxa"/>
            <w:vAlign w:val="center"/>
          </w:tcPr>
          <w:p w14:paraId="133D64B5">
            <w:pPr>
              <w:pStyle w:val="2"/>
              <w:snapToGrid w:val="0"/>
              <w:jc w:val="center"/>
              <w:rPr>
                <w:rFonts w:hAnsi="宋体"/>
                <w:bCs/>
                <w:color w:val="000000" w:themeColor="text1"/>
                <w:kern w:val="2"/>
                <w:sz w:val="21"/>
                <w:szCs w:val="24"/>
                <w:highlight w:val="none"/>
              </w:rPr>
            </w:pPr>
          </w:p>
        </w:tc>
        <w:tc>
          <w:tcPr>
            <w:tcW w:w="1233" w:type="dxa"/>
            <w:vAlign w:val="center"/>
          </w:tcPr>
          <w:p w14:paraId="5ADCFF2B">
            <w:pPr>
              <w:pStyle w:val="2"/>
              <w:snapToGrid w:val="0"/>
              <w:jc w:val="center"/>
              <w:rPr>
                <w:rFonts w:hAnsi="宋体"/>
                <w:bCs/>
                <w:color w:val="000000" w:themeColor="text1"/>
                <w:kern w:val="2"/>
                <w:sz w:val="21"/>
                <w:szCs w:val="24"/>
                <w:highlight w:val="none"/>
              </w:rPr>
            </w:pPr>
          </w:p>
        </w:tc>
        <w:tc>
          <w:tcPr>
            <w:tcW w:w="1183" w:type="dxa"/>
            <w:vAlign w:val="center"/>
          </w:tcPr>
          <w:p w14:paraId="2E39202A">
            <w:pPr>
              <w:pStyle w:val="2"/>
              <w:snapToGrid w:val="0"/>
              <w:jc w:val="center"/>
              <w:rPr>
                <w:rFonts w:hAnsi="宋体"/>
                <w:bCs/>
                <w:color w:val="000000" w:themeColor="text1"/>
                <w:kern w:val="2"/>
                <w:sz w:val="21"/>
                <w:szCs w:val="24"/>
                <w:highlight w:val="none"/>
              </w:rPr>
            </w:pPr>
          </w:p>
        </w:tc>
        <w:tc>
          <w:tcPr>
            <w:tcW w:w="1220" w:type="dxa"/>
            <w:vAlign w:val="center"/>
          </w:tcPr>
          <w:p w14:paraId="2F31EE12">
            <w:pPr>
              <w:pStyle w:val="2"/>
              <w:snapToGrid w:val="0"/>
              <w:jc w:val="center"/>
              <w:rPr>
                <w:rFonts w:hAnsi="宋体"/>
                <w:bCs/>
                <w:color w:val="000000" w:themeColor="text1"/>
                <w:kern w:val="2"/>
                <w:sz w:val="21"/>
                <w:szCs w:val="24"/>
                <w:highlight w:val="none"/>
              </w:rPr>
            </w:pPr>
          </w:p>
        </w:tc>
        <w:tc>
          <w:tcPr>
            <w:tcW w:w="817" w:type="dxa"/>
            <w:vAlign w:val="center"/>
          </w:tcPr>
          <w:p w14:paraId="3FF92EDF">
            <w:pPr>
              <w:pStyle w:val="2"/>
              <w:snapToGrid w:val="0"/>
              <w:jc w:val="center"/>
              <w:rPr>
                <w:rFonts w:hAnsi="宋体"/>
                <w:bCs/>
                <w:color w:val="000000" w:themeColor="text1"/>
                <w:kern w:val="2"/>
                <w:sz w:val="21"/>
                <w:szCs w:val="24"/>
                <w:highlight w:val="none"/>
              </w:rPr>
            </w:pPr>
          </w:p>
        </w:tc>
      </w:tr>
      <w:tr w14:paraId="73EE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022DD9A">
            <w:pPr>
              <w:pStyle w:val="2"/>
              <w:snapToGrid w:val="0"/>
              <w:jc w:val="center"/>
              <w:rPr>
                <w:rFonts w:hAnsi="宋体"/>
                <w:bCs/>
                <w:color w:val="000000" w:themeColor="text1"/>
                <w:kern w:val="2"/>
                <w:sz w:val="21"/>
                <w:szCs w:val="24"/>
                <w:highlight w:val="none"/>
              </w:rPr>
            </w:pPr>
          </w:p>
        </w:tc>
        <w:tc>
          <w:tcPr>
            <w:tcW w:w="1215" w:type="dxa"/>
            <w:vAlign w:val="center"/>
          </w:tcPr>
          <w:p w14:paraId="7FE04CAF">
            <w:pPr>
              <w:pStyle w:val="2"/>
              <w:snapToGrid w:val="0"/>
              <w:jc w:val="center"/>
              <w:rPr>
                <w:rFonts w:hAnsi="宋体"/>
                <w:bCs/>
                <w:color w:val="000000" w:themeColor="text1"/>
                <w:kern w:val="2"/>
                <w:sz w:val="21"/>
                <w:szCs w:val="24"/>
                <w:highlight w:val="none"/>
              </w:rPr>
            </w:pPr>
          </w:p>
        </w:tc>
        <w:tc>
          <w:tcPr>
            <w:tcW w:w="1267" w:type="dxa"/>
            <w:vAlign w:val="center"/>
          </w:tcPr>
          <w:p w14:paraId="24F7375A">
            <w:pPr>
              <w:pStyle w:val="2"/>
              <w:snapToGrid w:val="0"/>
              <w:jc w:val="center"/>
              <w:rPr>
                <w:rFonts w:hAnsi="宋体"/>
                <w:bCs/>
                <w:color w:val="000000" w:themeColor="text1"/>
                <w:kern w:val="2"/>
                <w:sz w:val="21"/>
                <w:szCs w:val="24"/>
                <w:highlight w:val="none"/>
              </w:rPr>
            </w:pPr>
          </w:p>
        </w:tc>
        <w:tc>
          <w:tcPr>
            <w:tcW w:w="1117" w:type="dxa"/>
            <w:vAlign w:val="center"/>
          </w:tcPr>
          <w:p w14:paraId="2FA44519">
            <w:pPr>
              <w:pStyle w:val="2"/>
              <w:snapToGrid w:val="0"/>
              <w:jc w:val="center"/>
              <w:rPr>
                <w:rFonts w:hAnsi="宋体"/>
                <w:bCs/>
                <w:color w:val="000000" w:themeColor="text1"/>
                <w:kern w:val="2"/>
                <w:sz w:val="21"/>
                <w:szCs w:val="24"/>
                <w:highlight w:val="none"/>
              </w:rPr>
            </w:pPr>
          </w:p>
        </w:tc>
        <w:tc>
          <w:tcPr>
            <w:tcW w:w="1400" w:type="dxa"/>
            <w:vAlign w:val="center"/>
          </w:tcPr>
          <w:p w14:paraId="1AD4DAC4">
            <w:pPr>
              <w:pStyle w:val="2"/>
              <w:snapToGrid w:val="0"/>
              <w:jc w:val="center"/>
              <w:rPr>
                <w:rFonts w:hAnsi="宋体"/>
                <w:bCs/>
                <w:color w:val="000000" w:themeColor="text1"/>
                <w:kern w:val="2"/>
                <w:sz w:val="21"/>
                <w:szCs w:val="24"/>
                <w:highlight w:val="none"/>
              </w:rPr>
            </w:pPr>
          </w:p>
        </w:tc>
        <w:tc>
          <w:tcPr>
            <w:tcW w:w="1233" w:type="dxa"/>
            <w:vAlign w:val="center"/>
          </w:tcPr>
          <w:p w14:paraId="6649AABE">
            <w:pPr>
              <w:pStyle w:val="2"/>
              <w:snapToGrid w:val="0"/>
              <w:jc w:val="center"/>
              <w:rPr>
                <w:rFonts w:hAnsi="宋体"/>
                <w:bCs/>
                <w:color w:val="000000" w:themeColor="text1"/>
                <w:kern w:val="2"/>
                <w:sz w:val="21"/>
                <w:szCs w:val="24"/>
                <w:highlight w:val="none"/>
              </w:rPr>
            </w:pPr>
          </w:p>
        </w:tc>
        <w:tc>
          <w:tcPr>
            <w:tcW w:w="1183" w:type="dxa"/>
            <w:vAlign w:val="center"/>
          </w:tcPr>
          <w:p w14:paraId="06C0B13B">
            <w:pPr>
              <w:pStyle w:val="2"/>
              <w:snapToGrid w:val="0"/>
              <w:jc w:val="center"/>
              <w:rPr>
                <w:rFonts w:hAnsi="宋体"/>
                <w:bCs/>
                <w:color w:val="000000" w:themeColor="text1"/>
                <w:kern w:val="2"/>
                <w:sz w:val="21"/>
                <w:szCs w:val="24"/>
                <w:highlight w:val="none"/>
              </w:rPr>
            </w:pPr>
          </w:p>
        </w:tc>
        <w:tc>
          <w:tcPr>
            <w:tcW w:w="1220" w:type="dxa"/>
            <w:vAlign w:val="center"/>
          </w:tcPr>
          <w:p w14:paraId="50FD79DF">
            <w:pPr>
              <w:pStyle w:val="2"/>
              <w:snapToGrid w:val="0"/>
              <w:jc w:val="center"/>
              <w:rPr>
                <w:rFonts w:hAnsi="宋体"/>
                <w:bCs/>
                <w:color w:val="000000" w:themeColor="text1"/>
                <w:kern w:val="2"/>
                <w:sz w:val="21"/>
                <w:szCs w:val="24"/>
                <w:highlight w:val="none"/>
              </w:rPr>
            </w:pPr>
          </w:p>
        </w:tc>
        <w:tc>
          <w:tcPr>
            <w:tcW w:w="817" w:type="dxa"/>
            <w:vAlign w:val="center"/>
          </w:tcPr>
          <w:p w14:paraId="67209EF0">
            <w:pPr>
              <w:pStyle w:val="2"/>
              <w:snapToGrid w:val="0"/>
              <w:jc w:val="center"/>
              <w:rPr>
                <w:rFonts w:hAnsi="宋体"/>
                <w:bCs/>
                <w:color w:val="000000" w:themeColor="text1"/>
                <w:kern w:val="2"/>
                <w:sz w:val="21"/>
                <w:szCs w:val="24"/>
                <w:highlight w:val="none"/>
              </w:rPr>
            </w:pPr>
          </w:p>
        </w:tc>
      </w:tr>
      <w:tr w14:paraId="6C26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DFCF0F3">
            <w:pPr>
              <w:pStyle w:val="2"/>
              <w:snapToGrid w:val="0"/>
              <w:jc w:val="center"/>
              <w:rPr>
                <w:rFonts w:hAnsi="宋体"/>
                <w:bCs/>
                <w:color w:val="000000" w:themeColor="text1"/>
                <w:kern w:val="2"/>
                <w:sz w:val="21"/>
                <w:szCs w:val="24"/>
                <w:highlight w:val="none"/>
              </w:rPr>
            </w:pPr>
          </w:p>
        </w:tc>
        <w:tc>
          <w:tcPr>
            <w:tcW w:w="1215" w:type="dxa"/>
            <w:vAlign w:val="center"/>
          </w:tcPr>
          <w:p w14:paraId="535C4A68">
            <w:pPr>
              <w:pStyle w:val="2"/>
              <w:snapToGrid w:val="0"/>
              <w:jc w:val="center"/>
              <w:rPr>
                <w:rFonts w:hAnsi="宋体"/>
                <w:bCs/>
                <w:color w:val="000000" w:themeColor="text1"/>
                <w:kern w:val="2"/>
                <w:sz w:val="21"/>
                <w:szCs w:val="24"/>
                <w:highlight w:val="none"/>
              </w:rPr>
            </w:pPr>
          </w:p>
        </w:tc>
        <w:tc>
          <w:tcPr>
            <w:tcW w:w="1267" w:type="dxa"/>
            <w:vAlign w:val="center"/>
          </w:tcPr>
          <w:p w14:paraId="47F2FB70">
            <w:pPr>
              <w:pStyle w:val="2"/>
              <w:snapToGrid w:val="0"/>
              <w:jc w:val="center"/>
              <w:rPr>
                <w:rFonts w:hAnsi="宋体"/>
                <w:bCs/>
                <w:color w:val="000000" w:themeColor="text1"/>
                <w:kern w:val="2"/>
                <w:sz w:val="21"/>
                <w:szCs w:val="24"/>
                <w:highlight w:val="none"/>
              </w:rPr>
            </w:pPr>
          </w:p>
        </w:tc>
        <w:tc>
          <w:tcPr>
            <w:tcW w:w="1117" w:type="dxa"/>
            <w:vAlign w:val="center"/>
          </w:tcPr>
          <w:p w14:paraId="26CC5A93">
            <w:pPr>
              <w:pStyle w:val="2"/>
              <w:snapToGrid w:val="0"/>
              <w:jc w:val="center"/>
              <w:rPr>
                <w:rFonts w:hAnsi="宋体"/>
                <w:bCs/>
                <w:color w:val="000000" w:themeColor="text1"/>
                <w:kern w:val="2"/>
                <w:sz w:val="21"/>
                <w:szCs w:val="24"/>
                <w:highlight w:val="none"/>
              </w:rPr>
            </w:pPr>
          </w:p>
        </w:tc>
        <w:tc>
          <w:tcPr>
            <w:tcW w:w="1400" w:type="dxa"/>
            <w:vAlign w:val="center"/>
          </w:tcPr>
          <w:p w14:paraId="6FE5A83F">
            <w:pPr>
              <w:pStyle w:val="2"/>
              <w:snapToGrid w:val="0"/>
              <w:jc w:val="center"/>
              <w:rPr>
                <w:rFonts w:hAnsi="宋体"/>
                <w:bCs/>
                <w:color w:val="000000" w:themeColor="text1"/>
                <w:kern w:val="2"/>
                <w:sz w:val="21"/>
                <w:szCs w:val="24"/>
                <w:highlight w:val="none"/>
              </w:rPr>
            </w:pPr>
          </w:p>
        </w:tc>
        <w:tc>
          <w:tcPr>
            <w:tcW w:w="1233" w:type="dxa"/>
            <w:vAlign w:val="center"/>
          </w:tcPr>
          <w:p w14:paraId="4D1F277A">
            <w:pPr>
              <w:pStyle w:val="2"/>
              <w:snapToGrid w:val="0"/>
              <w:jc w:val="center"/>
              <w:rPr>
                <w:rFonts w:hAnsi="宋体"/>
                <w:bCs/>
                <w:color w:val="000000" w:themeColor="text1"/>
                <w:kern w:val="2"/>
                <w:sz w:val="21"/>
                <w:szCs w:val="24"/>
                <w:highlight w:val="none"/>
              </w:rPr>
            </w:pPr>
          </w:p>
        </w:tc>
        <w:tc>
          <w:tcPr>
            <w:tcW w:w="1183" w:type="dxa"/>
            <w:vAlign w:val="center"/>
          </w:tcPr>
          <w:p w14:paraId="20869E61">
            <w:pPr>
              <w:pStyle w:val="2"/>
              <w:snapToGrid w:val="0"/>
              <w:jc w:val="center"/>
              <w:rPr>
                <w:rFonts w:hAnsi="宋体"/>
                <w:bCs/>
                <w:color w:val="000000" w:themeColor="text1"/>
                <w:kern w:val="2"/>
                <w:sz w:val="21"/>
                <w:szCs w:val="24"/>
                <w:highlight w:val="none"/>
              </w:rPr>
            </w:pPr>
          </w:p>
        </w:tc>
        <w:tc>
          <w:tcPr>
            <w:tcW w:w="1220" w:type="dxa"/>
            <w:vAlign w:val="center"/>
          </w:tcPr>
          <w:p w14:paraId="54F821C8">
            <w:pPr>
              <w:pStyle w:val="2"/>
              <w:snapToGrid w:val="0"/>
              <w:jc w:val="center"/>
              <w:rPr>
                <w:rFonts w:hAnsi="宋体"/>
                <w:bCs/>
                <w:color w:val="000000" w:themeColor="text1"/>
                <w:kern w:val="2"/>
                <w:sz w:val="21"/>
                <w:szCs w:val="24"/>
                <w:highlight w:val="none"/>
              </w:rPr>
            </w:pPr>
          </w:p>
        </w:tc>
        <w:tc>
          <w:tcPr>
            <w:tcW w:w="817" w:type="dxa"/>
            <w:vAlign w:val="center"/>
          </w:tcPr>
          <w:p w14:paraId="11D6ADF5">
            <w:pPr>
              <w:pStyle w:val="2"/>
              <w:snapToGrid w:val="0"/>
              <w:jc w:val="center"/>
              <w:rPr>
                <w:rFonts w:hAnsi="宋体"/>
                <w:bCs/>
                <w:color w:val="000000" w:themeColor="text1"/>
                <w:kern w:val="2"/>
                <w:sz w:val="21"/>
                <w:szCs w:val="24"/>
                <w:highlight w:val="none"/>
              </w:rPr>
            </w:pPr>
          </w:p>
        </w:tc>
      </w:tr>
      <w:tr w14:paraId="7211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14F4DA2">
            <w:pPr>
              <w:pStyle w:val="2"/>
              <w:snapToGrid w:val="0"/>
              <w:jc w:val="center"/>
              <w:rPr>
                <w:rFonts w:hAnsi="宋体"/>
                <w:bCs/>
                <w:color w:val="000000" w:themeColor="text1"/>
                <w:kern w:val="2"/>
                <w:sz w:val="21"/>
                <w:szCs w:val="24"/>
                <w:highlight w:val="none"/>
              </w:rPr>
            </w:pPr>
          </w:p>
        </w:tc>
        <w:tc>
          <w:tcPr>
            <w:tcW w:w="1215" w:type="dxa"/>
            <w:vAlign w:val="center"/>
          </w:tcPr>
          <w:p w14:paraId="29B50DF9">
            <w:pPr>
              <w:pStyle w:val="2"/>
              <w:snapToGrid w:val="0"/>
              <w:jc w:val="center"/>
              <w:rPr>
                <w:rFonts w:hAnsi="宋体"/>
                <w:bCs/>
                <w:color w:val="000000" w:themeColor="text1"/>
                <w:kern w:val="2"/>
                <w:sz w:val="21"/>
                <w:szCs w:val="24"/>
                <w:highlight w:val="none"/>
              </w:rPr>
            </w:pPr>
          </w:p>
        </w:tc>
        <w:tc>
          <w:tcPr>
            <w:tcW w:w="1267" w:type="dxa"/>
            <w:vAlign w:val="center"/>
          </w:tcPr>
          <w:p w14:paraId="6B27D675">
            <w:pPr>
              <w:pStyle w:val="2"/>
              <w:snapToGrid w:val="0"/>
              <w:jc w:val="center"/>
              <w:rPr>
                <w:rFonts w:hAnsi="宋体"/>
                <w:bCs/>
                <w:color w:val="000000" w:themeColor="text1"/>
                <w:kern w:val="2"/>
                <w:sz w:val="21"/>
                <w:szCs w:val="24"/>
                <w:highlight w:val="none"/>
              </w:rPr>
            </w:pPr>
          </w:p>
        </w:tc>
        <w:tc>
          <w:tcPr>
            <w:tcW w:w="1117" w:type="dxa"/>
            <w:vAlign w:val="center"/>
          </w:tcPr>
          <w:p w14:paraId="5921A000">
            <w:pPr>
              <w:pStyle w:val="2"/>
              <w:snapToGrid w:val="0"/>
              <w:jc w:val="center"/>
              <w:rPr>
                <w:rFonts w:hAnsi="宋体"/>
                <w:bCs/>
                <w:color w:val="000000" w:themeColor="text1"/>
                <w:kern w:val="2"/>
                <w:sz w:val="21"/>
                <w:szCs w:val="24"/>
                <w:highlight w:val="none"/>
              </w:rPr>
            </w:pPr>
          </w:p>
        </w:tc>
        <w:tc>
          <w:tcPr>
            <w:tcW w:w="1400" w:type="dxa"/>
            <w:vAlign w:val="center"/>
          </w:tcPr>
          <w:p w14:paraId="6ED4C94D">
            <w:pPr>
              <w:pStyle w:val="2"/>
              <w:snapToGrid w:val="0"/>
              <w:jc w:val="center"/>
              <w:rPr>
                <w:rFonts w:hAnsi="宋体"/>
                <w:bCs/>
                <w:color w:val="000000" w:themeColor="text1"/>
                <w:kern w:val="2"/>
                <w:sz w:val="21"/>
                <w:szCs w:val="24"/>
                <w:highlight w:val="none"/>
              </w:rPr>
            </w:pPr>
          </w:p>
        </w:tc>
        <w:tc>
          <w:tcPr>
            <w:tcW w:w="1233" w:type="dxa"/>
            <w:vAlign w:val="center"/>
          </w:tcPr>
          <w:p w14:paraId="4DA88C89">
            <w:pPr>
              <w:pStyle w:val="2"/>
              <w:snapToGrid w:val="0"/>
              <w:jc w:val="center"/>
              <w:rPr>
                <w:rFonts w:hAnsi="宋体"/>
                <w:bCs/>
                <w:color w:val="000000" w:themeColor="text1"/>
                <w:kern w:val="2"/>
                <w:sz w:val="21"/>
                <w:szCs w:val="24"/>
                <w:highlight w:val="none"/>
              </w:rPr>
            </w:pPr>
          </w:p>
        </w:tc>
        <w:tc>
          <w:tcPr>
            <w:tcW w:w="1183" w:type="dxa"/>
            <w:vAlign w:val="center"/>
          </w:tcPr>
          <w:p w14:paraId="4DB2A4BA">
            <w:pPr>
              <w:pStyle w:val="2"/>
              <w:snapToGrid w:val="0"/>
              <w:jc w:val="center"/>
              <w:rPr>
                <w:rFonts w:hAnsi="宋体"/>
                <w:bCs/>
                <w:color w:val="000000" w:themeColor="text1"/>
                <w:kern w:val="2"/>
                <w:sz w:val="21"/>
                <w:szCs w:val="24"/>
                <w:highlight w:val="none"/>
              </w:rPr>
            </w:pPr>
          </w:p>
        </w:tc>
        <w:tc>
          <w:tcPr>
            <w:tcW w:w="1220" w:type="dxa"/>
            <w:vAlign w:val="center"/>
          </w:tcPr>
          <w:p w14:paraId="17842AF0">
            <w:pPr>
              <w:pStyle w:val="2"/>
              <w:snapToGrid w:val="0"/>
              <w:jc w:val="center"/>
              <w:rPr>
                <w:rFonts w:hAnsi="宋体"/>
                <w:bCs/>
                <w:color w:val="000000" w:themeColor="text1"/>
                <w:kern w:val="2"/>
                <w:sz w:val="21"/>
                <w:szCs w:val="24"/>
                <w:highlight w:val="none"/>
              </w:rPr>
            </w:pPr>
          </w:p>
        </w:tc>
        <w:tc>
          <w:tcPr>
            <w:tcW w:w="817" w:type="dxa"/>
            <w:vAlign w:val="center"/>
          </w:tcPr>
          <w:p w14:paraId="33803397">
            <w:pPr>
              <w:pStyle w:val="2"/>
              <w:snapToGrid w:val="0"/>
              <w:jc w:val="center"/>
              <w:rPr>
                <w:rFonts w:hAnsi="宋体"/>
                <w:bCs/>
                <w:color w:val="000000" w:themeColor="text1"/>
                <w:kern w:val="2"/>
                <w:sz w:val="21"/>
                <w:szCs w:val="24"/>
                <w:highlight w:val="none"/>
              </w:rPr>
            </w:pPr>
          </w:p>
        </w:tc>
      </w:tr>
      <w:tr w14:paraId="087E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6A9530C">
            <w:pPr>
              <w:pStyle w:val="2"/>
              <w:snapToGrid w:val="0"/>
              <w:jc w:val="center"/>
              <w:rPr>
                <w:rFonts w:hAnsi="宋体"/>
                <w:bCs/>
                <w:color w:val="000000" w:themeColor="text1"/>
                <w:kern w:val="2"/>
                <w:sz w:val="21"/>
                <w:szCs w:val="24"/>
                <w:highlight w:val="none"/>
              </w:rPr>
            </w:pPr>
          </w:p>
        </w:tc>
        <w:tc>
          <w:tcPr>
            <w:tcW w:w="1215" w:type="dxa"/>
            <w:vAlign w:val="center"/>
          </w:tcPr>
          <w:p w14:paraId="1364D566">
            <w:pPr>
              <w:pStyle w:val="2"/>
              <w:snapToGrid w:val="0"/>
              <w:jc w:val="center"/>
              <w:rPr>
                <w:rFonts w:hAnsi="宋体"/>
                <w:bCs/>
                <w:color w:val="000000" w:themeColor="text1"/>
                <w:kern w:val="2"/>
                <w:sz w:val="21"/>
                <w:szCs w:val="24"/>
                <w:highlight w:val="none"/>
              </w:rPr>
            </w:pPr>
          </w:p>
        </w:tc>
        <w:tc>
          <w:tcPr>
            <w:tcW w:w="1267" w:type="dxa"/>
            <w:vAlign w:val="center"/>
          </w:tcPr>
          <w:p w14:paraId="2341ABE3">
            <w:pPr>
              <w:pStyle w:val="2"/>
              <w:snapToGrid w:val="0"/>
              <w:jc w:val="center"/>
              <w:rPr>
                <w:rFonts w:hAnsi="宋体"/>
                <w:bCs/>
                <w:color w:val="000000" w:themeColor="text1"/>
                <w:kern w:val="2"/>
                <w:sz w:val="21"/>
                <w:szCs w:val="24"/>
                <w:highlight w:val="none"/>
              </w:rPr>
            </w:pPr>
          </w:p>
        </w:tc>
        <w:tc>
          <w:tcPr>
            <w:tcW w:w="1117" w:type="dxa"/>
            <w:vAlign w:val="center"/>
          </w:tcPr>
          <w:p w14:paraId="47B4DCEA">
            <w:pPr>
              <w:pStyle w:val="2"/>
              <w:snapToGrid w:val="0"/>
              <w:jc w:val="center"/>
              <w:rPr>
                <w:rFonts w:hAnsi="宋体"/>
                <w:bCs/>
                <w:color w:val="000000" w:themeColor="text1"/>
                <w:kern w:val="2"/>
                <w:sz w:val="21"/>
                <w:szCs w:val="24"/>
                <w:highlight w:val="none"/>
              </w:rPr>
            </w:pPr>
          </w:p>
        </w:tc>
        <w:tc>
          <w:tcPr>
            <w:tcW w:w="1400" w:type="dxa"/>
            <w:vAlign w:val="center"/>
          </w:tcPr>
          <w:p w14:paraId="065B183A">
            <w:pPr>
              <w:pStyle w:val="2"/>
              <w:snapToGrid w:val="0"/>
              <w:jc w:val="center"/>
              <w:rPr>
                <w:rFonts w:hAnsi="宋体"/>
                <w:bCs/>
                <w:color w:val="000000" w:themeColor="text1"/>
                <w:kern w:val="2"/>
                <w:sz w:val="21"/>
                <w:szCs w:val="24"/>
                <w:highlight w:val="none"/>
              </w:rPr>
            </w:pPr>
          </w:p>
        </w:tc>
        <w:tc>
          <w:tcPr>
            <w:tcW w:w="1233" w:type="dxa"/>
            <w:vAlign w:val="center"/>
          </w:tcPr>
          <w:p w14:paraId="14B6B871">
            <w:pPr>
              <w:pStyle w:val="2"/>
              <w:snapToGrid w:val="0"/>
              <w:jc w:val="center"/>
              <w:rPr>
                <w:rFonts w:hAnsi="宋体"/>
                <w:bCs/>
                <w:color w:val="000000" w:themeColor="text1"/>
                <w:kern w:val="2"/>
                <w:sz w:val="21"/>
                <w:szCs w:val="24"/>
                <w:highlight w:val="none"/>
              </w:rPr>
            </w:pPr>
          </w:p>
        </w:tc>
        <w:tc>
          <w:tcPr>
            <w:tcW w:w="1183" w:type="dxa"/>
            <w:vAlign w:val="center"/>
          </w:tcPr>
          <w:p w14:paraId="1FEFC017">
            <w:pPr>
              <w:pStyle w:val="2"/>
              <w:snapToGrid w:val="0"/>
              <w:jc w:val="center"/>
              <w:rPr>
                <w:rFonts w:hAnsi="宋体"/>
                <w:bCs/>
                <w:color w:val="000000" w:themeColor="text1"/>
                <w:kern w:val="2"/>
                <w:sz w:val="21"/>
                <w:szCs w:val="24"/>
                <w:highlight w:val="none"/>
              </w:rPr>
            </w:pPr>
          </w:p>
        </w:tc>
        <w:tc>
          <w:tcPr>
            <w:tcW w:w="1220" w:type="dxa"/>
            <w:vAlign w:val="center"/>
          </w:tcPr>
          <w:p w14:paraId="7ECC5C67">
            <w:pPr>
              <w:pStyle w:val="2"/>
              <w:snapToGrid w:val="0"/>
              <w:jc w:val="center"/>
              <w:rPr>
                <w:rFonts w:hAnsi="宋体"/>
                <w:bCs/>
                <w:color w:val="000000" w:themeColor="text1"/>
                <w:kern w:val="2"/>
                <w:sz w:val="21"/>
                <w:szCs w:val="24"/>
                <w:highlight w:val="none"/>
              </w:rPr>
            </w:pPr>
          </w:p>
        </w:tc>
        <w:tc>
          <w:tcPr>
            <w:tcW w:w="817" w:type="dxa"/>
            <w:vAlign w:val="center"/>
          </w:tcPr>
          <w:p w14:paraId="17490286">
            <w:pPr>
              <w:pStyle w:val="2"/>
              <w:snapToGrid w:val="0"/>
              <w:jc w:val="center"/>
              <w:rPr>
                <w:rFonts w:hAnsi="宋体"/>
                <w:bCs/>
                <w:color w:val="000000" w:themeColor="text1"/>
                <w:kern w:val="2"/>
                <w:sz w:val="21"/>
                <w:szCs w:val="24"/>
                <w:highlight w:val="none"/>
              </w:rPr>
            </w:pPr>
          </w:p>
        </w:tc>
      </w:tr>
      <w:tr w14:paraId="594F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CA0ED4">
            <w:pPr>
              <w:pStyle w:val="2"/>
              <w:snapToGrid w:val="0"/>
              <w:jc w:val="center"/>
              <w:rPr>
                <w:rFonts w:hAnsi="宋体"/>
                <w:bCs/>
                <w:color w:val="000000" w:themeColor="text1"/>
                <w:kern w:val="2"/>
                <w:sz w:val="21"/>
                <w:szCs w:val="24"/>
                <w:highlight w:val="none"/>
              </w:rPr>
            </w:pPr>
          </w:p>
        </w:tc>
        <w:tc>
          <w:tcPr>
            <w:tcW w:w="1215" w:type="dxa"/>
            <w:vAlign w:val="center"/>
          </w:tcPr>
          <w:p w14:paraId="56B38018">
            <w:pPr>
              <w:pStyle w:val="2"/>
              <w:snapToGrid w:val="0"/>
              <w:jc w:val="center"/>
              <w:rPr>
                <w:rFonts w:hAnsi="宋体"/>
                <w:bCs/>
                <w:color w:val="000000" w:themeColor="text1"/>
                <w:kern w:val="2"/>
                <w:sz w:val="21"/>
                <w:szCs w:val="24"/>
                <w:highlight w:val="none"/>
              </w:rPr>
            </w:pPr>
          </w:p>
        </w:tc>
        <w:tc>
          <w:tcPr>
            <w:tcW w:w="1267" w:type="dxa"/>
            <w:vAlign w:val="center"/>
          </w:tcPr>
          <w:p w14:paraId="286ABD21">
            <w:pPr>
              <w:pStyle w:val="2"/>
              <w:snapToGrid w:val="0"/>
              <w:jc w:val="center"/>
              <w:rPr>
                <w:rFonts w:hAnsi="宋体"/>
                <w:bCs/>
                <w:color w:val="000000" w:themeColor="text1"/>
                <w:kern w:val="2"/>
                <w:sz w:val="21"/>
                <w:szCs w:val="24"/>
                <w:highlight w:val="none"/>
              </w:rPr>
            </w:pPr>
          </w:p>
        </w:tc>
        <w:tc>
          <w:tcPr>
            <w:tcW w:w="1117" w:type="dxa"/>
            <w:vAlign w:val="center"/>
          </w:tcPr>
          <w:p w14:paraId="6D2A2372">
            <w:pPr>
              <w:pStyle w:val="2"/>
              <w:snapToGrid w:val="0"/>
              <w:jc w:val="center"/>
              <w:rPr>
                <w:rFonts w:hAnsi="宋体"/>
                <w:bCs/>
                <w:color w:val="000000" w:themeColor="text1"/>
                <w:kern w:val="2"/>
                <w:sz w:val="21"/>
                <w:szCs w:val="24"/>
                <w:highlight w:val="none"/>
              </w:rPr>
            </w:pPr>
          </w:p>
        </w:tc>
        <w:tc>
          <w:tcPr>
            <w:tcW w:w="1400" w:type="dxa"/>
            <w:vAlign w:val="center"/>
          </w:tcPr>
          <w:p w14:paraId="5A037FB3">
            <w:pPr>
              <w:pStyle w:val="2"/>
              <w:snapToGrid w:val="0"/>
              <w:jc w:val="center"/>
              <w:rPr>
                <w:rFonts w:hAnsi="宋体"/>
                <w:bCs/>
                <w:color w:val="000000" w:themeColor="text1"/>
                <w:kern w:val="2"/>
                <w:sz w:val="21"/>
                <w:szCs w:val="24"/>
                <w:highlight w:val="none"/>
              </w:rPr>
            </w:pPr>
          </w:p>
        </w:tc>
        <w:tc>
          <w:tcPr>
            <w:tcW w:w="1233" w:type="dxa"/>
            <w:vAlign w:val="center"/>
          </w:tcPr>
          <w:p w14:paraId="7A67C022">
            <w:pPr>
              <w:pStyle w:val="2"/>
              <w:snapToGrid w:val="0"/>
              <w:jc w:val="center"/>
              <w:rPr>
                <w:rFonts w:hAnsi="宋体"/>
                <w:bCs/>
                <w:color w:val="000000" w:themeColor="text1"/>
                <w:kern w:val="2"/>
                <w:sz w:val="21"/>
                <w:szCs w:val="24"/>
                <w:highlight w:val="none"/>
              </w:rPr>
            </w:pPr>
          </w:p>
        </w:tc>
        <w:tc>
          <w:tcPr>
            <w:tcW w:w="1183" w:type="dxa"/>
            <w:vAlign w:val="center"/>
          </w:tcPr>
          <w:p w14:paraId="706A16DD">
            <w:pPr>
              <w:pStyle w:val="2"/>
              <w:snapToGrid w:val="0"/>
              <w:jc w:val="center"/>
              <w:rPr>
                <w:rFonts w:hAnsi="宋体"/>
                <w:bCs/>
                <w:color w:val="000000" w:themeColor="text1"/>
                <w:kern w:val="2"/>
                <w:sz w:val="21"/>
                <w:szCs w:val="24"/>
                <w:highlight w:val="none"/>
              </w:rPr>
            </w:pPr>
          </w:p>
        </w:tc>
        <w:tc>
          <w:tcPr>
            <w:tcW w:w="1220" w:type="dxa"/>
            <w:vAlign w:val="center"/>
          </w:tcPr>
          <w:p w14:paraId="6B938BFB">
            <w:pPr>
              <w:pStyle w:val="2"/>
              <w:snapToGrid w:val="0"/>
              <w:jc w:val="center"/>
              <w:rPr>
                <w:rFonts w:hAnsi="宋体"/>
                <w:bCs/>
                <w:color w:val="000000" w:themeColor="text1"/>
                <w:kern w:val="2"/>
                <w:sz w:val="21"/>
                <w:szCs w:val="24"/>
                <w:highlight w:val="none"/>
              </w:rPr>
            </w:pPr>
          </w:p>
        </w:tc>
        <w:tc>
          <w:tcPr>
            <w:tcW w:w="817" w:type="dxa"/>
            <w:vAlign w:val="center"/>
          </w:tcPr>
          <w:p w14:paraId="14957629">
            <w:pPr>
              <w:pStyle w:val="2"/>
              <w:snapToGrid w:val="0"/>
              <w:jc w:val="center"/>
              <w:rPr>
                <w:rFonts w:hAnsi="宋体"/>
                <w:bCs/>
                <w:color w:val="000000" w:themeColor="text1"/>
                <w:kern w:val="2"/>
                <w:sz w:val="21"/>
                <w:szCs w:val="24"/>
                <w:highlight w:val="none"/>
              </w:rPr>
            </w:pPr>
          </w:p>
        </w:tc>
      </w:tr>
      <w:tr w14:paraId="36D2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4F09D5B">
            <w:pPr>
              <w:pStyle w:val="2"/>
              <w:snapToGrid w:val="0"/>
              <w:jc w:val="center"/>
              <w:rPr>
                <w:rFonts w:hAnsi="宋体"/>
                <w:bCs/>
                <w:color w:val="000000" w:themeColor="text1"/>
                <w:kern w:val="2"/>
                <w:sz w:val="21"/>
                <w:szCs w:val="24"/>
                <w:highlight w:val="none"/>
              </w:rPr>
            </w:pPr>
          </w:p>
        </w:tc>
        <w:tc>
          <w:tcPr>
            <w:tcW w:w="1215" w:type="dxa"/>
            <w:vAlign w:val="center"/>
          </w:tcPr>
          <w:p w14:paraId="6B81C3BC">
            <w:pPr>
              <w:pStyle w:val="2"/>
              <w:snapToGrid w:val="0"/>
              <w:jc w:val="center"/>
              <w:rPr>
                <w:rFonts w:hAnsi="宋体"/>
                <w:bCs/>
                <w:color w:val="000000" w:themeColor="text1"/>
                <w:kern w:val="2"/>
                <w:sz w:val="21"/>
                <w:szCs w:val="24"/>
                <w:highlight w:val="none"/>
              </w:rPr>
            </w:pPr>
          </w:p>
        </w:tc>
        <w:tc>
          <w:tcPr>
            <w:tcW w:w="1267" w:type="dxa"/>
            <w:vAlign w:val="center"/>
          </w:tcPr>
          <w:p w14:paraId="38B33708">
            <w:pPr>
              <w:pStyle w:val="2"/>
              <w:snapToGrid w:val="0"/>
              <w:jc w:val="center"/>
              <w:rPr>
                <w:rFonts w:hAnsi="宋体"/>
                <w:bCs/>
                <w:color w:val="000000" w:themeColor="text1"/>
                <w:kern w:val="2"/>
                <w:sz w:val="21"/>
                <w:szCs w:val="24"/>
                <w:highlight w:val="none"/>
              </w:rPr>
            </w:pPr>
          </w:p>
        </w:tc>
        <w:tc>
          <w:tcPr>
            <w:tcW w:w="1117" w:type="dxa"/>
            <w:vAlign w:val="center"/>
          </w:tcPr>
          <w:p w14:paraId="6A6FD736">
            <w:pPr>
              <w:pStyle w:val="2"/>
              <w:snapToGrid w:val="0"/>
              <w:jc w:val="center"/>
              <w:rPr>
                <w:rFonts w:hAnsi="宋体"/>
                <w:bCs/>
                <w:color w:val="000000" w:themeColor="text1"/>
                <w:kern w:val="2"/>
                <w:sz w:val="21"/>
                <w:szCs w:val="24"/>
                <w:highlight w:val="none"/>
              </w:rPr>
            </w:pPr>
          </w:p>
        </w:tc>
        <w:tc>
          <w:tcPr>
            <w:tcW w:w="1400" w:type="dxa"/>
            <w:vAlign w:val="center"/>
          </w:tcPr>
          <w:p w14:paraId="72F6F19B">
            <w:pPr>
              <w:pStyle w:val="2"/>
              <w:snapToGrid w:val="0"/>
              <w:jc w:val="center"/>
              <w:rPr>
                <w:rFonts w:hAnsi="宋体"/>
                <w:bCs/>
                <w:color w:val="000000" w:themeColor="text1"/>
                <w:kern w:val="2"/>
                <w:sz w:val="21"/>
                <w:szCs w:val="24"/>
                <w:highlight w:val="none"/>
              </w:rPr>
            </w:pPr>
          </w:p>
        </w:tc>
        <w:tc>
          <w:tcPr>
            <w:tcW w:w="1233" w:type="dxa"/>
            <w:vAlign w:val="center"/>
          </w:tcPr>
          <w:p w14:paraId="1F49013C">
            <w:pPr>
              <w:pStyle w:val="2"/>
              <w:snapToGrid w:val="0"/>
              <w:jc w:val="center"/>
              <w:rPr>
                <w:rFonts w:hAnsi="宋体"/>
                <w:bCs/>
                <w:color w:val="000000" w:themeColor="text1"/>
                <w:kern w:val="2"/>
                <w:sz w:val="21"/>
                <w:szCs w:val="24"/>
                <w:highlight w:val="none"/>
              </w:rPr>
            </w:pPr>
          </w:p>
        </w:tc>
        <w:tc>
          <w:tcPr>
            <w:tcW w:w="1183" w:type="dxa"/>
            <w:vAlign w:val="center"/>
          </w:tcPr>
          <w:p w14:paraId="7634DFFF">
            <w:pPr>
              <w:pStyle w:val="2"/>
              <w:snapToGrid w:val="0"/>
              <w:jc w:val="center"/>
              <w:rPr>
                <w:rFonts w:hAnsi="宋体"/>
                <w:bCs/>
                <w:color w:val="000000" w:themeColor="text1"/>
                <w:kern w:val="2"/>
                <w:sz w:val="21"/>
                <w:szCs w:val="24"/>
                <w:highlight w:val="none"/>
              </w:rPr>
            </w:pPr>
          </w:p>
        </w:tc>
        <w:tc>
          <w:tcPr>
            <w:tcW w:w="1220" w:type="dxa"/>
            <w:vAlign w:val="center"/>
          </w:tcPr>
          <w:p w14:paraId="2D030C7E">
            <w:pPr>
              <w:pStyle w:val="2"/>
              <w:snapToGrid w:val="0"/>
              <w:jc w:val="center"/>
              <w:rPr>
                <w:rFonts w:hAnsi="宋体"/>
                <w:bCs/>
                <w:color w:val="000000" w:themeColor="text1"/>
                <w:kern w:val="2"/>
                <w:sz w:val="21"/>
                <w:szCs w:val="24"/>
                <w:highlight w:val="none"/>
              </w:rPr>
            </w:pPr>
          </w:p>
        </w:tc>
        <w:tc>
          <w:tcPr>
            <w:tcW w:w="817" w:type="dxa"/>
            <w:vAlign w:val="center"/>
          </w:tcPr>
          <w:p w14:paraId="6B09C00B">
            <w:pPr>
              <w:pStyle w:val="2"/>
              <w:snapToGrid w:val="0"/>
              <w:jc w:val="center"/>
              <w:rPr>
                <w:rFonts w:hAnsi="宋体"/>
                <w:bCs/>
                <w:color w:val="000000" w:themeColor="text1"/>
                <w:kern w:val="2"/>
                <w:sz w:val="21"/>
                <w:szCs w:val="24"/>
                <w:highlight w:val="none"/>
              </w:rPr>
            </w:pPr>
          </w:p>
        </w:tc>
      </w:tr>
    </w:tbl>
    <w:p w14:paraId="750087C3">
      <w:pPr>
        <w:pStyle w:val="2"/>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5E8F6263">
      <w:pPr>
        <w:pStyle w:val="2"/>
        <w:snapToGrid w:val="0"/>
        <w:spacing w:line="360" w:lineRule="auto"/>
        <w:ind w:firstLine="0"/>
        <w:rPr>
          <w:rFonts w:hAnsi="宋体"/>
          <w:bCs/>
          <w:color w:val="000000" w:themeColor="text1"/>
          <w:sz w:val="21"/>
          <w:highlight w:val="none"/>
        </w:rPr>
      </w:pPr>
    </w:p>
    <w:p w14:paraId="030D2B3B">
      <w:pPr>
        <w:pStyle w:val="2"/>
        <w:snapToGrid w:val="0"/>
        <w:spacing w:line="360" w:lineRule="auto"/>
        <w:ind w:firstLine="0"/>
        <w:rPr>
          <w:rFonts w:hAnsi="宋体"/>
          <w:bCs/>
          <w:color w:val="000000" w:themeColor="text1"/>
          <w:sz w:val="21"/>
          <w:highlight w:val="none"/>
        </w:rPr>
      </w:pPr>
    </w:p>
    <w:p w14:paraId="4913D424">
      <w:pPr>
        <w:pStyle w:val="2"/>
        <w:snapToGrid w:val="0"/>
        <w:spacing w:line="360" w:lineRule="auto"/>
        <w:ind w:firstLine="0"/>
        <w:rPr>
          <w:rFonts w:hAnsi="宋体"/>
          <w:bCs/>
          <w:color w:val="000000" w:themeColor="text1"/>
          <w:sz w:val="21"/>
          <w:highlight w:val="none"/>
        </w:rPr>
      </w:pPr>
    </w:p>
    <w:p w14:paraId="27EB33E8">
      <w:pPr>
        <w:pStyle w:val="2"/>
        <w:snapToGrid w:val="0"/>
        <w:spacing w:line="360" w:lineRule="auto"/>
        <w:ind w:firstLine="0"/>
        <w:rPr>
          <w:rFonts w:hAnsi="宋体"/>
          <w:bCs/>
          <w:color w:val="000000" w:themeColor="text1"/>
          <w:sz w:val="21"/>
          <w:highlight w:val="none"/>
        </w:rPr>
      </w:pPr>
    </w:p>
    <w:p w14:paraId="31D5E689">
      <w:pPr>
        <w:adjustRightInd w:val="0"/>
        <w:snapToGrid w:val="0"/>
        <w:spacing w:line="360" w:lineRule="auto"/>
        <w:rPr>
          <w:rFonts w:ascii="宋体" w:hAnsi="宋体"/>
          <w:bCs/>
          <w:color w:val="000000" w:themeColor="text1"/>
          <w:highlight w:val="none"/>
        </w:rPr>
      </w:pPr>
      <w:bookmarkStart w:id="2056"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826C3AD">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007C3D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56"/>
    </w:p>
    <w:p w14:paraId="04C66C08">
      <w:pPr>
        <w:pStyle w:val="6"/>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0DC2A860">
      <w:pPr>
        <w:pStyle w:val="6"/>
        <w:numPr>
          <w:ilvl w:val="0"/>
          <w:numId w:val="0"/>
        </w:numPr>
        <w:spacing w:line="400" w:lineRule="exact"/>
        <w:rPr>
          <w:rFonts w:hAnsi="黑体" w:cs="黑体"/>
          <w:color w:val="000000" w:themeColor="text1"/>
          <w:highlight w:val="none"/>
        </w:rPr>
      </w:pPr>
      <w:bookmarkStart w:id="2057" w:name="_Toc11504"/>
      <w:bookmarkStart w:id="2058" w:name="_Toc430771089"/>
      <w:bookmarkStart w:id="2059" w:name="_Toc432682754"/>
      <w:bookmarkStart w:id="2060" w:name="_Toc432695229"/>
      <w:bookmarkStart w:id="2061" w:name="_Toc102451601"/>
      <w:bookmarkStart w:id="2062" w:name="_Toc350438779"/>
      <w:bookmarkStart w:id="2063" w:name="_Toc333935717"/>
      <w:bookmarkStart w:id="2064" w:name="_Toc343247130"/>
      <w:bookmarkStart w:id="2065" w:name="_Toc350756480"/>
      <w:bookmarkStart w:id="2066" w:name="_Toc341348370"/>
      <w:bookmarkStart w:id="2067" w:name="_Toc365967105"/>
      <w:bookmarkStart w:id="2068" w:name="_Toc342312473"/>
      <w:bookmarkStart w:id="2069" w:name="_Toc339441117"/>
      <w:bookmarkStart w:id="2070" w:name="_Toc331512931"/>
      <w:bookmarkStart w:id="2071" w:name="_Toc336681965"/>
      <w:bookmarkStart w:id="2072" w:name="_Toc340677100"/>
      <w:bookmarkStart w:id="2073" w:name="_Toc333237708"/>
      <w:bookmarkStart w:id="2074" w:name="_Toc343612950"/>
      <w:bookmarkStart w:id="2075" w:name="_Toc342060405"/>
      <w:bookmarkStart w:id="2076" w:name="_Toc332270377"/>
      <w:bookmarkStart w:id="2077" w:name="_Toc339362330"/>
      <w:bookmarkStart w:id="2078" w:name="_Toc342296791"/>
      <w:bookmarkStart w:id="2079" w:name="_Toc331684072"/>
      <w:bookmarkStart w:id="2080" w:name="_Toc339019919"/>
      <w:bookmarkStart w:id="2081" w:name="_Toc345312627"/>
      <w:bookmarkStart w:id="2082" w:name="_Toc340507472"/>
      <w:bookmarkStart w:id="2083" w:name="_Toc343248448"/>
      <w:bookmarkStart w:id="2084" w:name="_Toc336681610"/>
      <w:bookmarkStart w:id="2085" w:name="_Toc333237819"/>
      <w:bookmarkStart w:id="2086" w:name="_Toc365985211"/>
      <w:bookmarkStart w:id="2087" w:name="_Toc333238664"/>
      <w:bookmarkStart w:id="2088" w:name="_Toc339020125"/>
      <w:bookmarkStart w:id="2089" w:name="_Toc342398160"/>
      <w:bookmarkStart w:id="2090" w:name="_Toc330460016"/>
      <w:bookmarkStart w:id="2091" w:name="_Toc340672899"/>
      <w:bookmarkStart w:id="2092" w:name="_Toc332206739"/>
      <w:bookmarkStart w:id="2093" w:name="_Toc333935376"/>
      <w:bookmarkStart w:id="2094" w:name="_Toc337632388"/>
      <w:bookmarkStart w:id="2095" w:name="_Toc366072562"/>
      <w:bookmarkStart w:id="2096" w:name="_Toc339020045"/>
      <w:bookmarkStart w:id="2097" w:name="_Toc339020263"/>
      <w:r>
        <w:rPr>
          <w:rFonts w:hint="eastAsia"/>
          <w:color w:val="000000" w:themeColor="text1"/>
          <w:highlight w:val="none"/>
        </w:rPr>
        <w:t>附件七：</w:t>
      </w:r>
      <w:r>
        <w:rPr>
          <w:rFonts w:hint="eastAsia" w:hAnsi="黑体" w:cs="黑体"/>
          <w:color w:val="000000" w:themeColor="text1"/>
          <w:highlight w:val="none"/>
        </w:rPr>
        <w:t>中小微企业声明函</w:t>
      </w:r>
      <w:bookmarkEnd w:id="2057"/>
      <w:bookmarkEnd w:id="2058"/>
      <w:bookmarkEnd w:id="2059"/>
      <w:bookmarkEnd w:id="2060"/>
    </w:p>
    <w:p w14:paraId="7F81DA4C">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24F2F669">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FE9644E">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1A235F9C">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14:paraId="113FC5EA">
      <w:pPr>
        <w:spacing w:line="440" w:lineRule="exact"/>
        <w:rPr>
          <w:rFonts w:ascii="宋体"/>
          <w:color w:val="000000" w:themeColor="text1"/>
          <w:highlight w:val="none"/>
        </w:rPr>
      </w:pPr>
    </w:p>
    <w:p w14:paraId="57B741C1">
      <w:pPr>
        <w:adjustRightInd w:val="0"/>
        <w:snapToGrid w:val="0"/>
        <w:spacing w:line="440" w:lineRule="exact"/>
        <w:rPr>
          <w:rFonts w:ascii="宋体" w:hAnsi="宋体"/>
          <w:bCs/>
          <w:color w:val="000000" w:themeColor="text1"/>
          <w:highlight w:val="none"/>
        </w:rPr>
      </w:pPr>
      <w:bookmarkStart w:id="2098"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C77DAAE">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79ED8244">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98"/>
    </w:p>
    <w:p w14:paraId="47A3B5FA">
      <w:pPr>
        <w:spacing w:line="440" w:lineRule="exact"/>
        <w:rPr>
          <w:rFonts w:ascii="宋体"/>
          <w:color w:val="000000" w:themeColor="text1"/>
          <w:highlight w:val="none"/>
        </w:rPr>
      </w:pPr>
    </w:p>
    <w:p w14:paraId="31775CEB">
      <w:pPr>
        <w:spacing w:line="440" w:lineRule="exact"/>
        <w:jc w:val="center"/>
        <w:rPr>
          <w:rFonts w:ascii="宋体"/>
          <w:color w:val="000000" w:themeColor="text1"/>
          <w:highlight w:val="none"/>
        </w:rPr>
      </w:pPr>
    </w:p>
    <w:p w14:paraId="5C790CB5">
      <w:pPr>
        <w:spacing w:line="440" w:lineRule="exact"/>
        <w:jc w:val="center"/>
        <w:rPr>
          <w:rFonts w:ascii="宋体"/>
          <w:color w:val="000000" w:themeColor="text1"/>
          <w:highlight w:val="none"/>
        </w:rPr>
      </w:pPr>
    </w:p>
    <w:p w14:paraId="52731919">
      <w:pPr>
        <w:spacing w:line="440" w:lineRule="exact"/>
        <w:jc w:val="center"/>
        <w:rPr>
          <w:rFonts w:ascii="宋体"/>
          <w:color w:val="000000" w:themeColor="text1"/>
          <w:highlight w:val="none"/>
        </w:rPr>
      </w:pPr>
    </w:p>
    <w:p w14:paraId="724FEC8A">
      <w:pPr>
        <w:spacing w:line="440" w:lineRule="exact"/>
        <w:jc w:val="center"/>
        <w:rPr>
          <w:rFonts w:ascii="宋体"/>
          <w:color w:val="000000" w:themeColor="text1"/>
          <w:highlight w:val="none"/>
        </w:rPr>
      </w:pPr>
    </w:p>
    <w:p w14:paraId="26BC8A00">
      <w:pPr>
        <w:spacing w:line="440" w:lineRule="exact"/>
        <w:jc w:val="center"/>
        <w:rPr>
          <w:rFonts w:ascii="宋体"/>
          <w:color w:val="000000" w:themeColor="text1"/>
          <w:highlight w:val="none"/>
        </w:rPr>
      </w:pPr>
    </w:p>
    <w:p w14:paraId="78C6B64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154A91E0">
      <w:pPr>
        <w:pStyle w:val="2"/>
        <w:rPr>
          <w:color w:val="000000" w:themeColor="text1"/>
          <w:highlight w:val="none"/>
        </w:rPr>
      </w:pPr>
    </w:p>
    <w:p w14:paraId="5A55BC77">
      <w:pPr>
        <w:pStyle w:val="2"/>
        <w:rPr>
          <w:color w:val="000000" w:themeColor="text1"/>
          <w:highlight w:val="none"/>
        </w:rPr>
      </w:pPr>
    </w:p>
    <w:p w14:paraId="6ECE51E7">
      <w:pPr>
        <w:pStyle w:val="2"/>
        <w:rPr>
          <w:color w:val="000000" w:themeColor="text1"/>
          <w:highlight w:val="none"/>
        </w:rPr>
      </w:pPr>
    </w:p>
    <w:p w14:paraId="5B0C5DE5">
      <w:pPr>
        <w:pStyle w:val="2"/>
        <w:rPr>
          <w:color w:val="000000" w:themeColor="text1"/>
          <w:highlight w:val="none"/>
        </w:rPr>
      </w:pPr>
    </w:p>
    <w:p w14:paraId="407279F1">
      <w:pPr>
        <w:pStyle w:val="2"/>
        <w:rPr>
          <w:color w:val="000000" w:themeColor="text1"/>
          <w:highlight w:val="none"/>
        </w:rPr>
      </w:pPr>
    </w:p>
    <w:p w14:paraId="3919634A">
      <w:pPr>
        <w:pStyle w:val="2"/>
        <w:rPr>
          <w:color w:val="000000" w:themeColor="text1"/>
          <w:highlight w:val="none"/>
        </w:rPr>
      </w:pPr>
    </w:p>
    <w:p w14:paraId="47D89AC6">
      <w:pPr>
        <w:pStyle w:val="2"/>
        <w:rPr>
          <w:color w:val="000000" w:themeColor="text1"/>
          <w:highlight w:val="none"/>
        </w:rPr>
      </w:pPr>
    </w:p>
    <w:p w14:paraId="04C159B6">
      <w:pPr>
        <w:pStyle w:val="2"/>
        <w:rPr>
          <w:color w:val="000000" w:themeColor="text1"/>
          <w:highlight w:val="none"/>
        </w:rPr>
      </w:pPr>
    </w:p>
    <w:p w14:paraId="752A8688">
      <w:pPr>
        <w:pStyle w:val="6"/>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99" w:name="_Toc17900"/>
      <w:bookmarkStart w:id="2100" w:name="_Hlk534184757"/>
      <w:r>
        <w:rPr>
          <w:rFonts w:hint="eastAsia"/>
          <w:color w:val="000000" w:themeColor="text1"/>
          <w:highlight w:val="none"/>
        </w:rPr>
        <w:t>附件八：</w:t>
      </w:r>
      <w:r>
        <w:rPr>
          <w:rFonts w:hint="eastAsia" w:hAnsi="黑体" w:cs="黑体"/>
          <w:color w:val="000000" w:themeColor="text1"/>
          <w:highlight w:val="none"/>
        </w:rPr>
        <w:t>残疾人福利性单位声明函</w:t>
      </w:r>
      <w:bookmarkEnd w:id="2099"/>
    </w:p>
    <w:p w14:paraId="342CA5D7">
      <w:pPr>
        <w:spacing w:line="360" w:lineRule="auto"/>
        <w:jc w:val="center"/>
        <w:rPr>
          <w:rFonts w:ascii="宋体" w:hAnsi="宋体"/>
          <w:b/>
          <w:color w:val="000000" w:themeColor="text1"/>
          <w:sz w:val="24"/>
          <w:highlight w:val="none"/>
        </w:rPr>
      </w:pPr>
    </w:p>
    <w:p w14:paraId="374C191D">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75F7491A">
      <w:pPr>
        <w:spacing w:line="360" w:lineRule="auto"/>
        <w:jc w:val="center"/>
        <w:rPr>
          <w:rFonts w:ascii="宋体" w:hAnsi="宋体"/>
          <w:b/>
          <w:color w:val="000000" w:themeColor="text1"/>
          <w:sz w:val="24"/>
          <w:highlight w:val="none"/>
        </w:rPr>
      </w:pPr>
    </w:p>
    <w:p w14:paraId="03FED4A7">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C2966D">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4555F728">
      <w:pPr>
        <w:spacing w:line="360" w:lineRule="auto"/>
        <w:ind w:firstLine="420" w:firstLineChars="200"/>
        <w:rPr>
          <w:rFonts w:ascii="宋体" w:hAnsi="宋体" w:cs="宋体"/>
          <w:color w:val="000000" w:themeColor="text1"/>
          <w:highlight w:val="none"/>
        </w:rPr>
      </w:pPr>
    </w:p>
    <w:p w14:paraId="2568A563">
      <w:pPr>
        <w:adjustRightInd w:val="0"/>
        <w:snapToGrid w:val="0"/>
        <w:spacing w:line="440" w:lineRule="exact"/>
        <w:rPr>
          <w:rFonts w:ascii="宋体" w:hAnsi="宋体"/>
          <w:bCs/>
          <w:color w:val="000000" w:themeColor="text1"/>
          <w:szCs w:val="21"/>
          <w:highlight w:val="none"/>
        </w:rPr>
      </w:pPr>
    </w:p>
    <w:p w14:paraId="2F8BD709">
      <w:pPr>
        <w:adjustRightInd w:val="0"/>
        <w:snapToGrid w:val="0"/>
        <w:spacing w:line="440" w:lineRule="exact"/>
        <w:rPr>
          <w:rFonts w:ascii="宋体" w:hAnsi="宋体"/>
          <w:bCs/>
          <w:color w:val="000000" w:themeColor="text1"/>
          <w:szCs w:val="21"/>
          <w:highlight w:val="none"/>
        </w:rPr>
      </w:pPr>
    </w:p>
    <w:p w14:paraId="1531C7E7">
      <w:pPr>
        <w:adjustRightInd w:val="0"/>
        <w:snapToGrid w:val="0"/>
        <w:spacing w:line="440" w:lineRule="exact"/>
        <w:rPr>
          <w:rFonts w:ascii="宋体" w:hAnsi="宋体"/>
          <w:bCs/>
          <w:color w:val="000000" w:themeColor="text1"/>
          <w:szCs w:val="21"/>
          <w:highlight w:val="none"/>
        </w:rPr>
      </w:pPr>
    </w:p>
    <w:p w14:paraId="14C5E9E6">
      <w:pPr>
        <w:adjustRightInd w:val="0"/>
        <w:snapToGrid w:val="0"/>
        <w:spacing w:line="440" w:lineRule="exact"/>
        <w:rPr>
          <w:rFonts w:ascii="宋体" w:hAnsi="宋体"/>
          <w:bCs/>
          <w:color w:val="000000" w:themeColor="text1"/>
          <w:szCs w:val="21"/>
          <w:highlight w:val="none"/>
        </w:rPr>
      </w:pPr>
    </w:p>
    <w:p w14:paraId="1DDB89D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011BFB42">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FDC5ACC">
      <w:pPr>
        <w:pStyle w:val="2"/>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631ADC5C">
      <w:pPr>
        <w:pStyle w:val="2"/>
        <w:rPr>
          <w:color w:val="000000" w:themeColor="text1"/>
          <w:highlight w:val="none"/>
        </w:rPr>
      </w:pPr>
    </w:p>
    <w:p w14:paraId="77DBDAE6">
      <w:pPr>
        <w:pStyle w:val="2"/>
        <w:rPr>
          <w:color w:val="000000" w:themeColor="text1"/>
          <w:highlight w:val="none"/>
        </w:rPr>
      </w:pPr>
    </w:p>
    <w:p w14:paraId="5B311B96">
      <w:pPr>
        <w:pStyle w:val="2"/>
        <w:rPr>
          <w:color w:val="000000" w:themeColor="text1"/>
          <w:highlight w:val="none"/>
        </w:rPr>
      </w:pPr>
    </w:p>
    <w:p w14:paraId="33327703">
      <w:pPr>
        <w:pStyle w:val="2"/>
        <w:rPr>
          <w:color w:val="000000" w:themeColor="text1"/>
          <w:highlight w:val="none"/>
        </w:rPr>
      </w:pPr>
    </w:p>
    <w:p w14:paraId="3224731A">
      <w:pPr>
        <w:pStyle w:val="2"/>
        <w:rPr>
          <w:color w:val="000000" w:themeColor="text1"/>
          <w:highlight w:val="none"/>
        </w:rPr>
      </w:pPr>
    </w:p>
    <w:p w14:paraId="633386E0">
      <w:pPr>
        <w:pStyle w:val="2"/>
        <w:rPr>
          <w:color w:val="000000" w:themeColor="text1"/>
          <w:highlight w:val="none"/>
        </w:rPr>
      </w:pPr>
    </w:p>
    <w:p w14:paraId="5787B59C">
      <w:pPr>
        <w:pStyle w:val="2"/>
        <w:rPr>
          <w:color w:val="000000" w:themeColor="text1"/>
          <w:highlight w:val="none"/>
        </w:rPr>
      </w:pPr>
    </w:p>
    <w:p w14:paraId="3499DEED">
      <w:pPr>
        <w:pStyle w:val="2"/>
        <w:rPr>
          <w:color w:val="000000" w:themeColor="text1"/>
          <w:highlight w:val="none"/>
        </w:rPr>
      </w:pPr>
    </w:p>
    <w:p w14:paraId="1AF0207D">
      <w:pPr>
        <w:pStyle w:val="2"/>
        <w:rPr>
          <w:color w:val="000000" w:themeColor="text1"/>
          <w:highlight w:val="none"/>
        </w:rPr>
      </w:pPr>
    </w:p>
    <w:p w14:paraId="769A3B35">
      <w:pPr>
        <w:pStyle w:val="2"/>
        <w:rPr>
          <w:color w:val="000000" w:themeColor="text1"/>
          <w:highlight w:val="none"/>
        </w:rPr>
      </w:pPr>
    </w:p>
    <w:p w14:paraId="03352F30">
      <w:pPr>
        <w:pStyle w:val="2"/>
        <w:rPr>
          <w:color w:val="000000" w:themeColor="text1"/>
          <w:highlight w:val="none"/>
        </w:rPr>
      </w:pPr>
    </w:p>
    <w:p w14:paraId="39B8F7BA">
      <w:pPr>
        <w:pStyle w:val="6"/>
        <w:numPr>
          <w:ilvl w:val="1"/>
          <w:numId w:val="0"/>
        </w:numPr>
        <w:spacing w:line="400" w:lineRule="exact"/>
        <w:rPr>
          <w:color w:val="000000" w:themeColor="text1"/>
          <w:highlight w:val="none"/>
        </w:rPr>
      </w:pPr>
      <w:bookmarkStart w:id="2101" w:name="_Toc432695230"/>
      <w:bookmarkStart w:id="2102" w:name="_Toc14818"/>
      <w:r>
        <w:rPr>
          <w:rFonts w:hint="eastAsia"/>
          <w:color w:val="000000" w:themeColor="text1"/>
          <w:highlight w:val="none"/>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06962293">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1B62101F">
      <w:pPr>
        <w:spacing w:line="360" w:lineRule="auto"/>
        <w:rPr>
          <w:rFonts w:ascii="宋体" w:hAnsi="宋体"/>
          <w:color w:val="000000" w:themeColor="text1"/>
          <w:highlight w:val="none"/>
        </w:rPr>
      </w:pPr>
    </w:p>
    <w:p w14:paraId="7A49BB21">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3DD18D3C">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02AE5476">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22DC32A4">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6019A385">
      <w:pPr>
        <w:spacing w:line="440" w:lineRule="exact"/>
        <w:ind w:firstLine="420" w:firstLineChars="200"/>
        <w:rPr>
          <w:rFonts w:ascii="宋体" w:hAnsi="宋体"/>
          <w:color w:val="000000" w:themeColor="text1"/>
          <w:highlight w:val="none"/>
        </w:rPr>
      </w:pPr>
    </w:p>
    <w:p w14:paraId="560541B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797A158A">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E7B40D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6A8C3362">
      <w:pPr>
        <w:rPr>
          <w:color w:val="000000" w:themeColor="text1"/>
          <w:highlight w:val="none"/>
        </w:rPr>
        <w:sectPr>
          <w:pgSz w:w="11906" w:h="16838"/>
          <w:pgMar w:top="1474" w:right="1418" w:bottom="1474" w:left="1418" w:header="851" w:footer="851" w:gutter="0"/>
          <w:cols w:space="720" w:num="1"/>
          <w:titlePg/>
          <w:docGrid w:linePitch="312" w:charSpace="0"/>
        </w:sectPr>
      </w:pPr>
    </w:p>
    <w:p w14:paraId="660BF9D0">
      <w:pPr>
        <w:pStyle w:val="6"/>
        <w:numPr>
          <w:ilvl w:val="1"/>
          <w:numId w:val="0"/>
        </w:numPr>
        <w:spacing w:line="400" w:lineRule="exact"/>
        <w:rPr>
          <w:color w:val="000000" w:themeColor="text1"/>
          <w:highlight w:val="none"/>
        </w:rPr>
      </w:pPr>
      <w:bookmarkStart w:id="2103" w:name="_Toc326065622"/>
      <w:bookmarkStart w:id="2104" w:name="_Toc340507473"/>
      <w:bookmarkStart w:id="2105" w:name="_Toc432695231"/>
      <w:bookmarkStart w:id="2106" w:name="_Toc333237709"/>
      <w:bookmarkStart w:id="2107" w:name="_Toc339362331"/>
      <w:bookmarkStart w:id="2108" w:name="_Toc333238665"/>
      <w:bookmarkStart w:id="2109" w:name="_Toc350438780"/>
      <w:bookmarkStart w:id="2110" w:name="_Toc336681966"/>
      <w:bookmarkStart w:id="2111" w:name="_Toc341348371"/>
      <w:bookmarkStart w:id="2112" w:name="_Toc365967106"/>
      <w:bookmarkStart w:id="2113" w:name="_Toc333237820"/>
      <w:bookmarkStart w:id="2114" w:name="_Toc332270378"/>
      <w:bookmarkStart w:id="2115" w:name="_Toc342312474"/>
      <w:bookmarkStart w:id="2116" w:name="_Toc332206740"/>
      <w:bookmarkStart w:id="2117" w:name="_Toc333935718"/>
      <w:bookmarkStart w:id="2118" w:name="_Toc336681611"/>
      <w:bookmarkStart w:id="2119" w:name="_Toc343612951"/>
      <w:bookmarkStart w:id="2120" w:name="_Toc365985212"/>
      <w:bookmarkStart w:id="2121" w:name="_Toc340677101"/>
      <w:bookmarkStart w:id="2122" w:name="_Toc339020126"/>
      <w:bookmarkStart w:id="2123" w:name="_Toc333935377"/>
      <w:bookmarkStart w:id="2124" w:name="_Toc340672900"/>
      <w:bookmarkStart w:id="2125" w:name="_Toc330460017"/>
      <w:bookmarkStart w:id="2126" w:name="_Toc343248449"/>
      <w:bookmarkStart w:id="2127" w:name="_Toc339019920"/>
      <w:bookmarkStart w:id="2128" w:name="_Toc342398161"/>
      <w:bookmarkStart w:id="2129" w:name="_Toc337632389"/>
      <w:bookmarkStart w:id="2130" w:name="_Toc342060406"/>
      <w:bookmarkStart w:id="2131" w:name="_Toc342296792"/>
      <w:bookmarkStart w:id="2132" w:name="_Toc339020046"/>
      <w:bookmarkStart w:id="2133" w:name="_Toc48"/>
      <w:bookmarkStart w:id="2134" w:name="_Toc343247131"/>
      <w:bookmarkStart w:id="2135" w:name="_Toc339020264"/>
      <w:bookmarkStart w:id="2136" w:name="_Toc366072563"/>
      <w:bookmarkStart w:id="2137" w:name="_Toc345312628"/>
      <w:bookmarkStart w:id="2138" w:name="_Toc331512932"/>
      <w:bookmarkStart w:id="2139" w:name="_Toc339441118"/>
      <w:bookmarkStart w:id="2140" w:name="_Toc331684073"/>
      <w:bookmarkStart w:id="2141" w:name="_Toc350756481"/>
      <w:r>
        <w:rPr>
          <w:rFonts w:hint="eastAsia"/>
          <w:color w:val="000000" w:themeColor="text1"/>
          <w:highlight w:val="none"/>
        </w:rPr>
        <w:t>附件十：</w:t>
      </w:r>
      <w:bookmarkEnd w:id="2103"/>
      <w:r>
        <w:rPr>
          <w:rFonts w:hint="eastAsia"/>
          <w:color w:val="000000" w:themeColor="text1"/>
          <w:highlight w:val="none"/>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0ABD93CC">
      <w:pPr>
        <w:adjustRightInd w:val="0"/>
        <w:snapToGrid w:val="0"/>
        <w:spacing w:line="360" w:lineRule="auto"/>
        <w:jc w:val="left"/>
        <w:rPr>
          <w:rFonts w:ascii="宋体" w:hAnsi="宋体"/>
          <w:bCs/>
          <w:color w:val="000000" w:themeColor="text1"/>
          <w:highlight w:val="none"/>
        </w:rPr>
      </w:pPr>
    </w:p>
    <w:p w14:paraId="07873B20">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4E8A8073">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4AA4204D">
      <w:pPr>
        <w:adjustRightInd w:val="0"/>
        <w:snapToGrid w:val="0"/>
        <w:spacing w:line="360" w:lineRule="auto"/>
        <w:ind w:left="1050" w:hanging="1050" w:hangingChars="500"/>
        <w:jc w:val="left"/>
        <w:rPr>
          <w:rFonts w:ascii="宋体" w:hAnsi="宋体"/>
          <w:bCs/>
          <w:color w:val="000000" w:themeColor="text1"/>
          <w:highlight w:val="none"/>
        </w:rPr>
      </w:pPr>
    </w:p>
    <w:p w14:paraId="4810A464">
      <w:pPr>
        <w:pStyle w:val="2"/>
        <w:spacing w:line="360" w:lineRule="auto"/>
        <w:rPr>
          <w:rFonts w:hAnsi="宋体"/>
          <w:bCs/>
          <w:color w:val="000000" w:themeColor="text1"/>
          <w:sz w:val="21"/>
          <w:highlight w:val="none"/>
        </w:rPr>
      </w:pPr>
    </w:p>
    <w:p w14:paraId="4E592EF7">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254AF91E">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22D8A14A">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211C4CFD">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6397412F">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4C1EA67C">
      <w:pPr>
        <w:adjustRightInd w:val="0"/>
        <w:snapToGrid w:val="0"/>
        <w:spacing w:line="440" w:lineRule="exact"/>
        <w:rPr>
          <w:rFonts w:ascii="宋体" w:hAnsi="宋体"/>
          <w:bCs/>
          <w:color w:val="000000" w:themeColor="text1"/>
          <w:highlight w:val="none"/>
        </w:rPr>
      </w:pPr>
    </w:p>
    <w:p w14:paraId="37FACB75">
      <w:pPr>
        <w:adjustRightInd w:val="0"/>
        <w:snapToGrid w:val="0"/>
        <w:spacing w:line="440" w:lineRule="exact"/>
        <w:rPr>
          <w:rFonts w:ascii="宋体" w:hAnsi="宋体"/>
          <w:bCs/>
          <w:color w:val="000000" w:themeColor="text1"/>
          <w:highlight w:val="none"/>
        </w:rPr>
      </w:pPr>
    </w:p>
    <w:p w14:paraId="4E5B3277">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29238408">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EAA1064">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594BDEB">
      <w:pPr>
        <w:pStyle w:val="2"/>
        <w:spacing w:line="360" w:lineRule="auto"/>
        <w:rPr>
          <w:color w:val="000000" w:themeColor="text1"/>
          <w:highlight w:val="none"/>
        </w:rPr>
      </w:pPr>
    </w:p>
    <w:p w14:paraId="74DB0F18">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5FE4897">
      <w:pPr>
        <w:pStyle w:val="2"/>
        <w:rPr>
          <w:color w:val="000000" w:themeColor="text1"/>
          <w:highlight w:val="none"/>
        </w:rPr>
      </w:pPr>
      <w:bookmarkStart w:id="2142" w:name="_Toc434832511"/>
    </w:p>
    <w:p w14:paraId="00AEC38C">
      <w:pPr>
        <w:pStyle w:val="2"/>
        <w:rPr>
          <w:color w:val="000000" w:themeColor="text1"/>
          <w:highlight w:val="none"/>
        </w:rPr>
      </w:pPr>
    </w:p>
    <w:p w14:paraId="62DAE0B2">
      <w:pPr>
        <w:pStyle w:val="2"/>
        <w:rPr>
          <w:color w:val="000000" w:themeColor="text1"/>
          <w:highlight w:val="none"/>
        </w:rPr>
      </w:pPr>
    </w:p>
    <w:p w14:paraId="00B0EADD">
      <w:pPr>
        <w:pStyle w:val="2"/>
        <w:rPr>
          <w:color w:val="000000" w:themeColor="text1"/>
          <w:highlight w:val="none"/>
        </w:rPr>
      </w:pPr>
    </w:p>
    <w:p w14:paraId="0DFBFDA0">
      <w:pPr>
        <w:pStyle w:val="2"/>
        <w:rPr>
          <w:color w:val="000000" w:themeColor="text1"/>
          <w:highlight w:val="none"/>
        </w:rPr>
      </w:pPr>
    </w:p>
    <w:p w14:paraId="1596095E">
      <w:pPr>
        <w:pStyle w:val="2"/>
        <w:rPr>
          <w:color w:val="000000" w:themeColor="text1"/>
          <w:highlight w:val="none"/>
        </w:rPr>
      </w:pPr>
    </w:p>
    <w:p w14:paraId="606726D9">
      <w:pPr>
        <w:pStyle w:val="2"/>
        <w:rPr>
          <w:color w:val="000000" w:themeColor="text1"/>
          <w:highlight w:val="none"/>
        </w:rPr>
      </w:pPr>
    </w:p>
    <w:p w14:paraId="72B664A0">
      <w:pPr>
        <w:pStyle w:val="2"/>
        <w:rPr>
          <w:color w:val="000000" w:themeColor="text1"/>
          <w:highlight w:val="none"/>
        </w:rPr>
      </w:pPr>
    </w:p>
    <w:p w14:paraId="517E6D3A">
      <w:pPr>
        <w:pStyle w:val="2"/>
        <w:rPr>
          <w:color w:val="000000" w:themeColor="text1"/>
          <w:highlight w:val="none"/>
        </w:rPr>
      </w:pPr>
    </w:p>
    <w:p w14:paraId="1623B358">
      <w:pPr>
        <w:pStyle w:val="2"/>
        <w:rPr>
          <w:color w:val="000000" w:themeColor="text1"/>
          <w:highlight w:val="none"/>
        </w:rPr>
      </w:pPr>
    </w:p>
    <w:p w14:paraId="5C366A2E">
      <w:pPr>
        <w:pStyle w:val="2"/>
        <w:rPr>
          <w:color w:val="000000" w:themeColor="text1"/>
          <w:highlight w:val="none"/>
        </w:rPr>
      </w:pPr>
    </w:p>
    <w:bookmarkEnd w:id="2100"/>
    <w:p w14:paraId="5C0CAE8D">
      <w:pPr>
        <w:pStyle w:val="2"/>
        <w:rPr>
          <w:color w:val="000000" w:themeColor="text1"/>
          <w:highlight w:val="none"/>
        </w:rPr>
      </w:pPr>
    </w:p>
    <w:p w14:paraId="7D3ED2F3">
      <w:pPr>
        <w:pStyle w:val="2"/>
        <w:rPr>
          <w:color w:val="000000" w:themeColor="text1"/>
          <w:highlight w:val="none"/>
        </w:rPr>
      </w:pPr>
    </w:p>
    <w:p w14:paraId="78416E0A">
      <w:pPr>
        <w:pStyle w:val="2"/>
        <w:rPr>
          <w:color w:val="000000" w:themeColor="text1"/>
          <w:highlight w:val="none"/>
        </w:rPr>
      </w:pPr>
    </w:p>
    <w:p w14:paraId="5E2FF0AD">
      <w:pPr>
        <w:pStyle w:val="2"/>
        <w:rPr>
          <w:color w:val="000000" w:themeColor="text1"/>
          <w:highlight w:val="none"/>
        </w:rPr>
      </w:pPr>
    </w:p>
    <w:p w14:paraId="2A6D7CC8">
      <w:pPr>
        <w:pStyle w:val="2"/>
        <w:rPr>
          <w:color w:val="000000" w:themeColor="text1"/>
          <w:highlight w:val="none"/>
        </w:rPr>
      </w:pPr>
    </w:p>
    <w:p w14:paraId="2AC56F2C">
      <w:pPr>
        <w:pStyle w:val="2"/>
        <w:rPr>
          <w:color w:val="000000" w:themeColor="text1"/>
          <w:highlight w:val="none"/>
        </w:rPr>
      </w:pPr>
    </w:p>
    <w:p w14:paraId="43A5CBF8">
      <w:pPr>
        <w:pStyle w:val="2"/>
        <w:rPr>
          <w:color w:val="000000" w:themeColor="text1"/>
          <w:highlight w:val="none"/>
        </w:rPr>
      </w:pPr>
    </w:p>
    <w:p w14:paraId="2241B562">
      <w:pPr>
        <w:pStyle w:val="2"/>
        <w:rPr>
          <w:color w:val="000000" w:themeColor="text1"/>
          <w:highlight w:val="none"/>
        </w:rPr>
      </w:pPr>
    </w:p>
    <w:p w14:paraId="51E10DCA">
      <w:pPr>
        <w:pStyle w:val="2"/>
        <w:rPr>
          <w:color w:val="000000" w:themeColor="text1"/>
          <w:highlight w:val="none"/>
        </w:rPr>
      </w:pPr>
    </w:p>
    <w:p w14:paraId="146EDC7B">
      <w:pPr>
        <w:pStyle w:val="2"/>
        <w:rPr>
          <w:color w:val="000000" w:themeColor="text1"/>
          <w:highlight w:val="none"/>
        </w:rPr>
      </w:pPr>
    </w:p>
    <w:p w14:paraId="115E1D7B">
      <w:pPr>
        <w:pStyle w:val="2"/>
        <w:rPr>
          <w:color w:val="000000" w:themeColor="text1"/>
          <w:highlight w:val="none"/>
        </w:rPr>
      </w:pPr>
    </w:p>
    <w:p w14:paraId="16925639">
      <w:pPr>
        <w:pStyle w:val="2"/>
        <w:rPr>
          <w:color w:val="000000" w:themeColor="text1"/>
          <w:highlight w:val="none"/>
        </w:rPr>
      </w:pPr>
    </w:p>
    <w:p w14:paraId="0FFC2A95">
      <w:pPr>
        <w:pStyle w:val="2"/>
        <w:rPr>
          <w:color w:val="000000" w:themeColor="text1"/>
          <w:highlight w:val="none"/>
        </w:rPr>
      </w:pPr>
    </w:p>
    <w:p w14:paraId="05EEC7FE">
      <w:pPr>
        <w:pStyle w:val="2"/>
        <w:rPr>
          <w:color w:val="000000" w:themeColor="text1"/>
          <w:highlight w:val="none"/>
        </w:rPr>
      </w:pPr>
    </w:p>
    <w:p w14:paraId="6D15F616">
      <w:pPr>
        <w:pStyle w:val="6"/>
        <w:numPr>
          <w:ilvl w:val="0"/>
          <w:numId w:val="0"/>
        </w:numPr>
        <w:rPr>
          <w:color w:val="000000" w:themeColor="text1"/>
          <w:sz w:val="52"/>
          <w:highlight w:val="none"/>
        </w:rPr>
      </w:pPr>
      <w:bookmarkStart w:id="2143" w:name="_Toc456888293"/>
      <w:bookmarkStart w:id="2144" w:name="_Toc27113"/>
      <w:bookmarkStart w:id="2145" w:name="_Toc456887842"/>
      <w:r>
        <w:rPr>
          <w:rFonts w:hint="eastAsia"/>
          <w:color w:val="000000" w:themeColor="text1"/>
          <w:sz w:val="52"/>
          <w:highlight w:val="none"/>
        </w:rPr>
        <w:t>其 他 格 式</w:t>
      </w:r>
      <w:bookmarkEnd w:id="2142"/>
      <w:bookmarkEnd w:id="2143"/>
      <w:bookmarkEnd w:id="2144"/>
      <w:bookmarkEnd w:id="2145"/>
    </w:p>
    <w:p w14:paraId="1427F36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5DBC846F">
      <w:pPr>
        <w:rPr>
          <w:rFonts w:ascii="宋体" w:hAnsi="宋体"/>
          <w:color w:val="000000" w:themeColor="text1"/>
          <w:highlight w:val="none"/>
        </w:rPr>
      </w:pPr>
    </w:p>
    <w:p w14:paraId="6CA4D04B">
      <w:pPr>
        <w:rPr>
          <w:rFonts w:ascii="宋体" w:hAnsi="宋体"/>
          <w:color w:val="000000" w:themeColor="text1"/>
          <w:highlight w:val="none"/>
        </w:rPr>
      </w:pPr>
    </w:p>
    <w:p w14:paraId="188E31F4">
      <w:pPr>
        <w:rPr>
          <w:rFonts w:ascii="宋体" w:hAnsi="宋体"/>
          <w:color w:val="000000" w:themeColor="text1"/>
          <w:highlight w:val="none"/>
        </w:rPr>
      </w:pPr>
    </w:p>
    <w:p w14:paraId="7EF65343">
      <w:pPr>
        <w:rPr>
          <w:rFonts w:ascii="宋体" w:hAnsi="宋体"/>
          <w:color w:val="000000" w:themeColor="text1"/>
          <w:highlight w:val="none"/>
        </w:rPr>
      </w:pPr>
    </w:p>
    <w:p w14:paraId="3BF96068">
      <w:pPr>
        <w:rPr>
          <w:rFonts w:ascii="宋体" w:hAnsi="宋体"/>
          <w:color w:val="000000" w:themeColor="text1"/>
          <w:highlight w:val="none"/>
        </w:rPr>
      </w:pPr>
    </w:p>
    <w:p w14:paraId="2266528B">
      <w:pPr>
        <w:rPr>
          <w:rFonts w:ascii="宋体" w:hAnsi="宋体"/>
          <w:color w:val="000000" w:themeColor="text1"/>
          <w:highlight w:val="none"/>
        </w:rPr>
      </w:pPr>
    </w:p>
    <w:p w14:paraId="188F0F77">
      <w:pPr>
        <w:rPr>
          <w:rFonts w:ascii="宋体" w:hAnsi="宋体"/>
          <w:color w:val="000000" w:themeColor="text1"/>
          <w:highlight w:val="none"/>
        </w:rPr>
      </w:pPr>
    </w:p>
    <w:p w14:paraId="3F9B87D2">
      <w:pPr>
        <w:rPr>
          <w:rFonts w:ascii="宋体" w:hAnsi="宋体"/>
          <w:color w:val="000000" w:themeColor="text1"/>
          <w:highlight w:val="none"/>
        </w:rPr>
      </w:pPr>
    </w:p>
    <w:p w14:paraId="799A2D56">
      <w:pPr>
        <w:rPr>
          <w:rFonts w:ascii="宋体" w:hAnsi="宋体"/>
          <w:color w:val="000000" w:themeColor="text1"/>
          <w:highlight w:val="none"/>
        </w:rPr>
      </w:pPr>
    </w:p>
    <w:p w14:paraId="31C17A8E">
      <w:pPr>
        <w:rPr>
          <w:rFonts w:ascii="宋体" w:hAnsi="宋体"/>
          <w:color w:val="000000" w:themeColor="text1"/>
          <w:highlight w:val="none"/>
        </w:rPr>
      </w:pPr>
    </w:p>
    <w:p w14:paraId="5099CD28">
      <w:pPr>
        <w:rPr>
          <w:rFonts w:ascii="宋体" w:hAnsi="宋体"/>
          <w:color w:val="000000" w:themeColor="text1"/>
          <w:highlight w:val="none"/>
        </w:rPr>
      </w:pPr>
    </w:p>
    <w:p w14:paraId="36D5852C">
      <w:pPr>
        <w:rPr>
          <w:rFonts w:ascii="宋体" w:hAnsi="宋体"/>
          <w:color w:val="000000" w:themeColor="text1"/>
          <w:highlight w:val="none"/>
        </w:rPr>
      </w:pPr>
    </w:p>
    <w:p w14:paraId="389FF4B6">
      <w:pPr>
        <w:rPr>
          <w:rFonts w:ascii="宋体" w:hAnsi="宋体"/>
          <w:color w:val="000000" w:themeColor="text1"/>
          <w:highlight w:val="none"/>
        </w:rPr>
      </w:pPr>
    </w:p>
    <w:p w14:paraId="764BA5CC">
      <w:pPr>
        <w:rPr>
          <w:rFonts w:ascii="宋体" w:hAnsi="宋体"/>
          <w:color w:val="000000" w:themeColor="text1"/>
          <w:highlight w:val="none"/>
        </w:rPr>
      </w:pPr>
    </w:p>
    <w:p w14:paraId="64C78F37">
      <w:pPr>
        <w:rPr>
          <w:rFonts w:ascii="宋体" w:hAnsi="宋体"/>
          <w:color w:val="000000" w:themeColor="text1"/>
          <w:highlight w:val="none"/>
        </w:rPr>
      </w:pPr>
    </w:p>
    <w:p w14:paraId="6381FA03">
      <w:pPr>
        <w:rPr>
          <w:rFonts w:ascii="宋体" w:hAnsi="宋体"/>
          <w:color w:val="000000" w:themeColor="text1"/>
          <w:highlight w:val="none"/>
        </w:rPr>
      </w:pPr>
    </w:p>
    <w:p w14:paraId="7F350F1D">
      <w:pPr>
        <w:rPr>
          <w:rFonts w:ascii="宋体" w:hAnsi="宋体"/>
          <w:color w:val="000000" w:themeColor="text1"/>
          <w:highlight w:val="none"/>
        </w:rPr>
      </w:pPr>
    </w:p>
    <w:p w14:paraId="18E8FA8A">
      <w:pPr>
        <w:rPr>
          <w:rFonts w:ascii="宋体" w:hAnsi="宋体"/>
          <w:color w:val="000000" w:themeColor="text1"/>
          <w:highlight w:val="none"/>
        </w:rPr>
      </w:pPr>
    </w:p>
    <w:p w14:paraId="3AC2A0ED">
      <w:pPr>
        <w:rPr>
          <w:rFonts w:ascii="宋体" w:hAnsi="宋体"/>
          <w:color w:val="000000" w:themeColor="text1"/>
          <w:highlight w:val="none"/>
        </w:rPr>
      </w:pPr>
    </w:p>
    <w:p w14:paraId="521649B1">
      <w:pPr>
        <w:rPr>
          <w:rFonts w:ascii="宋体" w:hAnsi="宋体"/>
          <w:color w:val="000000" w:themeColor="text1"/>
          <w:highlight w:val="none"/>
        </w:rPr>
      </w:pPr>
    </w:p>
    <w:p w14:paraId="1849DE9F">
      <w:pPr>
        <w:rPr>
          <w:rFonts w:ascii="宋体" w:hAnsi="宋体"/>
          <w:color w:val="000000" w:themeColor="text1"/>
          <w:highlight w:val="none"/>
        </w:rPr>
      </w:pPr>
    </w:p>
    <w:p w14:paraId="155C04F8">
      <w:pPr>
        <w:jc w:val="center"/>
        <w:rPr>
          <w:rFonts w:hint="eastAsia"/>
          <w:b/>
          <w:bCs/>
          <w:color w:val="000000" w:themeColor="text1"/>
          <w:szCs w:val="21"/>
          <w:highlight w:val="none"/>
        </w:rPr>
      </w:pPr>
      <w:bookmarkStart w:id="2146" w:name="_Hlk534184791"/>
      <w:r>
        <w:rPr>
          <w:rFonts w:hint="eastAsia"/>
          <w:b/>
          <w:bCs/>
          <w:color w:val="000000" w:themeColor="text1"/>
          <w:sz w:val="44"/>
          <w:szCs w:val="44"/>
          <w:highlight w:val="none"/>
        </w:rPr>
        <w:t>购买标书登记表</w:t>
      </w:r>
    </w:p>
    <w:p w14:paraId="7B6BECA1">
      <w:pPr>
        <w:jc w:val="center"/>
        <w:rPr>
          <w:rFonts w:hint="eastAsia"/>
          <w:color w:val="000000" w:themeColor="text1"/>
          <w:szCs w:val="21"/>
          <w:highlight w:val="none"/>
        </w:rPr>
      </w:pPr>
    </w:p>
    <w:tbl>
      <w:tblPr>
        <w:tblStyle w:val="4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441F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393AD2F">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14:paraId="561B33D7">
            <w:pPr>
              <w:rPr>
                <w:rFonts w:hint="eastAsia"/>
                <w:color w:val="000000" w:themeColor="text1"/>
                <w:sz w:val="28"/>
                <w:szCs w:val="28"/>
                <w:highlight w:val="none"/>
              </w:rPr>
            </w:pPr>
          </w:p>
        </w:tc>
      </w:tr>
      <w:tr w14:paraId="6CD9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3313FEC">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14:paraId="42DE6142">
            <w:pPr>
              <w:rPr>
                <w:rFonts w:hint="eastAsia"/>
                <w:color w:val="000000" w:themeColor="text1"/>
                <w:sz w:val="28"/>
                <w:szCs w:val="28"/>
                <w:highlight w:val="none"/>
              </w:rPr>
            </w:pPr>
          </w:p>
        </w:tc>
        <w:tc>
          <w:tcPr>
            <w:tcW w:w="1940" w:type="dxa"/>
            <w:noWrap w:val="0"/>
            <w:vAlign w:val="center"/>
          </w:tcPr>
          <w:p w14:paraId="3BD209AC">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14:paraId="79436506">
            <w:pPr>
              <w:rPr>
                <w:rFonts w:hint="eastAsia"/>
                <w:color w:val="000000" w:themeColor="text1"/>
                <w:sz w:val="28"/>
                <w:szCs w:val="28"/>
                <w:highlight w:val="none"/>
              </w:rPr>
            </w:pPr>
          </w:p>
        </w:tc>
      </w:tr>
      <w:tr w14:paraId="6E9C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1925C82">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14:paraId="3B2FFC6B">
            <w:pPr>
              <w:rPr>
                <w:rFonts w:hint="eastAsia"/>
                <w:color w:val="000000" w:themeColor="text1"/>
                <w:sz w:val="28"/>
                <w:szCs w:val="28"/>
                <w:highlight w:val="none"/>
              </w:rPr>
            </w:pPr>
          </w:p>
        </w:tc>
      </w:tr>
      <w:tr w14:paraId="6F54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ECAD9C2">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14:paraId="07C021FB">
            <w:pPr>
              <w:rPr>
                <w:rFonts w:hint="eastAsia"/>
                <w:color w:val="000000" w:themeColor="text1"/>
                <w:sz w:val="28"/>
                <w:szCs w:val="28"/>
                <w:highlight w:val="none"/>
              </w:rPr>
            </w:pPr>
          </w:p>
        </w:tc>
      </w:tr>
      <w:tr w14:paraId="7095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768D76">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14:paraId="0C4F68EE">
            <w:pPr>
              <w:rPr>
                <w:rFonts w:hint="eastAsia"/>
                <w:color w:val="000000" w:themeColor="text1"/>
                <w:sz w:val="28"/>
                <w:szCs w:val="28"/>
                <w:highlight w:val="none"/>
              </w:rPr>
            </w:pPr>
          </w:p>
        </w:tc>
        <w:tc>
          <w:tcPr>
            <w:tcW w:w="1940" w:type="dxa"/>
            <w:noWrap w:val="0"/>
            <w:vAlign w:val="center"/>
          </w:tcPr>
          <w:p w14:paraId="58CD4C5F">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14:paraId="7B2331F0">
            <w:pPr>
              <w:rPr>
                <w:rFonts w:hint="eastAsia"/>
                <w:color w:val="000000" w:themeColor="text1"/>
                <w:sz w:val="28"/>
                <w:szCs w:val="28"/>
                <w:highlight w:val="none"/>
              </w:rPr>
            </w:pPr>
          </w:p>
        </w:tc>
      </w:tr>
      <w:tr w14:paraId="5797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BE05D61">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14:paraId="24A48D97">
            <w:pPr>
              <w:rPr>
                <w:rFonts w:hint="eastAsia"/>
                <w:color w:val="000000" w:themeColor="text1"/>
                <w:sz w:val="28"/>
                <w:szCs w:val="28"/>
                <w:highlight w:val="none"/>
              </w:rPr>
            </w:pPr>
          </w:p>
        </w:tc>
        <w:tc>
          <w:tcPr>
            <w:tcW w:w="1940" w:type="dxa"/>
            <w:noWrap w:val="0"/>
            <w:vAlign w:val="center"/>
          </w:tcPr>
          <w:p w14:paraId="26BD6315">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14:paraId="4DC39AF4">
            <w:pPr>
              <w:rPr>
                <w:rFonts w:hint="eastAsia"/>
                <w:color w:val="000000" w:themeColor="text1"/>
                <w:sz w:val="28"/>
                <w:szCs w:val="28"/>
                <w:highlight w:val="none"/>
              </w:rPr>
            </w:pPr>
          </w:p>
        </w:tc>
      </w:tr>
      <w:tr w14:paraId="67C2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65D8396">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14:paraId="06704284">
            <w:pPr>
              <w:rPr>
                <w:rFonts w:hint="eastAsia"/>
                <w:color w:val="000000" w:themeColor="text1"/>
                <w:sz w:val="28"/>
                <w:szCs w:val="28"/>
                <w:highlight w:val="none"/>
              </w:rPr>
            </w:pPr>
          </w:p>
        </w:tc>
        <w:tc>
          <w:tcPr>
            <w:tcW w:w="1940" w:type="dxa"/>
            <w:noWrap w:val="0"/>
            <w:vAlign w:val="center"/>
          </w:tcPr>
          <w:p w14:paraId="2BE709D2">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14:paraId="23CC84B5">
            <w:pPr>
              <w:rPr>
                <w:rFonts w:hint="eastAsia"/>
                <w:color w:val="000000" w:themeColor="text1"/>
                <w:sz w:val="28"/>
                <w:szCs w:val="28"/>
                <w:highlight w:val="none"/>
              </w:rPr>
            </w:pPr>
          </w:p>
        </w:tc>
      </w:tr>
      <w:tr w14:paraId="7462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4DF109C">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14:paraId="3277D48C">
            <w:pPr>
              <w:rPr>
                <w:rFonts w:hint="eastAsia"/>
                <w:color w:val="000000" w:themeColor="text1"/>
                <w:sz w:val="28"/>
                <w:szCs w:val="28"/>
                <w:highlight w:val="none"/>
              </w:rPr>
            </w:pPr>
          </w:p>
        </w:tc>
      </w:tr>
      <w:tr w14:paraId="1E17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8098F87">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14:paraId="58C141D1">
            <w:pPr>
              <w:rPr>
                <w:rFonts w:hint="eastAsia"/>
                <w:color w:val="000000" w:themeColor="text1"/>
                <w:sz w:val="28"/>
                <w:szCs w:val="28"/>
                <w:highlight w:val="none"/>
              </w:rPr>
            </w:pPr>
          </w:p>
        </w:tc>
      </w:tr>
      <w:tr w14:paraId="3394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7520D85D">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14:paraId="31F4A873">
            <w:pPr>
              <w:rPr>
                <w:rFonts w:hint="eastAsia"/>
                <w:color w:val="000000" w:themeColor="text1"/>
                <w:sz w:val="28"/>
                <w:szCs w:val="28"/>
                <w:highlight w:val="none"/>
              </w:rPr>
            </w:pPr>
          </w:p>
        </w:tc>
      </w:tr>
    </w:tbl>
    <w:p w14:paraId="3E96F10A">
      <w:pPr>
        <w:spacing w:line="360" w:lineRule="auto"/>
        <w:jc w:val="center"/>
        <w:rPr>
          <w:rFonts w:hint="eastAsia" w:ascii="宋体" w:hAnsi="宋体"/>
          <w:b/>
          <w:color w:val="000000" w:themeColor="text1"/>
          <w:sz w:val="24"/>
          <w:highlight w:val="none"/>
        </w:rPr>
      </w:pPr>
    </w:p>
    <w:p w14:paraId="57B92097">
      <w:pPr>
        <w:spacing w:line="360" w:lineRule="auto"/>
        <w:jc w:val="center"/>
        <w:rPr>
          <w:rFonts w:hint="eastAsia" w:ascii="宋体" w:hAnsi="宋体"/>
          <w:b/>
          <w:color w:val="000000" w:themeColor="text1"/>
          <w:sz w:val="24"/>
          <w:highlight w:val="none"/>
        </w:rPr>
      </w:pPr>
    </w:p>
    <w:p w14:paraId="46424E3E">
      <w:pPr>
        <w:spacing w:line="360" w:lineRule="auto"/>
        <w:jc w:val="center"/>
        <w:rPr>
          <w:rFonts w:hint="eastAsia" w:ascii="宋体" w:hAnsi="宋体"/>
          <w:b/>
          <w:color w:val="000000" w:themeColor="text1"/>
          <w:sz w:val="24"/>
          <w:highlight w:val="none"/>
        </w:rPr>
      </w:pPr>
    </w:p>
    <w:p w14:paraId="2BCE395C">
      <w:pPr>
        <w:spacing w:line="360" w:lineRule="auto"/>
        <w:jc w:val="center"/>
        <w:rPr>
          <w:rFonts w:hint="eastAsia" w:ascii="宋体" w:hAnsi="宋体"/>
          <w:b/>
          <w:color w:val="000000" w:themeColor="text1"/>
          <w:sz w:val="24"/>
          <w:highlight w:val="none"/>
        </w:rPr>
      </w:pPr>
    </w:p>
    <w:p w14:paraId="45300270">
      <w:pPr>
        <w:spacing w:line="360" w:lineRule="auto"/>
        <w:jc w:val="center"/>
        <w:rPr>
          <w:rFonts w:hint="eastAsia" w:ascii="宋体" w:hAnsi="宋体"/>
          <w:b/>
          <w:color w:val="000000" w:themeColor="text1"/>
          <w:sz w:val="24"/>
          <w:highlight w:val="none"/>
        </w:rPr>
      </w:pPr>
    </w:p>
    <w:p w14:paraId="0AECA3C5">
      <w:pPr>
        <w:spacing w:line="360" w:lineRule="auto"/>
        <w:jc w:val="center"/>
        <w:rPr>
          <w:rFonts w:hint="eastAsia" w:ascii="宋体" w:hAnsi="宋体"/>
          <w:b/>
          <w:color w:val="000000" w:themeColor="text1"/>
          <w:sz w:val="24"/>
          <w:highlight w:val="none"/>
        </w:rPr>
      </w:pPr>
    </w:p>
    <w:p w14:paraId="206513BE">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5FEA74C0">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68788F5F">
      <w:pPr>
        <w:pStyle w:val="44"/>
        <w:snapToGrid w:val="0"/>
        <w:spacing w:before="0" w:beforeAutospacing="0" w:after="0" w:afterAutospacing="0" w:line="360" w:lineRule="auto"/>
        <w:jc w:val="both"/>
        <w:rPr>
          <w:color w:val="000000" w:themeColor="text1"/>
          <w:szCs w:val="21"/>
          <w:highlight w:val="none"/>
        </w:rPr>
      </w:pPr>
    </w:p>
    <w:p w14:paraId="6EDD7F05">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5CDAE914">
      <w:pPr>
        <w:pStyle w:val="44"/>
        <w:snapToGrid w:val="0"/>
        <w:spacing w:before="0" w:beforeAutospacing="0" w:after="0" w:afterAutospacing="0" w:line="360" w:lineRule="auto"/>
        <w:jc w:val="both"/>
        <w:rPr>
          <w:color w:val="000000" w:themeColor="text1"/>
          <w:szCs w:val="21"/>
          <w:highlight w:val="none"/>
        </w:rPr>
      </w:pPr>
    </w:p>
    <w:p w14:paraId="1C87BAB2">
      <w:pPr>
        <w:pStyle w:val="44"/>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1408914A">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询问函</w:t>
      </w:r>
    </w:p>
    <w:p w14:paraId="0EE128E2">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36573A10">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35B9131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1F08FAD4">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01FF682D">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18BF4AA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733E351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1BEAE299">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68A06F5B">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33027C7E">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A2152F5">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7490C4BD">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7DECE344">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425477BF">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095D1797">
      <w:pPr>
        <w:snapToGrid w:val="0"/>
        <w:spacing w:line="360" w:lineRule="auto"/>
        <w:ind w:firstLine="432" w:firstLineChars="180"/>
        <w:rPr>
          <w:rFonts w:ascii="宋体" w:hAnsi="宋体"/>
          <w:color w:val="000000" w:themeColor="text1"/>
          <w:sz w:val="24"/>
          <w:highlight w:val="none"/>
        </w:rPr>
      </w:pPr>
    </w:p>
    <w:p w14:paraId="2FA0C494">
      <w:pPr>
        <w:pStyle w:val="44"/>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37467E7B">
      <w:pPr>
        <w:pStyle w:val="44"/>
        <w:spacing w:before="0" w:beforeAutospacing="0" w:after="0" w:afterAutospacing="0" w:line="360" w:lineRule="auto"/>
        <w:jc w:val="center"/>
        <w:rPr>
          <w:rStyle w:val="51"/>
          <w:rFonts w:cs="Times New Roman"/>
          <w:color w:val="000000" w:themeColor="text1"/>
          <w:highlight w:val="none"/>
        </w:rPr>
      </w:pPr>
      <w:r>
        <w:rPr>
          <w:rStyle w:val="51"/>
          <w:rFonts w:hint="eastAsia" w:cs="Times New Roman"/>
          <w:b w:val="0"/>
          <w:color w:val="000000" w:themeColor="text1"/>
          <w:highlight w:val="none"/>
        </w:rPr>
        <w:t>质疑函</w:t>
      </w:r>
    </w:p>
    <w:p w14:paraId="29188C7A">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0285FE2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4DB0DCD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0A3CD27A">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413901ED">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13670D4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75793FD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1C4F68D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7B710BB4">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0479D233">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4530A21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2DC6099F">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12D43953">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6B8B011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217A95A5">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7790E07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39CF2D4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0F887DC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1A38C04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0FA43BCC">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41047E9A">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13F6D2D3">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2CBDA666">
      <w:pPr>
        <w:rPr>
          <w:rFonts w:ascii="宋体" w:hAnsi="宋体"/>
          <w:color w:val="000000" w:themeColor="text1"/>
          <w:sz w:val="24"/>
          <w:highlight w:val="none"/>
        </w:rPr>
      </w:pPr>
    </w:p>
    <w:p w14:paraId="6761B70A">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320E68E7">
      <w:pPr>
        <w:rPr>
          <w:rFonts w:ascii="宋体" w:hAnsi="宋体"/>
          <w:color w:val="000000" w:themeColor="text1"/>
          <w:sz w:val="24"/>
          <w:highlight w:val="none"/>
        </w:rPr>
      </w:pPr>
    </w:p>
    <w:p w14:paraId="67BBC8B1">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3C8FDEC8">
      <w:pPr>
        <w:adjustRightInd w:val="0"/>
        <w:snapToGrid w:val="0"/>
        <w:spacing w:line="360" w:lineRule="auto"/>
        <w:rPr>
          <w:rFonts w:ascii="宋体" w:hAnsi="宋体" w:cs="仿宋"/>
          <w:color w:val="000000" w:themeColor="text1"/>
          <w:sz w:val="24"/>
          <w:highlight w:val="none"/>
        </w:rPr>
      </w:pPr>
    </w:p>
    <w:p w14:paraId="715334BE">
      <w:pPr>
        <w:adjustRightInd w:val="0"/>
        <w:snapToGrid w:val="0"/>
        <w:spacing w:line="360" w:lineRule="auto"/>
        <w:rPr>
          <w:rFonts w:ascii="宋体" w:hAnsi="宋体" w:cs="仿宋"/>
          <w:color w:val="000000" w:themeColor="text1"/>
          <w:sz w:val="24"/>
          <w:highlight w:val="none"/>
        </w:rPr>
      </w:pPr>
    </w:p>
    <w:p w14:paraId="16B2392A">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71FC41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60DF8C4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5ED4262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5F00EF6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4C9ACAE4">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4DAE93A3">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20B1B84F">
      <w:pPr>
        <w:widowControl/>
        <w:snapToGrid w:val="0"/>
        <w:spacing w:line="360" w:lineRule="auto"/>
        <w:ind w:right="960"/>
        <w:rPr>
          <w:rFonts w:ascii="宋体" w:hAnsi="宋体"/>
          <w:color w:val="000000" w:themeColor="text1"/>
          <w:sz w:val="24"/>
          <w:highlight w:val="none"/>
        </w:rPr>
      </w:pPr>
    </w:p>
    <w:bookmarkEnd w:id="2146"/>
    <w:p w14:paraId="1030EB13">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3E2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18541">
    <w:pPr>
      <w:pStyle w:val="31"/>
      <w:framePr w:wrap="around" w:vAnchor="text" w:hAnchor="margin" w:xAlign="center" w:y="1"/>
      <w:rPr>
        <w:rStyle w:val="52"/>
      </w:rPr>
    </w:pPr>
    <w:r>
      <w:fldChar w:fldCharType="begin"/>
    </w:r>
    <w:r>
      <w:rPr>
        <w:rStyle w:val="52"/>
      </w:rPr>
      <w:instrText xml:space="preserve">PAGE  </w:instrText>
    </w:r>
    <w:r>
      <w:fldChar w:fldCharType="end"/>
    </w:r>
  </w:p>
  <w:p w14:paraId="6F225FF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3445">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55FED">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3951">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197A">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63C0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2A66">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D880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C93B">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515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27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5"/>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04E49"/>
    <w:rsid w:val="01CA764B"/>
    <w:rsid w:val="02513AD3"/>
    <w:rsid w:val="055D5421"/>
    <w:rsid w:val="05AF727A"/>
    <w:rsid w:val="05CC0260"/>
    <w:rsid w:val="075E00D0"/>
    <w:rsid w:val="097F381D"/>
    <w:rsid w:val="0A0931FE"/>
    <w:rsid w:val="0B833A2A"/>
    <w:rsid w:val="0C421E8C"/>
    <w:rsid w:val="0E2E5AB0"/>
    <w:rsid w:val="0E30321A"/>
    <w:rsid w:val="0EB82544"/>
    <w:rsid w:val="0ECE669B"/>
    <w:rsid w:val="0FBC288E"/>
    <w:rsid w:val="0FEF50EF"/>
    <w:rsid w:val="1331204B"/>
    <w:rsid w:val="167F7E34"/>
    <w:rsid w:val="16AA4182"/>
    <w:rsid w:val="17431962"/>
    <w:rsid w:val="175E693E"/>
    <w:rsid w:val="193C37AA"/>
    <w:rsid w:val="19DD6175"/>
    <w:rsid w:val="1A230556"/>
    <w:rsid w:val="1A31479C"/>
    <w:rsid w:val="1C991E61"/>
    <w:rsid w:val="204F7E4F"/>
    <w:rsid w:val="20BE6D36"/>
    <w:rsid w:val="21CF5CF2"/>
    <w:rsid w:val="21F0084A"/>
    <w:rsid w:val="22427039"/>
    <w:rsid w:val="22AB7731"/>
    <w:rsid w:val="240951CB"/>
    <w:rsid w:val="248158CD"/>
    <w:rsid w:val="25671D37"/>
    <w:rsid w:val="25876994"/>
    <w:rsid w:val="25E24D5B"/>
    <w:rsid w:val="26413603"/>
    <w:rsid w:val="2649126E"/>
    <w:rsid w:val="27F96020"/>
    <w:rsid w:val="28F462CE"/>
    <w:rsid w:val="29715B63"/>
    <w:rsid w:val="2A515672"/>
    <w:rsid w:val="2BC16D67"/>
    <w:rsid w:val="2CC66F08"/>
    <w:rsid w:val="2F443AF1"/>
    <w:rsid w:val="30F36D0F"/>
    <w:rsid w:val="32B83797"/>
    <w:rsid w:val="336F02F9"/>
    <w:rsid w:val="342C193B"/>
    <w:rsid w:val="349B2CD9"/>
    <w:rsid w:val="35262FD6"/>
    <w:rsid w:val="36017065"/>
    <w:rsid w:val="36577972"/>
    <w:rsid w:val="38593838"/>
    <w:rsid w:val="387E2B20"/>
    <w:rsid w:val="3A8D5704"/>
    <w:rsid w:val="3C47049B"/>
    <w:rsid w:val="3D6D107C"/>
    <w:rsid w:val="41F61BE6"/>
    <w:rsid w:val="42111E62"/>
    <w:rsid w:val="44023365"/>
    <w:rsid w:val="453C7812"/>
    <w:rsid w:val="45610B8F"/>
    <w:rsid w:val="45F0646A"/>
    <w:rsid w:val="47B03BA9"/>
    <w:rsid w:val="49A47DDE"/>
    <w:rsid w:val="4A0237E4"/>
    <w:rsid w:val="4A15448E"/>
    <w:rsid w:val="4BE10A3F"/>
    <w:rsid w:val="4E04493F"/>
    <w:rsid w:val="510E2E01"/>
    <w:rsid w:val="511968B3"/>
    <w:rsid w:val="51575861"/>
    <w:rsid w:val="53892DB3"/>
    <w:rsid w:val="5497438F"/>
    <w:rsid w:val="55A376D3"/>
    <w:rsid w:val="55A51501"/>
    <w:rsid w:val="576E0066"/>
    <w:rsid w:val="58B0025A"/>
    <w:rsid w:val="5A6C09D0"/>
    <w:rsid w:val="60760A2E"/>
    <w:rsid w:val="64D21405"/>
    <w:rsid w:val="65C56BAC"/>
    <w:rsid w:val="66250BF8"/>
    <w:rsid w:val="68914293"/>
    <w:rsid w:val="699D598E"/>
    <w:rsid w:val="6A54159E"/>
    <w:rsid w:val="6A8B3BD0"/>
    <w:rsid w:val="6B4976BC"/>
    <w:rsid w:val="6C3E3832"/>
    <w:rsid w:val="6C9402E1"/>
    <w:rsid w:val="6E194598"/>
    <w:rsid w:val="6FC96097"/>
    <w:rsid w:val="7104581E"/>
    <w:rsid w:val="73644352"/>
    <w:rsid w:val="74606B8C"/>
    <w:rsid w:val="75051529"/>
    <w:rsid w:val="756274F0"/>
    <w:rsid w:val="765C05C3"/>
    <w:rsid w:val="767174B1"/>
    <w:rsid w:val="7904171E"/>
    <w:rsid w:val="7A963843"/>
    <w:rsid w:val="7AA80E99"/>
    <w:rsid w:val="7B4524BD"/>
    <w:rsid w:val="7C782242"/>
    <w:rsid w:val="7D0F1E92"/>
    <w:rsid w:val="7D732EF6"/>
    <w:rsid w:val="7DB55ED6"/>
    <w:rsid w:val="7DF917AF"/>
    <w:rsid w:val="7E150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1"/>
    <w:link w:val="105"/>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6"/>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9"/>
    <w:qFormat/>
    <w:uiPriority w:val="0"/>
    <w:pPr>
      <w:keepNext/>
      <w:keepLines/>
      <w:spacing w:before="280" w:after="290" w:line="376" w:lineRule="auto"/>
      <w:outlineLvl w:val="4"/>
    </w:pPr>
    <w:rPr>
      <w:b/>
      <w:sz w:val="28"/>
      <w:szCs w:val="20"/>
    </w:rPr>
  </w:style>
  <w:style w:type="paragraph" w:styleId="10">
    <w:name w:val="heading 6"/>
    <w:basedOn w:val="1"/>
    <w:next w:val="2"/>
    <w:link w:val="9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4"/>
    <w:qFormat/>
    <w:uiPriority w:val="0"/>
    <w:pPr>
      <w:keepNext/>
      <w:keepLines/>
      <w:spacing w:before="240" w:after="64" w:line="320" w:lineRule="auto"/>
      <w:outlineLvl w:val="6"/>
    </w:pPr>
    <w:rPr>
      <w:b/>
      <w:sz w:val="24"/>
      <w:szCs w:val="20"/>
    </w:rPr>
  </w:style>
  <w:style w:type="paragraph" w:styleId="12">
    <w:name w:val="heading 8"/>
    <w:basedOn w:val="1"/>
    <w:next w:val="2"/>
    <w:link w:val="10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3"/>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6"/>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样式3"/>
    <w:basedOn w:val="4"/>
    <w:next w:val="1"/>
    <w:qFormat/>
    <w:uiPriority w:val="0"/>
    <w:pPr>
      <w:widowControl/>
      <w:pBdr>
        <w:bottom w:val="single" w:color="auto" w:sz="12" w:space="1"/>
      </w:pBdr>
      <w:tabs>
        <w:tab w:val="left" w:pos="840"/>
        <w:tab w:val="left" w:pos="1004"/>
        <w:tab w:val="right" w:leader="dot" w:pos="8580"/>
        <w:tab w:val="right" w:leader="dot" w:pos="8948"/>
      </w:tabs>
      <w:ind w:firstLine="105" w:firstLineChars="50"/>
    </w:pPr>
    <w:rPr>
      <w:rFonts w:ascii="Arial Black" w:hAnsi="Arial Black" w:eastAsia="黑体"/>
      <w:kern w:val="0"/>
      <w:sz w:val="18"/>
    </w:rPr>
  </w:style>
  <w:style w:type="paragraph" w:styleId="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4"/>
    <w:qFormat/>
    <w:uiPriority w:val="0"/>
    <w:pPr>
      <w:spacing w:line="360" w:lineRule="auto"/>
      <w:jc w:val="left"/>
    </w:pPr>
    <w:rPr>
      <w:sz w:val="24"/>
    </w:rPr>
  </w:style>
  <w:style w:type="paragraph" w:styleId="19">
    <w:name w:val="Body Text 3"/>
    <w:basedOn w:val="1"/>
    <w:link w:val="310"/>
    <w:qFormat/>
    <w:uiPriority w:val="0"/>
    <w:pPr>
      <w:widowControl/>
      <w:spacing w:after="120"/>
      <w:jc w:val="left"/>
    </w:pPr>
    <w:rPr>
      <w:kern w:val="0"/>
      <w:sz w:val="16"/>
      <w:szCs w:val="16"/>
    </w:rPr>
  </w:style>
  <w:style w:type="paragraph" w:styleId="20">
    <w:name w:val="Body Text"/>
    <w:basedOn w:val="1"/>
    <w:next w:val="21"/>
    <w:link w:val="79"/>
    <w:qFormat/>
    <w:uiPriority w:val="0"/>
    <w:pPr>
      <w:spacing w:after="120"/>
    </w:pPr>
  </w:style>
  <w:style w:type="paragraph" w:styleId="21">
    <w:name w:val="Title"/>
    <w:basedOn w:val="1"/>
    <w:next w:val="1"/>
    <w:link w:val="128"/>
    <w:qFormat/>
    <w:uiPriority w:val="0"/>
    <w:pPr>
      <w:spacing w:before="240" w:after="60"/>
      <w:jc w:val="center"/>
      <w:outlineLvl w:val="0"/>
    </w:pPr>
    <w:rPr>
      <w:rFonts w:ascii="Cambria" w:hAnsi="Cambria"/>
      <w:b/>
      <w:bCs/>
      <w:sz w:val="32"/>
      <w:szCs w:val="32"/>
    </w:rPr>
  </w:style>
  <w:style w:type="paragraph" w:styleId="22">
    <w:name w:val="Body Text Indent"/>
    <w:basedOn w:val="1"/>
    <w:link w:val="126"/>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3">
    <w:name w:val="List Bullet 2"/>
    <w:basedOn w:val="1"/>
    <w:qFormat/>
    <w:uiPriority w:val="0"/>
    <w:pPr>
      <w:numPr>
        <w:ilvl w:val="0"/>
        <w:numId w:val="2"/>
      </w:numPr>
    </w:pPr>
  </w:style>
  <w:style w:type="paragraph" w:styleId="24">
    <w:name w:val="HTML Address"/>
    <w:basedOn w:val="1"/>
    <w:link w:val="132"/>
    <w:qFormat/>
    <w:uiPriority w:val="0"/>
    <w:pPr>
      <w:numPr>
        <w:ilvl w:val="0"/>
        <w:numId w:val="3"/>
      </w:numPr>
      <w:tabs>
        <w:tab w:val="clear" w:pos="432"/>
      </w:tabs>
      <w:ind w:left="0" w:firstLine="0"/>
    </w:pPr>
    <w:rPr>
      <w:i/>
    </w:rPr>
  </w:style>
  <w:style w:type="paragraph" w:styleId="25">
    <w:name w:val="toc 5"/>
    <w:basedOn w:val="1"/>
    <w:next w:val="1"/>
    <w:qFormat/>
    <w:uiPriority w:val="0"/>
    <w:pPr>
      <w:ind w:left="800" w:leftChars="800"/>
    </w:pPr>
    <w:rPr>
      <w:rFonts w:ascii="Calibri" w:hAnsi="Calibri"/>
      <w:szCs w:val="22"/>
    </w:rPr>
  </w:style>
  <w:style w:type="paragraph" w:styleId="26">
    <w:name w:val="Plain Text"/>
    <w:basedOn w:val="1"/>
    <w:link w:val="77"/>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6"/>
    <w:qFormat/>
    <w:uiPriority w:val="0"/>
    <w:pPr>
      <w:numPr>
        <w:ilvl w:val="0"/>
        <w:numId w:val="4"/>
      </w:numPr>
      <w:ind w:left="100" w:leftChars="2500"/>
    </w:pPr>
  </w:style>
  <w:style w:type="paragraph" w:styleId="29">
    <w:name w:val="Body Text Indent 2"/>
    <w:basedOn w:val="1"/>
    <w:link w:val="74"/>
    <w:qFormat/>
    <w:uiPriority w:val="0"/>
    <w:pPr>
      <w:spacing w:line="480" w:lineRule="exact"/>
      <w:ind w:left="810" w:firstLine="675"/>
    </w:pPr>
    <w:rPr>
      <w:rFonts w:eastAsia="仿宋_GB2312"/>
      <w:sz w:val="30"/>
      <w:szCs w:val="20"/>
    </w:rPr>
  </w:style>
  <w:style w:type="paragraph" w:styleId="30">
    <w:name w:val="Balloon Text"/>
    <w:basedOn w:val="1"/>
    <w:link w:val="89"/>
    <w:qFormat/>
    <w:uiPriority w:val="0"/>
    <w:rPr>
      <w:sz w:val="18"/>
      <w:szCs w:val="18"/>
    </w:rPr>
  </w:style>
  <w:style w:type="paragraph" w:styleId="31">
    <w:name w:val="footer"/>
    <w:basedOn w:val="1"/>
    <w:link w:val="135"/>
    <w:qFormat/>
    <w:uiPriority w:val="0"/>
    <w:pPr>
      <w:tabs>
        <w:tab w:val="center" w:pos="4153"/>
        <w:tab w:val="right" w:pos="8306"/>
      </w:tabs>
      <w:snapToGrid w:val="0"/>
      <w:jc w:val="left"/>
    </w:pPr>
    <w:rPr>
      <w:sz w:val="18"/>
      <w:szCs w:val="20"/>
    </w:rPr>
  </w:style>
  <w:style w:type="paragraph" w:styleId="32">
    <w:name w:val="header"/>
    <w:basedOn w:val="1"/>
    <w:link w:val="127"/>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4"/>
    <w:qFormat/>
    <w:uiPriority w:val="0"/>
    <w:pPr>
      <w:spacing w:line="360" w:lineRule="auto"/>
    </w:pPr>
    <w:rPr>
      <w:rFonts w:ascii="仿宋_GB2312" w:eastAsia="仿宋_GB2312"/>
      <w:sz w:val="32"/>
    </w:rPr>
  </w:style>
  <w:style w:type="paragraph" w:styleId="43">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Body Text First Indent"/>
    <w:basedOn w:val="20"/>
    <w:link w:val="136"/>
    <w:qFormat/>
    <w:uiPriority w:val="0"/>
    <w:pPr>
      <w:ind w:firstLine="100" w:firstLineChars="100"/>
    </w:pPr>
    <w:rPr>
      <w:rFonts w:ascii="Calibri" w:hAnsi="Calibri"/>
      <w:szCs w:val="22"/>
    </w:rPr>
  </w:style>
  <w:style w:type="paragraph" w:styleId="47">
    <w:name w:val="Body Text First Indent 2"/>
    <w:basedOn w:val="22"/>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basedOn w:val="50"/>
    <w:qFormat/>
    <w:uiPriority w:val="99"/>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basedOn w:val="50"/>
    <w:qFormat/>
    <w:uiPriority w:val="0"/>
    <w:rPr>
      <w:rFonts w:hint="eastAsia" w:ascii="宋体" w:hAnsi="宋体" w:eastAsia="宋体"/>
      <w:color w:val="000000"/>
      <w:sz w:val="24"/>
      <w:szCs w:val="24"/>
      <w:u w:val="none"/>
    </w:rPr>
  </w:style>
  <w:style w:type="character" w:customStyle="1" w:styleId="61">
    <w:name w:val="标题 5 Char Char"/>
    <w:qFormat/>
    <w:uiPriority w:val="0"/>
    <w:rPr>
      <w:rFonts w:eastAsia="宋体"/>
      <w:b/>
      <w:bCs/>
      <w:kern w:val="2"/>
      <w:sz w:val="28"/>
      <w:szCs w:val="28"/>
      <w:lang w:val="en-US" w:eastAsia="zh-CN" w:bidi="ar-SA"/>
    </w:rPr>
  </w:style>
  <w:style w:type="character" w:customStyle="1" w:styleId="62">
    <w:name w:val="ca-5"/>
    <w:basedOn w:val="50"/>
    <w:qFormat/>
    <w:uiPriority w:val="0"/>
  </w:style>
  <w:style w:type="character" w:customStyle="1" w:styleId="63">
    <w:name w:val="正文首行缩进 2 Char"/>
    <w:link w:val="47"/>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8"/>
    <w:qFormat/>
    <w:uiPriority w:val="0"/>
    <w:rPr>
      <w:kern w:val="2"/>
      <w:sz w:val="21"/>
      <w:szCs w:val="24"/>
    </w:rPr>
  </w:style>
  <w:style w:type="character" w:customStyle="1" w:styleId="67">
    <w:name w:val="正文文本缩进 3 Char Char"/>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7"/>
    <w:link w:val="71"/>
    <w:qFormat/>
    <w:uiPriority w:val="0"/>
  </w:style>
  <w:style w:type="character" w:customStyle="1" w:styleId="73">
    <w:name w:val="style71"/>
    <w:qFormat/>
    <w:uiPriority w:val="0"/>
    <w:rPr>
      <w:sz w:val="21"/>
      <w:szCs w:val="21"/>
    </w:rPr>
  </w:style>
  <w:style w:type="character" w:customStyle="1" w:styleId="74">
    <w:name w:val="正文文本缩进 2 Char"/>
    <w:link w:val="29"/>
    <w:qFormat/>
    <w:uiPriority w:val="0"/>
    <w:rPr>
      <w:rFonts w:eastAsia="仿宋_GB2312"/>
      <w:kern w:val="2"/>
      <w:sz w:val="30"/>
      <w:lang w:val="en-US" w:eastAsia="zh-CN" w:bidi="ar-SA"/>
    </w:rPr>
  </w:style>
  <w:style w:type="character" w:customStyle="1" w:styleId="75">
    <w:name w:val="正文文本缩进 3 Char"/>
    <w:link w:val="39"/>
    <w:qFormat/>
    <w:uiPriority w:val="0"/>
    <w:rPr>
      <w:rFonts w:ascii="宋体" w:hAnsi="宋体" w:eastAsia="宋体"/>
      <w:kern w:val="2"/>
      <w:sz w:val="21"/>
      <w:szCs w:val="24"/>
      <w:lang w:val="en-US" w:eastAsia="zh-CN" w:bidi="ar-SA"/>
    </w:rPr>
  </w:style>
  <w:style w:type="character" w:customStyle="1" w:styleId="76">
    <w:name w:val="ca-9"/>
    <w:basedOn w:val="50"/>
    <w:qFormat/>
    <w:uiPriority w:val="0"/>
  </w:style>
  <w:style w:type="character" w:customStyle="1" w:styleId="77">
    <w:name w:val="纯文本 Char"/>
    <w:link w:val="26"/>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20"/>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50"/>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30"/>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50"/>
    <w:qFormat/>
    <w:uiPriority w:val="0"/>
  </w:style>
  <w:style w:type="character" w:customStyle="1" w:styleId="92">
    <w:name w:val="不明显参考1"/>
    <w:qFormat/>
    <w:uiPriority w:val="0"/>
    <w:rPr>
      <w:smallCaps/>
      <w:color w:val="C0504D"/>
      <w:u w:val="single"/>
    </w:rPr>
  </w:style>
  <w:style w:type="character" w:customStyle="1" w:styleId="93">
    <w:name w:val="标题 9 Char"/>
    <w:link w:val="13"/>
    <w:qFormat/>
    <w:uiPriority w:val="0"/>
    <w:rPr>
      <w:rFonts w:ascii="Arial" w:hAnsi="Arial" w:eastAsia="黑体"/>
      <w:kern w:val="2"/>
      <w:sz w:val="21"/>
      <w:lang w:val="en-US" w:eastAsia="zh-CN" w:bidi="ar-SA"/>
    </w:rPr>
  </w:style>
  <w:style w:type="character" w:customStyle="1" w:styleId="94">
    <w:name w:val="标题 6 Char"/>
    <w:link w:val="10"/>
    <w:qFormat/>
    <w:uiPriority w:val="0"/>
    <w:rPr>
      <w:rFonts w:ascii="Arial" w:hAnsi="Arial" w:eastAsia="黑体"/>
      <w:b/>
      <w:kern w:val="2"/>
      <w:sz w:val="24"/>
      <w:lang w:val="en-US" w:eastAsia="zh-CN" w:bidi="ar-SA"/>
    </w:rPr>
  </w:style>
  <w:style w:type="character" w:customStyle="1" w:styleId="95">
    <w:name w:val="ca-10"/>
    <w:basedOn w:val="50"/>
    <w:qFormat/>
    <w:uiPriority w:val="0"/>
  </w:style>
  <w:style w:type="character" w:customStyle="1" w:styleId="96">
    <w:name w:val="标题 4 Char"/>
    <w:link w:val="8"/>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50"/>
    <w:qFormat/>
    <w:uiPriority w:val="0"/>
  </w:style>
  <w:style w:type="character" w:customStyle="1" w:styleId="101">
    <w:name w:val="标题 8 Char"/>
    <w:link w:val="12"/>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2"/>
    <w:qFormat/>
    <w:uiPriority w:val="0"/>
    <w:rPr>
      <w:rFonts w:ascii="仿宋_GB2312" w:eastAsia="仿宋_GB2312"/>
      <w:kern w:val="2"/>
      <w:sz w:val="32"/>
      <w:szCs w:val="24"/>
      <w:lang w:val="en-US" w:eastAsia="zh-CN" w:bidi="ar-SA"/>
    </w:rPr>
  </w:style>
  <w:style w:type="character" w:customStyle="1" w:styleId="105">
    <w:name w:val="标题 2 Char1"/>
    <w:link w:val="6"/>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9"/>
    <w:qFormat/>
    <w:uiPriority w:val="0"/>
    <w:rPr>
      <w:rFonts w:eastAsia="宋体"/>
      <w:b/>
      <w:kern w:val="2"/>
      <w:sz w:val="28"/>
      <w:lang w:val="en-US" w:eastAsia="zh-CN" w:bidi="ar-SA"/>
    </w:rPr>
  </w:style>
  <w:style w:type="character" w:customStyle="1" w:styleId="110">
    <w:name w:val="p12"/>
    <w:basedOn w:val="50"/>
    <w:qFormat/>
    <w:uiPriority w:val="0"/>
  </w:style>
  <w:style w:type="character" w:customStyle="1" w:styleId="111">
    <w:name w:val="正文缩进 Char2"/>
    <w:link w:val="112"/>
    <w:qFormat/>
    <w:uiPriority w:val="0"/>
    <w:rPr>
      <w:rFonts w:ascii="宋体" w:eastAsia="宋体"/>
      <w:sz w:val="34"/>
      <w:lang w:bidi="ar-SA"/>
    </w:rPr>
  </w:style>
  <w:style w:type="paragraph" w:customStyle="1" w:styleId="112">
    <w:name w:val="Normal Indent1"/>
    <w:basedOn w:val="1"/>
    <w:link w:val="111"/>
    <w:qFormat/>
    <w:uiPriority w:val="0"/>
    <w:pPr>
      <w:autoSpaceDE w:val="0"/>
      <w:autoSpaceDN w:val="0"/>
      <w:adjustRightInd w:val="0"/>
      <w:ind w:firstLine="420"/>
      <w:jc w:val="left"/>
      <w:textAlignment w:val="baseline"/>
    </w:pPr>
    <w:rPr>
      <w:rFonts w:ascii="宋体"/>
      <w:kern w:val="0"/>
      <w:sz w:val="34"/>
      <w:szCs w:val="20"/>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11"/>
    <w:qFormat/>
    <w:uiPriority w:val="0"/>
    <w:rPr>
      <w:rFonts w:eastAsia="宋体"/>
      <w:b/>
      <w:kern w:val="2"/>
      <w:sz w:val="24"/>
      <w:lang w:val="en-US" w:eastAsia="zh-CN" w:bidi="ar-SA"/>
    </w:rPr>
  </w:style>
  <w:style w:type="character" w:customStyle="1" w:styleId="115">
    <w:name w:val="flname7"/>
    <w:basedOn w:val="50"/>
    <w:qFormat/>
    <w:uiPriority w:val="0"/>
  </w:style>
  <w:style w:type="character" w:customStyle="1" w:styleId="116">
    <w:name w:val="正文缩进 Char"/>
    <w:link w:val="2"/>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7"/>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22"/>
    <w:qFormat/>
    <w:uiPriority w:val="0"/>
    <w:rPr>
      <w:rFonts w:ascii="仿宋_GB2312" w:eastAsia="仿宋_GB2312"/>
      <w:sz w:val="28"/>
      <w:lang w:val="en-US" w:eastAsia="zh-CN" w:bidi="ar-SA"/>
    </w:rPr>
  </w:style>
  <w:style w:type="character" w:customStyle="1" w:styleId="127">
    <w:name w:val="页眉 Char"/>
    <w:link w:val="32"/>
    <w:qFormat/>
    <w:uiPriority w:val="99"/>
    <w:rPr>
      <w:rFonts w:eastAsia="宋体"/>
      <w:kern w:val="2"/>
      <w:sz w:val="18"/>
      <w:lang w:val="en-US" w:eastAsia="zh-CN" w:bidi="ar-SA"/>
    </w:rPr>
  </w:style>
  <w:style w:type="character" w:customStyle="1" w:styleId="128">
    <w:name w:val="标题 Char"/>
    <w:link w:val="21"/>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4"/>
    <w:qFormat/>
    <w:uiPriority w:val="0"/>
    <w:rPr>
      <w:i/>
      <w:kern w:val="2"/>
      <w:sz w:val="21"/>
      <w:szCs w:val="24"/>
    </w:rPr>
  </w:style>
  <w:style w:type="character" w:customStyle="1" w:styleId="133">
    <w:name w:val="标题 1 Char"/>
    <w:link w:val="5"/>
    <w:qFormat/>
    <w:uiPriority w:val="0"/>
    <w:rPr>
      <w:rFonts w:ascii="黑体" w:eastAsia="黑体"/>
      <w:bCs/>
      <w:kern w:val="44"/>
      <w:sz w:val="24"/>
      <w:szCs w:val="24"/>
    </w:rPr>
  </w:style>
  <w:style w:type="character" w:customStyle="1" w:styleId="134">
    <w:name w:val="批注文字 Char"/>
    <w:link w:val="18"/>
    <w:qFormat/>
    <w:uiPriority w:val="0"/>
    <w:rPr>
      <w:kern w:val="2"/>
      <w:sz w:val="24"/>
      <w:szCs w:val="24"/>
    </w:rPr>
  </w:style>
  <w:style w:type="character" w:customStyle="1" w:styleId="135">
    <w:name w:val="页脚 Char"/>
    <w:link w:val="31"/>
    <w:qFormat/>
    <w:uiPriority w:val="0"/>
    <w:rPr>
      <w:rFonts w:eastAsia="宋体"/>
      <w:kern w:val="2"/>
      <w:sz w:val="18"/>
      <w:lang w:val="en-US" w:eastAsia="zh-CN" w:bidi="ar-SA"/>
    </w:rPr>
  </w:style>
  <w:style w:type="character" w:customStyle="1" w:styleId="136">
    <w:name w:val="正文首行缩进 Char"/>
    <w:link w:val="46"/>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7"/>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6"/>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6"/>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9"/>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8"/>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50"/>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50"/>
    <w:link w:val="19"/>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6"/>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7"/>
    <w:next w:val="7"/>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character" w:customStyle="1" w:styleId="316">
    <w:name w:val="font31"/>
    <w:basedOn w:val="50"/>
    <w:qFormat/>
    <w:uiPriority w:val="0"/>
    <w:rPr>
      <w:rFonts w:ascii="宋体" w:hAnsi="宋体" w:eastAsia="宋体" w:cs="宋体"/>
      <w:color w:val="000000"/>
      <w:sz w:val="18"/>
      <w:szCs w:val="18"/>
      <w:u w:val="none"/>
    </w:rPr>
  </w:style>
  <w:style w:type="character" w:customStyle="1" w:styleId="31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11C380E">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11801</Words>
  <Characters>13289</Characters>
  <Lines>291</Lines>
  <Paragraphs>82</Paragraphs>
  <TotalTime>1</TotalTime>
  <ScaleCrop>false</ScaleCrop>
  <LinksUpToDate>false</LinksUpToDate>
  <CharactersWithSpaces>13972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2023-07-12T10:20:00Z</cp:lastPrinted>
  <dcterms:modified xsi:type="dcterms:W3CDTF">2024-11-04T08:17:23Z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880F57A76A414B14A2387AC33543BC7C</vt:lpwstr>
  </property>
</Properties>
</file>