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B2AA1">
      <w:pPr>
        <w:pStyle w:val="25"/>
        <w:widowControl/>
        <w:adjustRightInd w:val="0"/>
        <w:snapToGrid w:val="0"/>
        <w:spacing w:line="360" w:lineRule="auto"/>
        <w:rPr>
          <w:rFonts w:ascii="黑体" w:eastAsia="黑体"/>
          <w:bCs/>
          <w:color w:val="000000" w:themeColor="text1"/>
          <w:sz w:val="32"/>
          <w:highlight w:val="none"/>
        </w:rPr>
      </w:pPr>
      <w:bookmarkStart w:id="0" w:name="_Toc491658631"/>
    </w:p>
    <w:p w14:paraId="56E847AD">
      <w:pPr>
        <w:pStyle w:val="25"/>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46EE237F">
      <w:pPr>
        <w:pStyle w:val="25"/>
        <w:widowControl/>
        <w:adjustRightInd w:val="0"/>
        <w:snapToGrid w:val="0"/>
        <w:spacing w:line="360" w:lineRule="auto"/>
        <w:jc w:val="center"/>
        <w:rPr>
          <w:rFonts w:ascii="黑体" w:eastAsia="黑体"/>
          <w:bCs/>
          <w:color w:val="000000" w:themeColor="text1"/>
          <w:sz w:val="52"/>
          <w:szCs w:val="52"/>
          <w:highlight w:val="none"/>
        </w:rPr>
      </w:pPr>
    </w:p>
    <w:p w14:paraId="27524A1D">
      <w:pPr>
        <w:pStyle w:val="25"/>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14:paraId="37A077D7">
      <w:pPr>
        <w:pStyle w:val="25"/>
        <w:widowControl/>
        <w:adjustRightInd w:val="0"/>
        <w:snapToGrid w:val="0"/>
        <w:spacing w:line="360" w:lineRule="auto"/>
        <w:jc w:val="center"/>
        <w:rPr>
          <w:rFonts w:ascii="黑体" w:eastAsia="黑体"/>
          <w:bCs/>
          <w:color w:val="000000" w:themeColor="text1"/>
          <w:sz w:val="72"/>
          <w:szCs w:val="72"/>
          <w:highlight w:val="none"/>
        </w:rPr>
      </w:pPr>
    </w:p>
    <w:p w14:paraId="7E88064B">
      <w:pPr>
        <w:pStyle w:val="25"/>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14:paraId="77635EDE">
      <w:pPr>
        <w:pStyle w:val="25"/>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14:paraId="2B859D56">
      <w:pPr>
        <w:pStyle w:val="25"/>
        <w:widowControl/>
        <w:adjustRightInd w:val="0"/>
        <w:snapToGrid w:val="0"/>
        <w:spacing w:line="360" w:lineRule="auto"/>
        <w:jc w:val="center"/>
        <w:rPr>
          <w:rFonts w:ascii="黑体" w:eastAsia="黑体"/>
          <w:bCs/>
          <w:color w:val="000000" w:themeColor="text1"/>
          <w:sz w:val="52"/>
          <w:szCs w:val="52"/>
          <w:highlight w:val="none"/>
        </w:rPr>
      </w:pPr>
    </w:p>
    <w:p w14:paraId="234304D8">
      <w:pPr>
        <w:pStyle w:val="25"/>
        <w:widowControl/>
        <w:adjustRightInd w:val="0"/>
        <w:snapToGrid w:val="0"/>
        <w:spacing w:line="360" w:lineRule="auto"/>
        <w:rPr>
          <w:rFonts w:ascii="黑体" w:eastAsia="黑体"/>
          <w:bCs/>
          <w:color w:val="000000" w:themeColor="text1"/>
          <w:sz w:val="52"/>
          <w:szCs w:val="52"/>
          <w:highlight w:val="none"/>
        </w:rPr>
      </w:pPr>
    </w:p>
    <w:p w14:paraId="07AFC706">
      <w:pPr>
        <w:pStyle w:val="25"/>
        <w:widowControl/>
        <w:adjustRightInd w:val="0"/>
        <w:snapToGrid w:val="0"/>
        <w:spacing w:line="360" w:lineRule="auto"/>
        <w:rPr>
          <w:rFonts w:ascii="黑体" w:eastAsia="黑体"/>
          <w:bCs/>
          <w:color w:val="000000" w:themeColor="text1"/>
          <w:sz w:val="52"/>
          <w:szCs w:val="52"/>
          <w:highlight w:val="none"/>
        </w:rPr>
      </w:pPr>
    </w:p>
    <w:p w14:paraId="7DC73842">
      <w:pPr>
        <w:pStyle w:val="25"/>
        <w:widowControl/>
        <w:adjustRightInd w:val="0"/>
        <w:snapToGrid w:val="0"/>
        <w:spacing w:line="360" w:lineRule="auto"/>
        <w:rPr>
          <w:rFonts w:ascii="黑体" w:eastAsia="黑体"/>
          <w:bCs/>
          <w:color w:val="000000" w:themeColor="text1"/>
          <w:sz w:val="52"/>
          <w:szCs w:val="52"/>
          <w:highlight w:val="none"/>
        </w:rPr>
      </w:pPr>
    </w:p>
    <w:tbl>
      <w:tblPr>
        <w:tblStyle w:val="48"/>
        <w:tblW w:w="7306" w:type="dxa"/>
        <w:jc w:val="center"/>
        <w:tblLayout w:type="fixed"/>
        <w:tblCellMar>
          <w:top w:w="0" w:type="dxa"/>
          <w:left w:w="108" w:type="dxa"/>
          <w:bottom w:w="0" w:type="dxa"/>
          <w:right w:w="108" w:type="dxa"/>
        </w:tblCellMar>
      </w:tblPr>
      <w:tblGrid>
        <w:gridCol w:w="1951"/>
        <w:gridCol w:w="284"/>
        <w:gridCol w:w="5071"/>
      </w:tblGrid>
      <w:tr w14:paraId="02DC8444">
        <w:tblPrEx>
          <w:tblCellMar>
            <w:top w:w="0" w:type="dxa"/>
            <w:left w:w="108" w:type="dxa"/>
            <w:bottom w:w="0" w:type="dxa"/>
            <w:right w:w="108" w:type="dxa"/>
          </w:tblCellMar>
        </w:tblPrEx>
        <w:trPr>
          <w:trHeight w:val="77" w:hRule="atLeast"/>
          <w:jc w:val="center"/>
        </w:trPr>
        <w:tc>
          <w:tcPr>
            <w:tcW w:w="1951" w:type="dxa"/>
            <w:vAlign w:val="center"/>
          </w:tcPr>
          <w:p w14:paraId="3F59AFCA">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2199D4D3">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071" w:type="dxa"/>
            <w:vAlign w:val="center"/>
          </w:tcPr>
          <w:p w14:paraId="0A42F3B6">
            <w:pPr>
              <w:pStyle w:val="25"/>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YXCG-20240913</w:t>
            </w:r>
          </w:p>
        </w:tc>
      </w:tr>
      <w:tr w14:paraId="4BE84842">
        <w:tblPrEx>
          <w:tblCellMar>
            <w:top w:w="0" w:type="dxa"/>
            <w:left w:w="108" w:type="dxa"/>
            <w:bottom w:w="0" w:type="dxa"/>
            <w:right w:w="108" w:type="dxa"/>
          </w:tblCellMar>
        </w:tblPrEx>
        <w:trPr>
          <w:trHeight w:val="77" w:hRule="atLeast"/>
          <w:jc w:val="center"/>
        </w:trPr>
        <w:tc>
          <w:tcPr>
            <w:tcW w:w="1951" w:type="dxa"/>
          </w:tcPr>
          <w:p w14:paraId="0EAEF516">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712091D8">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071" w:type="dxa"/>
            <w:vAlign w:val="center"/>
          </w:tcPr>
          <w:p w14:paraId="6CF2C8A2">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阳西总医院中医医院医疗设备采购项目</w:t>
            </w:r>
          </w:p>
        </w:tc>
      </w:tr>
      <w:tr w14:paraId="40D57BE4">
        <w:tblPrEx>
          <w:tblCellMar>
            <w:top w:w="0" w:type="dxa"/>
            <w:left w:w="108" w:type="dxa"/>
            <w:bottom w:w="0" w:type="dxa"/>
            <w:right w:w="108" w:type="dxa"/>
          </w:tblCellMar>
        </w:tblPrEx>
        <w:trPr>
          <w:trHeight w:val="77" w:hRule="atLeast"/>
          <w:jc w:val="center"/>
        </w:trPr>
        <w:tc>
          <w:tcPr>
            <w:tcW w:w="1951" w:type="dxa"/>
            <w:vAlign w:val="center"/>
          </w:tcPr>
          <w:p w14:paraId="342804A6">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18A0C554">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071" w:type="dxa"/>
            <w:vAlign w:val="center"/>
          </w:tcPr>
          <w:p w14:paraId="22951661">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阳西总医院中医医院</w:t>
            </w:r>
          </w:p>
        </w:tc>
      </w:tr>
      <w:tr w14:paraId="77E79A1A">
        <w:tblPrEx>
          <w:tblCellMar>
            <w:top w:w="0" w:type="dxa"/>
            <w:left w:w="108" w:type="dxa"/>
            <w:bottom w:w="0" w:type="dxa"/>
            <w:right w:w="108" w:type="dxa"/>
          </w:tblCellMar>
        </w:tblPrEx>
        <w:trPr>
          <w:trHeight w:val="77" w:hRule="atLeast"/>
          <w:jc w:val="center"/>
        </w:trPr>
        <w:tc>
          <w:tcPr>
            <w:tcW w:w="1951" w:type="dxa"/>
            <w:vAlign w:val="center"/>
          </w:tcPr>
          <w:p w14:paraId="1856CA2E">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4E600D40">
            <w:pPr>
              <w:pStyle w:val="25"/>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5071" w:type="dxa"/>
            <w:vAlign w:val="center"/>
          </w:tcPr>
          <w:p w14:paraId="3D6C99C9">
            <w:pPr>
              <w:pStyle w:val="25"/>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19C525EC">
      <w:pPr>
        <w:pStyle w:val="25"/>
        <w:widowControl/>
        <w:adjustRightInd w:val="0"/>
        <w:snapToGrid w:val="0"/>
        <w:spacing w:line="360" w:lineRule="auto"/>
        <w:jc w:val="center"/>
        <w:rPr>
          <w:rFonts w:ascii="黑体" w:eastAsia="黑体"/>
          <w:bCs/>
          <w:color w:val="000000" w:themeColor="text1"/>
          <w:sz w:val="24"/>
          <w:highlight w:val="none"/>
        </w:rPr>
      </w:pPr>
    </w:p>
    <w:p w14:paraId="5E852771">
      <w:pPr>
        <w:pStyle w:val="25"/>
        <w:widowControl/>
        <w:adjustRightInd w:val="0"/>
        <w:snapToGrid w:val="0"/>
        <w:spacing w:line="360" w:lineRule="auto"/>
        <w:jc w:val="center"/>
        <w:rPr>
          <w:rFonts w:hAnsi="宋体"/>
          <w:b/>
          <w:color w:val="000000" w:themeColor="text1"/>
          <w:sz w:val="36"/>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二四</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九</w:t>
      </w:r>
      <w:r>
        <w:rPr>
          <w:rFonts w:hint="eastAsia" w:ascii="黑体" w:eastAsia="黑体"/>
          <w:bCs/>
          <w:color w:val="000000" w:themeColor="text1"/>
          <w:sz w:val="24"/>
          <w:highlight w:val="none"/>
        </w:rPr>
        <w:t>月</w:t>
      </w:r>
    </w:p>
    <w:p w14:paraId="5777936E">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41C2D04C">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14:paraId="7BE015AB">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1D79B4F2">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14:paraId="275BEFDC">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14:paraId="02A901D6">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14:paraId="27C9C47C">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5783F578">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085080D3">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14:paraId="1C13272E">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7D4F4AD3">
      <w:pPr>
        <w:pStyle w:val="25"/>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5133C357">
      <w:pPr>
        <w:pStyle w:val="25"/>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736BBF1B">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3443086E">
      <w:pPr>
        <w:tabs>
          <w:tab w:val="left" w:pos="2400"/>
          <w:tab w:val="center" w:pos="4479"/>
        </w:tabs>
        <w:jc w:val="left"/>
        <w:rPr>
          <w:rFonts w:ascii="宋体" w:hAnsi="宋体"/>
          <w:bCs/>
          <w:color w:val="000000" w:themeColor="text1"/>
          <w:szCs w:val="21"/>
          <w:highlight w:val="none"/>
        </w:rPr>
      </w:pPr>
    </w:p>
    <w:p w14:paraId="121434D4">
      <w:pPr>
        <w:tabs>
          <w:tab w:val="left" w:pos="2400"/>
          <w:tab w:val="center" w:pos="4479"/>
        </w:tabs>
        <w:jc w:val="left"/>
        <w:rPr>
          <w:rFonts w:ascii="宋体" w:hAnsi="宋体"/>
          <w:bCs/>
          <w:color w:val="000000" w:themeColor="text1"/>
          <w:szCs w:val="21"/>
          <w:highlight w:val="none"/>
        </w:rPr>
      </w:pPr>
    </w:p>
    <w:p w14:paraId="03FD6F0D">
      <w:pPr>
        <w:tabs>
          <w:tab w:val="left" w:pos="2400"/>
          <w:tab w:val="center" w:pos="4479"/>
        </w:tabs>
        <w:jc w:val="left"/>
        <w:rPr>
          <w:rFonts w:ascii="宋体" w:hAnsi="宋体"/>
          <w:bCs/>
          <w:color w:val="000000" w:themeColor="text1"/>
          <w:szCs w:val="21"/>
          <w:highlight w:val="none"/>
        </w:rPr>
      </w:pPr>
    </w:p>
    <w:p w14:paraId="4DD6D0EA">
      <w:pPr>
        <w:tabs>
          <w:tab w:val="left" w:pos="2400"/>
          <w:tab w:val="center" w:pos="4479"/>
        </w:tabs>
        <w:jc w:val="left"/>
        <w:rPr>
          <w:rFonts w:ascii="宋体" w:hAnsi="宋体"/>
          <w:bCs/>
          <w:color w:val="000000" w:themeColor="text1"/>
          <w:szCs w:val="21"/>
          <w:highlight w:val="none"/>
        </w:rPr>
      </w:pPr>
    </w:p>
    <w:p w14:paraId="231D4210">
      <w:pPr>
        <w:tabs>
          <w:tab w:val="left" w:pos="2400"/>
          <w:tab w:val="center" w:pos="4479"/>
        </w:tabs>
        <w:jc w:val="left"/>
        <w:rPr>
          <w:rFonts w:ascii="宋体" w:hAnsi="宋体"/>
          <w:bCs/>
          <w:color w:val="000000" w:themeColor="text1"/>
          <w:szCs w:val="21"/>
          <w:highlight w:val="none"/>
        </w:rPr>
      </w:pPr>
    </w:p>
    <w:p w14:paraId="0224C464">
      <w:pPr>
        <w:tabs>
          <w:tab w:val="left" w:pos="2400"/>
          <w:tab w:val="center" w:pos="4479"/>
        </w:tabs>
        <w:jc w:val="left"/>
        <w:rPr>
          <w:rFonts w:ascii="宋体" w:hAnsi="宋体"/>
          <w:bCs/>
          <w:color w:val="000000" w:themeColor="text1"/>
          <w:szCs w:val="21"/>
          <w:highlight w:val="none"/>
        </w:rPr>
      </w:pPr>
    </w:p>
    <w:p w14:paraId="31647E63">
      <w:pPr>
        <w:tabs>
          <w:tab w:val="left" w:pos="2400"/>
          <w:tab w:val="center" w:pos="4479"/>
        </w:tabs>
        <w:jc w:val="left"/>
        <w:rPr>
          <w:rFonts w:ascii="宋体" w:hAnsi="宋体"/>
          <w:bCs/>
          <w:color w:val="000000" w:themeColor="text1"/>
          <w:szCs w:val="21"/>
          <w:highlight w:val="none"/>
        </w:rPr>
      </w:pPr>
    </w:p>
    <w:p w14:paraId="65A2CCCC">
      <w:pPr>
        <w:tabs>
          <w:tab w:val="left" w:pos="2400"/>
          <w:tab w:val="center" w:pos="4479"/>
        </w:tabs>
        <w:jc w:val="left"/>
        <w:rPr>
          <w:rFonts w:ascii="宋体" w:hAnsi="宋体"/>
          <w:bCs/>
          <w:color w:val="000000" w:themeColor="text1"/>
          <w:szCs w:val="21"/>
          <w:highlight w:val="none"/>
        </w:rPr>
      </w:pPr>
    </w:p>
    <w:p w14:paraId="649135E8">
      <w:pPr>
        <w:tabs>
          <w:tab w:val="left" w:pos="2400"/>
          <w:tab w:val="center" w:pos="4479"/>
        </w:tabs>
        <w:jc w:val="left"/>
        <w:rPr>
          <w:rFonts w:ascii="宋体" w:hAnsi="宋体"/>
          <w:bCs/>
          <w:color w:val="000000" w:themeColor="text1"/>
          <w:szCs w:val="21"/>
          <w:highlight w:val="none"/>
        </w:rPr>
      </w:pPr>
    </w:p>
    <w:p w14:paraId="5B7E3F69">
      <w:pPr>
        <w:tabs>
          <w:tab w:val="left" w:pos="2400"/>
          <w:tab w:val="center" w:pos="4479"/>
        </w:tabs>
        <w:jc w:val="left"/>
        <w:rPr>
          <w:rFonts w:ascii="宋体" w:hAnsi="宋体"/>
          <w:bCs/>
          <w:color w:val="000000" w:themeColor="text1"/>
          <w:szCs w:val="21"/>
          <w:highlight w:val="none"/>
        </w:rPr>
      </w:pPr>
    </w:p>
    <w:p w14:paraId="1A26E13E">
      <w:pPr>
        <w:tabs>
          <w:tab w:val="left" w:pos="2400"/>
          <w:tab w:val="center" w:pos="4479"/>
        </w:tabs>
        <w:jc w:val="left"/>
        <w:rPr>
          <w:rFonts w:ascii="宋体" w:hAnsi="宋体"/>
          <w:bCs/>
          <w:color w:val="000000" w:themeColor="text1"/>
          <w:szCs w:val="21"/>
          <w:highlight w:val="none"/>
        </w:rPr>
      </w:pPr>
    </w:p>
    <w:p w14:paraId="6CAE7B4A">
      <w:pPr>
        <w:tabs>
          <w:tab w:val="left" w:pos="2400"/>
          <w:tab w:val="center" w:pos="4479"/>
        </w:tabs>
        <w:jc w:val="left"/>
        <w:rPr>
          <w:rFonts w:ascii="宋体" w:hAnsi="宋体"/>
          <w:bCs/>
          <w:color w:val="000000" w:themeColor="text1"/>
          <w:szCs w:val="21"/>
          <w:highlight w:val="none"/>
        </w:rPr>
      </w:pPr>
    </w:p>
    <w:p w14:paraId="1E3DB941">
      <w:pPr>
        <w:tabs>
          <w:tab w:val="left" w:pos="2400"/>
          <w:tab w:val="center" w:pos="4479"/>
        </w:tabs>
        <w:jc w:val="left"/>
        <w:rPr>
          <w:rFonts w:ascii="宋体" w:hAnsi="宋体"/>
          <w:bCs/>
          <w:color w:val="000000" w:themeColor="text1"/>
          <w:szCs w:val="21"/>
          <w:highlight w:val="none"/>
        </w:rPr>
      </w:pPr>
    </w:p>
    <w:p w14:paraId="51961A5B">
      <w:pPr>
        <w:tabs>
          <w:tab w:val="left" w:pos="2400"/>
          <w:tab w:val="center" w:pos="4479"/>
        </w:tabs>
        <w:jc w:val="left"/>
        <w:rPr>
          <w:rFonts w:ascii="宋体" w:hAnsi="宋体"/>
          <w:bCs/>
          <w:color w:val="000000" w:themeColor="text1"/>
          <w:szCs w:val="21"/>
          <w:highlight w:val="none"/>
        </w:rPr>
      </w:pPr>
    </w:p>
    <w:p w14:paraId="3F9D6938">
      <w:pPr>
        <w:tabs>
          <w:tab w:val="left" w:pos="2400"/>
          <w:tab w:val="center" w:pos="4479"/>
        </w:tabs>
        <w:jc w:val="left"/>
        <w:rPr>
          <w:rFonts w:ascii="宋体" w:hAnsi="宋体"/>
          <w:bCs/>
          <w:color w:val="000000" w:themeColor="text1"/>
          <w:szCs w:val="21"/>
          <w:highlight w:val="none"/>
        </w:rPr>
      </w:pPr>
    </w:p>
    <w:p w14:paraId="65C9DC2C">
      <w:pPr>
        <w:tabs>
          <w:tab w:val="left" w:pos="2400"/>
          <w:tab w:val="center" w:pos="4479"/>
        </w:tabs>
        <w:jc w:val="left"/>
        <w:rPr>
          <w:rFonts w:ascii="宋体" w:hAnsi="宋体"/>
          <w:bCs/>
          <w:color w:val="000000" w:themeColor="text1"/>
          <w:szCs w:val="21"/>
          <w:highlight w:val="none"/>
        </w:rPr>
      </w:pPr>
    </w:p>
    <w:p w14:paraId="111AFE05">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447B14D3">
      <w:pPr>
        <w:pStyle w:val="3"/>
        <w:numPr>
          <w:ilvl w:val="0"/>
          <w:numId w:val="0"/>
        </w:numPr>
        <w:spacing w:beforeLines="0" w:line="240" w:lineRule="auto"/>
        <w:rPr>
          <w:color w:val="000000" w:themeColor="text1"/>
          <w:highlight w:val="none"/>
        </w:rPr>
      </w:pPr>
    </w:p>
    <w:p w14:paraId="2BAD8636">
      <w:pPr>
        <w:pStyle w:val="32"/>
        <w:tabs>
          <w:tab w:val="right" w:leader="dot" w:pos="9070"/>
          <w:tab w:val="clear" w:pos="8949"/>
        </w:tabs>
        <w:rPr>
          <w:color w:val="000000" w:themeColor="text1"/>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_Toc30095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rPr>
        <w:tab/>
      </w:r>
      <w:r>
        <w:rPr>
          <w:color w:val="000000" w:themeColor="text1"/>
        </w:rPr>
        <w:fldChar w:fldCharType="begin"/>
      </w:r>
      <w:r>
        <w:rPr>
          <w:color w:val="000000" w:themeColor="text1"/>
        </w:rPr>
        <w:instrText xml:space="preserve"> PAGEREF _Toc30095 \h </w:instrText>
      </w:r>
      <w:r>
        <w:rPr>
          <w:color w:val="000000" w:themeColor="text1"/>
        </w:rPr>
        <w:fldChar w:fldCharType="separate"/>
      </w:r>
      <w:r>
        <w:rPr>
          <w:color w:val="000000" w:themeColor="text1"/>
        </w:rPr>
        <w:t>5</w:t>
      </w:r>
      <w:r>
        <w:rPr>
          <w:color w:val="000000" w:themeColor="text1"/>
        </w:rPr>
        <w:fldChar w:fldCharType="end"/>
      </w:r>
      <w:r>
        <w:rPr>
          <w:bCs w:val="0"/>
          <w:caps w:val="0"/>
          <w:color w:val="000000" w:themeColor="text1"/>
          <w:highlight w:val="none"/>
        </w:rPr>
        <w:fldChar w:fldCharType="end"/>
      </w:r>
    </w:p>
    <w:p w14:paraId="617D46AF">
      <w:pPr>
        <w:pStyle w:val="32"/>
        <w:tabs>
          <w:tab w:val="right" w:leader="dot" w:pos="9070"/>
          <w:tab w:val="clear" w:pos="8949"/>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_Toc23927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rPr>
        <w:tab/>
      </w:r>
      <w:r>
        <w:rPr>
          <w:color w:val="000000" w:themeColor="text1"/>
        </w:rPr>
        <w:fldChar w:fldCharType="begin"/>
      </w:r>
      <w:r>
        <w:rPr>
          <w:color w:val="000000" w:themeColor="text1"/>
        </w:rPr>
        <w:instrText xml:space="preserve"> PAGEREF _Toc23927 \h </w:instrText>
      </w:r>
      <w:r>
        <w:rPr>
          <w:color w:val="000000" w:themeColor="text1"/>
        </w:rPr>
        <w:fldChar w:fldCharType="separate"/>
      </w:r>
      <w:r>
        <w:rPr>
          <w:color w:val="000000" w:themeColor="text1"/>
        </w:rPr>
        <w:t>8</w:t>
      </w:r>
      <w:r>
        <w:rPr>
          <w:color w:val="000000" w:themeColor="text1"/>
        </w:rPr>
        <w:fldChar w:fldCharType="end"/>
      </w:r>
      <w:r>
        <w:rPr>
          <w:bCs/>
          <w:caps/>
          <w:color w:val="000000" w:themeColor="text1"/>
          <w:szCs w:val="21"/>
          <w:highlight w:val="none"/>
        </w:rPr>
        <w:fldChar w:fldCharType="end"/>
      </w:r>
    </w:p>
    <w:p w14:paraId="5C2B14B4">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_Toc22854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rPr>
        <w:tab/>
      </w:r>
      <w:r>
        <w:rPr>
          <w:color w:val="000000" w:themeColor="text1"/>
        </w:rPr>
        <w:fldChar w:fldCharType="begin"/>
      </w:r>
      <w:r>
        <w:rPr>
          <w:color w:val="000000" w:themeColor="text1"/>
        </w:rPr>
        <w:instrText xml:space="preserve"> PAGEREF _Toc22854 \h </w:instrText>
      </w:r>
      <w:r>
        <w:rPr>
          <w:color w:val="000000" w:themeColor="text1"/>
        </w:rPr>
        <w:fldChar w:fldCharType="separate"/>
      </w:r>
      <w:r>
        <w:rPr>
          <w:color w:val="000000" w:themeColor="text1"/>
        </w:rPr>
        <w:t>8</w:t>
      </w:r>
      <w:r>
        <w:rPr>
          <w:color w:val="000000" w:themeColor="text1"/>
        </w:rPr>
        <w:fldChar w:fldCharType="end"/>
      </w:r>
      <w:r>
        <w:rPr>
          <w:bCs/>
          <w:caps/>
          <w:color w:val="000000" w:themeColor="text1"/>
          <w:szCs w:val="21"/>
          <w:highlight w:val="none"/>
        </w:rPr>
        <w:fldChar w:fldCharType="end"/>
      </w:r>
    </w:p>
    <w:p w14:paraId="3A338B09">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_Toc16698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rPr>
        <w:tab/>
      </w:r>
      <w:r>
        <w:rPr>
          <w:color w:val="000000" w:themeColor="text1"/>
        </w:rPr>
        <w:fldChar w:fldCharType="begin"/>
      </w:r>
      <w:r>
        <w:rPr>
          <w:color w:val="000000" w:themeColor="text1"/>
        </w:rPr>
        <w:instrText xml:space="preserve"> PAGEREF _Toc16698 \h </w:instrText>
      </w:r>
      <w:r>
        <w:rPr>
          <w:color w:val="000000" w:themeColor="text1"/>
        </w:rPr>
        <w:fldChar w:fldCharType="separate"/>
      </w:r>
      <w:r>
        <w:rPr>
          <w:color w:val="000000" w:themeColor="text1"/>
        </w:rPr>
        <w:t>9</w:t>
      </w:r>
      <w:r>
        <w:rPr>
          <w:color w:val="000000" w:themeColor="text1"/>
        </w:rPr>
        <w:fldChar w:fldCharType="end"/>
      </w:r>
      <w:r>
        <w:rPr>
          <w:bCs/>
          <w:caps/>
          <w:color w:val="000000" w:themeColor="text1"/>
          <w:szCs w:val="21"/>
          <w:highlight w:val="none"/>
        </w:rPr>
        <w:fldChar w:fldCharType="end"/>
      </w:r>
    </w:p>
    <w:p w14:paraId="6B1F5492">
      <w:pPr>
        <w:pStyle w:val="32"/>
        <w:tabs>
          <w:tab w:val="right" w:leader="dot" w:pos="9070"/>
          <w:tab w:val="clear" w:pos="8949"/>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_Toc21862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rPr>
        <w:tab/>
      </w:r>
      <w:r>
        <w:rPr>
          <w:color w:val="000000" w:themeColor="text1"/>
        </w:rPr>
        <w:fldChar w:fldCharType="begin"/>
      </w:r>
      <w:r>
        <w:rPr>
          <w:color w:val="000000" w:themeColor="text1"/>
        </w:rPr>
        <w:instrText xml:space="preserve"> PAGEREF _Toc21862 \h </w:instrText>
      </w:r>
      <w:r>
        <w:rPr>
          <w:color w:val="000000" w:themeColor="text1"/>
        </w:rPr>
        <w:fldChar w:fldCharType="separate"/>
      </w:r>
      <w:r>
        <w:rPr>
          <w:color w:val="000000" w:themeColor="text1"/>
        </w:rPr>
        <w:t>14</w:t>
      </w:r>
      <w:r>
        <w:rPr>
          <w:color w:val="000000" w:themeColor="text1"/>
        </w:rPr>
        <w:fldChar w:fldCharType="end"/>
      </w:r>
      <w:r>
        <w:rPr>
          <w:bCs/>
          <w:caps/>
          <w:color w:val="000000" w:themeColor="text1"/>
          <w:szCs w:val="21"/>
          <w:highlight w:val="none"/>
        </w:rPr>
        <w:fldChar w:fldCharType="end"/>
      </w:r>
    </w:p>
    <w:p w14:paraId="57F4FA6D">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_Toc23091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rPr>
        <w:tab/>
      </w:r>
      <w:r>
        <w:rPr>
          <w:color w:val="000000" w:themeColor="text1"/>
        </w:rPr>
        <w:fldChar w:fldCharType="begin"/>
      </w:r>
      <w:r>
        <w:rPr>
          <w:color w:val="000000" w:themeColor="text1"/>
        </w:rPr>
        <w:instrText xml:space="preserve"> PAGEREF _Toc23091 \h </w:instrText>
      </w:r>
      <w:r>
        <w:rPr>
          <w:color w:val="000000" w:themeColor="text1"/>
        </w:rPr>
        <w:fldChar w:fldCharType="separate"/>
      </w:r>
      <w:r>
        <w:rPr>
          <w:color w:val="000000" w:themeColor="text1"/>
        </w:rPr>
        <w:t>14</w:t>
      </w:r>
      <w:r>
        <w:rPr>
          <w:color w:val="000000" w:themeColor="text1"/>
        </w:rPr>
        <w:fldChar w:fldCharType="end"/>
      </w:r>
      <w:r>
        <w:rPr>
          <w:bCs/>
          <w:caps/>
          <w:color w:val="000000" w:themeColor="text1"/>
          <w:szCs w:val="21"/>
          <w:highlight w:val="none"/>
        </w:rPr>
        <w:fldChar w:fldCharType="end"/>
      </w:r>
    </w:p>
    <w:p w14:paraId="30B6AE43">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_Toc22413 </w:instrText>
      </w:r>
      <w:r>
        <w:rPr>
          <w:bCs/>
          <w:caps/>
          <w:color w:val="000000" w:themeColor="text1"/>
          <w:szCs w:val="21"/>
          <w:highlight w:val="none"/>
        </w:rPr>
        <w:fldChar w:fldCharType="separate"/>
      </w:r>
      <w:r>
        <w:rPr>
          <w:rFonts w:hint="eastAsia"/>
          <w:color w:val="000000" w:themeColor="text1"/>
          <w:highlight w:val="none"/>
        </w:rPr>
        <w:t>Ａ</w:t>
      </w:r>
      <w:r>
        <w:rPr>
          <w:color w:val="000000" w:themeColor="text1"/>
          <w:highlight w:val="none"/>
        </w:rPr>
        <w:t xml:space="preserve">  </w:t>
      </w:r>
      <w:r>
        <w:rPr>
          <w:rFonts w:hint="eastAsia"/>
          <w:color w:val="000000" w:themeColor="text1"/>
          <w:highlight w:val="none"/>
        </w:rPr>
        <w:t>说</w:t>
      </w:r>
      <w:r>
        <w:rPr>
          <w:color w:val="000000" w:themeColor="text1"/>
          <w:highlight w:val="none"/>
        </w:rPr>
        <w:t xml:space="preserve">  </w:t>
      </w:r>
      <w:r>
        <w:rPr>
          <w:rFonts w:hint="eastAsia"/>
          <w:color w:val="000000" w:themeColor="text1"/>
          <w:highlight w:val="none"/>
        </w:rPr>
        <w:t>明</w:t>
      </w:r>
      <w:r>
        <w:rPr>
          <w:color w:val="000000" w:themeColor="text1"/>
        </w:rPr>
        <w:tab/>
      </w:r>
      <w:r>
        <w:rPr>
          <w:color w:val="000000" w:themeColor="text1"/>
        </w:rPr>
        <w:fldChar w:fldCharType="begin"/>
      </w:r>
      <w:r>
        <w:rPr>
          <w:color w:val="000000" w:themeColor="text1"/>
        </w:rPr>
        <w:instrText xml:space="preserve"> PAGEREF _Toc22413 \h </w:instrText>
      </w:r>
      <w:r>
        <w:rPr>
          <w:color w:val="000000" w:themeColor="text1"/>
        </w:rPr>
        <w:fldChar w:fldCharType="separate"/>
      </w:r>
      <w:r>
        <w:rPr>
          <w:color w:val="000000" w:themeColor="text1"/>
        </w:rPr>
        <w:t>15</w:t>
      </w:r>
      <w:r>
        <w:rPr>
          <w:color w:val="000000" w:themeColor="text1"/>
        </w:rPr>
        <w:fldChar w:fldCharType="end"/>
      </w:r>
      <w:r>
        <w:rPr>
          <w:bCs/>
          <w:caps/>
          <w:color w:val="000000" w:themeColor="text1"/>
          <w:szCs w:val="21"/>
          <w:highlight w:val="none"/>
        </w:rPr>
        <w:fldChar w:fldCharType="end"/>
      </w:r>
    </w:p>
    <w:p w14:paraId="16E10619">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_Toc3377 </w:instrText>
      </w:r>
      <w:r>
        <w:rPr>
          <w:bCs/>
          <w:caps/>
          <w:color w:val="000000" w:themeColor="text1"/>
          <w:szCs w:val="21"/>
          <w:highlight w:val="none"/>
        </w:rPr>
        <w:fldChar w:fldCharType="separate"/>
      </w:r>
      <w:r>
        <w:rPr>
          <w:rFonts w:hint="default"/>
          <w:color w:val="000000" w:themeColor="text1"/>
        </w:rPr>
        <w:t xml:space="preserve">1 </w:t>
      </w:r>
      <w:r>
        <w:rPr>
          <w:rFonts w:hint="eastAsia"/>
          <w:color w:val="000000" w:themeColor="text1"/>
          <w:highlight w:val="none"/>
        </w:rPr>
        <w:t>适用范围和资金来源</w:t>
      </w:r>
      <w:r>
        <w:rPr>
          <w:color w:val="000000" w:themeColor="text1"/>
        </w:rPr>
        <w:tab/>
      </w:r>
      <w:r>
        <w:rPr>
          <w:color w:val="000000" w:themeColor="text1"/>
        </w:rPr>
        <w:fldChar w:fldCharType="begin"/>
      </w:r>
      <w:r>
        <w:rPr>
          <w:color w:val="000000" w:themeColor="text1"/>
        </w:rPr>
        <w:instrText xml:space="preserve"> PAGEREF _Toc3377 \h </w:instrText>
      </w:r>
      <w:r>
        <w:rPr>
          <w:color w:val="000000" w:themeColor="text1"/>
        </w:rPr>
        <w:fldChar w:fldCharType="separate"/>
      </w:r>
      <w:r>
        <w:rPr>
          <w:color w:val="000000" w:themeColor="text1"/>
        </w:rPr>
        <w:t>15</w:t>
      </w:r>
      <w:r>
        <w:rPr>
          <w:color w:val="000000" w:themeColor="text1"/>
        </w:rPr>
        <w:fldChar w:fldCharType="end"/>
      </w:r>
      <w:r>
        <w:rPr>
          <w:bCs/>
          <w:caps/>
          <w:color w:val="000000" w:themeColor="text1"/>
          <w:szCs w:val="21"/>
          <w:highlight w:val="none"/>
        </w:rPr>
        <w:fldChar w:fldCharType="end"/>
      </w:r>
    </w:p>
    <w:p w14:paraId="09BDEA91">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_Toc12384 </w:instrText>
      </w:r>
      <w:r>
        <w:rPr>
          <w:bCs/>
          <w:caps/>
          <w:color w:val="000000" w:themeColor="text1"/>
          <w:szCs w:val="21"/>
          <w:highlight w:val="none"/>
        </w:rPr>
        <w:fldChar w:fldCharType="separate"/>
      </w:r>
      <w:r>
        <w:rPr>
          <w:rFonts w:hint="default"/>
          <w:color w:val="000000" w:themeColor="text1"/>
        </w:rPr>
        <w:t xml:space="preserve">2 </w:t>
      </w:r>
      <w:r>
        <w:rPr>
          <w:rFonts w:hint="eastAsia"/>
          <w:color w:val="000000" w:themeColor="text1"/>
          <w:highlight w:val="none"/>
        </w:rPr>
        <w:t>定义</w:t>
      </w:r>
      <w:r>
        <w:rPr>
          <w:color w:val="000000" w:themeColor="text1"/>
        </w:rPr>
        <w:tab/>
      </w:r>
      <w:r>
        <w:rPr>
          <w:color w:val="000000" w:themeColor="text1"/>
        </w:rPr>
        <w:fldChar w:fldCharType="begin"/>
      </w:r>
      <w:r>
        <w:rPr>
          <w:color w:val="000000" w:themeColor="text1"/>
        </w:rPr>
        <w:instrText xml:space="preserve"> PAGEREF _Toc12384 \h </w:instrText>
      </w:r>
      <w:r>
        <w:rPr>
          <w:color w:val="000000" w:themeColor="text1"/>
        </w:rPr>
        <w:fldChar w:fldCharType="separate"/>
      </w:r>
      <w:r>
        <w:rPr>
          <w:color w:val="000000" w:themeColor="text1"/>
        </w:rPr>
        <w:t>15</w:t>
      </w:r>
      <w:r>
        <w:rPr>
          <w:color w:val="000000" w:themeColor="text1"/>
        </w:rPr>
        <w:fldChar w:fldCharType="end"/>
      </w:r>
      <w:r>
        <w:rPr>
          <w:bCs/>
          <w:caps/>
          <w:color w:val="000000" w:themeColor="text1"/>
          <w:szCs w:val="21"/>
          <w:highlight w:val="none"/>
        </w:rPr>
        <w:fldChar w:fldCharType="end"/>
      </w:r>
    </w:p>
    <w:p w14:paraId="334351AE">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_Toc21233 </w:instrText>
      </w:r>
      <w:r>
        <w:rPr>
          <w:bCs/>
          <w:caps/>
          <w:color w:val="000000" w:themeColor="text1"/>
          <w:szCs w:val="21"/>
          <w:highlight w:val="none"/>
        </w:rPr>
        <w:fldChar w:fldCharType="separate"/>
      </w:r>
      <w:r>
        <w:rPr>
          <w:rFonts w:hint="default"/>
          <w:color w:val="000000" w:themeColor="text1"/>
        </w:rPr>
        <w:t xml:space="preserve">3 </w:t>
      </w:r>
      <w:r>
        <w:rPr>
          <w:rFonts w:hint="eastAsia"/>
          <w:color w:val="000000" w:themeColor="text1"/>
          <w:highlight w:val="none"/>
        </w:rPr>
        <w:t>合格的投标人</w:t>
      </w:r>
      <w:r>
        <w:rPr>
          <w:color w:val="000000" w:themeColor="text1"/>
        </w:rPr>
        <w:tab/>
      </w:r>
      <w:r>
        <w:rPr>
          <w:color w:val="000000" w:themeColor="text1"/>
        </w:rPr>
        <w:fldChar w:fldCharType="begin"/>
      </w:r>
      <w:r>
        <w:rPr>
          <w:color w:val="000000" w:themeColor="text1"/>
        </w:rPr>
        <w:instrText xml:space="preserve"> PAGEREF _Toc21233 \h </w:instrText>
      </w:r>
      <w:r>
        <w:rPr>
          <w:color w:val="000000" w:themeColor="text1"/>
        </w:rPr>
        <w:fldChar w:fldCharType="separate"/>
      </w:r>
      <w:r>
        <w:rPr>
          <w:color w:val="000000" w:themeColor="text1"/>
        </w:rPr>
        <w:t>15</w:t>
      </w:r>
      <w:r>
        <w:rPr>
          <w:color w:val="000000" w:themeColor="text1"/>
        </w:rPr>
        <w:fldChar w:fldCharType="end"/>
      </w:r>
      <w:r>
        <w:rPr>
          <w:bCs/>
          <w:caps/>
          <w:color w:val="000000" w:themeColor="text1"/>
          <w:szCs w:val="21"/>
          <w:highlight w:val="none"/>
        </w:rPr>
        <w:fldChar w:fldCharType="end"/>
      </w:r>
    </w:p>
    <w:p w14:paraId="4E28260C">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_Toc32146 </w:instrText>
      </w:r>
      <w:r>
        <w:rPr>
          <w:bCs/>
          <w:caps/>
          <w:color w:val="000000" w:themeColor="text1"/>
          <w:szCs w:val="21"/>
          <w:highlight w:val="none"/>
        </w:rPr>
        <w:fldChar w:fldCharType="separate"/>
      </w:r>
      <w:r>
        <w:rPr>
          <w:rFonts w:hint="default"/>
          <w:color w:val="000000" w:themeColor="text1"/>
        </w:rPr>
        <w:t xml:space="preserve">4 </w:t>
      </w:r>
      <w:r>
        <w:rPr>
          <w:rFonts w:hint="eastAsia"/>
          <w:color w:val="000000" w:themeColor="text1"/>
          <w:highlight w:val="none"/>
        </w:rPr>
        <w:t>投标费用</w:t>
      </w:r>
      <w:r>
        <w:rPr>
          <w:color w:val="000000" w:themeColor="text1"/>
        </w:rPr>
        <w:tab/>
      </w:r>
      <w:r>
        <w:rPr>
          <w:color w:val="000000" w:themeColor="text1"/>
        </w:rPr>
        <w:fldChar w:fldCharType="begin"/>
      </w:r>
      <w:r>
        <w:rPr>
          <w:color w:val="000000" w:themeColor="text1"/>
        </w:rPr>
        <w:instrText xml:space="preserve"> PAGEREF _Toc32146 \h </w:instrText>
      </w:r>
      <w:r>
        <w:rPr>
          <w:color w:val="000000" w:themeColor="text1"/>
        </w:rPr>
        <w:fldChar w:fldCharType="separate"/>
      </w:r>
      <w:r>
        <w:rPr>
          <w:color w:val="000000" w:themeColor="text1"/>
        </w:rPr>
        <w:t>15</w:t>
      </w:r>
      <w:r>
        <w:rPr>
          <w:color w:val="000000" w:themeColor="text1"/>
        </w:rPr>
        <w:fldChar w:fldCharType="end"/>
      </w:r>
      <w:r>
        <w:rPr>
          <w:bCs/>
          <w:caps/>
          <w:color w:val="000000" w:themeColor="text1"/>
          <w:szCs w:val="21"/>
          <w:highlight w:val="none"/>
        </w:rPr>
        <w:fldChar w:fldCharType="end"/>
      </w:r>
    </w:p>
    <w:p w14:paraId="53177539">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_Toc25245 </w:instrText>
      </w:r>
      <w:r>
        <w:rPr>
          <w:bCs/>
          <w:caps/>
          <w:color w:val="000000" w:themeColor="text1"/>
          <w:szCs w:val="21"/>
          <w:highlight w:val="none"/>
        </w:rPr>
        <w:fldChar w:fldCharType="separate"/>
      </w:r>
      <w:r>
        <w:rPr>
          <w:rFonts w:hint="eastAsia"/>
          <w:color w:val="000000" w:themeColor="text1"/>
          <w:highlight w:val="none"/>
        </w:rPr>
        <w:t>Ｂ</w:t>
      </w:r>
      <w:r>
        <w:rPr>
          <w:color w:val="000000" w:themeColor="text1"/>
          <w:highlight w:val="none"/>
        </w:rPr>
        <w:t xml:space="preserve">  </w:t>
      </w:r>
      <w:r>
        <w:rPr>
          <w:rFonts w:hint="eastAsia"/>
          <w:color w:val="000000" w:themeColor="text1"/>
          <w:highlight w:val="none"/>
        </w:rPr>
        <w:t>招标文件说明</w:t>
      </w:r>
      <w:r>
        <w:rPr>
          <w:color w:val="000000" w:themeColor="text1"/>
        </w:rPr>
        <w:tab/>
      </w:r>
      <w:r>
        <w:rPr>
          <w:color w:val="000000" w:themeColor="text1"/>
        </w:rPr>
        <w:fldChar w:fldCharType="begin"/>
      </w:r>
      <w:r>
        <w:rPr>
          <w:color w:val="000000" w:themeColor="text1"/>
        </w:rPr>
        <w:instrText xml:space="preserve"> PAGEREF _Toc25245 \h </w:instrText>
      </w:r>
      <w:r>
        <w:rPr>
          <w:color w:val="000000" w:themeColor="text1"/>
        </w:rPr>
        <w:fldChar w:fldCharType="separate"/>
      </w:r>
      <w:r>
        <w:rPr>
          <w:color w:val="000000" w:themeColor="text1"/>
        </w:rPr>
        <w:t>16</w:t>
      </w:r>
      <w:r>
        <w:rPr>
          <w:color w:val="000000" w:themeColor="text1"/>
        </w:rPr>
        <w:fldChar w:fldCharType="end"/>
      </w:r>
      <w:r>
        <w:rPr>
          <w:bCs/>
          <w:caps/>
          <w:color w:val="000000" w:themeColor="text1"/>
          <w:szCs w:val="21"/>
          <w:highlight w:val="none"/>
        </w:rPr>
        <w:fldChar w:fldCharType="end"/>
      </w:r>
    </w:p>
    <w:p w14:paraId="3E8EEB36">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_Toc28901 </w:instrText>
      </w:r>
      <w:r>
        <w:rPr>
          <w:bCs/>
          <w:caps/>
          <w:color w:val="000000" w:themeColor="text1"/>
          <w:szCs w:val="21"/>
          <w:highlight w:val="none"/>
        </w:rPr>
        <w:fldChar w:fldCharType="separate"/>
      </w:r>
      <w:r>
        <w:rPr>
          <w:rFonts w:hint="default"/>
          <w:color w:val="000000" w:themeColor="text1"/>
        </w:rPr>
        <w:t xml:space="preserve">5 </w:t>
      </w:r>
      <w:r>
        <w:rPr>
          <w:rFonts w:hint="eastAsia"/>
          <w:color w:val="000000" w:themeColor="text1"/>
          <w:highlight w:val="none"/>
        </w:rPr>
        <w:t>招标文件的构成</w:t>
      </w:r>
      <w:r>
        <w:rPr>
          <w:color w:val="000000" w:themeColor="text1"/>
        </w:rPr>
        <w:tab/>
      </w:r>
      <w:r>
        <w:rPr>
          <w:color w:val="000000" w:themeColor="text1"/>
        </w:rPr>
        <w:fldChar w:fldCharType="begin"/>
      </w:r>
      <w:r>
        <w:rPr>
          <w:color w:val="000000" w:themeColor="text1"/>
        </w:rPr>
        <w:instrText xml:space="preserve"> PAGEREF _Toc28901 \h </w:instrText>
      </w:r>
      <w:r>
        <w:rPr>
          <w:color w:val="000000" w:themeColor="text1"/>
        </w:rPr>
        <w:fldChar w:fldCharType="separate"/>
      </w:r>
      <w:r>
        <w:rPr>
          <w:color w:val="000000" w:themeColor="text1"/>
        </w:rPr>
        <w:t>16</w:t>
      </w:r>
      <w:r>
        <w:rPr>
          <w:color w:val="000000" w:themeColor="text1"/>
        </w:rPr>
        <w:fldChar w:fldCharType="end"/>
      </w:r>
      <w:r>
        <w:rPr>
          <w:bCs/>
          <w:caps/>
          <w:color w:val="000000" w:themeColor="text1"/>
          <w:szCs w:val="21"/>
          <w:highlight w:val="none"/>
        </w:rPr>
        <w:fldChar w:fldCharType="end"/>
      </w:r>
    </w:p>
    <w:p w14:paraId="11BB5874">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_Toc2372 </w:instrText>
      </w:r>
      <w:r>
        <w:rPr>
          <w:bCs/>
          <w:caps/>
          <w:color w:val="000000" w:themeColor="text1"/>
          <w:szCs w:val="21"/>
          <w:highlight w:val="none"/>
        </w:rPr>
        <w:fldChar w:fldCharType="separate"/>
      </w:r>
      <w:r>
        <w:rPr>
          <w:rFonts w:hint="default"/>
          <w:color w:val="000000" w:themeColor="text1"/>
        </w:rPr>
        <w:t xml:space="preserve">6 </w:t>
      </w:r>
      <w:r>
        <w:rPr>
          <w:rFonts w:hint="eastAsia"/>
          <w:color w:val="000000" w:themeColor="text1"/>
          <w:highlight w:val="none"/>
        </w:rPr>
        <w:t>招标文件的澄清、修改</w:t>
      </w:r>
      <w:r>
        <w:rPr>
          <w:color w:val="000000" w:themeColor="text1"/>
        </w:rPr>
        <w:tab/>
      </w:r>
      <w:r>
        <w:rPr>
          <w:color w:val="000000" w:themeColor="text1"/>
        </w:rPr>
        <w:fldChar w:fldCharType="begin"/>
      </w:r>
      <w:r>
        <w:rPr>
          <w:color w:val="000000" w:themeColor="text1"/>
        </w:rPr>
        <w:instrText xml:space="preserve"> PAGEREF _Toc2372 \h </w:instrText>
      </w:r>
      <w:r>
        <w:rPr>
          <w:color w:val="000000" w:themeColor="text1"/>
        </w:rPr>
        <w:fldChar w:fldCharType="separate"/>
      </w:r>
      <w:r>
        <w:rPr>
          <w:color w:val="000000" w:themeColor="text1"/>
        </w:rPr>
        <w:t>16</w:t>
      </w:r>
      <w:r>
        <w:rPr>
          <w:color w:val="000000" w:themeColor="text1"/>
        </w:rPr>
        <w:fldChar w:fldCharType="end"/>
      </w:r>
      <w:r>
        <w:rPr>
          <w:bCs/>
          <w:caps/>
          <w:color w:val="000000" w:themeColor="text1"/>
          <w:szCs w:val="21"/>
          <w:highlight w:val="none"/>
        </w:rPr>
        <w:fldChar w:fldCharType="end"/>
      </w:r>
    </w:p>
    <w:p w14:paraId="75C6398C">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_Toc17456 </w:instrText>
      </w:r>
      <w:r>
        <w:rPr>
          <w:bCs/>
          <w:caps/>
          <w:color w:val="000000" w:themeColor="text1"/>
          <w:szCs w:val="21"/>
          <w:highlight w:val="none"/>
        </w:rPr>
        <w:fldChar w:fldCharType="separate"/>
      </w:r>
      <w:r>
        <w:rPr>
          <w:rFonts w:hint="eastAsia"/>
          <w:color w:val="000000" w:themeColor="text1"/>
          <w:highlight w:val="none"/>
        </w:rPr>
        <w:t>Ｃ</w:t>
      </w:r>
      <w:r>
        <w:rPr>
          <w:color w:val="000000" w:themeColor="text1"/>
          <w:highlight w:val="none"/>
        </w:rPr>
        <w:t xml:space="preserve">  </w:t>
      </w:r>
      <w:r>
        <w:rPr>
          <w:rFonts w:hint="eastAsia"/>
          <w:color w:val="000000" w:themeColor="text1"/>
          <w:highlight w:val="none"/>
        </w:rPr>
        <w:t>投标文件的编制</w:t>
      </w:r>
      <w:r>
        <w:rPr>
          <w:color w:val="000000" w:themeColor="text1"/>
        </w:rPr>
        <w:tab/>
      </w:r>
      <w:r>
        <w:rPr>
          <w:color w:val="000000" w:themeColor="text1"/>
        </w:rPr>
        <w:fldChar w:fldCharType="begin"/>
      </w:r>
      <w:r>
        <w:rPr>
          <w:color w:val="000000" w:themeColor="text1"/>
        </w:rPr>
        <w:instrText xml:space="preserve"> PAGEREF _Toc17456 \h </w:instrText>
      </w:r>
      <w:r>
        <w:rPr>
          <w:color w:val="000000" w:themeColor="text1"/>
        </w:rPr>
        <w:fldChar w:fldCharType="separate"/>
      </w:r>
      <w:r>
        <w:rPr>
          <w:color w:val="000000" w:themeColor="text1"/>
        </w:rPr>
        <w:t>17</w:t>
      </w:r>
      <w:r>
        <w:rPr>
          <w:color w:val="000000" w:themeColor="text1"/>
        </w:rPr>
        <w:fldChar w:fldCharType="end"/>
      </w:r>
      <w:r>
        <w:rPr>
          <w:bCs/>
          <w:caps/>
          <w:color w:val="000000" w:themeColor="text1"/>
          <w:szCs w:val="21"/>
          <w:highlight w:val="none"/>
        </w:rPr>
        <w:fldChar w:fldCharType="end"/>
      </w:r>
    </w:p>
    <w:p w14:paraId="55D59D1F">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_Toc24130 </w:instrText>
      </w:r>
      <w:r>
        <w:rPr>
          <w:bCs/>
          <w:caps/>
          <w:color w:val="000000" w:themeColor="text1"/>
          <w:szCs w:val="21"/>
          <w:highlight w:val="none"/>
        </w:rPr>
        <w:fldChar w:fldCharType="separate"/>
      </w:r>
      <w:r>
        <w:rPr>
          <w:rFonts w:hint="default"/>
          <w:color w:val="000000" w:themeColor="text1"/>
        </w:rPr>
        <w:t xml:space="preserve">7 </w:t>
      </w:r>
      <w:r>
        <w:rPr>
          <w:rFonts w:hint="eastAsia"/>
          <w:color w:val="000000" w:themeColor="text1"/>
          <w:highlight w:val="none"/>
        </w:rPr>
        <w:t>要求</w:t>
      </w:r>
      <w:r>
        <w:rPr>
          <w:color w:val="000000" w:themeColor="text1"/>
        </w:rPr>
        <w:tab/>
      </w:r>
      <w:r>
        <w:rPr>
          <w:color w:val="000000" w:themeColor="text1"/>
        </w:rPr>
        <w:fldChar w:fldCharType="begin"/>
      </w:r>
      <w:r>
        <w:rPr>
          <w:color w:val="000000" w:themeColor="text1"/>
        </w:rPr>
        <w:instrText xml:space="preserve"> PAGEREF _Toc24130 \h </w:instrText>
      </w:r>
      <w:r>
        <w:rPr>
          <w:color w:val="000000" w:themeColor="text1"/>
        </w:rPr>
        <w:fldChar w:fldCharType="separate"/>
      </w:r>
      <w:r>
        <w:rPr>
          <w:color w:val="000000" w:themeColor="text1"/>
        </w:rPr>
        <w:t>17</w:t>
      </w:r>
      <w:r>
        <w:rPr>
          <w:color w:val="000000" w:themeColor="text1"/>
        </w:rPr>
        <w:fldChar w:fldCharType="end"/>
      </w:r>
      <w:r>
        <w:rPr>
          <w:bCs/>
          <w:caps/>
          <w:color w:val="000000" w:themeColor="text1"/>
          <w:szCs w:val="21"/>
          <w:highlight w:val="none"/>
        </w:rPr>
        <w:fldChar w:fldCharType="end"/>
      </w:r>
    </w:p>
    <w:p w14:paraId="5DBEEC60">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_Toc27325 </w:instrText>
      </w:r>
      <w:r>
        <w:rPr>
          <w:bCs/>
          <w:caps/>
          <w:color w:val="000000" w:themeColor="text1"/>
          <w:szCs w:val="21"/>
          <w:highlight w:val="none"/>
        </w:rPr>
        <w:fldChar w:fldCharType="separate"/>
      </w:r>
      <w:r>
        <w:rPr>
          <w:rFonts w:hint="default"/>
          <w:color w:val="000000" w:themeColor="text1"/>
        </w:rPr>
        <w:t xml:space="preserve">8 </w:t>
      </w:r>
      <w:r>
        <w:rPr>
          <w:rFonts w:hint="eastAsia"/>
          <w:color w:val="000000" w:themeColor="text1"/>
          <w:highlight w:val="none"/>
        </w:rPr>
        <w:t>投标语言及计量单位</w:t>
      </w:r>
      <w:r>
        <w:rPr>
          <w:color w:val="000000" w:themeColor="text1"/>
        </w:rPr>
        <w:tab/>
      </w:r>
      <w:r>
        <w:rPr>
          <w:color w:val="000000" w:themeColor="text1"/>
        </w:rPr>
        <w:fldChar w:fldCharType="begin"/>
      </w:r>
      <w:r>
        <w:rPr>
          <w:color w:val="000000" w:themeColor="text1"/>
        </w:rPr>
        <w:instrText xml:space="preserve"> PAGEREF _Toc27325 \h </w:instrText>
      </w:r>
      <w:r>
        <w:rPr>
          <w:color w:val="000000" w:themeColor="text1"/>
        </w:rPr>
        <w:fldChar w:fldCharType="separate"/>
      </w:r>
      <w:r>
        <w:rPr>
          <w:color w:val="000000" w:themeColor="text1"/>
        </w:rPr>
        <w:t>17</w:t>
      </w:r>
      <w:r>
        <w:rPr>
          <w:color w:val="000000" w:themeColor="text1"/>
        </w:rPr>
        <w:fldChar w:fldCharType="end"/>
      </w:r>
      <w:r>
        <w:rPr>
          <w:bCs/>
          <w:caps/>
          <w:color w:val="000000" w:themeColor="text1"/>
          <w:szCs w:val="21"/>
          <w:highlight w:val="none"/>
        </w:rPr>
        <w:fldChar w:fldCharType="end"/>
      </w:r>
    </w:p>
    <w:p w14:paraId="287E7600">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_Toc17321 </w:instrText>
      </w:r>
      <w:r>
        <w:rPr>
          <w:bCs/>
          <w:caps/>
          <w:color w:val="000000" w:themeColor="text1"/>
          <w:szCs w:val="21"/>
          <w:highlight w:val="none"/>
        </w:rPr>
        <w:fldChar w:fldCharType="separate"/>
      </w:r>
      <w:r>
        <w:rPr>
          <w:rFonts w:hint="default"/>
          <w:color w:val="000000" w:themeColor="text1"/>
        </w:rPr>
        <w:t xml:space="preserve">9 </w:t>
      </w:r>
      <w:r>
        <w:rPr>
          <w:rFonts w:hint="eastAsia"/>
          <w:color w:val="000000" w:themeColor="text1"/>
          <w:highlight w:val="none"/>
        </w:rPr>
        <w:t>投标文件的构成</w:t>
      </w:r>
      <w:r>
        <w:rPr>
          <w:color w:val="000000" w:themeColor="text1"/>
        </w:rPr>
        <w:tab/>
      </w:r>
      <w:r>
        <w:rPr>
          <w:color w:val="000000" w:themeColor="text1"/>
        </w:rPr>
        <w:fldChar w:fldCharType="begin"/>
      </w:r>
      <w:r>
        <w:rPr>
          <w:color w:val="000000" w:themeColor="text1"/>
        </w:rPr>
        <w:instrText xml:space="preserve"> PAGEREF _Toc17321 \h </w:instrText>
      </w:r>
      <w:r>
        <w:rPr>
          <w:color w:val="000000" w:themeColor="text1"/>
        </w:rPr>
        <w:fldChar w:fldCharType="separate"/>
      </w:r>
      <w:r>
        <w:rPr>
          <w:color w:val="000000" w:themeColor="text1"/>
        </w:rPr>
        <w:t>17</w:t>
      </w:r>
      <w:r>
        <w:rPr>
          <w:color w:val="000000" w:themeColor="text1"/>
        </w:rPr>
        <w:fldChar w:fldCharType="end"/>
      </w:r>
      <w:r>
        <w:rPr>
          <w:bCs/>
          <w:caps/>
          <w:color w:val="000000" w:themeColor="text1"/>
          <w:szCs w:val="21"/>
          <w:highlight w:val="none"/>
        </w:rPr>
        <w:fldChar w:fldCharType="end"/>
      </w:r>
    </w:p>
    <w:p w14:paraId="09A6CA3D">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_Toc21117 </w:instrText>
      </w:r>
      <w:r>
        <w:rPr>
          <w:bCs/>
          <w:caps/>
          <w:color w:val="000000" w:themeColor="text1"/>
          <w:szCs w:val="21"/>
          <w:highlight w:val="none"/>
        </w:rPr>
        <w:fldChar w:fldCharType="separate"/>
      </w:r>
      <w:r>
        <w:rPr>
          <w:rFonts w:hint="default"/>
          <w:color w:val="000000" w:themeColor="text1"/>
        </w:rPr>
        <w:t xml:space="preserve">10 </w:t>
      </w:r>
      <w:r>
        <w:rPr>
          <w:rFonts w:hint="eastAsia"/>
          <w:color w:val="000000" w:themeColor="text1"/>
          <w:highlight w:val="none"/>
        </w:rPr>
        <w:t>投标文件格式</w:t>
      </w:r>
      <w:r>
        <w:rPr>
          <w:color w:val="000000" w:themeColor="text1"/>
        </w:rPr>
        <w:tab/>
      </w:r>
      <w:r>
        <w:rPr>
          <w:color w:val="000000" w:themeColor="text1"/>
        </w:rPr>
        <w:fldChar w:fldCharType="begin"/>
      </w:r>
      <w:r>
        <w:rPr>
          <w:color w:val="000000" w:themeColor="text1"/>
        </w:rPr>
        <w:instrText xml:space="preserve"> PAGEREF _Toc21117 \h </w:instrText>
      </w:r>
      <w:r>
        <w:rPr>
          <w:color w:val="000000" w:themeColor="text1"/>
        </w:rPr>
        <w:fldChar w:fldCharType="separate"/>
      </w:r>
      <w:r>
        <w:rPr>
          <w:color w:val="000000" w:themeColor="text1"/>
        </w:rPr>
        <w:t>17</w:t>
      </w:r>
      <w:r>
        <w:rPr>
          <w:color w:val="000000" w:themeColor="text1"/>
        </w:rPr>
        <w:fldChar w:fldCharType="end"/>
      </w:r>
      <w:r>
        <w:rPr>
          <w:bCs/>
          <w:caps/>
          <w:color w:val="000000" w:themeColor="text1"/>
          <w:szCs w:val="21"/>
          <w:highlight w:val="none"/>
        </w:rPr>
        <w:fldChar w:fldCharType="end"/>
      </w:r>
    </w:p>
    <w:p w14:paraId="4488B741">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_Toc23336 </w:instrText>
      </w:r>
      <w:r>
        <w:rPr>
          <w:bCs/>
          <w:caps/>
          <w:color w:val="000000" w:themeColor="text1"/>
          <w:szCs w:val="21"/>
          <w:highlight w:val="none"/>
        </w:rPr>
        <w:fldChar w:fldCharType="separate"/>
      </w:r>
      <w:r>
        <w:rPr>
          <w:rFonts w:hint="default"/>
          <w:color w:val="000000" w:themeColor="text1"/>
        </w:rPr>
        <w:t xml:space="preserve">11 </w:t>
      </w:r>
      <w:r>
        <w:rPr>
          <w:rFonts w:hint="eastAsia"/>
          <w:color w:val="000000" w:themeColor="text1"/>
          <w:highlight w:val="none"/>
        </w:rPr>
        <w:t>资格证明文件</w:t>
      </w:r>
      <w:r>
        <w:rPr>
          <w:color w:val="000000" w:themeColor="text1"/>
        </w:rPr>
        <w:tab/>
      </w:r>
      <w:r>
        <w:rPr>
          <w:color w:val="000000" w:themeColor="text1"/>
        </w:rPr>
        <w:fldChar w:fldCharType="begin"/>
      </w:r>
      <w:r>
        <w:rPr>
          <w:color w:val="000000" w:themeColor="text1"/>
        </w:rPr>
        <w:instrText xml:space="preserve"> PAGEREF _Toc23336 \h </w:instrText>
      </w:r>
      <w:r>
        <w:rPr>
          <w:color w:val="000000" w:themeColor="text1"/>
        </w:rPr>
        <w:fldChar w:fldCharType="separate"/>
      </w:r>
      <w:r>
        <w:rPr>
          <w:color w:val="000000" w:themeColor="text1"/>
        </w:rPr>
        <w:t>17</w:t>
      </w:r>
      <w:r>
        <w:rPr>
          <w:color w:val="000000" w:themeColor="text1"/>
        </w:rPr>
        <w:fldChar w:fldCharType="end"/>
      </w:r>
      <w:r>
        <w:rPr>
          <w:bCs/>
          <w:caps/>
          <w:color w:val="000000" w:themeColor="text1"/>
          <w:szCs w:val="21"/>
          <w:highlight w:val="none"/>
        </w:rPr>
        <w:fldChar w:fldCharType="end"/>
      </w:r>
    </w:p>
    <w:p w14:paraId="508DA74F">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_Toc23518 </w:instrText>
      </w:r>
      <w:r>
        <w:rPr>
          <w:bCs/>
          <w:caps/>
          <w:color w:val="000000" w:themeColor="text1"/>
          <w:szCs w:val="21"/>
          <w:highlight w:val="none"/>
        </w:rPr>
        <w:fldChar w:fldCharType="separate"/>
      </w:r>
      <w:r>
        <w:rPr>
          <w:rFonts w:hint="default"/>
          <w:color w:val="000000" w:themeColor="text1"/>
        </w:rPr>
        <w:t xml:space="preserve">12 </w:t>
      </w:r>
      <w:r>
        <w:rPr>
          <w:rFonts w:hint="eastAsia"/>
          <w:color w:val="000000" w:themeColor="text1"/>
          <w:highlight w:val="none"/>
        </w:rPr>
        <w:t>货物和服务的证明文件</w:t>
      </w:r>
      <w:r>
        <w:rPr>
          <w:color w:val="000000" w:themeColor="text1"/>
        </w:rPr>
        <w:tab/>
      </w:r>
      <w:r>
        <w:rPr>
          <w:color w:val="000000" w:themeColor="text1"/>
        </w:rPr>
        <w:fldChar w:fldCharType="begin"/>
      </w:r>
      <w:r>
        <w:rPr>
          <w:color w:val="000000" w:themeColor="text1"/>
        </w:rPr>
        <w:instrText xml:space="preserve"> PAGEREF _Toc23518 \h </w:instrText>
      </w:r>
      <w:r>
        <w:rPr>
          <w:color w:val="000000" w:themeColor="text1"/>
        </w:rPr>
        <w:fldChar w:fldCharType="separate"/>
      </w:r>
      <w:r>
        <w:rPr>
          <w:color w:val="000000" w:themeColor="text1"/>
        </w:rPr>
        <w:t>18</w:t>
      </w:r>
      <w:r>
        <w:rPr>
          <w:color w:val="000000" w:themeColor="text1"/>
        </w:rPr>
        <w:fldChar w:fldCharType="end"/>
      </w:r>
      <w:r>
        <w:rPr>
          <w:bCs/>
          <w:caps/>
          <w:color w:val="000000" w:themeColor="text1"/>
          <w:szCs w:val="21"/>
          <w:highlight w:val="none"/>
        </w:rPr>
        <w:fldChar w:fldCharType="end"/>
      </w:r>
    </w:p>
    <w:p w14:paraId="1AD08446">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_Toc6924 </w:instrText>
      </w:r>
      <w:r>
        <w:rPr>
          <w:bCs/>
          <w:caps/>
          <w:color w:val="000000" w:themeColor="text1"/>
          <w:szCs w:val="21"/>
          <w:highlight w:val="none"/>
        </w:rPr>
        <w:fldChar w:fldCharType="separate"/>
      </w:r>
      <w:r>
        <w:rPr>
          <w:rFonts w:hint="default"/>
          <w:color w:val="000000" w:themeColor="text1"/>
        </w:rPr>
        <w:t xml:space="preserve">13 </w:t>
      </w:r>
      <w:r>
        <w:rPr>
          <w:rFonts w:hint="eastAsia"/>
          <w:color w:val="000000" w:themeColor="text1"/>
          <w:highlight w:val="none"/>
        </w:rPr>
        <w:t>投标报价与投标货币</w:t>
      </w:r>
      <w:r>
        <w:rPr>
          <w:color w:val="000000" w:themeColor="text1"/>
        </w:rPr>
        <w:tab/>
      </w:r>
      <w:r>
        <w:rPr>
          <w:color w:val="000000" w:themeColor="text1"/>
        </w:rPr>
        <w:fldChar w:fldCharType="begin"/>
      </w:r>
      <w:r>
        <w:rPr>
          <w:color w:val="000000" w:themeColor="text1"/>
        </w:rPr>
        <w:instrText xml:space="preserve"> PAGEREF _Toc6924 \h </w:instrText>
      </w:r>
      <w:r>
        <w:rPr>
          <w:color w:val="000000" w:themeColor="text1"/>
        </w:rPr>
        <w:fldChar w:fldCharType="separate"/>
      </w:r>
      <w:r>
        <w:rPr>
          <w:color w:val="000000" w:themeColor="text1"/>
        </w:rPr>
        <w:t>18</w:t>
      </w:r>
      <w:r>
        <w:rPr>
          <w:color w:val="000000" w:themeColor="text1"/>
        </w:rPr>
        <w:fldChar w:fldCharType="end"/>
      </w:r>
      <w:r>
        <w:rPr>
          <w:bCs/>
          <w:caps/>
          <w:color w:val="000000" w:themeColor="text1"/>
          <w:szCs w:val="21"/>
          <w:highlight w:val="none"/>
        </w:rPr>
        <w:fldChar w:fldCharType="end"/>
      </w:r>
    </w:p>
    <w:p w14:paraId="0239ECD3">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_Toc9541 </w:instrText>
      </w:r>
      <w:r>
        <w:rPr>
          <w:bCs/>
          <w:caps/>
          <w:color w:val="000000" w:themeColor="text1"/>
          <w:szCs w:val="21"/>
          <w:highlight w:val="none"/>
        </w:rPr>
        <w:fldChar w:fldCharType="separate"/>
      </w:r>
      <w:r>
        <w:rPr>
          <w:rFonts w:hint="default"/>
          <w:color w:val="000000" w:themeColor="text1"/>
        </w:rPr>
        <w:t xml:space="preserve">14 </w:t>
      </w:r>
      <w:r>
        <w:rPr>
          <w:rFonts w:hint="eastAsia"/>
          <w:color w:val="000000" w:themeColor="text1"/>
          <w:highlight w:val="none"/>
        </w:rPr>
        <w:t>投标保证金</w:t>
      </w:r>
      <w:r>
        <w:rPr>
          <w:color w:val="000000" w:themeColor="text1"/>
        </w:rPr>
        <w:tab/>
      </w:r>
      <w:r>
        <w:rPr>
          <w:color w:val="000000" w:themeColor="text1"/>
        </w:rPr>
        <w:fldChar w:fldCharType="begin"/>
      </w:r>
      <w:r>
        <w:rPr>
          <w:color w:val="000000" w:themeColor="text1"/>
        </w:rPr>
        <w:instrText xml:space="preserve"> PAGEREF _Toc9541 \h </w:instrText>
      </w:r>
      <w:r>
        <w:rPr>
          <w:color w:val="000000" w:themeColor="text1"/>
        </w:rPr>
        <w:fldChar w:fldCharType="separate"/>
      </w:r>
      <w:r>
        <w:rPr>
          <w:color w:val="000000" w:themeColor="text1"/>
        </w:rPr>
        <w:t>18</w:t>
      </w:r>
      <w:r>
        <w:rPr>
          <w:color w:val="000000" w:themeColor="text1"/>
        </w:rPr>
        <w:fldChar w:fldCharType="end"/>
      </w:r>
      <w:r>
        <w:rPr>
          <w:bCs/>
          <w:caps/>
          <w:color w:val="000000" w:themeColor="text1"/>
          <w:szCs w:val="21"/>
          <w:highlight w:val="none"/>
        </w:rPr>
        <w:fldChar w:fldCharType="end"/>
      </w:r>
    </w:p>
    <w:p w14:paraId="157E01D8">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_Toc19521 </w:instrText>
      </w:r>
      <w:r>
        <w:rPr>
          <w:bCs/>
          <w:caps/>
          <w:color w:val="000000" w:themeColor="text1"/>
          <w:szCs w:val="21"/>
          <w:highlight w:val="none"/>
        </w:rPr>
        <w:fldChar w:fldCharType="separate"/>
      </w:r>
      <w:r>
        <w:rPr>
          <w:rFonts w:hint="default"/>
          <w:color w:val="000000" w:themeColor="text1"/>
        </w:rPr>
        <w:t xml:space="preserve">15 </w:t>
      </w:r>
      <w:r>
        <w:rPr>
          <w:rFonts w:hint="eastAsia"/>
          <w:color w:val="000000" w:themeColor="text1"/>
          <w:highlight w:val="none"/>
        </w:rPr>
        <w:t>投标有效期</w:t>
      </w:r>
      <w:r>
        <w:rPr>
          <w:color w:val="000000" w:themeColor="text1"/>
        </w:rPr>
        <w:tab/>
      </w:r>
      <w:r>
        <w:rPr>
          <w:color w:val="000000" w:themeColor="text1"/>
        </w:rPr>
        <w:fldChar w:fldCharType="begin"/>
      </w:r>
      <w:r>
        <w:rPr>
          <w:color w:val="000000" w:themeColor="text1"/>
        </w:rPr>
        <w:instrText xml:space="preserve"> PAGEREF _Toc19521 \h </w:instrText>
      </w:r>
      <w:r>
        <w:rPr>
          <w:color w:val="000000" w:themeColor="text1"/>
        </w:rPr>
        <w:fldChar w:fldCharType="separate"/>
      </w:r>
      <w:r>
        <w:rPr>
          <w:color w:val="000000" w:themeColor="text1"/>
        </w:rPr>
        <w:t>19</w:t>
      </w:r>
      <w:r>
        <w:rPr>
          <w:color w:val="000000" w:themeColor="text1"/>
        </w:rPr>
        <w:fldChar w:fldCharType="end"/>
      </w:r>
      <w:r>
        <w:rPr>
          <w:bCs/>
          <w:caps/>
          <w:color w:val="000000" w:themeColor="text1"/>
          <w:szCs w:val="21"/>
          <w:highlight w:val="none"/>
        </w:rPr>
        <w:fldChar w:fldCharType="end"/>
      </w:r>
    </w:p>
    <w:p w14:paraId="5E520410">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_Toc28546 </w:instrText>
      </w:r>
      <w:r>
        <w:rPr>
          <w:bCs/>
          <w:caps/>
          <w:color w:val="000000" w:themeColor="text1"/>
          <w:szCs w:val="21"/>
          <w:highlight w:val="none"/>
        </w:rPr>
        <w:fldChar w:fldCharType="separate"/>
      </w:r>
      <w:r>
        <w:rPr>
          <w:rFonts w:hint="default"/>
          <w:color w:val="000000" w:themeColor="text1"/>
        </w:rPr>
        <w:t xml:space="preserve">16 </w:t>
      </w:r>
      <w:r>
        <w:rPr>
          <w:rFonts w:hint="eastAsia"/>
          <w:color w:val="000000" w:themeColor="text1"/>
          <w:highlight w:val="none"/>
        </w:rPr>
        <w:t>投标文件的签署及规定</w:t>
      </w:r>
      <w:r>
        <w:rPr>
          <w:color w:val="000000" w:themeColor="text1"/>
        </w:rPr>
        <w:tab/>
      </w:r>
      <w:r>
        <w:rPr>
          <w:color w:val="000000" w:themeColor="text1"/>
        </w:rPr>
        <w:fldChar w:fldCharType="begin"/>
      </w:r>
      <w:r>
        <w:rPr>
          <w:color w:val="000000" w:themeColor="text1"/>
        </w:rPr>
        <w:instrText xml:space="preserve"> PAGEREF _Toc28546 \h </w:instrText>
      </w:r>
      <w:r>
        <w:rPr>
          <w:color w:val="000000" w:themeColor="text1"/>
        </w:rPr>
        <w:fldChar w:fldCharType="separate"/>
      </w:r>
      <w:r>
        <w:rPr>
          <w:color w:val="000000" w:themeColor="text1"/>
        </w:rPr>
        <w:t>19</w:t>
      </w:r>
      <w:r>
        <w:rPr>
          <w:color w:val="000000" w:themeColor="text1"/>
        </w:rPr>
        <w:fldChar w:fldCharType="end"/>
      </w:r>
      <w:r>
        <w:rPr>
          <w:bCs/>
          <w:caps/>
          <w:color w:val="000000" w:themeColor="text1"/>
          <w:szCs w:val="21"/>
          <w:highlight w:val="none"/>
        </w:rPr>
        <w:fldChar w:fldCharType="end"/>
      </w:r>
    </w:p>
    <w:p w14:paraId="6076FE31">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_Toc16781 </w:instrText>
      </w:r>
      <w:r>
        <w:rPr>
          <w:bCs/>
          <w:caps/>
          <w:color w:val="000000" w:themeColor="text1"/>
          <w:szCs w:val="21"/>
          <w:highlight w:val="none"/>
        </w:rPr>
        <w:fldChar w:fldCharType="separate"/>
      </w:r>
      <w:r>
        <w:rPr>
          <w:rFonts w:hint="eastAsia"/>
          <w:color w:val="000000" w:themeColor="text1"/>
          <w:highlight w:val="none"/>
        </w:rPr>
        <w:t>Ｄ</w:t>
      </w:r>
      <w:r>
        <w:rPr>
          <w:color w:val="000000" w:themeColor="text1"/>
          <w:highlight w:val="none"/>
        </w:rPr>
        <w:t xml:space="preserve">  </w:t>
      </w:r>
      <w:r>
        <w:rPr>
          <w:rFonts w:hint="eastAsia"/>
          <w:color w:val="000000" w:themeColor="text1"/>
          <w:highlight w:val="none"/>
        </w:rPr>
        <w:t>投标文件的递交</w:t>
      </w:r>
      <w:r>
        <w:rPr>
          <w:color w:val="000000" w:themeColor="text1"/>
        </w:rPr>
        <w:tab/>
      </w:r>
      <w:r>
        <w:rPr>
          <w:color w:val="000000" w:themeColor="text1"/>
        </w:rPr>
        <w:fldChar w:fldCharType="begin"/>
      </w:r>
      <w:r>
        <w:rPr>
          <w:color w:val="000000" w:themeColor="text1"/>
        </w:rPr>
        <w:instrText xml:space="preserve"> PAGEREF _Toc16781 \h </w:instrText>
      </w:r>
      <w:r>
        <w:rPr>
          <w:color w:val="000000" w:themeColor="text1"/>
        </w:rPr>
        <w:fldChar w:fldCharType="separate"/>
      </w:r>
      <w:r>
        <w:rPr>
          <w:color w:val="000000" w:themeColor="text1"/>
        </w:rPr>
        <w:t>20</w:t>
      </w:r>
      <w:r>
        <w:rPr>
          <w:color w:val="000000" w:themeColor="text1"/>
        </w:rPr>
        <w:fldChar w:fldCharType="end"/>
      </w:r>
      <w:r>
        <w:rPr>
          <w:bCs/>
          <w:caps/>
          <w:color w:val="000000" w:themeColor="text1"/>
          <w:szCs w:val="21"/>
          <w:highlight w:val="none"/>
        </w:rPr>
        <w:fldChar w:fldCharType="end"/>
      </w:r>
    </w:p>
    <w:p w14:paraId="668046BC">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_Toc19127 </w:instrText>
      </w:r>
      <w:r>
        <w:rPr>
          <w:bCs/>
          <w:caps/>
          <w:color w:val="000000" w:themeColor="text1"/>
          <w:szCs w:val="21"/>
          <w:highlight w:val="none"/>
        </w:rPr>
        <w:fldChar w:fldCharType="separate"/>
      </w:r>
      <w:r>
        <w:rPr>
          <w:rFonts w:hint="default" w:ascii="宋体" w:hAnsi="宋体"/>
          <w:color w:val="000000" w:themeColor="text1"/>
        </w:rPr>
        <w:t xml:space="preserve">17 </w:t>
      </w:r>
      <w:r>
        <w:rPr>
          <w:rFonts w:hint="eastAsia"/>
          <w:color w:val="000000" w:themeColor="text1"/>
          <w:highlight w:val="none"/>
        </w:rPr>
        <w:t>投标文件的密封和标记</w:t>
      </w:r>
      <w:r>
        <w:rPr>
          <w:color w:val="000000" w:themeColor="text1"/>
        </w:rPr>
        <w:tab/>
      </w:r>
      <w:r>
        <w:rPr>
          <w:color w:val="000000" w:themeColor="text1"/>
        </w:rPr>
        <w:fldChar w:fldCharType="begin"/>
      </w:r>
      <w:r>
        <w:rPr>
          <w:color w:val="000000" w:themeColor="text1"/>
        </w:rPr>
        <w:instrText xml:space="preserve"> PAGEREF _Toc19127 \h </w:instrText>
      </w:r>
      <w:r>
        <w:rPr>
          <w:color w:val="000000" w:themeColor="text1"/>
        </w:rPr>
        <w:fldChar w:fldCharType="separate"/>
      </w:r>
      <w:r>
        <w:rPr>
          <w:color w:val="000000" w:themeColor="text1"/>
        </w:rPr>
        <w:t>20</w:t>
      </w:r>
      <w:r>
        <w:rPr>
          <w:color w:val="000000" w:themeColor="text1"/>
        </w:rPr>
        <w:fldChar w:fldCharType="end"/>
      </w:r>
      <w:r>
        <w:rPr>
          <w:bCs/>
          <w:caps/>
          <w:color w:val="000000" w:themeColor="text1"/>
          <w:szCs w:val="21"/>
          <w:highlight w:val="none"/>
        </w:rPr>
        <w:fldChar w:fldCharType="end"/>
      </w:r>
    </w:p>
    <w:p w14:paraId="14D7FD61">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_Toc22861 </w:instrText>
      </w:r>
      <w:r>
        <w:rPr>
          <w:bCs/>
          <w:caps/>
          <w:color w:val="000000" w:themeColor="text1"/>
          <w:szCs w:val="21"/>
          <w:highlight w:val="none"/>
        </w:rPr>
        <w:fldChar w:fldCharType="separate"/>
      </w:r>
      <w:r>
        <w:rPr>
          <w:rFonts w:hint="default"/>
          <w:color w:val="000000" w:themeColor="text1"/>
        </w:rPr>
        <w:t xml:space="preserve">18 </w:t>
      </w:r>
      <w:r>
        <w:rPr>
          <w:rFonts w:hint="eastAsia"/>
          <w:color w:val="000000" w:themeColor="text1"/>
          <w:highlight w:val="none"/>
        </w:rPr>
        <w:t>递交投标文件的时间、地点及截止时间</w:t>
      </w:r>
      <w:r>
        <w:rPr>
          <w:color w:val="000000" w:themeColor="text1"/>
        </w:rPr>
        <w:tab/>
      </w:r>
      <w:r>
        <w:rPr>
          <w:color w:val="000000" w:themeColor="text1"/>
        </w:rPr>
        <w:fldChar w:fldCharType="begin"/>
      </w:r>
      <w:r>
        <w:rPr>
          <w:color w:val="000000" w:themeColor="text1"/>
        </w:rPr>
        <w:instrText xml:space="preserve"> PAGEREF _Toc22861 \h </w:instrText>
      </w:r>
      <w:r>
        <w:rPr>
          <w:color w:val="000000" w:themeColor="text1"/>
        </w:rPr>
        <w:fldChar w:fldCharType="separate"/>
      </w:r>
      <w:r>
        <w:rPr>
          <w:color w:val="000000" w:themeColor="text1"/>
        </w:rPr>
        <w:t>20</w:t>
      </w:r>
      <w:r>
        <w:rPr>
          <w:color w:val="000000" w:themeColor="text1"/>
        </w:rPr>
        <w:fldChar w:fldCharType="end"/>
      </w:r>
      <w:r>
        <w:rPr>
          <w:bCs/>
          <w:caps/>
          <w:color w:val="000000" w:themeColor="text1"/>
          <w:szCs w:val="21"/>
          <w:highlight w:val="none"/>
        </w:rPr>
        <w:fldChar w:fldCharType="end"/>
      </w:r>
    </w:p>
    <w:p w14:paraId="4337B8CE">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_Toc30589 </w:instrText>
      </w:r>
      <w:r>
        <w:rPr>
          <w:bCs/>
          <w:caps/>
          <w:color w:val="000000" w:themeColor="text1"/>
          <w:szCs w:val="21"/>
          <w:highlight w:val="none"/>
        </w:rPr>
        <w:fldChar w:fldCharType="separate"/>
      </w:r>
      <w:r>
        <w:rPr>
          <w:rFonts w:hint="default"/>
          <w:color w:val="000000" w:themeColor="text1"/>
        </w:rPr>
        <w:t xml:space="preserve">19 </w:t>
      </w:r>
      <w:r>
        <w:rPr>
          <w:rFonts w:hint="eastAsia"/>
          <w:color w:val="000000" w:themeColor="text1"/>
          <w:highlight w:val="none"/>
        </w:rPr>
        <w:t>迟交的投标文件</w:t>
      </w:r>
      <w:r>
        <w:rPr>
          <w:color w:val="000000" w:themeColor="text1"/>
        </w:rPr>
        <w:tab/>
      </w:r>
      <w:r>
        <w:rPr>
          <w:color w:val="000000" w:themeColor="text1"/>
        </w:rPr>
        <w:fldChar w:fldCharType="begin"/>
      </w:r>
      <w:r>
        <w:rPr>
          <w:color w:val="000000" w:themeColor="text1"/>
        </w:rPr>
        <w:instrText xml:space="preserve"> PAGEREF _Toc30589 \h </w:instrText>
      </w:r>
      <w:r>
        <w:rPr>
          <w:color w:val="000000" w:themeColor="text1"/>
        </w:rPr>
        <w:fldChar w:fldCharType="separate"/>
      </w:r>
      <w:r>
        <w:rPr>
          <w:color w:val="000000" w:themeColor="text1"/>
        </w:rPr>
        <w:t>20</w:t>
      </w:r>
      <w:r>
        <w:rPr>
          <w:color w:val="000000" w:themeColor="text1"/>
        </w:rPr>
        <w:fldChar w:fldCharType="end"/>
      </w:r>
      <w:r>
        <w:rPr>
          <w:bCs/>
          <w:caps/>
          <w:color w:val="000000" w:themeColor="text1"/>
          <w:szCs w:val="21"/>
          <w:highlight w:val="none"/>
        </w:rPr>
        <w:fldChar w:fldCharType="end"/>
      </w:r>
    </w:p>
    <w:p w14:paraId="0AEAD33E">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_Toc9859 </w:instrText>
      </w:r>
      <w:r>
        <w:rPr>
          <w:bCs/>
          <w:caps/>
          <w:color w:val="000000" w:themeColor="text1"/>
          <w:szCs w:val="21"/>
          <w:highlight w:val="none"/>
        </w:rPr>
        <w:fldChar w:fldCharType="separate"/>
      </w:r>
      <w:r>
        <w:rPr>
          <w:rFonts w:hint="default"/>
          <w:color w:val="000000" w:themeColor="text1"/>
        </w:rPr>
        <w:t xml:space="preserve">20 </w:t>
      </w:r>
      <w:r>
        <w:rPr>
          <w:rFonts w:hint="eastAsia"/>
          <w:color w:val="000000" w:themeColor="text1"/>
          <w:highlight w:val="none"/>
        </w:rPr>
        <w:t>投标文件的修改和撤回</w:t>
      </w:r>
      <w:r>
        <w:rPr>
          <w:color w:val="000000" w:themeColor="text1"/>
        </w:rPr>
        <w:tab/>
      </w:r>
      <w:r>
        <w:rPr>
          <w:color w:val="000000" w:themeColor="text1"/>
        </w:rPr>
        <w:fldChar w:fldCharType="begin"/>
      </w:r>
      <w:r>
        <w:rPr>
          <w:color w:val="000000" w:themeColor="text1"/>
        </w:rPr>
        <w:instrText xml:space="preserve"> PAGEREF _Toc9859 \h </w:instrText>
      </w:r>
      <w:r>
        <w:rPr>
          <w:color w:val="000000" w:themeColor="text1"/>
        </w:rPr>
        <w:fldChar w:fldCharType="separate"/>
      </w:r>
      <w:r>
        <w:rPr>
          <w:color w:val="000000" w:themeColor="text1"/>
        </w:rPr>
        <w:t>20</w:t>
      </w:r>
      <w:r>
        <w:rPr>
          <w:color w:val="000000" w:themeColor="text1"/>
        </w:rPr>
        <w:fldChar w:fldCharType="end"/>
      </w:r>
      <w:r>
        <w:rPr>
          <w:bCs/>
          <w:caps/>
          <w:color w:val="000000" w:themeColor="text1"/>
          <w:szCs w:val="21"/>
          <w:highlight w:val="none"/>
        </w:rPr>
        <w:fldChar w:fldCharType="end"/>
      </w:r>
    </w:p>
    <w:p w14:paraId="44AFD295">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_Toc1629 </w:instrText>
      </w:r>
      <w:r>
        <w:rPr>
          <w:bCs/>
          <w:caps/>
          <w:color w:val="000000" w:themeColor="text1"/>
          <w:szCs w:val="21"/>
          <w:highlight w:val="none"/>
        </w:rPr>
        <w:fldChar w:fldCharType="separate"/>
      </w:r>
      <w:r>
        <w:rPr>
          <w:rFonts w:hint="eastAsia"/>
          <w:color w:val="000000" w:themeColor="text1"/>
          <w:highlight w:val="none"/>
        </w:rPr>
        <w:t>Ｅ</w:t>
      </w:r>
      <w:r>
        <w:rPr>
          <w:color w:val="000000" w:themeColor="text1"/>
          <w:highlight w:val="none"/>
        </w:rPr>
        <w:t xml:space="preserve">  </w:t>
      </w:r>
      <w:r>
        <w:rPr>
          <w:rFonts w:hint="eastAsia"/>
          <w:color w:val="000000" w:themeColor="text1"/>
          <w:highlight w:val="none"/>
        </w:rPr>
        <w:t>开标和评标</w:t>
      </w:r>
      <w:r>
        <w:rPr>
          <w:color w:val="000000" w:themeColor="text1"/>
        </w:rPr>
        <w:tab/>
      </w:r>
      <w:r>
        <w:rPr>
          <w:color w:val="000000" w:themeColor="text1"/>
        </w:rPr>
        <w:fldChar w:fldCharType="begin"/>
      </w:r>
      <w:r>
        <w:rPr>
          <w:color w:val="000000" w:themeColor="text1"/>
        </w:rPr>
        <w:instrText xml:space="preserve"> PAGEREF _Toc1629 \h </w:instrText>
      </w:r>
      <w:r>
        <w:rPr>
          <w:color w:val="000000" w:themeColor="text1"/>
        </w:rPr>
        <w:fldChar w:fldCharType="separate"/>
      </w:r>
      <w:r>
        <w:rPr>
          <w:color w:val="000000" w:themeColor="text1"/>
        </w:rPr>
        <w:t>21</w:t>
      </w:r>
      <w:r>
        <w:rPr>
          <w:color w:val="000000" w:themeColor="text1"/>
        </w:rPr>
        <w:fldChar w:fldCharType="end"/>
      </w:r>
      <w:r>
        <w:rPr>
          <w:bCs/>
          <w:caps/>
          <w:color w:val="000000" w:themeColor="text1"/>
          <w:szCs w:val="21"/>
          <w:highlight w:val="none"/>
        </w:rPr>
        <w:fldChar w:fldCharType="end"/>
      </w:r>
    </w:p>
    <w:p w14:paraId="12D638C4">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_Toc17147 </w:instrText>
      </w:r>
      <w:r>
        <w:rPr>
          <w:bCs/>
          <w:caps/>
          <w:color w:val="000000" w:themeColor="text1"/>
          <w:szCs w:val="21"/>
          <w:highlight w:val="none"/>
        </w:rPr>
        <w:fldChar w:fldCharType="separate"/>
      </w:r>
      <w:r>
        <w:rPr>
          <w:rFonts w:hint="default"/>
          <w:color w:val="000000" w:themeColor="text1"/>
        </w:rPr>
        <w:t xml:space="preserve">21 </w:t>
      </w:r>
      <w:r>
        <w:rPr>
          <w:rFonts w:hint="eastAsia"/>
          <w:color w:val="000000" w:themeColor="text1"/>
          <w:highlight w:val="none"/>
        </w:rPr>
        <w:t>开标</w:t>
      </w:r>
      <w:r>
        <w:rPr>
          <w:color w:val="000000" w:themeColor="text1"/>
        </w:rPr>
        <w:tab/>
      </w:r>
      <w:r>
        <w:rPr>
          <w:color w:val="000000" w:themeColor="text1"/>
        </w:rPr>
        <w:fldChar w:fldCharType="begin"/>
      </w:r>
      <w:r>
        <w:rPr>
          <w:color w:val="000000" w:themeColor="text1"/>
        </w:rPr>
        <w:instrText xml:space="preserve"> PAGEREF _Toc17147 \h </w:instrText>
      </w:r>
      <w:r>
        <w:rPr>
          <w:color w:val="000000" w:themeColor="text1"/>
        </w:rPr>
        <w:fldChar w:fldCharType="separate"/>
      </w:r>
      <w:r>
        <w:rPr>
          <w:color w:val="000000" w:themeColor="text1"/>
        </w:rPr>
        <w:t>21</w:t>
      </w:r>
      <w:r>
        <w:rPr>
          <w:color w:val="000000" w:themeColor="text1"/>
        </w:rPr>
        <w:fldChar w:fldCharType="end"/>
      </w:r>
      <w:r>
        <w:rPr>
          <w:bCs/>
          <w:caps/>
          <w:color w:val="000000" w:themeColor="text1"/>
          <w:szCs w:val="21"/>
          <w:highlight w:val="none"/>
        </w:rPr>
        <w:fldChar w:fldCharType="end"/>
      </w:r>
    </w:p>
    <w:p w14:paraId="7C71FD5B">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_Toc20430 </w:instrText>
      </w:r>
      <w:r>
        <w:rPr>
          <w:bCs/>
          <w:caps/>
          <w:color w:val="000000" w:themeColor="text1"/>
          <w:szCs w:val="21"/>
          <w:highlight w:val="none"/>
        </w:rPr>
        <w:fldChar w:fldCharType="separate"/>
      </w:r>
      <w:r>
        <w:rPr>
          <w:rFonts w:hint="default" w:ascii="宋体" w:hAnsi="宋体"/>
          <w:color w:val="000000" w:themeColor="text1"/>
        </w:rPr>
        <w:t xml:space="preserve">22 </w:t>
      </w:r>
      <w:r>
        <w:rPr>
          <w:rFonts w:hint="eastAsia"/>
          <w:color w:val="000000" w:themeColor="text1"/>
          <w:highlight w:val="none"/>
        </w:rPr>
        <w:t>评标委员会</w:t>
      </w:r>
      <w:r>
        <w:rPr>
          <w:color w:val="000000" w:themeColor="text1"/>
        </w:rPr>
        <w:tab/>
      </w:r>
      <w:r>
        <w:rPr>
          <w:color w:val="000000" w:themeColor="text1"/>
        </w:rPr>
        <w:fldChar w:fldCharType="begin"/>
      </w:r>
      <w:r>
        <w:rPr>
          <w:color w:val="000000" w:themeColor="text1"/>
        </w:rPr>
        <w:instrText xml:space="preserve"> PAGEREF _Toc20430 \h </w:instrText>
      </w:r>
      <w:r>
        <w:rPr>
          <w:color w:val="000000" w:themeColor="text1"/>
        </w:rPr>
        <w:fldChar w:fldCharType="separate"/>
      </w:r>
      <w:r>
        <w:rPr>
          <w:color w:val="000000" w:themeColor="text1"/>
        </w:rPr>
        <w:t>21</w:t>
      </w:r>
      <w:r>
        <w:rPr>
          <w:color w:val="000000" w:themeColor="text1"/>
        </w:rPr>
        <w:fldChar w:fldCharType="end"/>
      </w:r>
      <w:r>
        <w:rPr>
          <w:bCs/>
          <w:caps/>
          <w:color w:val="000000" w:themeColor="text1"/>
          <w:szCs w:val="21"/>
          <w:highlight w:val="none"/>
        </w:rPr>
        <w:fldChar w:fldCharType="end"/>
      </w:r>
    </w:p>
    <w:p w14:paraId="09F6F791">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_Toc7105 </w:instrText>
      </w:r>
      <w:r>
        <w:rPr>
          <w:bCs/>
          <w:caps/>
          <w:color w:val="000000" w:themeColor="text1"/>
          <w:szCs w:val="21"/>
          <w:highlight w:val="none"/>
        </w:rPr>
        <w:fldChar w:fldCharType="separate"/>
      </w:r>
      <w:r>
        <w:rPr>
          <w:rFonts w:hint="default"/>
          <w:color w:val="000000" w:themeColor="text1"/>
        </w:rPr>
        <w:t xml:space="preserve">23 </w:t>
      </w:r>
      <w:r>
        <w:rPr>
          <w:rFonts w:hint="eastAsia"/>
          <w:color w:val="000000" w:themeColor="text1"/>
          <w:highlight w:val="none"/>
        </w:rPr>
        <w:t>对投标文件的初审和响应性的确定</w:t>
      </w:r>
      <w:r>
        <w:rPr>
          <w:color w:val="000000" w:themeColor="text1"/>
        </w:rPr>
        <w:tab/>
      </w:r>
      <w:r>
        <w:rPr>
          <w:color w:val="000000" w:themeColor="text1"/>
        </w:rPr>
        <w:fldChar w:fldCharType="begin"/>
      </w:r>
      <w:r>
        <w:rPr>
          <w:color w:val="000000" w:themeColor="text1"/>
        </w:rPr>
        <w:instrText xml:space="preserve"> PAGEREF _Toc7105 \h </w:instrText>
      </w:r>
      <w:r>
        <w:rPr>
          <w:color w:val="000000" w:themeColor="text1"/>
        </w:rPr>
        <w:fldChar w:fldCharType="separate"/>
      </w:r>
      <w:r>
        <w:rPr>
          <w:color w:val="000000" w:themeColor="text1"/>
        </w:rPr>
        <w:t>21</w:t>
      </w:r>
      <w:r>
        <w:rPr>
          <w:color w:val="000000" w:themeColor="text1"/>
        </w:rPr>
        <w:fldChar w:fldCharType="end"/>
      </w:r>
      <w:r>
        <w:rPr>
          <w:bCs/>
          <w:caps/>
          <w:color w:val="000000" w:themeColor="text1"/>
          <w:szCs w:val="21"/>
          <w:highlight w:val="none"/>
        </w:rPr>
        <w:fldChar w:fldCharType="end"/>
      </w:r>
    </w:p>
    <w:p w14:paraId="77AF5E97">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_Toc29010 </w:instrText>
      </w:r>
      <w:r>
        <w:rPr>
          <w:bCs/>
          <w:caps/>
          <w:color w:val="000000" w:themeColor="text1"/>
          <w:szCs w:val="21"/>
          <w:highlight w:val="none"/>
        </w:rPr>
        <w:fldChar w:fldCharType="separate"/>
      </w:r>
      <w:r>
        <w:rPr>
          <w:rFonts w:hint="default"/>
          <w:color w:val="000000" w:themeColor="text1"/>
        </w:rPr>
        <w:t xml:space="preserve">24 </w:t>
      </w:r>
      <w:r>
        <w:rPr>
          <w:rFonts w:hint="eastAsia"/>
          <w:color w:val="000000" w:themeColor="text1"/>
          <w:highlight w:val="none"/>
        </w:rPr>
        <w:t>投标报价的审核</w:t>
      </w:r>
      <w:r>
        <w:rPr>
          <w:color w:val="000000" w:themeColor="text1"/>
        </w:rPr>
        <w:tab/>
      </w:r>
      <w:r>
        <w:rPr>
          <w:color w:val="000000" w:themeColor="text1"/>
        </w:rPr>
        <w:fldChar w:fldCharType="begin"/>
      </w:r>
      <w:r>
        <w:rPr>
          <w:color w:val="000000" w:themeColor="text1"/>
        </w:rPr>
        <w:instrText xml:space="preserve"> PAGEREF _Toc29010 \h </w:instrText>
      </w:r>
      <w:r>
        <w:rPr>
          <w:color w:val="000000" w:themeColor="text1"/>
        </w:rPr>
        <w:fldChar w:fldCharType="separate"/>
      </w:r>
      <w:r>
        <w:rPr>
          <w:color w:val="000000" w:themeColor="text1"/>
        </w:rPr>
        <w:t>22</w:t>
      </w:r>
      <w:r>
        <w:rPr>
          <w:color w:val="000000" w:themeColor="text1"/>
        </w:rPr>
        <w:fldChar w:fldCharType="end"/>
      </w:r>
      <w:r>
        <w:rPr>
          <w:bCs/>
          <w:caps/>
          <w:color w:val="000000" w:themeColor="text1"/>
          <w:szCs w:val="21"/>
          <w:highlight w:val="none"/>
        </w:rPr>
        <w:fldChar w:fldCharType="end"/>
      </w:r>
    </w:p>
    <w:p w14:paraId="5FCA87EE">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_Toc21073 </w:instrText>
      </w:r>
      <w:r>
        <w:rPr>
          <w:bCs/>
          <w:caps/>
          <w:color w:val="000000" w:themeColor="text1"/>
          <w:szCs w:val="21"/>
          <w:highlight w:val="none"/>
        </w:rPr>
        <w:fldChar w:fldCharType="separate"/>
      </w:r>
      <w:r>
        <w:rPr>
          <w:rFonts w:hint="default"/>
          <w:color w:val="000000" w:themeColor="text1"/>
        </w:rPr>
        <w:t xml:space="preserve">25 </w:t>
      </w:r>
      <w:r>
        <w:rPr>
          <w:rFonts w:hint="eastAsia"/>
          <w:color w:val="000000" w:themeColor="text1"/>
          <w:highlight w:val="none"/>
        </w:rPr>
        <w:t>询标及投标文件的澄清</w:t>
      </w:r>
      <w:r>
        <w:rPr>
          <w:color w:val="000000" w:themeColor="text1"/>
        </w:rPr>
        <w:tab/>
      </w:r>
      <w:r>
        <w:rPr>
          <w:color w:val="000000" w:themeColor="text1"/>
        </w:rPr>
        <w:fldChar w:fldCharType="begin"/>
      </w:r>
      <w:r>
        <w:rPr>
          <w:color w:val="000000" w:themeColor="text1"/>
        </w:rPr>
        <w:instrText xml:space="preserve"> PAGEREF _Toc21073 \h </w:instrText>
      </w:r>
      <w:r>
        <w:rPr>
          <w:color w:val="000000" w:themeColor="text1"/>
        </w:rPr>
        <w:fldChar w:fldCharType="separate"/>
      </w:r>
      <w:r>
        <w:rPr>
          <w:color w:val="000000" w:themeColor="text1"/>
        </w:rPr>
        <w:t>22</w:t>
      </w:r>
      <w:r>
        <w:rPr>
          <w:color w:val="000000" w:themeColor="text1"/>
        </w:rPr>
        <w:fldChar w:fldCharType="end"/>
      </w:r>
      <w:r>
        <w:rPr>
          <w:bCs/>
          <w:caps/>
          <w:color w:val="000000" w:themeColor="text1"/>
          <w:szCs w:val="21"/>
          <w:highlight w:val="none"/>
        </w:rPr>
        <w:fldChar w:fldCharType="end"/>
      </w:r>
    </w:p>
    <w:p w14:paraId="69731D8A">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_Toc8308 </w:instrText>
      </w:r>
      <w:r>
        <w:rPr>
          <w:bCs/>
          <w:caps/>
          <w:color w:val="000000" w:themeColor="text1"/>
          <w:szCs w:val="21"/>
          <w:highlight w:val="none"/>
        </w:rPr>
        <w:fldChar w:fldCharType="separate"/>
      </w:r>
      <w:r>
        <w:rPr>
          <w:rFonts w:hint="default"/>
          <w:color w:val="000000" w:themeColor="text1"/>
        </w:rPr>
        <w:t xml:space="preserve">26 </w:t>
      </w:r>
      <w:r>
        <w:rPr>
          <w:rFonts w:hint="eastAsia"/>
          <w:color w:val="000000" w:themeColor="text1"/>
          <w:highlight w:val="none"/>
        </w:rPr>
        <w:t>评标原则</w:t>
      </w:r>
      <w:r>
        <w:rPr>
          <w:color w:val="000000" w:themeColor="text1"/>
        </w:rPr>
        <w:tab/>
      </w:r>
      <w:r>
        <w:rPr>
          <w:color w:val="000000" w:themeColor="text1"/>
        </w:rPr>
        <w:fldChar w:fldCharType="begin"/>
      </w:r>
      <w:r>
        <w:rPr>
          <w:color w:val="000000" w:themeColor="text1"/>
        </w:rPr>
        <w:instrText xml:space="preserve"> PAGEREF _Toc8308 \h </w:instrText>
      </w:r>
      <w:r>
        <w:rPr>
          <w:color w:val="000000" w:themeColor="text1"/>
        </w:rPr>
        <w:fldChar w:fldCharType="separate"/>
      </w:r>
      <w:r>
        <w:rPr>
          <w:color w:val="000000" w:themeColor="text1"/>
        </w:rPr>
        <w:t>22</w:t>
      </w:r>
      <w:r>
        <w:rPr>
          <w:color w:val="000000" w:themeColor="text1"/>
        </w:rPr>
        <w:fldChar w:fldCharType="end"/>
      </w:r>
      <w:r>
        <w:rPr>
          <w:bCs/>
          <w:caps/>
          <w:color w:val="000000" w:themeColor="text1"/>
          <w:szCs w:val="21"/>
          <w:highlight w:val="none"/>
        </w:rPr>
        <w:fldChar w:fldCharType="end"/>
      </w:r>
    </w:p>
    <w:p w14:paraId="320443D8">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_Toc24601 </w:instrText>
      </w:r>
      <w:r>
        <w:rPr>
          <w:bCs/>
          <w:caps/>
          <w:color w:val="000000" w:themeColor="text1"/>
          <w:szCs w:val="21"/>
          <w:highlight w:val="none"/>
        </w:rPr>
        <w:fldChar w:fldCharType="separate"/>
      </w:r>
      <w:r>
        <w:rPr>
          <w:rFonts w:hint="default"/>
          <w:color w:val="000000" w:themeColor="text1"/>
        </w:rPr>
        <w:t xml:space="preserve">27 </w:t>
      </w:r>
      <w:r>
        <w:rPr>
          <w:rFonts w:hint="eastAsia"/>
          <w:color w:val="000000" w:themeColor="text1"/>
          <w:highlight w:val="none"/>
        </w:rPr>
        <w:t>评标标准和办法</w:t>
      </w:r>
      <w:r>
        <w:rPr>
          <w:color w:val="000000" w:themeColor="text1"/>
        </w:rPr>
        <w:tab/>
      </w:r>
      <w:r>
        <w:rPr>
          <w:color w:val="000000" w:themeColor="text1"/>
        </w:rPr>
        <w:fldChar w:fldCharType="begin"/>
      </w:r>
      <w:r>
        <w:rPr>
          <w:color w:val="000000" w:themeColor="text1"/>
        </w:rPr>
        <w:instrText xml:space="preserve"> PAGEREF _Toc24601 \h </w:instrText>
      </w:r>
      <w:r>
        <w:rPr>
          <w:color w:val="000000" w:themeColor="text1"/>
        </w:rPr>
        <w:fldChar w:fldCharType="separate"/>
      </w:r>
      <w:r>
        <w:rPr>
          <w:color w:val="000000" w:themeColor="text1"/>
        </w:rPr>
        <w:t>23</w:t>
      </w:r>
      <w:r>
        <w:rPr>
          <w:color w:val="000000" w:themeColor="text1"/>
        </w:rPr>
        <w:fldChar w:fldCharType="end"/>
      </w:r>
      <w:r>
        <w:rPr>
          <w:bCs/>
          <w:caps/>
          <w:color w:val="000000" w:themeColor="text1"/>
          <w:szCs w:val="21"/>
          <w:highlight w:val="none"/>
        </w:rPr>
        <w:fldChar w:fldCharType="end"/>
      </w:r>
    </w:p>
    <w:p w14:paraId="5D24E5CD">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_Toc27311 </w:instrText>
      </w:r>
      <w:r>
        <w:rPr>
          <w:bCs/>
          <w:caps/>
          <w:color w:val="000000" w:themeColor="text1"/>
          <w:szCs w:val="21"/>
          <w:highlight w:val="none"/>
        </w:rPr>
        <w:fldChar w:fldCharType="separate"/>
      </w:r>
      <w:r>
        <w:rPr>
          <w:rFonts w:hint="default"/>
          <w:color w:val="000000" w:themeColor="text1"/>
        </w:rPr>
        <w:t xml:space="preserve">28 </w:t>
      </w:r>
      <w:r>
        <w:rPr>
          <w:rFonts w:hint="eastAsia"/>
          <w:color w:val="000000" w:themeColor="text1"/>
          <w:highlight w:val="none"/>
        </w:rPr>
        <w:t>评标注意事项</w:t>
      </w:r>
      <w:r>
        <w:rPr>
          <w:color w:val="000000" w:themeColor="text1"/>
        </w:rPr>
        <w:tab/>
      </w:r>
      <w:r>
        <w:rPr>
          <w:color w:val="000000" w:themeColor="text1"/>
        </w:rPr>
        <w:fldChar w:fldCharType="begin"/>
      </w:r>
      <w:r>
        <w:rPr>
          <w:color w:val="000000" w:themeColor="text1"/>
        </w:rPr>
        <w:instrText xml:space="preserve"> PAGEREF _Toc27311 \h </w:instrText>
      </w:r>
      <w:r>
        <w:rPr>
          <w:color w:val="000000" w:themeColor="text1"/>
        </w:rPr>
        <w:fldChar w:fldCharType="separate"/>
      </w:r>
      <w:r>
        <w:rPr>
          <w:color w:val="000000" w:themeColor="text1"/>
        </w:rPr>
        <w:t>23</w:t>
      </w:r>
      <w:r>
        <w:rPr>
          <w:color w:val="000000" w:themeColor="text1"/>
        </w:rPr>
        <w:fldChar w:fldCharType="end"/>
      </w:r>
      <w:r>
        <w:rPr>
          <w:bCs/>
          <w:caps/>
          <w:color w:val="000000" w:themeColor="text1"/>
          <w:szCs w:val="21"/>
          <w:highlight w:val="none"/>
        </w:rPr>
        <w:fldChar w:fldCharType="end"/>
      </w:r>
    </w:p>
    <w:p w14:paraId="45564A8B">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_Toc22349 </w:instrText>
      </w:r>
      <w:r>
        <w:rPr>
          <w:bCs/>
          <w:caps/>
          <w:color w:val="000000" w:themeColor="text1"/>
          <w:szCs w:val="21"/>
          <w:highlight w:val="none"/>
        </w:rPr>
        <w:fldChar w:fldCharType="separate"/>
      </w:r>
      <w:r>
        <w:rPr>
          <w:rFonts w:hint="default"/>
          <w:color w:val="000000" w:themeColor="text1"/>
        </w:rPr>
        <w:t xml:space="preserve">29 </w:t>
      </w:r>
      <w:r>
        <w:rPr>
          <w:rFonts w:hint="eastAsia"/>
          <w:color w:val="000000" w:themeColor="text1"/>
          <w:highlight w:val="none"/>
        </w:rPr>
        <w:t>接受和拒绝投标的权利</w:t>
      </w:r>
      <w:r>
        <w:rPr>
          <w:color w:val="000000" w:themeColor="text1"/>
        </w:rPr>
        <w:tab/>
      </w:r>
      <w:r>
        <w:rPr>
          <w:color w:val="000000" w:themeColor="text1"/>
        </w:rPr>
        <w:fldChar w:fldCharType="begin"/>
      </w:r>
      <w:r>
        <w:rPr>
          <w:color w:val="000000" w:themeColor="text1"/>
        </w:rPr>
        <w:instrText xml:space="preserve"> PAGEREF _Toc22349 \h </w:instrText>
      </w:r>
      <w:r>
        <w:rPr>
          <w:color w:val="000000" w:themeColor="text1"/>
        </w:rPr>
        <w:fldChar w:fldCharType="separate"/>
      </w:r>
      <w:r>
        <w:rPr>
          <w:color w:val="000000" w:themeColor="text1"/>
        </w:rPr>
        <w:t>23</w:t>
      </w:r>
      <w:r>
        <w:rPr>
          <w:color w:val="000000" w:themeColor="text1"/>
        </w:rPr>
        <w:fldChar w:fldCharType="end"/>
      </w:r>
      <w:r>
        <w:rPr>
          <w:bCs/>
          <w:caps/>
          <w:color w:val="000000" w:themeColor="text1"/>
          <w:szCs w:val="21"/>
          <w:highlight w:val="none"/>
        </w:rPr>
        <w:fldChar w:fldCharType="end"/>
      </w:r>
    </w:p>
    <w:p w14:paraId="24DA943C">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_Toc29059 </w:instrText>
      </w:r>
      <w:r>
        <w:rPr>
          <w:bCs/>
          <w:caps/>
          <w:color w:val="000000" w:themeColor="text1"/>
          <w:szCs w:val="21"/>
          <w:highlight w:val="none"/>
        </w:rPr>
        <w:fldChar w:fldCharType="separate"/>
      </w:r>
      <w:r>
        <w:rPr>
          <w:rFonts w:hint="default"/>
          <w:color w:val="000000" w:themeColor="text1"/>
        </w:rPr>
        <w:t xml:space="preserve">30 </w:t>
      </w:r>
      <w:r>
        <w:rPr>
          <w:rFonts w:hint="eastAsia"/>
          <w:color w:val="000000" w:themeColor="text1"/>
          <w:highlight w:val="none"/>
        </w:rPr>
        <w:t>发布中标结果公告和发放中标通知书</w:t>
      </w:r>
      <w:r>
        <w:rPr>
          <w:color w:val="000000" w:themeColor="text1"/>
        </w:rPr>
        <w:tab/>
      </w:r>
      <w:r>
        <w:rPr>
          <w:color w:val="000000" w:themeColor="text1"/>
        </w:rPr>
        <w:fldChar w:fldCharType="begin"/>
      </w:r>
      <w:r>
        <w:rPr>
          <w:color w:val="000000" w:themeColor="text1"/>
        </w:rPr>
        <w:instrText xml:space="preserve"> PAGEREF _Toc29059 \h </w:instrText>
      </w:r>
      <w:r>
        <w:rPr>
          <w:color w:val="000000" w:themeColor="text1"/>
        </w:rPr>
        <w:fldChar w:fldCharType="separate"/>
      </w:r>
      <w:r>
        <w:rPr>
          <w:color w:val="000000" w:themeColor="text1"/>
        </w:rPr>
        <w:t>23</w:t>
      </w:r>
      <w:r>
        <w:rPr>
          <w:color w:val="000000" w:themeColor="text1"/>
        </w:rPr>
        <w:fldChar w:fldCharType="end"/>
      </w:r>
      <w:r>
        <w:rPr>
          <w:bCs/>
          <w:caps/>
          <w:color w:val="000000" w:themeColor="text1"/>
          <w:szCs w:val="21"/>
          <w:highlight w:val="none"/>
        </w:rPr>
        <w:fldChar w:fldCharType="end"/>
      </w:r>
    </w:p>
    <w:p w14:paraId="15DD05F0">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_Toc13087 </w:instrText>
      </w:r>
      <w:r>
        <w:rPr>
          <w:bCs/>
          <w:caps/>
          <w:color w:val="000000" w:themeColor="text1"/>
          <w:szCs w:val="21"/>
          <w:highlight w:val="none"/>
        </w:rPr>
        <w:fldChar w:fldCharType="separate"/>
      </w:r>
      <w:r>
        <w:rPr>
          <w:rFonts w:hint="default"/>
          <w:color w:val="000000" w:themeColor="text1"/>
        </w:rPr>
        <w:t xml:space="preserve">31 </w:t>
      </w:r>
      <w:r>
        <w:rPr>
          <w:rFonts w:hint="eastAsia"/>
          <w:color w:val="000000" w:themeColor="text1"/>
          <w:highlight w:val="none"/>
        </w:rPr>
        <w:t>投标人对中标结果的质疑、投诉</w:t>
      </w:r>
      <w:r>
        <w:rPr>
          <w:color w:val="000000" w:themeColor="text1"/>
        </w:rPr>
        <w:tab/>
      </w:r>
      <w:r>
        <w:rPr>
          <w:color w:val="000000" w:themeColor="text1"/>
        </w:rPr>
        <w:fldChar w:fldCharType="begin"/>
      </w:r>
      <w:r>
        <w:rPr>
          <w:color w:val="000000" w:themeColor="text1"/>
        </w:rPr>
        <w:instrText xml:space="preserve"> PAGEREF _Toc13087 \h </w:instrText>
      </w:r>
      <w:r>
        <w:rPr>
          <w:color w:val="000000" w:themeColor="text1"/>
        </w:rPr>
        <w:fldChar w:fldCharType="separate"/>
      </w:r>
      <w:r>
        <w:rPr>
          <w:color w:val="000000" w:themeColor="text1"/>
        </w:rPr>
        <w:t>23</w:t>
      </w:r>
      <w:r>
        <w:rPr>
          <w:color w:val="000000" w:themeColor="text1"/>
        </w:rPr>
        <w:fldChar w:fldCharType="end"/>
      </w:r>
      <w:r>
        <w:rPr>
          <w:bCs/>
          <w:caps/>
          <w:color w:val="000000" w:themeColor="text1"/>
          <w:szCs w:val="21"/>
          <w:highlight w:val="none"/>
        </w:rPr>
        <w:fldChar w:fldCharType="end"/>
      </w:r>
    </w:p>
    <w:p w14:paraId="44C4592D">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_Toc27718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rPr>
        <w:tab/>
      </w:r>
      <w:r>
        <w:rPr>
          <w:color w:val="000000" w:themeColor="text1"/>
        </w:rPr>
        <w:fldChar w:fldCharType="begin"/>
      </w:r>
      <w:r>
        <w:rPr>
          <w:color w:val="000000" w:themeColor="text1"/>
        </w:rPr>
        <w:instrText xml:space="preserve"> PAGEREF _Toc27718 \h </w:instrText>
      </w:r>
      <w:r>
        <w:rPr>
          <w:color w:val="000000" w:themeColor="text1"/>
        </w:rPr>
        <w:fldChar w:fldCharType="separate"/>
      </w:r>
      <w:r>
        <w:rPr>
          <w:color w:val="000000" w:themeColor="text1"/>
        </w:rPr>
        <w:t>25</w:t>
      </w:r>
      <w:r>
        <w:rPr>
          <w:color w:val="000000" w:themeColor="text1"/>
        </w:rPr>
        <w:fldChar w:fldCharType="end"/>
      </w:r>
      <w:r>
        <w:rPr>
          <w:bCs/>
          <w:caps/>
          <w:color w:val="000000" w:themeColor="text1"/>
          <w:szCs w:val="21"/>
          <w:highlight w:val="none"/>
        </w:rPr>
        <w:fldChar w:fldCharType="end"/>
      </w:r>
    </w:p>
    <w:p w14:paraId="67F6DB85">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_Toc31437 </w:instrText>
      </w:r>
      <w:r>
        <w:rPr>
          <w:bCs/>
          <w:caps/>
          <w:color w:val="000000" w:themeColor="text1"/>
          <w:szCs w:val="21"/>
          <w:highlight w:val="none"/>
        </w:rPr>
        <w:fldChar w:fldCharType="separate"/>
      </w:r>
      <w:r>
        <w:rPr>
          <w:rFonts w:hint="default"/>
          <w:color w:val="000000" w:themeColor="text1"/>
        </w:rPr>
        <w:t xml:space="preserve">32 </w:t>
      </w:r>
      <w:r>
        <w:rPr>
          <w:rFonts w:hint="eastAsia"/>
          <w:color w:val="000000" w:themeColor="text1"/>
          <w:highlight w:val="none"/>
        </w:rPr>
        <w:t>合同授予标准</w:t>
      </w:r>
      <w:r>
        <w:rPr>
          <w:color w:val="000000" w:themeColor="text1"/>
        </w:rPr>
        <w:tab/>
      </w:r>
      <w:r>
        <w:rPr>
          <w:color w:val="000000" w:themeColor="text1"/>
        </w:rPr>
        <w:fldChar w:fldCharType="begin"/>
      </w:r>
      <w:r>
        <w:rPr>
          <w:color w:val="000000" w:themeColor="text1"/>
        </w:rPr>
        <w:instrText xml:space="preserve"> PAGEREF _Toc31437 \h </w:instrText>
      </w:r>
      <w:r>
        <w:rPr>
          <w:color w:val="000000" w:themeColor="text1"/>
        </w:rPr>
        <w:fldChar w:fldCharType="separate"/>
      </w:r>
      <w:r>
        <w:rPr>
          <w:color w:val="000000" w:themeColor="text1"/>
        </w:rPr>
        <w:t>25</w:t>
      </w:r>
      <w:r>
        <w:rPr>
          <w:color w:val="000000" w:themeColor="text1"/>
        </w:rPr>
        <w:fldChar w:fldCharType="end"/>
      </w:r>
      <w:r>
        <w:rPr>
          <w:bCs/>
          <w:caps/>
          <w:color w:val="000000" w:themeColor="text1"/>
          <w:szCs w:val="21"/>
          <w:highlight w:val="none"/>
        </w:rPr>
        <w:fldChar w:fldCharType="end"/>
      </w:r>
    </w:p>
    <w:p w14:paraId="22759AFB">
      <w:pPr>
        <w:pStyle w:val="24"/>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_Toc17782 </w:instrText>
      </w:r>
      <w:r>
        <w:rPr>
          <w:bCs/>
          <w:caps/>
          <w:color w:val="000000" w:themeColor="text1"/>
          <w:szCs w:val="21"/>
          <w:highlight w:val="none"/>
        </w:rPr>
        <w:fldChar w:fldCharType="separate"/>
      </w:r>
      <w:r>
        <w:rPr>
          <w:rFonts w:hint="default"/>
          <w:color w:val="000000" w:themeColor="text1"/>
        </w:rPr>
        <w:t xml:space="preserve">33 </w:t>
      </w:r>
      <w:r>
        <w:rPr>
          <w:rFonts w:hint="eastAsia"/>
          <w:color w:val="000000" w:themeColor="text1"/>
          <w:highlight w:val="none"/>
        </w:rPr>
        <w:t>签订合同</w:t>
      </w:r>
      <w:r>
        <w:rPr>
          <w:color w:val="000000" w:themeColor="text1"/>
        </w:rPr>
        <w:tab/>
      </w:r>
      <w:r>
        <w:rPr>
          <w:color w:val="000000" w:themeColor="text1"/>
        </w:rPr>
        <w:fldChar w:fldCharType="begin"/>
      </w:r>
      <w:r>
        <w:rPr>
          <w:color w:val="000000" w:themeColor="text1"/>
        </w:rPr>
        <w:instrText xml:space="preserve"> PAGEREF _Toc17782 \h </w:instrText>
      </w:r>
      <w:r>
        <w:rPr>
          <w:color w:val="000000" w:themeColor="text1"/>
        </w:rPr>
        <w:fldChar w:fldCharType="separate"/>
      </w:r>
      <w:r>
        <w:rPr>
          <w:color w:val="000000" w:themeColor="text1"/>
        </w:rPr>
        <w:t>25</w:t>
      </w:r>
      <w:r>
        <w:rPr>
          <w:color w:val="000000" w:themeColor="text1"/>
        </w:rPr>
        <w:fldChar w:fldCharType="end"/>
      </w:r>
      <w:r>
        <w:rPr>
          <w:bCs/>
          <w:caps/>
          <w:color w:val="000000" w:themeColor="text1"/>
          <w:szCs w:val="21"/>
          <w:highlight w:val="none"/>
        </w:rPr>
        <w:fldChar w:fldCharType="end"/>
      </w:r>
    </w:p>
    <w:p w14:paraId="33CF8B93">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_Toc22063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rPr>
        <w:tab/>
      </w:r>
      <w:r>
        <w:rPr>
          <w:color w:val="000000" w:themeColor="text1"/>
        </w:rPr>
        <w:fldChar w:fldCharType="begin"/>
      </w:r>
      <w:r>
        <w:rPr>
          <w:color w:val="000000" w:themeColor="text1"/>
        </w:rPr>
        <w:instrText xml:space="preserve"> PAGEREF _Toc22063 \h </w:instrText>
      </w:r>
      <w:r>
        <w:rPr>
          <w:color w:val="000000" w:themeColor="text1"/>
        </w:rPr>
        <w:fldChar w:fldCharType="separate"/>
      </w:r>
      <w:r>
        <w:rPr>
          <w:color w:val="000000" w:themeColor="text1"/>
        </w:rPr>
        <w:t>26</w:t>
      </w:r>
      <w:r>
        <w:rPr>
          <w:color w:val="000000" w:themeColor="text1"/>
        </w:rPr>
        <w:fldChar w:fldCharType="end"/>
      </w:r>
      <w:r>
        <w:rPr>
          <w:bCs/>
          <w:caps/>
          <w:color w:val="000000" w:themeColor="text1"/>
          <w:szCs w:val="21"/>
          <w:highlight w:val="none"/>
        </w:rPr>
        <w:fldChar w:fldCharType="end"/>
      </w:r>
    </w:p>
    <w:p w14:paraId="4E1296F5">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_Toc6035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rPr>
        <w:tab/>
      </w:r>
      <w:r>
        <w:rPr>
          <w:color w:val="000000" w:themeColor="text1"/>
        </w:rPr>
        <w:fldChar w:fldCharType="begin"/>
      </w:r>
      <w:r>
        <w:rPr>
          <w:color w:val="000000" w:themeColor="text1"/>
        </w:rPr>
        <w:instrText xml:space="preserve"> PAGEREF _Toc6035 \h </w:instrText>
      </w:r>
      <w:r>
        <w:rPr>
          <w:color w:val="000000" w:themeColor="text1"/>
        </w:rPr>
        <w:fldChar w:fldCharType="separate"/>
      </w:r>
      <w:r>
        <w:rPr>
          <w:color w:val="000000" w:themeColor="text1"/>
        </w:rPr>
        <w:t>28</w:t>
      </w:r>
      <w:r>
        <w:rPr>
          <w:color w:val="000000" w:themeColor="text1"/>
        </w:rPr>
        <w:fldChar w:fldCharType="end"/>
      </w:r>
      <w:r>
        <w:rPr>
          <w:bCs/>
          <w:caps/>
          <w:color w:val="000000" w:themeColor="text1"/>
          <w:szCs w:val="21"/>
          <w:highlight w:val="none"/>
        </w:rPr>
        <w:fldChar w:fldCharType="end"/>
      </w:r>
    </w:p>
    <w:p w14:paraId="5532DD91">
      <w:pPr>
        <w:pStyle w:val="32"/>
        <w:tabs>
          <w:tab w:val="right" w:leader="dot" w:pos="9070"/>
          <w:tab w:val="clear" w:pos="8949"/>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_Toc26540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rPr>
        <w:tab/>
      </w:r>
      <w:r>
        <w:rPr>
          <w:color w:val="000000" w:themeColor="text1"/>
        </w:rPr>
        <w:fldChar w:fldCharType="begin"/>
      </w:r>
      <w:r>
        <w:rPr>
          <w:color w:val="000000" w:themeColor="text1"/>
        </w:rPr>
        <w:instrText xml:space="preserve"> PAGEREF _Toc26540 \h </w:instrText>
      </w:r>
      <w:r>
        <w:rPr>
          <w:color w:val="000000" w:themeColor="text1"/>
        </w:rPr>
        <w:fldChar w:fldCharType="separate"/>
      </w:r>
      <w:r>
        <w:rPr>
          <w:color w:val="000000" w:themeColor="text1"/>
        </w:rPr>
        <w:t>30</w:t>
      </w:r>
      <w:r>
        <w:rPr>
          <w:color w:val="000000" w:themeColor="text1"/>
        </w:rPr>
        <w:fldChar w:fldCharType="end"/>
      </w:r>
      <w:r>
        <w:rPr>
          <w:bCs/>
          <w:caps/>
          <w:color w:val="000000" w:themeColor="text1"/>
          <w:szCs w:val="21"/>
          <w:highlight w:val="none"/>
        </w:rPr>
        <w:fldChar w:fldCharType="end"/>
      </w:r>
    </w:p>
    <w:p w14:paraId="0F859A55">
      <w:pPr>
        <w:pStyle w:val="32"/>
        <w:tabs>
          <w:tab w:val="right" w:leader="dot" w:pos="9070"/>
          <w:tab w:val="clear" w:pos="8949"/>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_Toc11719 </w:instrText>
      </w:r>
      <w:r>
        <w:rPr>
          <w:bCs/>
          <w:caps/>
          <w:color w:val="000000" w:themeColor="text1"/>
          <w:szCs w:val="21"/>
          <w:highlight w:val="none"/>
        </w:rPr>
        <w:fldChar w:fldCharType="separate"/>
      </w:r>
      <w:r>
        <w:rPr>
          <w:rFonts w:hint="eastAsia"/>
          <w:color w:val="000000" w:themeColor="text1"/>
          <w:highlight w:val="none"/>
        </w:rPr>
        <w:t xml:space="preserve">第五部分 </w:t>
      </w:r>
      <w:r>
        <w:rPr>
          <w:color w:val="000000" w:themeColor="text1"/>
          <w:highlight w:val="none"/>
        </w:rPr>
        <w:t xml:space="preserve"> </w:t>
      </w:r>
      <w:r>
        <w:rPr>
          <w:rFonts w:hint="eastAsia"/>
          <w:color w:val="000000" w:themeColor="text1"/>
          <w:highlight w:val="none"/>
        </w:rPr>
        <w:t>投标文件格式</w:t>
      </w:r>
      <w:r>
        <w:rPr>
          <w:color w:val="000000" w:themeColor="text1"/>
        </w:rPr>
        <w:tab/>
      </w:r>
      <w:r>
        <w:rPr>
          <w:color w:val="000000" w:themeColor="text1"/>
        </w:rPr>
        <w:fldChar w:fldCharType="begin"/>
      </w:r>
      <w:r>
        <w:rPr>
          <w:color w:val="000000" w:themeColor="text1"/>
        </w:rPr>
        <w:instrText xml:space="preserve"> PAGEREF _Toc11719 \h </w:instrText>
      </w:r>
      <w:r>
        <w:rPr>
          <w:color w:val="000000" w:themeColor="text1"/>
        </w:rPr>
        <w:fldChar w:fldCharType="separate"/>
      </w:r>
      <w:r>
        <w:rPr>
          <w:color w:val="000000" w:themeColor="text1"/>
        </w:rPr>
        <w:t>34</w:t>
      </w:r>
      <w:r>
        <w:rPr>
          <w:color w:val="000000" w:themeColor="text1"/>
        </w:rPr>
        <w:fldChar w:fldCharType="end"/>
      </w:r>
      <w:r>
        <w:rPr>
          <w:bCs/>
          <w:caps/>
          <w:color w:val="000000" w:themeColor="text1"/>
          <w:szCs w:val="21"/>
          <w:highlight w:val="none"/>
        </w:rPr>
        <w:fldChar w:fldCharType="end"/>
      </w:r>
    </w:p>
    <w:p w14:paraId="0C88293D">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_Toc7858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rPr>
        <w:tab/>
      </w:r>
      <w:r>
        <w:rPr>
          <w:color w:val="000000" w:themeColor="text1"/>
        </w:rPr>
        <w:fldChar w:fldCharType="begin"/>
      </w:r>
      <w:r>
        <w:rPr>
          <w:color w:val="000000" w:themeColor="text1"/>
        </w:rPr>
        <w:instrText xml:space="preserve"> PAGEREF _Toc7858 \h </w:instrText>
      </w:r>
      <w:r>
        <w:rPr>
          <w:color w:val="000000" w:themeColor="text1"/>
        </w:rPr>
        <w:fldChar w:fldCharType="separate"/>
      </w:r>
      <w:r>
        <w:rPr>
          <w:color w:val="000000" w:themeColor="text1"/>
        </w:rPr>
        <w:t>34</w:t>
      </w:r>
      <w:r>
        <w:rPr>
          <w:color w:val="000000" w:themeColor="text1"/>
        </w:rPr>
        <w:fldChar w:fldCharType="end"/>
      </w:r>
      <w:r>
        <w:rPr>
          <w:bCs/>
          <w:caps/>
          <w:color w:val="000000" w:themeColor="text1"/>
          <w:szCs w:val="21"/>
          <w:highlight w:val="none"/>
        </w:rPr>
        <w:fldChar w:fldCharType="end"/>
      </w:r>
    </w:p>
    <w:p w14:paraId="6A17E61A">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_Toc3823 </w:instrText>
      </w:r>
      <w:r>
        <w:rPr>
          <w:bCs/>
          <w:caps/>
          <w:color w:val="000000" w:themeColor="text1"/>
          <w:szCs w:val="21"/>
          <w:highlight w:val="none"/>
        </w:rPr>
        <w:fldChar w:fldCharType="separate"/>
      </w:r>
      <w:r>
        <w:rPr>
          <w:rFonts w:hint="default"/>
          <w:color w:val="000000" w:themeColor="text1"/>
        </w:rPr>
        <w:t xml:space="preserve">第一章 </w:t>
      </w:r>
      <w:r>
        <w:rPr>
          <w:rFonts w:hint="eastAsia"/>
          <w:color w:val="000000" w:themeColor="text1"/>
          <w:highlight w:val="none"/>
        </w:rPr>
        <w:t>自查表</w:t>
      </w:r>
      <w:r>
        <w:rPr>
          <w:color w:val="000000" w:themeColor="text1"/>
        </w:rPr>
        <w:tab/>
      </w:r>
      <w:r>
        <w:rPr>
          <w:color w:val="000000" w:themeColor="text1"/>
        </w:rPr>
        <w:fldChar w:fldCharType="begin"/>
      </w:r>
      <w:r>
        <w:rPr>
          <w:color w:val="000000" w:themeColor="text1"/>
        </w:rPr>
        <w:instrText xml:space="preserve"> PAGEREF _Toc3823 \h </w:instrText>
      </w:r>
      <w:r>
        <w:rPr>
          <w:color w:val="000000" w:themeColor="text1"/>
        </w:rPr>
        <w:fldChar w:fldCharType="separate"/>
      </w:r>
      <w:r>
        <w:rPr>
          <w:color w:val="000000" w:themeColor="text1"/>
        </w:rPr>
        <w:t>36</w:t>
      </w:r>
      <w:r>
        <w:rPr>
          <w:color w:val="000000" w:themeColor="text1"/>
        </w:rPr>
        <w:fldChar w:fldCharType="end"/>
      </w:r>
      <w:r>
        <w:rPr>
          <w:bCs/>
          <w:caps/>
          <w:color w:val="000000" w:themeColor="text1"/>
          <w:szCs w:val="21"/>
          <w:highlight w:val="none"/>
        </w:rPr>
        <w:fldChar w:fldCharType="end"/>
      </w:r>
    </w:p>
    <w:p w14:paraId="48002E83">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_Toc3886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rPr>
        <w:tab/>
      </w:r>
      <w:r>
        <w:rPr>
          <w:color w:val="000000" w:themeColor="text1"/>
        </w:rPr>
        <w:fldChar w:fldCharType="begin"/>
      </w:r>
      <w:r>
        <w:rPr>
          <w:color w:val="000000" w:themeColor="text1"/>
        </w:rPr>
        <w:instrText xml:space="preserve"> PAGEREF _Toc3886 \h </w:instrText>
      </w:r>
      <w:r>
        <w:rPr>
          <w:color w:val="000000" w:themeColor="text1"/>
        </w:rPr>
        <w:fldChar w:fldCharType="separate"/>
      </w:r>
      <w:r>
        <w:rPr>
          <w:color w:val="000000" w:themeColor="text1"/>
        </w:rPr>
        <w:t>36</w:t>
      </w:r>
      <w:r>
        <w:rPr>
          <w:color w:val="000000" w:themeColor="text1"/>
        </w:rPr>
        <w:fldChar w:fldCharType="end"/>
      </w:r>
      <w:r>
        <w:rPr>
          <w:bCs/>
          <w:caps/>
          <w:color w:val="000000" w:themeColor="text1"/>
          <w:szCs w:val="21"/>
          <w:highlight w:val="none"/>
        </w:rPr>
        <w:fldChar w:fldCharType="end"/>
      </w:r>
    </w:p>
    <w:p w14:paraId="0EF02379">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_Toc3517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rPr>
        <w:tab/>
      </w:r>
      <w:r>
        <w:rPr>
          <w:color w:val="000000" w:themeColor="text1"/>
        </w:rPr>
        <w:fldChar w:fldCharType="begin"/>
      </w:r>
      <w:r>
        <w:rPr>
          <w:color w:val="000000" w:themeColor="text1"/>
        </w:rPr>
        <w:instrText xml:space="preserve"> PAGEREF _Toc3517 \h </w:instrText>
      </w:r>
      <w:r>
        <w:rPr>
          <w:color w:val="000000" w:themeColor="text1"/>
        </w:rPr>
        <w:fldChar w:fldCharType="separate"/>
      </w:r>
      <w:r>
        <w:rPr>
          <w:color w:val="000000" w:themeColor="text1"/>
        </w:rPr>
        <w:t>38</w:t>
      </w:r>
      <w:r>
        <w:rPr>
          <w:color w:val="000000" w:themeColor="text1"/>
        </w:rPr>
        <w:fldChar w:fldCharType="end"/>
      </w:r>
      <w:r>
        <w:rPr>
          <w:bCs/>
          <w:caps/>
          <w:color w:val="000000" w:themeColor="text1"/>
          <w:szCs w:val="21"/>
          <w:highlight w:val="none"/>
        </w:rPr>
        <w:fldChar w:fldCharType="end"/>
      </w:r>
    </w:p>
    <w:p w14:paraId="32CBEEBA">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_Toc32156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rPr>
        <w:tab/>
      </w:r>
      <w:r>
        <w:rPr>
          <w:color w:val="000000" w:themeColor="text1"/>
        </w:rPr>
        <w:fldChar w:fldCharType="begin"/>
      </w:r>
      <w:r>
        <w:rPr>
          <w:color w:val="000000" w:themeColor="text1"/>
        </w:rPr>
        <w:instrText xml:space="preserve"> PAGEREF _Toc32156 \h </w:instrText>
      </w:r>
      <w:r>
        <w:rPr>
          <w:color w:val="000000" w:themeColor="text1"/>
        </w:rPr>
        <w:fldChar w:fldCharType="separate"/>
      </w:r>
      <w:r>
        <w:rPr>
          <w:color w:val="000000" w:themeColor="text1"/>
        </w:rPr>
        <w:t>39</w:t>
      </w:r>
      <w:r>
        <w:rPr>
          <w:color w:val="000000" w:themeColor="text1"/>
        </w:rPr>
        <w:fldChar w:fldCharType="end"/>
      </w:r>
      <w:r>
        <w:rPr>
          <w:bCs/>
          <w:caps/>
          <w:color w:val="000000" w:themeColor="text1"/>
          <w:szCs w:val="21"/>
          <w:highlight w:val="none"/>
        </w:rPr>
        <w:fldChar w:fldCharType="end"/>
      </w:r>
    </w:p>
    <w:p w14:paraId="6EAFB7CC">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_Toc28423 </w:instrText>
      </w:r>
      <w:r>
        <w:rPr>
          <w:bCs/>
          <w:caps/>
          <w:color w:val="000000" w:themeColor="text1"/>
          <w:szCs w:val="21"/>
          <w:highlight w:val="none"/>
        </w:rPr>
        <w:fldChar w:fldCharType="separate"/>
      </w:r>
      <w:r>
        <w:rPr>
          <w:rFonts w:hint="default"/>
          <w:color w:val="000000" w:themeColor="text1"/>
        </w:rPr>
        <w:t xml:space="preserve">第二章 </w:t>
      </w:r>
      <w:r>
        <w:rPr>
          <w:rFonts w:hint="eastAsia"/>
          <w:color w:val="000000" w:themeColor="text1"/>
          <w:highlight w:val="none"/>
        </w:rPr>
        <w:t>投标文件商务及技术部分</w:t>
      </w:r>
      <w:r>
        <w:rPr>
          <w:color w:val="000000" w:themeColor="text1"/>
        </w:rPr>
        <w:tab/>
      </w:r>
      <w:r>
        <w:rPr>
          <w:color w:val="000000" w:themeColor="text1"/>
        </w:rPr>
        <w:fldChar w:fldCharType="begin"/>
      </w:r>
      <w:r>
        <w:rPr>
          <w:color w:val="000000" w:themeColor="text1"/>
        </w:rPr>
        <w:instrText xml:space="preserve"> PAGEREF _Toc28423 \h </w:instrText>
      </w:r>
      <w:r>
        <w:rPr>
          <w:color w:val="000000" w:themeColor="text1"/>
        </w:rPr>
        <w:fldChar w:fldCharType="separate"/>
      </w:r>
      <w:r>
        <w:rPr>
          <w:color w:val="000000" w:themeColor="text1"/>
        </w:rPr>
        <w:t>40</w:t>
      </w:r>
      <w:r>
        <w:rPr>
          <w:color w:val="000000" w:themeColor="text1"/>
        </w:rPr>
        <w:fldChar w:fldCharType="end"/>
      </w:r>
      <w:r>
        <w:rPr>
          <w:bCs/>
          <w:caps/>
          <w:color w:val="000000" w:themeColor="text1"/>
          <w:szCs w:val="21"/>
          <w:highlight w:val="none"/>
        </w:rPr>
        <w:fldChar w:fldCharType="end"/>
      </w:r>
    </w:p>
    <w:p w14:paraId="6CA6DEC2">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_Toc3230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rPr>
        <w:tab/>
      </w:r>
      <w:r>
        <w:rPr>
          <w:color w:val="000000" w:themeColor="text1"/>
        </w:rPr>
        <w:fldChar w:fldCharType="begin"/>
      </w:r>
      <w:r>
        <w:rPr>
          <w:color w:val="000000" w:themeColor="text1"/>
        </w:rPr>
        <w:instrText xml:space="preserve"> PAGEREF _Toc3230 \h </w:instrText>
      </w:r>
      <w:r>
        <w:rPr>
          <w:color w:val="000000" w:themeColor="text1"/>
        </w:rPr>
        <w:fldChar w:fldCharType="separate"/>
      </w:r>
      <w:r>
        <w:rPr>
          <w:color w:val="000000" w:themeColor="text1"/>
        </w:rPr>
        <w:t>40</w:t>
      </w:r>
      <w:r>
        <w:rPr>
          <w:color w:val="000000" w:themeColor="text1"/>
        </w:rPr>
        <w:fldChar w:fldCharType="end"/>
      </w:r>
      <w:r>
        <w:rPr>
          <w:bCs/>
          <w:caps/>
          <w:color w:val="000000" w:themeColor="text1"/>
          <w:szCs w:val="21"/>
          <w:highlight w:val="none"/>
        </w:rPr>
        <w:fldChar w:fldCharType="end"/>
      </w:r>
    </w:p>
    <w:p w14:paraId="3C84BCCF">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_Toc32646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rPr>
        <w:tab/>
      </w:r>
      <w:r>
        <w:rPr>
          <w:color w:val="000000" w:themeColor="text1"/>
        </w:rPr>
        <w:fldChar w:fldCharType="begin"/>
      </w:r>
      <w:r>
        <w:rPr>
          <w:color w:val="000000" w:themeColor="text1"/>
        </w:rPr>
        <w:instrText xml:space="preserve"> PAGEREF _Toc32646 \h </w:instrText>
      </w:r>
      <w:r>
        <w:rPr>
          <w:color w:val="000000" w:themeColor="text1"/>
        </w:rPr>
        <w:fldChar w:fldCharType="separate"/>
      </w:r>
      <w:r>
        <w:rPr>
          <w:color w:val="000000" w:themeColor="text1"/>
        </w:rPr>
        <w:t>42</w:t>
      </w:r>
      <w:r>
        <w:rPr>
          <w:color w:val="000000" w:themeColor="text1"/>
        </w:rPr>
        <w:fldChar w:fldCharType="end"/>
      </w:r>
      <w:r>
        <w:rPr>
          <w:bCs/>
          <w:caps/>
          <w:color w:val="000000" w:themeColor="text1"/>
          <w:szCs w:val="21"/>
          <w:highlight w:val="none"/>
        </w:rPr>
        <w:fldChar w:fldCharType="end"/>
      </w:r>
    </w:p>
    <w:p w14:paraId="649D8F7B">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_Toc8249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rPr>
        <w:tab/>
      </w:r>
      <w:r>
        <w:rPr>
          <w:color w:val="000000" w:themeColor="text1"/>
        </w:rPr>
        <w:fldChar w:fldCharType="begin"/>
      </w:r>
      <w:r>
        <w:rPr>
          <w:color w:val="000000" w:themeColor="text1"/>
        </w:rPr>
        <w:instrText xml:space="preserve"> PAGEREF _Toc8249 \h </w:instrText>
      </w:r>
      <w:r>
        <w:rPr>
          <w:color w:val="000000" w:themeColor="text1"/>
        </w:rPr>
        <w:fldChar w:fldCharType="separate"/>
      </w:r>
      <w:r>
        <w:rPr>
          <w:color w:val="000000" w:themeColor="text1"/>
        </w:rPr>
        <w:t>43</w:t>
      </w:r>
      <w:r>
        <w:rPr>
          <w:color w:val="000000" w:themeColor="text1"/>
        </w:rPr>
        <w:fldChar w:fldCharType="end"/>
      </w:r>
      <w:r>
        <w:rPr>
          <w:bCs/>
          <w:caps/>
          <w:color w:val="000000" w:themeColor="text1"/>
          <w:szCs w:val="21"/>
          <w:highlight w:val="none"/>
        </w:rPr>
        <w:fldChar w:fldCharType="end"/>
      </w:r>
    </w:p>
    <w:p w14:paraId="115A8C8C">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_Toc31885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rPr>
        <w:tab/>
      </w:r>
      <w:r>
        <w:rPr>
          <w:color w:val="000000" w:themeColor="text1"/>
        </w:rPr>
        <w:fldChar w:fldCharType="begin"/>
      </w:r>
      <w:r>
        <w:rPr>
          <w:color w:val="000000" w:themeColor="text1"/>
        </w:rPr>
        <w:instrText xml:space="preserve"> PAGEREF _Toc31885 \h </w:instrText>
      </w:r>
      <w:r>
        <w:rPr>
          <w:color w:val="000000" w:themeColor="text1"/>
        </w:rPr>
        <w:fldChar w:fldCharType="separate"/>
      </w:r>
      <w:r>
        <w:rPr>
          <w:color w:val="000000" w:themeColor="text1"/>
        </w:rPr>
        <w:t>44</w:t>
      </w:r>
      <w:r>
        <w:rPr>
          <w:color w:val="000000" w:themeColor="text1"/>
        </w:rPr>
        <w:fldChar w:fldCharType="end"/>
      </w:r>
      <w:r>
        <w:rPr>
          <w:bCs/>
          <w:caps/>
          <w:color w:val="000000" w:themeColor="text1"/>
          <w:szCs w:val="21"/>
          <w:highlight w:val="none"/>
        </w:rPr>
        <w:fldChar w:fldCharType="end"/>
      </w:r>
    </w:p>
    <w:p w14:paraId="64C56A5E">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_Toc27701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rPr>
        <w:tab/>
      </w:r>
      <w:r>
        <w:rPr>
          <w:color w:val="000000" w:themeColor="text1"/>
        </w:rPr>
        <w:fldChar w:fldCharType="begin"/>
      </w:r>
      <w:r>
        <w:rPr>
          <w:color w:val="000000" w:themeColor="text1"/>
        </w:rPr>
        <w:instrText xml:space="preserve"> PAGEREF _Toc27701 \h </w:instrText>
      </w:r>
      <w:r>
        <w:rPr>
          <w:color w:val="000000" w:themeColor="text1"/>
        </w:rPr>
        <w:fldChar w:fldCharType="separate"/>
      </w:r>
      <w:r>
        <w:rPr>
          <w:color w:val="000000" w:themeColor="text1"/>
        </w:rPr>
        <w:t>45</w:t>
      </w:r>
      <w:r>
        <w:rPr>
          <w:color w:val="000000" w:themeColor="text1"/>
        </w:rPr>
        <w:fldChar w:fldCharType="end"/>
      </w:r>
      <w:r>
        <w:rPr>
          <w:bCs/>
          <w:caps/>
          <w:color w:val="000000" w:themeColor="text1"/>
          <w:szCs w:val="21"/>
          <w:highlight w:val="none"/>
        </w:rPr>
        <w:fldChar w:fldCharType="end"/>
      </w:r>
    </w:p>
    <w:p w14:paraId="58A7F338">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_Toc3973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rPr>
        <w:tab/>
      </w:r>
      <w:r>
        <w:rPr>
          <w:color w:val="000000" w:themeColor="text1"/>
        </w:rPr>
        <w:fldChar w:fldCharType="begin"/>
      </w:r>
      <w:r>
        <w:rPr>
          <w:color w:val="000000" w:themeColor="text1"/>
        </w:rPr>
        <w:instrText xml:space="preserve"> PAGEREF _Toc3973 \h </w:instrText>
      </w:r>
      <w:r>
        <w:rPr>
          <w:color w:val="000000" w:themeColor="text1"/>
        </w:rPr>
        <w:fldChar w:fldCharType="separate"/>
      </w:r>
      <w:r>
        <w:rPr>
          <w:color w:val="000000" w:themeColor="text1"/>
        </w:rPr>
        <w:t>46</w:t>
      </w:r>
      <w:r>
        <w:rPr>
          <w:color w:val="000000" w:themeColor="text1"/>
        </w:rPr>
        <w:fldChar w:fldCharType="end"/>
      </w:r>
      <w:r>
        <w:rPr>
          <w:bCs/>
          <w:caps/>
          <w:color w:val="000000" w:themeColor="text1"/>
          <w:szCs w:val="21"/>
          <w:highlight w:val="none"/>
        </w:rPr>
        <w:fldChar w:fldCharType="end"/>
      </w:r>
    </w:p>
    <w:p w14:paraId="5AF248A5">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_Toc3626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rPr>
        <w:tab/>
      </w:r>
      <w:r>
        <w:rPr>
          <w:color w:val="000000" w:themeColor="text1"/>
        </w:rPr>
        <w:fldChar w:fldCharType="begin"/>
      </w:r>
      <w:r>
        <w:rPr>
          <w:color w:val="000000" w:themeColor="text1"/>
        </w:rPr>
        <w:instrText xml:space="preserve"> PAGEREF _Toc3626 \h </w:instrText>
      </w:r>
      <w:r>
        <w:rPr>
          <w:color w:val="000000" w:themeColor="text1"/>
        </w:rPr>
        <w:fldChar w:fldCharType="separate"/>
      </w:r>
      <w:r>
        <w:rPr>
          <w:color w:val="000000" w:themeColor="text1"/>
        </w:rPr>
        <w:t>47</w:t>
      </w:r>
      <w:r>
        <w:rPr>
          <w:color w:val="000000" w:themeColor="text1"/>
        </w:rPr>
        <w:fldChar w:fldCharType="end"/>
      </w:r>
      <w:r>
        <w:rPr>
          <w:bCs/>
          <w:caps/>
          <w:color w:val="000000" w:themeColor="text1"/>
          <w:szCs w:val="21"/>
          <w:highlight w:val="none"/>
        </w:rPr>
        <w:fldChar w:fldCharType="end"/>
      </w:r>
    </w:p>
    <w:p w14:paraId="2A648484">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_Toc23085 </w:instrText>
      </w:r>
      <w:r>
        <w:rPr>
          <w:bCs/>
          <w:caps/>
          <w:color w:val="000000" w:themeColor="text1"/>
          <w:szCs w:val="21"/>
          <w:highlight w:val="none"/>
        </w:rPr>
        <w:fldChar w:fldCharType="separate"/>
      </w:r>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r>
        <w:rPr>
          <w:color w:val="000000" w:themeColor="text1"/>
        </w:rPr>
        <w:tab/>
      </w:r>
      <w:r>
        <w:rPr>
          <w:color w:val="000000" w:themeColor="text1"/>
        </w:rPr>
        <w:fldChar w:fldCharType="begin"/>
      </w:r>
      <w:r>
        <w:rPr>
          <w:color w:val="000000" w:themeColor="text1"/>
        </w:rPr>
        <w:instrText xml:space="preserve"> PAGEREF _Toc23085 \h </w:instrText>
      </w:r>
      <w:r>
        <w:rPr>
          <w:color w:val="000000" w:themeColor="text1"/>
        </w:rPr>
        <w:fldChar w:fldCharType="separate"/>
      </w:r>
      <w:r>
        <w:rPr>
          <w:color w:val="000000" w:themeColor="text1"/>
        </w:rPr>
        <w:t>48</w:t>
      </w:r>
      <w:r>
        <w:rPr>
          <w:color w:val="000000" w:themeColor="text1"/>
        </w:rPr>
        <w:fldChar w:fldCharType="end"/>
      </w:r>
      <w:r>
        <w:rPr>
          <w:bCs/>
          <w:caps/>
          <w:color w:val="000000" w:themeColor="text1"/>
          <w:szCs w:val="21"/>
          <w:highlight w:val="none"/>
        </w:rPr>
        <w:fldChar w:fldCharType="end"/>
      </w:r>
    </w:p>
    <w:p w14:paraId="24714965">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_Toc22846 </w:instrText>
      </w:r>
      <w:r>
        <w:rPr>
          <w:bCs/>
          <w:caps/>
          <w:color w:val="000000" w:themeColor="text1"/>
          <w:szCs w:val="21"/>
          <w:highlight w:val="none"/>
        </w:rPr>
        <w:fldChar w:fldCharType="separate"/>
      </w:r>
      <w:r>
        <w:rPr>
          <w:rFonts w:hint="eastAsia"/>
          <w:color w:val="000000" w:themeColor="text1"/>
          <w:highlight w:val="none"/>
        </w:rPr>
        <w:t>附件四：商务条款偏离一览表</w:t>
      </w:r>
      <w:r>
        <w:rPr>
          <w:color w:val="000000" w:themeColor="text1"/>
        </w:rPr>
        <w:tab/>
      </w:r>
      <w:r>
        <w:rPr>
          <w:color w:val="000000" w:themeColor="text1"/>
        </w:rPr>
        <w:fldChar w:fldCharType="begin"/>
      </w:r>
      <w:r>
        <w:rPr>
          <w:color w:val="000000" w:themeColor="text1"/>
        </w:rPr>
        <w:instrText xml:space="preserve"> PAGEREF _Toc22846 \h </w:instrText>
      </w:r>
      <w:r>
        <w:rPr>
          <w:color w:val="000000" w:themeColor="text1"/>
        </w:rPr>
        <w:fldChar w:fldCharType="separate"/>
      </w:r>
      <w:r>
        <w:rPr>
          <w:color w:val="000000" w:themeColor="text1"/>
        </w:rPr>
        <w:t>49</w:t>
      </w:r>
      <w:r>
        <w:rPr>
          <w:color w:val="000000" w:themeColor="text1"/>
        </w:rPr>
        <w:fldChar w:fldCharType="end"/>
      </w:r>
      <w:r>
        <w:rPr>
          <w:bCs/>
          <w:caps/>
          <w:color w:val="000000" w:themeColor="text1"/>
          <w:szCs w:val="21"/>
          <w:highlight w:val="none"/>
        </w:rPr>
        <w:fldChar w:fldCharType="end"/>
      </w:r>
    </w:p>
    <w:p w14:paraId="64047D7A">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_Toc16877 </w:instrText>
      </w:r>
      <w:r>
        <w:rPr>
          <w:bCs/>
          <w:caps/>
          <w:color w:val="000000" w:themeColor="text1"/>
          <w:szCs w:val="21"/>
          <w:highlight w:val="none"/>
        </w:rPr>
        <w:fldChar w:fldCharType="separate"/>
      </w:r>
      <w:r>
        <w:rPr>
          <w:rFonts w:hint="eastAsia"/>
          <w:color w:val="000000" w:themeColor="text1"/>
          <w:highlight w:val="none"/>
        </w:rPr>
        <w:t>附件五：技术条款偏离一览表</w:t>
      </w:r>
      <w:r>
        <w:rPr>
          <w:color w:val="000000" w:themeColor="text1"/>
        </w:rPr>
        <w:tab/>
      </w:r>
      <w:r>
        <w:rPr>
          <w:color w:val="000000" w:themeColor="text1"/>
        </w:rPr>
        <w:fldChar w:fldCharType="begin"/>
      </w:r>
      <w:r>
        <w:rPr>
          <w:color w:val="000000" w:themeColor="text1"/>
        </w:rPr>
        <w:instrText xml:space="preserve"> PAGEREF _Toc16877 \h </w:instrText>
      </w:r>
      <w:r>
        <w:rPr>
          <w:color w:val="000000" w:themeColor="text1"/>
        </w:rPr>
        <w:fldChar w:fldCharType="separate"/>
      </w:r>
      <w:r>
        <w:rPr>
          <w:color w:val="000000" w:themeColor="text1"/>
        </w:rPr>
        <w:t>50</w:t>
      </w:r>
      <w:r>
        <w:rPr>
          <w:color w:val="000000" w:themeColor="text1"/>
        </w:rPr>
        <w:fldChar w:fldCharType="end"/>
      </w:r>
      <w:r>
        <w:rPr>
          <w:bCs/>
          <w:caps/>
          <w:color w:val="000000" w:themeColor="text1"/>
          <w:szCs w:val="21"/>
          <w:highlight w:val="none"/>
        </w:rPr>
        <w:fldChar w:fldCharType="end"/>
      </w:r>
    </w:p>
    <w:p w14:paraId="2541F660">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_Toc26795 </w:instrText>
      </w:r>
      <w:r>
        <w:rPr>
          <w:bCs/>
          <w:caps/>
          <w:color w:val="000000" w:themeColor="text1"/>
          <w:szCs w:val="21"/>
          <w:highlight w:val="none"/>
        </w:rPr>
        <w:fldChar w:fldCharType="separate"/>
      </w:r>
      <w:r>
        <w:rPr>
          <w:rFonts w:hint="eastAsia"/>
          <w:color w:val="000000" w:themeColor="text1"/>
          <w:highlight w:val="none"/>
        </w:rPr>
        <w:t>附件六：同类业绩一览表</w:t>
      </w:r>
      <w:r>
        <w:rPr>
          <w:color w:val="000000" w:themeColor="text1"/>
        </w:rPr>
        <w:tab/>
      </w:r>
      <w:r>
        <w:rPr>
          <w:color w:val="000000" w:themeColor="text1"/>
        </w:rPr>
        <w:fldChar w:fldCharType="begin"/>
      </w:r>
      <w:r>
        <w:rPr>
          <w:color w:val="000000" w:themeColor="text1"/>
        </w:rPr>
        <w:instrText xml:space="preserve"> PAGEREF _Toc26795 \h </w:instrText>
      </w:r>
      <w:r>
        <w:rPr>
          <w:color w:val="000000" w:themeColor="text1"/>
        </w:rPr>
        <w:fldChar w:fldCharType="separate"/>
      </w:r>
      <w:r>
        <w:rPr>
          <w:color w:val="000000" w:themeColor="text1"/>
        </w:rPr>
        <w:t>51</w:t>
      </w:r>
      <w:r>
        <w:rPr>
          <w:color w:val="000000" w:themeColor="text1"/>
        </w:rPr>
        <w:fldChar w:fldCharType="end"/>
      </w:r>
      <w:r>
        <w:rPr>
          <w:bCs/>
          <w:caps/>
          <w:color w:val="000000" w:themeColor="text1"/>
          <w:szCs w:val="21"/>
          <w:highlight w:val="none"/>
        </w:rPr>
        <w:fldChar w:fldCharType="end"/>
      </w:r>
    </w:p>
    <w:p w14:paraId="3D61D484">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_Toc23235 </w:instrText>
      </w:r>
      <w:r>
        <w:rPr>
          <w:bCs/>
          <w:caps/>
          <w:color w:val="000000" w:themeColor="text1"/>
          <w:szCs w:val="21"/>
          <w:highlight w:val="none"/>
        </w:rPr>
        <w:fldChar w:fldCharType="separate"/>
      </w:r>
      <w:r>
        <w:rPr>
          <w:rFonts w:hint="eastAsia"/>
          <w:color w:val="000000" w:themeColor="text1"/>
          <w:highlight w:val="none"/>
        </w:rPr>
        <w:t>附件七：</w:t>
      </w:r>
      <w:r>
        <w:rPr>
          <w:rFonts w:hint="eastAsia" w:hAnsi="黑体" w:cs="黑体"/>
          <w:color w:val="000000" w:themeColor="text1"/>
          <w:highlight w:val="none"/>
        </w:rPr>
        <w:t>中小微企业声明函</w:t>
      </w:r>
      <w:r>
        <w:rPr>
          <w:color w:val="000000" w:themeColor="text1"/>
        </w:rPr>
        <w:tab/>
      </w:r>
      <w:r>
        <w:rPr>
          <w:color w:val="000000" w:themeColor="text1"/>
        </w:rPr>
        <w:fldChar w:fldCharType="begin"/>
      </w:r>
      <w:r>
        <w:rPr>
          <w:color w:val="000000" w:themeColor="text1"/>
        </w:rPr>
        <w:instrText xml:space="preserve"> PAGEREF _Toc23235 \h </w:instrText>
      </w:r>
      <w:r>
        <w:rPr>
          <w:color w:val="000000" w:themeColor="text1"/>
        </w:rPr>
        <w:fldChar w:fldCharType="separate"/>
      </w:r>
      <w:r>
        <w:rPr>
          <w:color w:val="000000" w:themeColor="text1"/>
        </w:rPr>
        <w:t>52</w:t>
      </w:r>
      <w:r>
        <w:rPr>
          <w:color w:val="000000" w:themeColor="text1"/>
        </w:rPr>
        <w:fldChar w:fldCharType="end"/>
      </w:r>
      <w:r>
        <w:rPr>
          <w:bCs/>
          <w:caps/>
          <w:color w:val="000000" w:themeColor="text1"/>
          <w:szCs w:val="21"/>
          <w:highlight w:val="none"/>
        </w:rPr>
        <w:fldChar w:fldCharType="end"/>
      </w:r>
    </w:p>
    <w:p w14:paraId="2E745020">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_Toc30584 </w:instrText>
      </w:r>
      <w:r>
        <w:rPr>
          <w:bCs/>
          <w:caps/>
          <w:color w:val="000000" w:themeColor="text1"/>
          <w:szCs w:val="21"/>
          <w:highlight w:val="none"/>
        </w:rPr>
        <w:fldChar w:fldCharType="separate"/>
      </w:r>
      <w:r>
        <w:rPr>
          <w:rFonts w:hint="eastAsia"/>
          <w:color w:val="000000" w:themeColor="text1"/>
          <w:highlight w:val="none"/>
        </w:rPr>
        <w:t>附件八：</w:t>
      </w:r>
      <w:r>
        <w:rPr>
          <w:rFonts w:hint="eastAsia" w:hAnsi="黑体" w:cs="黑体"/>
          <w:color w:val="000000" w:themeColor="text1"/>
          <w:highlight w:val="none"/>
        </w:rPr>
        <w:t>残疾人福利性单位声明函</w:t>
      </w:r>
      <w:r>
        <w:rPr>
          <w:color w:val="000000" w:themeColor="text1"/>
        </w:rPr>
        <w:tab/>
      </w:r>
      <w:r>
        <w:rPr>
          <w:color w:val="000000" w:themeColor="text1"/>
        </w:rPr>
        <w:fldChar w:fldCharType="begin"/>
      </w:r>
      <w:r>
        <w:rPr>
          <w:color w:val="000000" w:themeColor="text1"/>
        </w:rPr>
        <w:instrText xml:space="preserve"> PAGEREF _Toc30584 \h </w:instrText>
      </w:r>
      <w:r>
        <w:rPr>
          <w:color w:val="000000" w:themeColor="text1"/>
        </w:rPr>
        <w:fldChar w:fldCharType="separate"/>
      </w:r>
      <w:r>
        <w:rPr>
          <w:color w:val="000000" w:themeColor="text1"/>
        </w:rPr>
        <w:t>53</w:t>
      </w:r>
      <w:r>
        <w:rPr>
          <w:color w:val="000000" w:themeColor="text1"/>
        </w:rPr>
        <w:fldChar w:fldCharType="end"/>
      </w:r>
      <w:r>
        <w:rPr>
          <w:bCs/>
          <w:caps/>
          <w:color w:val="000000" w:themeColor="text1"/>
          <w:szCs w:val="21"/>
          <w:highlight w:val="none"/>
        </w:rPr>
        <w:fldChar w:fldCharType="end"/>
      </w:r>
    </w:p>
    <w:p w14:paraId="22B5A98F">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_Toc5775 </w:instrText>
      </w:r>
      <w:r>
        <w:rPr>
          <w:bCs/>
          <w:caps/>
          <w:color w:val="000000" w:themeColor="text1"/>
          <w:szCs w:val="21"/>
          <w:highlight w:val="none"/>
        </w:rPr>
        <w:fldChar w:fldCharType="separate"/>
      </w:r>
      <w:r>
        <w:rPr>
          <w:rFonts w:hint="eastAsia"/>
          <w:color w:val="000000" w:themeColor="text1"/>
          <w:highlight w:val="none"/>
        </w:rPr>
        <w:t>附件九：中标服务费承诺</w:t>
      </w:r>
      <w:r>
        <w:rPr>
          <w:color w:val="000000" w:themeColor="text1"/>
        </w:rPr>
        <w:tab/>
      </w:r>
      <w:r>
        <w:rPr>
          <w:color w:val="000000" w:themeColor="text1"/>
        </w:rPr>
        <w:fldChar w:fldCharType="begin"/>
      </w:r>
      <w:r>
        <w:rPr>
          <w:color w:val="000000" w:themeColor="text1"/>
        </w:rPr>
        <w:instrText xml:space="preserve"> PAGEREF _Toc5775 \h </w:instrText>
      </w:r>
      <w:r>
        <w:rPr>
          <w:color w:val="000000" w:themeColor="text1"/>
        </w:rPr>
        <w:fldChar w:fldCharType="separate"/>
      </w:r>
      <w:r>
        <w:rPr>
          <w:color w:val="000000" w:themeColor="text1"/>
        </w:rPr>
        <w:t>54</w:t>
      </w:r>
      <w:r>
        <w:rPr>
          <w:color w:val="000000" w:themeColor="text1"/>
        </w:rPr>
        <w:fldChar w:fldCharType="end"/>
      </w:r>
      <w:r>
        <w:rPr>
          <w:bCs/>
          <w:caps/>
          <w:color w:val="000000" w:themeColor="text1"/>
          <w:szCs w:val="21"/>
          <w:highlight w:val="none"/>
        </w:rPr>
        <w:fldChar w:fldCharType="end"/>
      </w:r>
    </w:p>
    <w:p w14:paraId="2CCB1511">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_Toc12055 </w:instrText>
      </w:r>
      <w:r>
        <w:rPr>
          <w:bCs/>
          <w:caps/>
          <w:color w:val="000000" w:themeColor="text1"/>
          <w:szCs w:val="21"/>
          <w:highlight w:val="none"/>
        </w:rPr>
        <w:fldChar w:fldCharType="separate"/>
      </w:r>
      <w:r>
        <w:rPr>
          <w:rFonts w:hint="eastAsia"/>
          <w:color w:val="000000" w:themeColor="text1"/>
          <w:highlight w:val="none"/>
        </w:rPr>
        <w:t>附件十：投标人提交的其它商务和技术资料</w:t>
      </w:r>
      <w:r>
        <w:rPr>
          <w:color w:val="000000" w:themeColor="text1"/>
        </w:rPr>
        <w:tab/>
      </w:r>
      <w:r>
        <w:rPr>
          <w:color w:val="000000" w:themeColor="text1"/>
        </w:rPr>
        <w:fldChar w:fldCharType="begin"/>
      </w:r>
      <w:r>
        <w:rPr>
          <w:color w:val="000000" w:themeColor="text1"/>
        </w:rPr>
        <w:instrText xml:space="preserve"> PAGEREF _Toc12055 \h </w:instrText>
      </w:r>
      <w:r>
        <w:rPr>
          <w:color w:val="000000" w:themeColor="text1"/>
        </w:rPr>
        <w:fldChar w:fldCharType="separate"/>
      </w:r>
      <w:r>
        <w:rPr>
          <w:color w:val="000000" w:themeColor="text1"/>
        </w:rPr>
        <w:t>55</w:t>
      </w:r>
      <w:r>
        <w:rPr>
          <w:color w:val="000000" w:themeColor="text1"/>
        </w:rPr>
        <w:fldChar w:fldCharType="end"/>
      </w:r>
      <w:r>
        <w:rPr>
          <w:bCs/>
          <w:caps/>
          <w:color w:val="000000" w:themeColor="text1"/>
          <w:szCs w:val="21"/>
          <w:highlight w:val="none"/>
        </w:rPr>
        <w:fldChar w:fldCharType="end"/>
      </w:r>
    </w:p>
    <w:p w14:paraId="1627EDB2">
      <w:pPr>
        <w:pStyle w:val="39"/>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_Toc17355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rPr>
        <w:tab/>
      </w:r>
      <w:r>
        <w:rPr>
          <w:color w:val="000000" w:themeColor="text1"/>
        </w:rPr>
        <w:fldChar w:fldCharType="begin"/>
      </w:r>
      <w:r>
        <w:rPr>
          <w:color w:val="000000" w:themeColor="text1"/>
        </w:rPr>
        <w:instrText xml:space="preserve"> PAGEREF _Toc17355 \h </w:instrText>
      </w:r>
      <w:r>
        <w:rPr>
          <w:color w:val="000000" w:themeColor="text1"/>
        </w:rPr>
        <w:fldChar w:fldCharType="separate"/>
      </w:r>
      <w:r>
        <w:rPr>
          <w:color w:val="000000" w:themeColor="text1"/>
        </w:rPr>
        <w:t>56</w:t>
      </w:r>
      <w:r>
        <w:rPr>
          <w:color w:val="000000" w:themeColor="text1"/>
        </w:rPr>
        <w:fldChar w:fldCharType="end"/>
      </w:r>
      <w:r>
        <w:rPr>
          <w:bCs/>
          <w:caps/>
          <w:color w:val="000000" w:themeColor="text1"/>
          <w:szCs w:val="21"/>
          <w:highlight w:val="none"/>
        </w:rPr>
        <w:fldChar w:fldCharType="end"/>
      </w:r>
    </w:p>
    <w:p w14:paraId="133DF0AB">
      <w:pPr>
        <w:rPr>
          <w:color w:val="000000" w:themeColor="text1"/>
          <w:highlight w:val="none"/>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rPr>
        <w:fldChar w:fldCharType="end"/>
      </w:r>
    </w:p>
    <w:bookmarkEnd w:id="0"/>
    <w:p w14:paraId="77EFF1C7">
      <w:pPr>
        <w:pStyle w:val="3"/>
        <w:numPr>
          <w:ilvl w:val="0"/>
          <w:numId w:val="0"/>
        </w:numPr>
        <w:spacing w:beforeLines="0"/>
        <w:rPr>
          <w:color w:val="000000" w:themeColor="text1"/>
          <w:highlight w:val="none"/>
        </w:rPr>
      </w:pPr>
      <w:bookmarkStart w:id="1" w:name="_Toc366072457"/>
      <w:bookmarkStart w:id="2" w:name="_Toc336681537"/>
      <w:bookmarkStart w:id="3" w:name="_Toc349143546"/>
      <w:bookmarkStart w:id="4" w:name="_Toc339441044"/>
      <w:bookmarkStart w:id="5" w:name="_Toc339019954"/>
      <w:bookmarkStart w:id="6" w:name="_Toc333237612"/>
      <w:bookmarkStart w:id="7" w:name="_Toc333237723"/>
      <w:bookmarkStart w:id="8" w:name="_Toc339020186"/>
      <w:bookmarkStart w:id="9" w:name="_Toc345513762"/>
      <w:bookmarkStart w:id="10" w:name="_Toc340677031"/>
      <w:bookmarkStart w:id="11" w:name="_Toc340507403"/>
      <w:bookmarkStart w:id="12" w:name="_Toc350756403"/>
      <w:bookmarkStart w:id="13" w:name="_Toc341348291"/>
      <w:bookmarkStart w:id="14" w:name="_Toc331512856"/>
      <w:bookmarkStart w:id="15" w:name="_Toc350438702"/>
      <w:bookmarkStart w:id="16" w:name="_Toc330459945"/>
      <w:bookmarkStart w:id="17" w:name="_Toc340672830"/>
      <w:bookmarkStart w:id="18" w:name="_Toc342296708"/>
      <w:bookmarkStart w:id="19" w:name="_Toc339020048"/>
      <w:bookmarkStart w:id="20" w:name="_Toc336681892"/>
      <w:bookmarkStart w:id="21" w:name="_Toc333238571"/>
      <w:bookmarkStart w:id="22" w:name="_Toc30095"/>
      <w:bookmarkStart w:id="23" w:name="_Toc349127583"/>
      <w:bookmarkStart w:id="24" w:name="_Toc337632315"/>
      <w:bookmarkStart w:id="25" w:name="_Toc339019828"/>
      <w:bookmarkStart w:id="26" w:name="_Toc365967002"/>
      <w:bookmarkStart w:id="27" w:name="_Toc333935619"/>
      <w:bookmarkStart w:id="28" w:name="_Toc342060322"/>
      <w:bookmarkStart w:id="29" w:name="_Toc331683994"/>
      <w:bookmarkStart w:id="30" w:name="_Toc332206657"/>
      <w:bookmarkStart w:id="31" w:name="_Toc339362257"/>
      <w:bookmarkStart w:id="32" w:name="_Toc333935278"/>
      <w:bookmarkStart w:id="33" w:name="_Toc365985108"/>
      <w:bookmarkStart w:id="34" w:name="_Toc332270305"/>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C4A82D0">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阳西总医院中医医院</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阳西总医院中医医院医疗设备采购项目</w:t>
      </w:r>
      <w:r>
        <w:rPr>
          <w:rFonts w:hint="eastAsia" w:ascii="宋体" w:hAnsi="宋体"/>
          <w:bCs/>
          <w:color w:val="000000" w:themeColor="text1"/>
          <w:highlight w:val="none"/>
        </w:rPr>
        <w:t>进行公开招标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YXCG-20240913</w:t>
      </w:r>
      <w:r>
        <w:rPr>
          <w:rFonts w:hint="eastAsia" w:ascii="宋体" w:hAnsi="宋体"/>
          <w:bCs/>
          <w:color w:val="000000" w:themeColor="text1"/>
          <w:highlight w:val="none"/>
        </w:rPr>
        <w:t>)，欢迎符合条件的投标人参加。有关事项如下：</w:t>
      </w:r>
    </w:p>
    <w:p w14:paraId="5F8D92EE">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14:paraId="09D6FF18">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阳西总医院中医医院医疗设备采购项目</w:t>
      </w:r>
    </w:p>
    <w:p w14:paraId="559A5D33">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YXCG-20240913</w:t>
      </w:r>
    </w:p>
    <w:p w14:paraId="7CE22CCF">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投标报价上限：人民币</w:t>
      </w:r>
      <w:r>
        <w:rPr>
          <w:rFonts w:hint="eastAsia" w:ascii="宋体" w:hAnsi="宋体" w:cs="宋体"/>
          <w:color w:val="000000" w:themeColor="text1"/>
          <w:sz w:val="21"/>
          <w:szCs w:val="21"/>
          <w:highlight w:val="none"/>
          <w:u w:val="none"/>
          <w:lang w:val="en-US" w:eastAsia="zh-CN"/>
        </w:rPr>
        <w:t>339000</w:t>
      </w:r>
      <w:r>
        <w:rPr>
          <w:rFonts w:hint="eastAsia" w:ascii="宋体" w:hAnsi="宋体" w:eastAsia="宋体" w:cs="宋体"/>
          <w:color w:val="000000" w:themeColor="text1"/>
          <w:sz w:val="21"/>
          <w:szCs w:val="21"/>
          <w:highlight w:val="none"/>
          <w:u w:val="none"/>
          <w:lang w:val="en-US" w:eastAsia="zh-CN"/>
        </w:rPr>
        <w:t>.00</w:t>
      </w:r>
      <w:r>
        <w:rPr>
          <w:rFonts w:hint="eastAsia" w:ascii="宋体" w:hAnsi="宋体"/>
          <w:bCs/>
          <w:color w:val="000000" w:themeColor="text1"/>
          <w:highlight w:val="none"/>
        </w:rPr>
        <w:t>元（超出该上限的投标报价将作为无效投标处理）</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2817"/>
        <w:gridCol w:w="3517"/>
        <w:gridCol w:w="1661"/>
      </w:tblGrid>
      <w:tr w14:paraId="2028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Pr>
          <w:p w14:paraId="032CB822">
            <w:pPr>
              <w:spacing w:line="360" w:lineRule="auto"/>
              <w:jc w:val="center"/>
              <w:rPr>
                <w:rFonts w:hint="default" w:ascii="宋体" w:hAnsi="宋体" w:eastAsia="宋体" w:cs="宋体"/>
                <w:b/>
                <w:bCs w:val="0"/>
                <w:color w:val="000000" w:themeColor="text1"/>
                <w:sz w:val="21"/>
                <w:szCs w:val="21"/>
                <w:highlight w:val="none"/>
                <w:vertAlign w:val="baseline"/>
                <w:lang w:val="en-US" w:eastAsia="zh-CN"/>
              </w:rPr>
            </w:pPr>
            <w:r>
              <w:rPr>
                <w:rFonts w:hint="eastAsia" w:ascii="宋体" w:hAnsi="宋体" w:cs="宋体"/>
                <w:b/>
                <w:bCs w:val="0"/>
                <w:color w:val="000000" w:themeColor="text1"/>
                <w:sz w:val="21"/>
                <w:szCs w:val="21"/>
                <w:highlight w:val="none"/>
                <w:vertAlign w:val="baseline"/>
                <w:lang w:val="en-US" w:eastAsia="zh-CN"/>
              </w:rPr>
              <w:t>序号</w:t>
            </w:r>
          </w:p>
        </w:tc>
        <w:tc>
          <w:tcPr>
            <w:tcW w:w="2817" w:type="dxa"/>
          </w:tcPr>
          <w:p w14:paraId="1929D460">
            <w:pPr>
              <w:spacing w:line="360" w:lineRule="auto"/>
              <w:jc w:val="center"/>
              <w:rPr>
                <w:rFonts w:hint="default" w:ascii="宋体" w:hAnsi="宋体" w:eastAsia="宋体" w:cs="宋体"/>
                <w:b/>
                <w:bCs w:val="0"/>
                <w:color w:val="000000" w:themeColor="text1"/>
                <w:sz w:val="21"/>
                <w:szCs w:val="21"/>
                <w:highlight w:val="none"/>
                <w:vertAlign w:val="baseline"/>
                <w:lang w:val="en-US" w:eastAsia="zh-CN"/>
              </w:rPr>
            </w:pPr>
            <w:r>
              <w:rPr>
                <w:rFonts w:hint="eastAsia" w:ascii="宋体" w:hAnsi="宋体" w:cs="宋体"/>
                <w:b/>
                <w:bCs w:val="0"/>
                <w:color w:val="000000" w:themeColor="text1"/>
                <w:sz w:val="21"/>
                <w:szCs w:val="21"/>
                <w:highlight w:val="none"/>
                <w:vertAlign w:val="baseline"/>
                <w:lang w:val="en-US" w:eastAsia="zh-CN"/>
              </w:rPr>
              <w:t>名称</w:t>
            </w:r>
          </w:p>
        </w:tc>
        <w:tc>
          <w:tcPr>
            <w:tcW w:w="3517" w:type="dxa"/>
          </w:tcPr>
          <w:p w14:paraId="30315DE3">
            <w:pPr>
              <w:spacing w:line="360" w:lineRule="auto"/>
              <w:jc w:val="center"/>
              <w:rPr>
                <w:rFonts w:hint="default" w:ascii="宋体" w:hAnsi="宋体" w:eastAsia="宋体" w:cs="宋体"/>
                <w:b/>
                <w:bCs w:val="0"/>
                <w:color w:val="000000" w:themeColor="text1"/>
                <w:sz w:val="21"/>
                <w:szCs w:val="21"/>
                <w:highlight w:val="none"/>
                <w:vertAlign w:val="baseline"/>
                <w:lang w:val="en-US" w:eastAsia="zh-CN"/>
              </w:rPr>
            </w:pPr>
            <w:r>
              <w:rPr>
                <w:rFonts w:hint="eastAsia" w:ascii="宋体" w:hAnsi="宋体" w:cs="宋体"/>
                <w:b/>
                <w:bCs w:val="0"/>
                <w:color w:val="000000" w:themeColor="text1"/>
                <w:sz w:val="21"/>
                <w:szCs w:val="21"/>
                <w:highlight w:val="none"/>
                <w:vertAlign w:val="baseline"/>
                <w:lang w:val="en-US" w:eastAsia="zh-CN"/>
              </w:rPr>
              <w:t>预算金额/元</w:t>
            </w:r>
          </w:p>
        </w:tc>
        <w:tc>
          <w:tcPr>
            <w:tcW w:w="1661" w:type="dxa"/>
          </w:tcPr>
          <w:p w14:paraId="32077BFD">
            <w:pPr>
              <w:spacing w:line="360" w:lineRule="auto"/>
              <w:jc w:val="center"/>
              <w:rPr>
                <w:rFonts w:hint="default" w:ascii="宋体" w:hAnsi="宋体" w:eastAsia="宋体" w:cs="宋体"/>
                <w:b/>
                <w:bCs w:val="0"/>
                <w:color w:val="000000" w:themeColor="text1"/>
                <w:sz w:val="21"/>
                <w:szCs w:val="21"/>
                <w:highlight w:val="none"/>
                <w:vertAlign w:val="baseline"/>
                <w:lang w:val="en-US" w:eastAsia="zh-CN"/>
              </w:rPr>
            </w:pPr>
            <w:r>
              <w:rPr>
                <w:rFonts w:hint="eastAsia" w:ascii="宋体" w:hAnsi="宋体" w:cs="宋体"/>
                <w:b/>
                <w:bCs w:val="0"/>
                <w:color w:val="000000" w:themeColor="text1"/>
                <w:sz w:val="21"/>
                <w:szCs w:val="21"/>
                <w:highlight w:val="none"/>
                <w:vertAlign w:val="baseline"/>
                <w:lang w:val="en-US" w:eastAsia="zh-CN"/>
              </w:rPr>
              <w:t>备注</w:t>
            </w:r>
          </w:p>
        </w:tc>
      </w:tr>
      <w:tr w14:paraId="10B5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vAlign w:val="center"/>
          </w:tcPr>
          <w:p w14:paraId="6249DD9B">
            <w:pPr>
              <w:spacing w:line="240" w:lineRule="auto"/>
              <w:jc w:val="center"/>
              <w:rPr>
                <w:rFonts w:hint="default" w:ascii="宋体" w:hAnsi="宋体" w:eastAsia="宋体" w:cs="宋体"/>
                <w:b w:val="0"/>
                <w:bCs/>
                <w:color w:val="000000" w:themeColor="text1"/>
                <w:sz w:val="21"/>
                <w:szCs w:val="21"/>
                <w:highlight w:val="none"/>
                <w:vertAlign w:val="baseline"/>
                <w:lang w:val="en-US" w:eastAsia="zh-CN"/>
              </w:rPr>
            </w:pPr>
            <w:r>
              <w:rPr>
                <w:rFonts w:hint="eastAsia" w:ascii="宋体" w:hAnsi="宋体" w:cs="宋体"/>
                <w:b w:val="0"/>
                <w:bCs/>
                <w:color w:val="000000" w:themeColor="text1"/>
                <w:sz w:val="21"/>
                <w:szCs w:val="21"/>
                <w:highlight w:val="none"/>
                <w:vertAlign w:val="baseline"/>
                <w:lang w:val="en-US" w:eastAsia="zh-CN"/>
              </w:rPr>
              <w:t>1</w:t>
            </w:r>
          </w:p>
        </w:tc>
        <w:tc>
          <w:tcPr>
            <w:tcW w:w="2817" w:type="dxa"/>
            <w:vAlign w:val="center"/>
          </w:tcPr>
          <w:p w14:paraId="5E0004E9">
            <w:pPr>
              <w:spacing w:line="240" w:lineRule="auto"/>
              <w:jc w:val="center"/>
              <w:rPr>
                <w:rFonts w:hint="eastAsia" w:ascii="宋体" w:hAnsi="宋体" w:eastAsia="宋体" w:cs="宋体"/>
                <w:b w:val="0"/>
                <w:bCs/>
                <w:color w:val="000000" w:themeColor="text1"/>
                <w:sz w:val="21"/>
                <w:szCs w:val="21"/>
                <w:highlight w:val="none"/>
                <w:vertAlign w:val="baseline"/>
                <w:lang w:val="en-US" w:eastAsia="zh-CN"/>
              </w:rPr>
            </w:pPr>
            <w:r>
              <w:rPr>
                <w:rFonts w:hint="eastAsia" w:ascii="宋体" w:hAnsi="宋体" w:eastAsia="宋体" w:cs="宋体"/>
                <w:b w:val="0"/>
                <w:bCs/>
                <w:color w:val="000000" w:themeColor="text1"/>
                <w:sz w:val="21"/>
                <w:szCs w:val="21"/>
                <w:highlight w:val="none"/>
                <w:vertAlign w:val="baseline"/>
                <w:lang w:val="en-US" w:eastAsia="zh-CN"/>
              </w:rPr>
              <w:t>肺功能测试仪</w:t>
            </w:r>
          </w:p>
        </w:tc>
        <w:tc>
          <w:tcPr>
            <w:tcW w:w="3517" w:type="dxa"/>
            <w:vAlign w:val="center"/>
          </w:tcPr>
          <w:p w14:paraId="76FFDDEB">
            <w:pPr>
              <w:spacing w:line="240" w:lineRule="auto"/>
              <w:jc w:val="center"/>
              <w:rPr>
                <w:rFonts w:hint="default" w:ascii="宋体" w:hAnsi="宋体" w:eastAsia="宋体" w:cs="宋体"/>
                <w:b w:val="0"/>
                <w:bCs/>
                <w:color w:val="000000" w:themeColor="text1"/>
                <w:sz w:val="21"/>
                <w:szCs w:val="21"/>
                <w:highlight w:val="none"/>
                <w:vertAlign w:val="baseline"/>
                <w:lang w:val="en-US" w:eastAsia="zh-CN"/>
              </w:rPr>
            </w:pPr>
            <w:r>
              <w:rPr>
                <w:rFonts w:hint="eastAsia" w:ascii="宋体" w:hAnsi="宋体" w:cs="宋体"/>
                <w:b w:val="0"/>
                <w:bCs/>
                <w:color w:val="000000" w:themeColor="text1"/>
                <w:sz w:val="21"/>
                <w:szCs w:val="21"/>
                <w:highlight w:val="none"/>
                <w:vertAlign w:val="baseline"/>
                <w:lang w:val="en-US" w:eastAsia="zh-CN"/>
              </w:rPr>
              <w:t>290000.00</w:t>
            </w:r>
          </w:p>
        </w:tc>
        <w:tc>
          <w:tcPr>
            <w:tcW w:w="1661" w:type="dxa"/>
          </w:tcPr>
          <w:p w14:paraId="05DAB110">
            <w:pPr>
              <w:spacing w:line="360" w:lineRule="auto"/>
              <w:rPr>
                <w:rFonts w:hint="eastAsia" w:ascii="宋体" w:hAnsi="宋体" w:eastAsia="宋体" w:cs="宋体"/>
                <w:b w:val="0"/>
                <w:bCs/>
                <w:color w:val="000000" w:themeColor="text1"/>
                <w:sz w:val="21"/>
                <w:szCs w:val="21"/>
                <w:highlight w:val="none"/>
                <w:vertAlign w:val="baseline"/>
                <w:lang w:val="en-US" w:eastAsia="zh-CN"/>
              </w:rPr>
            </w:pPr>
          </w:p>
        </w:tc>
      </w:tr>
      <w:tr w14:paraId="0B31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vAlign w:val="center"/>
          </w:tcPr>
          <w:p w14:paraId="3FBD7092">
            <w:pPr>
              <w:spacing w:line="240" w:lineRule="auto"/>
              <w:jc w:val="center"/>
              <w:rPr>
                <w:rFonts w:hint="default" w:ascii="宋体" w:hAnsi="宋体" w:eastAsia="宋体" w:cs="宋体"/>
                <w:b w:val="0"/>
                <w:bCs/>
                <w:color w:val="000000" w:themeColor="text1"/>
                <w:sz w:val="21"/>
                <w:szCs w:val="21"/>
                <w:highlight w:val="none"/>
                <w:vertAlign w:val="baseline"/>
                <w:lang w:val="en-US" w:eastAsia="zh-CN"/>
              </w:rPr>
            </w:pPr>
            <w:r>
              <w:rPr>
                <w:rFonts w:hint="eastAsia" w:ascii="宋体" w:hAnsi="宋体" w:cs="宋体"/>
                <w:b w:val="0"/>
                <w:bCs/>
                <w:color w:val="000000" w:themeColor="text1"/>
                <w:sz w:val="21"/>
                <w:szCs w:val="21"/>
                <w:highlight w:val="none"/>
                <w:vertAlign w:val="baseline"/>
                <w:lang w:val="en-US" w:eastAsia="zh-CN"/>
              </w:rPr>
              <w:t>2</w:t>
            </w:r>
          </w:p>
        </w:tc>
        <w:tc>
          <w:tcPr>
            <w:tcW w:w="2817" w:type="dxa"/>
            <w:vAlign w:val="center"/>
          </w:tcPr>
          <w:p w14:paraId="60CAFF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2"/>
                <w:sz w:val="21"/>
                <w:szCs w:val="21"/>
                <w:highlight w:val="none"/>
                <w:u w:val="none"/>
                <w:lang w:val="en-US" w:eastAsia="zh-CN" w:bidi="ar-SA"/>
              </w:rPr>
              <w:t>血气分析仪</w:t>
            </w:r>
          </w:p>
        </w:tc>
        <w:tc>
          <w:tcPr>
            <w:tcW w:w="3517" w:type="dxa"/>
            <w:vAlign w:val="center"/>
          </w:tcPr>
          <w:p w14:paraId="155205BE">
            <w:pPr>
              <w:spacing w:line="240" w:lineRule="auto"/>
              <w:jc w:val="center"/>
              <w:rPr>
                <w:rFonts w:hint="default" w:ascii="宋体" w:hAnsi="宋体" w:eastAsia="宋体" w:cs="宋体"/>
                <w:b w:val="0"/>
                <w:bCs/>
                <w:color w:val="000000" w:themeColor="text1"/>
                <w:sz w:val="21"/>
                <w:szCs w:val="21"/>
                <w:highlight w:val="none"/>
                <w:vertAlign w:val="baseline"/>
                <w:lang w:val="en-US" w:eastAsia="zh-CN"/>
              </w:rPr>
            </w:pPr>
            <w:r>
              <w:rPr>
                <w:rFonts w:hint="eastAsia" w:ascii="宋体" w:hAnsi="宋体" w:cs="宋体"/>
                <w:b w:val="0"/>
                <w:bCs/>
                <w:color w:val="000000" w:themeColor="text1"/>
                <w:sz w:val="21"/>
                <w:szCs w:val="21"/>
                <w:highlight w:val="none"/>
                <w:vertAlign w:val="baseline"/>
                <w:lang w:val="en-US" w:eastAsia="zh-CN"/>
              </w:rPr>
              <w:t>49000.00</w:t>
            </w:r>
          </w:p>
        </w:tc>
        <w:tc>
          <w:tcPr>
            <w:tcW w:w="1661" w:type="dxa"/>
          </w:tcPr>
          <w:p w14:paraId="6C485BB9">
            <w:pPr>
              <w:spacing w:line="360" w:lineRule="auto"/>
              <w:rPr>
                <w:rFonts w:hint="eastAsia" w:ascii="宋体" w:hAnsi="宋体" w:eastAsia="宋体" w:cs="宋体"/>
                <w:b w:val="0"/>
                <w:bCs/>
                <w:color w:val="000000" w:themeColor="text1"/>
                <w:sz w:val="21"/>
                <w:szCs w:val="21"/>
                <w:highlight w:val="none"/>
                <w:vertAlign w:val="baseline"/>
                <w:lang w:val="en-US" w:eastAsia="zh-CN"/>
              </w:rPr>
            </w:pPr>
          </w:p>
        </w:tc>
      </w:tr>
      <w:tr w14:paraId="08FD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9" w:type="dxa"/>
            <w:gridSpan w:val="2"/>
            <w:vAlign w:val="center"/>
          </w:tcPr>
          <w:p w14:paraId="78400A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themeColor="text1"/>
                <w:sz w:val="21"/>
                <w:szCs w:val="21"/>
                <w:highlight w:val="none"/>
                <w:u w:val="none"/>
                <w:lang w:val="en-US" w:eastAsia="zh-CN"/>
              </w:rPr>
            </w:pPr>
            <w:r>
              <w:rPr>
                <w:rFonts w:hint="eastAsia" w:ascii="宋体" w:hAnsi="宋体" w:cs="宋体"/>
                <w:i w:val="0"/>
                <w:iCs w:val="0"/>
                <w:color w:val="000000" w:themeColor="text1"/>
                <w:sz w:val="21"/>
                <w:szCs w:val="21"/>
                <w:highlight w:val="none"/>
                <w:u w:val="none"/>
                <w:lang w:val="en-US" w:eastAsia="zh-CN"/>
              </w:rPr>
              <w:t>合计</w:t>
            </w:r>
          </w:p>
        </w:tc>
        <w:tc>
          <w:tcPr>
            <w:tcW w:w="3517" w:type="dxa"/>
            <w:vAlign w:val="center"/>
          </w:tcPr>
          <w:p w14:paraId="4EEF5DDE">
            <w:pPr>
              <w:spacing w:line="240" w:lineRule="auto"/>
              <w:jc w:val="center"/>
              <w:rPr>
                <w:rFonts w:hint="eastAsia" w:ascii="宋体" w:hAnsi="宋体" w:cs="宋体"/>
                <w:b w:val="0"/>
                <w:bCs/>
                <w:color w:val="000000" w:themeColor="text1"/>
                <w:sz w:val="21"/>
                <w:szCs w:val="21"/>
                <w:highlight w:val="none"/>
                <w:vertAlign w:val="baseline"/>
                <w:lang w:val="en-US" w:eastAsia="zh-CN"/>
              </w:rPr>
            </w:pPr>
            <w:r>
              <w:rPr>
                <w:rFonts w:hint="eastAsia" w:ascii="宋体" w:hAnsi="宋体" w:cs="宋体"/>
                <w:color w:val="000000" w:themeColor="text1"/>
                <w:sz w:val="21"/>
                <w:szCs w:val="21"/>
                <w:highlight w:val="none"/>
                <w:u w:val="none"/>
                <w:lang w:val="en-US" w:eastAsia="zh-CN"/>
              </w:rPr>
              <w:t>339000</w:t>
            </w:r>
            <w:r>
              <w:rPr>
                <w:rFonts w:hint="eastAsia" w:ascii="宋体" w:hAnsi="宋体" w:eastAsia="宋体" w:cs="宋体"/>
                <w:color w:val="000000" w:themeColor="text1"/>
                <w:sz w:val="21"/>
                <w:szCs w:val="21"/>
                <w:highlight w:val="none"/>
                <w:u w:val="none"/>
                <w:lang w:val="en-US" w:eastAsia="zh-CN"/>
              </w:rPr>
              <w:t>.00</w:t>
            </w:r>
          </w:p>
        </w:tc>
        <w:tc>
          <w:tcPr>
            <w:tcW w:w="1661" w:type="dxa"/>
          </w:tcPr>
          <w:p w14:paraId="2251477B">
            <w:pPr>
              <w:spacing w:line="360" w:lineRule="auto"/>
              <w:rPr>
                <w:rFonts w:hint="eastAsia" w:ascii="宋体" w:hAnsi="宋体" w:eastAsia="宋体" w:cs="宋体"/>
                <w:b w:val="0"/>
                <w:bCs/>
                <w:color w:val="000000" w:themeColor="text1"/>
                <w:sz w:val="21"/>
                <w:szCs w:val="21"/>
                <w:highlight w:val="none"/>
                <w:vertAlign w:val="baseline"/>
                <w:lang w:val="en-US" w:eastAsia="zh-CN"/>
              </w:rPr>
            </w:pPr>
          </w:p>
        </w:tc>
      </w:tr>
    </w:tbl>
    <w:p w14:paraId="626A354E">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量：一项</w:t>
      </w:r>
    </w:p>
    <w:p w14:paraId="57CFA9A8">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rPr>
      </w:pPr>
      <w:r>
        <w:rPr>
          <w:rFonts w:hint="eastAsia" w:ascii="宋体" w:hAnsi="宋体"/>
          <w:b/>
          <w:bCs/>
          <w:color w:val="000000" w:themeColor="text1"/>
          <w:szCs w:val="21"/>
          <w:highlight w:val="none"/>
          <w:lang w:eastAsia="zh-CN"/>
        </w:rPr>
        <w:t>交货期</w:t>
      </w:r>
      <w:r>
        <w:rPr>
          <w:rFonts w:hint="eastAsia" w:ascii="宋体" w:hAnsi="宋体"/>
          <w:b/>
          <w:bCs/>
          <w:color w:val="000000" w:themeColor="text1"/>
          <w:spacing w:val="-6"/>
          <w:szCs w:val="21"/>
          <w:highlight w:val="none"/>
        </w:rPr>
        <w:t>：</w:t>
      </w:r>
      <w:r>
        <w:rPr>
          <w:rFonts w:hint="eastAsia" w:ascii="宋体" w:hAnsi="宋体" w:eastAsia="宋体" w:cs="宋体"/>
          <w:color w:val="000000" w:themeColor="text1"/>
          <w:sz w:val="21"/>
          <w:szCs w:val="21"/>
          <w:highlight w:val="none"/>
        </w:rPr>
        <w:t>合同签订后</w:t>
      </w:r>
      <w:r>
        <w:rPr>
          <w:rFonts w:hint="eastAsia" w:ascii="宋体" w:hAnsi="宋体" w:cs="宋体"/>
          <w:color w:val="000000" w:themeColor="text1"/>
          <w:sz w:val="21"/>
          <w:szCs w:val="21"/>
          <w:highlight w:val="none"/>
          <w:lang w:val="en-US" w:eastAsia="zh-CN"/>
        </w:rPr>
        <w:t>15</w:t>
      </w:r>
      <w:r>
        <w:rPr>
          <w:rFonts w:hint="eastAsia" w:ascii="宋体" w:hAnsi="宋体" w:eastAsia="宋体" w:cs="宋体"/>
          <w:color w:val="000000" w:themeColor="text1"/>
          <w:sz w:val="21"/>
          <w:szCs w:val="21"/>
          <w:highlight w:val="none"/>
        </w:rPr>
        <w:t>个日历日内完成设备的供货、安装、调试和验收，并交付给采购人正常使用。</w:t>
      </w:r>
      <w:r>
        <w:rPr>
          <w:rFonts w:ascii="宋体" w:hAnsi="宋体" w:eastAsia="宋体"/>
          <w:color w:val="000000" w:themeColor="text1"/>
          <w:szCs w:val="21"/>
          <w:highlight w:val="none"/>
        </w:rPr>
        <w:t>（超出该</w:t>
      </w:r>
      <w:r>
        <w:rPr>
          <w:rFonts w:hint="eastAsia" w:ascii="宋体" w:hAnsi="宋体"/>
          <w:color w:val="000000" w:themeColor="text1"/>
          <w:szCs w:val="21"/>
          <w:highlight w:val="none"/>
          <w:lang w:eastAsia="zh-CN"/>
        </w:rPr>
        <w:t>交货期</w:t>
      </w:r>
      <w:r>
        <w:rPr>
          <w:rFonts w:ascii="宋体" w:hAnsi="宋体" w:eastAsia="宋体"/>
          <w:color w:val="000000" w:themeColor="text1"/>
          <w:szCs w:val="21"/>
          <w:highlight w:val="none"/>
        </w:rPr>
        <w:t>将作为无效投标处理）。</w:t>
      </w:r>
    </w:p>
    <w:p w14:paraId="1ADA5F19">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14:paraId="72B44B30">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14:paraId="462AC4E0">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14:paraId="5C9557B2">
      <w:pPr>
        <w:widowControl/>
        <w:tabs>
          <w:tab w:val="left" w:pos="525"/>
        </w:tabs>
        <w:adjustRightInd w:val="0"/>
        <w:snapToGrid w:val="0"/>
        <w:spacing w:line="360" w:lineRule="auto"/>
        <w:ind w:left="630" w:leftChars="300"/>
        <w:rPr>
          <w:rFonts w:ascii="宋体" w:hAnsi="宋体"/>
          <w:color w:val="000000" w:themeColor="text1"/>
          <w:highlight w:val="none"/>
        </w:rPr>
      </w:pPr>
      <w:r>
        <w:rPr>
          <w:rFonts w:hint="eastAsia" w:ascii="宋体" w:hAnsi="宋体"/>
          <w:color w:val="000000" w:themeColor="text1"/>
          <w:szCs w:val="21"/>
          <w:highlight w:val="none"/>
        </w:rPr>
        <w:t>1）具有独立承担民事责任的能力；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2）具有良好的商业信誉和健全的财务会计制度；</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3）具有履行合同所必需的设备和专业技术能力；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4）有依法缴纳税收和社会保障资金的良好记录；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5）参加政府采购活动前三年内，在经营活动中没有重大违法记录；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6）法律、行政法规规定的其他条件。</w:t>
      </w:r>
    </w:p>
    <w:p w14:paraId="2970DB9D">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highlight w:val="none"/>
          <w:lang w:val="en-US" w:eastAsia="zh-CN"/>
        </w:rPr>
        <w:t>投标人</w:t>
      </w:r>
      <w:r>
        <w:rPr>
          <w:rFonts w:hint="eastAsia" w:ascii="宋体" w:hAnsi="宋体" w:eastAsia="宋体" w:cs="宋体"/>
          <w:color w:val="000000" w:themeColor="text1"/>
          <w:szCs w:val="21"/>
          <w:highlight w:val="none"/>
        </w:rPr>
        <w:t>应具有医疗器械生产</w:t>
      </w:r>
      <w:r>
        <w:rPr>
          <w:rFonts w:hint="eastAsia" w:ascii="宋体" w:hAnsi="宋体" w:eastAsia="宋体" w:cs="宋体"/>
          <w:color w:val="000000" w:themeColor="text1"/>
          <w:szCs w:val="21"/>
          <w:highlight w:val="none"/>
          <w:lang w:val="en-US" w:eastAsia="zh-CN"/>
        </w:rPr>
        <w:t>许可证</w:t>
      </w:r>
      <w:r>
        <w:rPr>
          <w:rFonts w:hint="eastAsia" w:ascii="宋体" w:hAnsi="宋体" w:eastAsia="宋体" w:cs="宋体"/>
          <w:color w:val="000000" w:themeColor="text1"/>
          <w:szCs w:val="21"/>
          <w:highlight w:val="none"/>
        </w:rPr>
        <w:t>或</w:t>
      </w:r>
      <w:r>
        <w:rPr>
          <w:rFonts w:hint="eastAsia" w:ascii="宋体" w:hAnsi="宋体" w:eastAsia="宋体" w:cs="宋体"/>
          <w:color w:val="000000" w:themeColor="text1"/>
          <w:szCs w:val="21"/>
          <w:highlight w:val="none"/>
          <w:lang w:val="en-US" w:eastAsia="zh-CN"/>
        </w:rPr>
        <w:t>医疗器械</w:t>
      </w:r>
      <w:r>
        <w:rPr>
          <w:rFonts w:hint="eastAsia" w:ascii="宋体" w:hAnsi="宋体" w:eastAsia="宋体" w:cs="宋体"/>
          <w:color w:val="000000" w:themeColor="text1"/>
          <w:szCs w:val="21"/>
          <w:highlight w:val="none"/>
        </w:rPr>
        <w:t>经营许可证</w:t>
      </w:r>
      <w:r>
        <w:rPr>
          <w:rFonts w:hint="eastAsia" w:ascii="宋体" w:hAnsi="宋体" w:eastAsia="宋体" w:cs="宋体"/>
          <w:color w:val="000000" w:themeColor="text1"/>
          <w:szCs w:val="21"/>
          <w:highlight w:val="none"/>
          <w:lang w:val="en-US" w:eastAsia="zh-CN"/>
        </w:rPr>
        <w:t>或第二类医疗器械经营备案凭证</w:t>
      </w:r>
      <w:r>
        <w:rPr>
          <w:rFonts w:hint="eastAsia" w:ascii="宋体" w:hAnsi="宋体" w:eastAsia="宋体" w:cs="宋体"/>
          <w:color w:val="000000" w:themeColor="text1"/>
          <w:szCs w:val="21"/>
          <w:highlight w:val="none"/>
        </w:rPr>
        <w:t>并在有效期内</w:t>
      </w:r>
      <w:r>
        <w:rPr>
          <w:rFonts w:hint="eastAsia" w:ascii="宋体" w:hAnsi="宋体" w:eastAsia="宋体" w:cs="宋体"/>
          <w:color w:val="000000" w:themeColor="text1"/>
          <w:szCs w:val="21"/>
          <w:highlight w:val="none"/>
          <w:lang w:eastAsia="zh-CN"/>
        </w:rPr>
        <w:t>。</w:t>
      </w:r>
    </w:p>
    <w:p w14:paraId="4F1AC646">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highlight w:val="none"/>
        </w:rPr>
        <w:t>为采购项目提供整体设计、规范编制或者项目管理、监理、检测等服务的供应商，不得再参加该采购项目的其他采购活动</w:t>
      </w:r>
      <w:r>
        <w:rPr>
          <w:rFonts w:hint="eastAsia" w:ascii="宋体" w:hAnsi="宋体"/>
          <w:color w:val="000000" w:themeColor="text1"/>
          <w:highlight w:val="none"/>
          <w:lang w:val="en-US" w:eastAsia="zh-CN"/>
        </w:rPr>
        <w:t>；</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提供《投标函》承诺</w:t>
      </w:r>
      <w:r>
        <w:rPr>
          <w:rFonts w:hint="eastAsia" w:ascii="宋体" w:hAnsi="宋体"/>
          <w:color w:val="000000" w:themeColor="text1"/>
          <w:szCs w:val="21"/>
          <w:highlight w:val="none"/>
          <w:lang w:eastAsia="zh-CN"/>
        </w:rPr>
        <w:t>）</w:t>
      </w:r>
    </w:p>
    <w:p w14:paraId="758555B5">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highlight w:val="none"/>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rPr>
        <w:t>；</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提供《投标函》承诺</w:t>
      </w:r>
      <w:r>
        <w:rPr>
          <w:rFonts w:hint="eastAsia" w:ascii="宋体" w:hAnsi="宋体"/>
          <w:color w:val="000000" w:themeColor="text1"/>
          <w:szCs w:val="21"/>
          <w:highlight w:val="none"/>
          <w:lang w:eastAsia="zh-CN"/>
        </w:rPr>
        <w:t>）</w:t>
      </w:r>
    </w:p>
    <w:p w14:paraId="1BA9293A">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highlight w:val="none"/>
        </w:rPr>
        <w:t>投标人未被列入“信用中国”网站</w:t>
      </w:r>
      <w:r>
        <w:rPr>
          <w:rFonts w:hint="eastAsia" w:ascii="宋体" w:hAnsi="宋体"/>
          <w:color w:val="000000" w:themeColor="text1"/>
          <w:highlight w:val="none"/>
          <w:u w:val="none"/>
        </w:rPr>
        <w:t>(</w:t>
      </w:r>
      <w:r>
        <w:rPr>
          <w:color w:val="000000" w:themeColor="text1"/>
          <w:highlight w:val="none"/>
          <w:u w:val="none"/>
        </w:rPr>
        <w:fldChar w:fldCharType="begin"/>
      </w:r>
      <w:r>
        <w:rPr>
          <w:color w:val="000000" w:themeColor="text1"/>
          <w:highlight w:val="none"/>
          <w:u w:val="none"/>
        </w:rPr>
        <w:instrText xml:space="preserve"> HYPERLINK "http://www.creditchina.gov.cn/" </w:instrText>
      </w:r>
      <w:r>
        <w:rPr>
          <w:color w:val="000000" w:themeColor="text1"/>
          <w:highlight w:val="none"/>
          <w:u w:val="none"/>
        </w:rPr>
        <w:fldChar w:fldCharType="separate"/>
      </w:r>
      <w:r>
        <w:rPr>
          <w:rStyle w:val="54"/>
          <w:rFonts w:hint="eastAsia" w:ascii="宋体" w:hAnsi="宋体"/>
          <w:color w:val="000000" w:themeColor="text1"/>
          <w:highlight w:val="none"/>
          <w:u w:val="none"/>
        </w:rPr>
        <w:t>www.creditchina.gov.cn</w:t>
      </w:r>
      <w:r>
        <w:rPr>
          <w:color w:val="000000" w:themeColor="text1"/>
          <w:highlight w:val="none"/>
          <w:u w:val="none"/>
        </w:rPr>
        <w:fldChar w:fldCharType="end"/>
      </w:r>
      <w:r>
        <w:rPr>
          <w:rFonts w:hint="eastAsia" w:ascii="宋体" w:hAnsi="宋体"/>
          <w:color w:val="000000" w:themeColor="text1"/>
          <w:highlight w:val="none"/>
          <w:u w:val="none"/>
        </w:rPr>
        <w:t>)</w:t>
      </w:r>
      <w:r>
        <w:rPr>
          <w:rFonts w:hint="eastAsia" w:ascii="宋体" w:hAnsi="宋体"/>
          <w:color w:val="000000" w:themeColor="text1"/>
          <w:highlight w:val="none"/>
        </w:rPr>
        <w:t>以下任意记录名单之一：①失信被执行人；②重大税收违法案件当事人名单；③政府采购严重违法失信名单。同时，不处于中国政府采购网(www.ccgp.gov.cn)“政府采购严重违法失信行为信息记录”中的禁止参加政府采购活动期间</w:t>
      </w:r>
      <w:r>
        <w:rPr>
          <w:rFonts w:hint="eastAsia" w:ascii="宋体" w:hAnsi="宋体"/>
          <w:color w:val="000000" w:themeColor="text1"/>
          <w:highlight w:val="none"/>
          <w:lang w:val="en-US" w:eastAsia="zh-CN"/>
        </w:rPr>
        <w:t>；</w:t>
      </w:r>
    </w:p>
    <w:p w14:paraId="748A963B">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本项目不接受联合体投标；</w:t>
      </w:r>
    </w:p>
    <w:p w14:paraId="46880C70">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14:paraId="3BD25FFA">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14:paraId="4DA58FA6">
      <w:pPr>
        <w:spacing w:line="360" w:lineRule="auto"/>
        <w:ind w:firstLine="210" w:firstLineChars="100"/>
        <w:rPr>
          <w:rFonts w:ascii="宋体" w:hAnsi="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招标文件公示时</w:t>
      </w:r>
      <w:r>
        <w:rPr>
          <w:rFonts w:hint="eastAsia" w:ascii="宋体" w:hAnsi="宋体"/>
          <w:bCs/>
          <w:color w:val="000000" w:themeColor="text1"/>
          <w:highlight w:val="none"/>
        </w:rPr>
        <w:t>间及下载：</w:t>
      </w:r>
      <w:sdt>
        <w:sdtPr>
          <w:rPr>
            <w:color w:val="000000" w:themeColor="text1"/>
            <w:highlight w:val="none"/>
          </w:rPr>
          <w:id w:val="785397802"/>
          <w:lock w:val="sdtLocked"/>
          <w:placeholder>
            <w:docPart w:val="EA96D7F7CF1A4A5297711D2BFC5C5079"/>
          </w:placeholder>
          <w:date w:fullDate="2024-10-31T00:00:00Z">
            <w:dateFormat w:val="yyyy'年'M'月'd'日'"/>
            <w:lid w:val="zh-CN"/>
            <w:storeMappedDataAs w:val="datetime"/>
            <w:calendar w:val="gregorian"/>
          </w:date>
        </w:sdtPr>
        <w:sdtEndPr>
          <w:rPr>
            <w:color w:val="000000" w:themeColor="text1"/>
            <w:highlight w:val="none"/>
          </w:rPr>
        </w:sdtEndPr>
        <w:sdtContent>
          <w:r>
            <w:rPr>
              <w:rFonts w:ascii="Times New Roman" w:hAnsi="Times New Roman" w:eastAsia="宋体" w:cs="Times New Roman"/>
              <w:color w:val="000000" w:themeColor="text1"/>
              <w:kern w:val="2"/>
              <w:sz w:val="21"/>
              <w:szCs w:val="24"/>
              <w:highlight w:val="none"/>
              <w:lang w:val="en-US" w:eastAsia="zh-CN" w:bidi="ar-SA"/>
            </w:rPr>
            <w:t>2024年10月31日</w:t>
          </w:r>
        </w:sdtContent>
      </w:sdt>
      <w:r>
        <w:rPr>
          <w:color w:val="000000" w:themeColor="text1"/>
          <w:highlight w:val="none"/>
        </w:rPr>
        <w:t xml:space="preserve"> </w:t>
      </w:r>
      <w:r>
        <w:rPr>
          <w:rFonts w:hint="eastAsia"/>
          <w:color w:val="000000" w:themeColor="text1"/>
          <w:szCs w:val="21"/>
          <w:highlight w:val="none"/>
        </w:rPr>
        <w:t xml:space="preserve">至 </w:t>
      </w:r>
      <w:r>
        <w:rPr>
          <w:rFonts w:ascii="Times New Roman" w:hAnsi="Times New Roman" w:eastAsia="宋体" w:cs="Times New Roman"/>
          <w:color w:val="000000" w:themeColor="text1"/>
          <w:kern w:val="2"/>
          <w:sz w:val="21"/>
          <w:szCs w:val="24"/>
          <w:highlight w:val="none"/>
          <w:lang w:val="en-US" w:eastAsia="zh-CN" w:bidi="ar-SA"/>
        </w:rPr>
        <w:t>2024年11月7日</w:t>
      </w:r>
      <w:r>
        <w:rPr>
          <w:rFonts w:hint="eastAsia" w:ascii="宋体" w:hAnsi="宋体"/>
          <w:bCs/>
          <w:color w:val="000000" w:themeColor="text1"/>
          <w:highlight w:val="none"/>
        </w:rPr>
        <w:t>。</w:t>
      </w:r>
    </w:p>
    <w:p w14:paraId="188F7B0E">
      <w:pPr>
        <w:widowControl/>
        <w:adjustRightInd w:val="0"/>
        <w:snapToGrid w:val="0"/>
        <w:spacing w:line="360" w:lineRule="auto"/>
        <w:ind w:left="315" w:leftChars="50" w:hanging="210" w:hangingChars="100"/>
        <w:rPr>
          <w:rFonts w:ascii="宋体" w:hAnsi="宋体" w:cs="宋体"/>
          <w:color w:val="000000" w:themeColor="text1"/>
          <w:kern w:val="0"/>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439468E5">
      <w:pPr>
        <w:widowControl/>
        <w:numPr>
          <w:ilvl w:val="0"/>
          <w:numId w:val="23"/>
        </w:numPr>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购买招标文件的时间、地点、方式及招标文件售价</w:t>
      </w:r>
    </w:p>
    <w:p w14:paraId="3C6AC5ED">
      <w:pPr>
        <w:widowControl/>
        <w:tabs>
          <w:tab w:val="left" w:pos="735"/>
        </w:tabs>
        <w:adjustRightInd w:val="0"/>
        <w:snapToGrid w:val="0"/>
        <w:spacing w:line="360" w:lineRule="auto"/>
        <w:ind w:left="315" w:hanging="315" w:hangingChars="150"/>
        <w:rPr>
          <w:rFonts w:ascii="宋体" w:hAnsi="宋体" w:cs="Arial"/>
          <w:color w:val="000000" w:themeColor="text1"/>
          <w:highlight w:val="none"/>
        </w:rPr>
      </w:pPr>
      <w:r>
        <w:rPr>
          <w:rFonts w:hint="eastAsia" w:ascii="宋体" w:hAnsi="宋体" w:cs="Tahoma"/>
          <w:color w:val="000000" w:themeColor="text1"/>
          <w:highlight w:val="none"/>
        </w:rPr>
        <w:t xml:space="preserve">  1.购买招标文件</w:t>
      </w:r>
      <w:r>
        <w:rPr>
          <w:rFonts w:hint="eastAsia" w:ascii="宋体" w:hAnsi="宋体"/>
          <w:bCs/>
          <w:color w:val="000000" w:themeColor="text1"/>
          <w:highlight w:val="none"/>
        </w:rPr>
        <w:t>时间：</w:t>
      </w:r>
      <w:r>
        <w:rPr>
          <w:rFonts w:hint="eastAsia"/>
          <w:color w:val="000000" w:themeColor="text1"/>
          <w:szCs w:val="21"/>
          <w:highlight w:val="none"/>
        </w:rPr>
        <w:t xml:space="preserve"> </w:t>
      </w:r>
      <w:r>
        <w:rPr>
          <w:rFonts w:ascii="Times New Roman" w:hAnsi="Times New Roman" w:eastAsia="宋体" w:cs="Times New Roman"/>
          <w:color w:val="000000" w:themeColor="text1"/>
          <w:kern w:val="2"/>
          <w:sz w:val="21"/>
          <w:szCs w:val="24"/>
          <w:highlight w:val="none"/>
          <w:lang w:val="en-US" w:eastAsia="zh-CN" w:bidi="ar-SA"/>
        </w:rPr>
        <w:t>2024年10月31日</w:t>
      </w:r>
      <w:r>
        <w:rPr>
          <w:color w:val="000000" w:themeColor="text1"/>
          <w:highlight w:val="none"/>
        </w:rPr>
        <w:t xml:space="preserve"> </w:t>
      </w:r>
      <w:r>
        <w:rPr>
          <w:rFonts w:hint="eastAsia"/>
          <w:color w:val="000000" w:themeColor="text1"/>
          <w:szCs w:val="21"/>
          <w:highlight w:val="none"/>
        </w:rPr>
        <w:t>至</w:t>
      </w:r>
      <w:r>
        <w:rPr>
          <w:rFonts w:ascii="Times New Roman" w:hAnsi="Times New Roman" w:eastAsia="宋体" w:cs="Times New Roman"/>
          <w:color w:val="000000" w:themeColor="text1"/>
          <w:kern w:val="2"/>
          <w:sz w:val="21"/>
          <w:szCs w:val="24"/>
          <w:highlight w:val="none"/>
          <w:lang w:val="en-US" w:eastAsia="zh-CN" w:bidi="ar-SA"/>
        </w:rPr>
        <w:t>2024年11月7日</w:t>
      </w:r>
      <w:r>
        <w:rPr>
          <w:rFonts w:hint="eastAsia" w:ascii="宋体" w:hAnsi="宋体"/>
          <w:bCs/>
          <w:color w:val="000000" w:themeColor="text1"/>
          <w:highlight w:val="none"/>
        </w:rPr>
        <w:t>，上午9</w:t>
      </w:r>
      <w:r>
        <w:rPr>
          <w:rFonts w:ascii="宋体" w:hAnsi="宋体"/>
          <w:bCs/>
          <w:color w:val="000000" w:themeColor="text1"/>
          <w:highlight w:val="none"/>
        </w:rPr>
        <w:t>:</w:t>
      </w:r>
      <w:r>
        <w:rPr>
          <w:rFonts w:hint="eastAsia" w:ascii="宋体" w:hAnsi="宋体"/>
          <w:bCs/>
          <w:color w:val="000000" w:themeColor="text1"/>
          <w:highlight w:val="none"/>
        </w:rPr>
        <w:t>0</w:t>
      </w:r>
      <w:r>
        <w:rPr>
          <w:rFonts w:ascii="宋体" w:hAnsi="宋体"/>
          <w:bCs/>
          <w:color w:val="000000" w:themeColor="text1"/>
          <w:highlight w:val="none"/>
        </w:rPr>
        <w:t>0</w:t>
      </w:r>
      <w:r>
        <w:rPr>
          <w:rFonts w:hint="eastAsia" w:ascii="宋体" w:hAnsi="宋体"/>
          <w:bCs/>
          <w:color w:val="000000" w:themeColor="text1"/>
          <w:highlight w:val="none"/>
        </w:rPr>
        <w:t>～</w:t>
      </w:r>
      <w:r>
        <w:rPr>
          <w:rFonts w:ascii="宋体" w:hAnsi="宋体"/>
          <w:bCs/>
          <w:color w:val="000000" w:themeColor="text1"/>
          <w:highlight w:val="none"/>
        </w:rPr>
        <w:t>1</w:t>
      </w:r>
      <w:r>
        <w:rPr>
          <w:rFonts w:hint="eastAsia" w:ascii="宋体" w:hAnsi="宋体"/>
          <w:bCs/>
          <w:color w:val="000000" w:themeColor="text1"/>
          <w:highlight w:val="none"/>
        </w:rPr>
        <w:t>2</w:t>
      </w:r>
      <w:r>
        <w:rPr>
          <w:rFonts w:ascii="宋体" w:hAnsi="宋体"/>
          <w:bCs/>
          <w:color w:val="000000" w:themeColor="text1"/>
          <w:highlight w:val="none"/>
        </w:rPr>
        <w:t>:</w:t>
      </w:r>
      <w:r>
        <w:rPr>
          <w:rFonts w:hint="eastAsia" w:ascii="宋体" w:hAnsi="宋体"/>
          <w:bCs/>
          <w:color w:val="000000" w:themeColor="text1"/>
          <w:highlight w:val="none"/>
        </w:rPr>
        <w:t>0</w:t>
      </w:r>
      <w:r>
        <w:rPr>
          <w:rFonts w:ascii="宋体" w:hAnsi="宋体"/>
          <w:bCs/>
          <w:color w:val="000000" w:themeColor="text1"/>
          <w:highlight w:val="none"/>
        </w:rPr>
        <w:t>0</w:t>
      </w:r>
      <w:r>
        <w:rPr>
          <w:rFonts w:hint="eastAsia" w:ascii="宋体" w:hAnsi="宋体"/>
          <w:bCs/>
          <w:color w:val="000000" w:themeColor="text1"/>
          <w:highlight w:val="none"/>
        </w:rPr>
        <w:t>，下午</w:t>
      </w:r>
      <w:r>
        <w:rPr>
          <w:rFonts w:ascii="宋体" w:hAnsi="宋体"/>
          <w:bCs/>
          <w:color w:val="000000" w:themeColor="text1"/>
          <w:highlight w:val="none"/>
        </w:rPr>
        <w:t>2:30</w:t>
      </w:r>
      <w:r>
        <w:rPr>
          <w:rFonts w:hint="eastAsia" w:ascii="宋体" w:hAnsi="宋体"/>
          <w:bCs/>
          <w:color w:val="000000" w:themeColor="text1"/>
          <w:highlight w:val="none"/>
        </w:rPr>
        <w:t>～</w:t>
      </w:r>
      <w:r>
        <w:rPr>
          <w:rFonts w:ascii="宋体" w:hAnsi="宋体"/>
          <w:bCs/>
          <w:color w:val="000000" w:themeColor="text1"/>
          <w:highlight w:val="none"/>
        </w:rPr>
        <w:t>5:</w:t>
      </w:r>
      <w:r>
        <w:rPr>
          <w:rFonts w:hint="eastAsia" w:ascii="宋体" w:hAnsi="宋体"/>
          <w:bCs/>
          <w:color w:val="000000" w:themeColor="text1"/>
          <w:highlight w:val="none"/>
        </w:rPr>
        <w:t>3</w:t>
      </w:r>
      <w:r>
        <w:rPr>
          <w:rFonts w:ascii="宋体" w:hAnsi="宋体"/>
          <w:bCs/>
          <w:color w:val="000000" w:themeColor="text1"/>
          <w:highlight w:val="none"/>
        </w:rPr>
        <w:t>0</w:t>
      </w:r>
      <w:r>
        <w:rPr>
          <w:rFonts w:hint="eastAsia" w:ascii="宋体" w:hAnsi="宋体"/>
          <w:bCs/>
          <w:color w:val="000000" w:themeColor="text1"/>
          <w:highlight w:val="none"/>
        </w:rPr>
        <w:t>（节假日除外）（北</w:t>
      </w:r>
      <w:r>
        <w:rPr>
          <w:rFonts w:hint="eastAsia" w:ascii="宋体" w:hAnsi="宋体" w:cs="Arial"/>
          <w:color w:val="000000" w:themeColor="text1"/>
          <w:highlight w:val="none"/>
        </w:rPr>
        <w:t>京时间）。</w:t>
      </w:r>
    </w:p>
    <w:p w14:paraId="4DA70F9D">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2.购买招标文件地点：阳江市江城区猫山四街33号A座2楼</w:t>
      </w:r>
      <w:r>
        <w:rPr>
          <w:rFonts w:hint="eastAsia"/>
          <w:color w:val="000000" w:themeColor="text1"/>
          <w:szCs w:val="21"/>
          <w:highlight w:val="none"/>
          <w:lang w:val="en-US" w:eastAsia="zh-CN"/>
        </w:rPr>
        <w:t>2</w:t>
      </w:r>
      <w:r>
        <w:rPr>
          <w:rFonts w:hint="eastAsia"/>
          <w:color w:val="000000" w:themeColor="text1"/>
          <w:szCs w:val="21"/>
          <w:highlight w:val="none"/>
        </w:rPr>
        <w:t>05室。</w:t>
      </w:r>
    </w:p>
    <w:p w14:paraId="0D01BD83">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3.招标文件售价：</w:t>
      </w:r>
      <w:r>
        <w:rPr>
          <w:rFonts w:hint="eastAsia" w:ascii="宋体" w:hAnsi="宋体"/>
          <w:bCs/>
          <w:color w:val="000000" w:themeColor="text1"/>
          <w:szCs w:val="21"/>
          <w:highlight w:val="none"/>
        </w:rPr>
        <w:t>招标文件每套人民币300元，售后不退</w:t>
      </w:r>
      <w:r>
        <w:rPr>
          <w:rFonts w:hint="eastAsia" w:ascii="宋体" w:hAnsi="宋体"/>
          <w:bCs/>
          <w:color w:val="000000" w:themeColor="text1"/>
          <w:highlight w:val="none"/>
        </w:rPr>
        <w:t>。</w:t>
      </w:r>
    </w:p>
    <w:p w14:paraId="2801F60C">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highlight w:val="none"/>
        </w:rPr>
        <w:t>4.招标文件获取方式：现场发售。</w:t>
      </w:r>
    </w:p>
    <w:p w14:paraId="1CF5EE90">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购买招标文件必须携带:</w:t>
      </w:r>
    </w:p>
    <w:p w14:paraId="4DE88688">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14:paraId="4F8763C1">
      <w:pPr>
        <w:widowControl/>
        <w:tabs>
          <w:tab w:val="left" w:pos="735"/>
        </w:tabs>
        <w:adjustRightInd w:val="0"/>
        <w:snapToGrid w:val="0"/>
        <w:spacing w:line="360" w:lineRule="auto"/>
        <w:ind w:left="660" w:leftChars="164" w:hanging="316" w:hangingChars="150"/>
        <w:rPr>
          <w:rFonts w:ascii="宋体" w:hAnsi="宋体" w:cs="Arial"/>
          <w:b/>
          <w:color w:val="000000" w:themeColor="text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4675FFF">
      <w:pPr>
        <w:widowControl/>
        <w:tabs>
          <w:tab w:val="left" w:pos="735"/>
        </w:tabs>
        <w:adjustRightInd w:val="0"/>
        <w:snapToGrid w:val="0"/>
        <w:spacing w:line="360" w:lineRule="auto"/>
        <w:ind w:left="211" w:hanging="211" w:hangingChars="100"/>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五、投标截止时间、开标时间及地点</w:t>
      </w:r>
    </w:p>
    <w:p w14:paraId="4CE94393">
      <w:pPr>
        <w:widowControl/>
        <w:tabs>
          <w:tab w:val="left" w:pos="735"/>
        </w:tabs>
        <w:adjustRightInd w:val="0"/>
        <w:snapToGrid w:val="0"/>
        <w:spacing w:line="360" w:lineRule="auto"/>
        <w:rPr>
          <w:rFonts w:ascii="宋体" w:hAnsi="宋体" w:cs="Arial"/>
          <w:color w:val="000000" w:themeColor="text1"/>
          <w:highlight w:val="none"/>
        </w:rPr>
      </w:pPr>
      <w:r>
        <w:rPr>
          <w:rFonts w:hint="eastAsia" w:ascii="宋体" w:hAnsi="宋体" w:cs="Tahoma"/>
          <w:color w:val="000000" w:themeColor="text1"/>
          <w:highlight w:val="none"/>
        </w:rPr>
        <w:t xml:space="preserve">   1.递交投标文件时间：</w:t>
      </w:r>
      <w:r>
        <w:rPr>
          <w:rFonts w:ascii="Times New Roman" w:hAnsi="Times New Roman" w:eastAsia="宋体" w:cs="Times New Roman"/>
          <w:color w:val="000000" w:themeColor="text1"/>
          <w:kern w:val="2"/>
          <w:sz w:val="21"/>
          <w:szCs w:val="24"/>
          <w:highlight w:val="none"/>
          <w:lang w:val="en-US" w:eastAsia="zh-CN" w:bidi="ar-SA"/>
        </w:rPr>
        <w:t>2024年11月21日</w:t>
      </w:r>
      <w:r>
        <w:rPr>
          <w:rFonts w:ascii="宋体" w:hAnsi="宋体"/>
          <w:color w:val="000000" w:themeColor="text1"/>
          <w:highlight w:val="none"/>
        </w:rPr>
        <w:t xml:space="preserve"> </w:t>
      </w:r>
      <w:r>
        <w:rPr>
          <w:rFonts w:hint="eastAsia" w:ascii="宋体" w:hAnsi="宋体"/>
          <w:color w:val="000000" w:themeColor="text1"/>
          <w:highlight w:val="none"/>
        </w:rPr>
        <w:t>9:</w:t>
      </w:r>
      <w:r>
        <w:rPr>
          <w:rFonts w:hint="eastAsia" w:ascii="宋体" w:hAnsi="宋体"/>
          <w:color w:val="000000" w:themeColor="text1"/>
          <w:highlight w:val="none"/>
          <w:lang w:val="en-US" w:eastAsia="zh-CN"/>
        </w:rPr>
        <w:t>3</w:t>
      </w:r>
      <w:r>
        <w:rPr>
          <w:rFonts w:hint="eastAsia" w:ascii="宋体" w:hAnsi="宋体"/>
          <w:color w:val="000000" w:themeColor="text1"/>
          <w:highlight w:val="none"/>
        </w:rPr>
        <w:t>0-</w:t>
      </w:r>
      <w:r>
        <w:rPr>
          <w:rFonts w:hint="eastAsia" w:ascii="宋体" w:hAnsi="宋体"/>
          <w:color w:val="000000" w:themeColor="text1"/>
          <w:highlight w:val="none"/>
          <w:lang w:val="en-US" w:eastAsia="zh-CN"/>
        </w:rPr>
        <w:t>10</w:t>
      </w:r>
      <w:r>
        <w:rPr>
          <w:rFonts w:hint="eastAsia" w:ascii="宋体" w:hAnsi="宋体"/>
          <w:color w:val="000000" w:themeColor="text1"/>
          <w:highlight w:val="none"/>
        </w:rPr>
        <w:t>:</w:t>
      </w:r>
      <w:r>
        <w:rPr>
          <w:rFonts w:hint="eastAsia" w:ascii="宋体" w:hAnsi="宋体"/>
          <w:color w:val="000000" w:themeColor="text1"/>
          <w:highlight w:val="none"/>
          <w:lang w:val="en-US" w:eastAsia="zh-CN"/>
        </w:rPr>
        <w:t>00</w:t>
      </w:r>
      <w:r>
        <w:rPr>
          <w:rFonts w:ascii="宋体" w:hAnsi="宋体" w:cs="Arial"/>
          <w:color w:val="000000" w:themeColor="text1"/>
          <w:highlight w:val="none"/>
        </w:rPr>
        <w:t xml:space="preserve"> (</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0FC64880">
      <w:pPr>
        <w:widowControl/>
        <w:tabs>
          <w:tab w:val="left" w:pos="735"/>
        </w:tabs>
        <w:adjustRightInd w:val="0"/>
        <w:snapToGrid w:val="0"/>
        <w:spacing w:line="360" w:lineRule="auto"/>
        <w:rPr>
          <w:rFonts w:ascii="宋体" w:hAnsi="宋体" w:cs="Arial"/>
          <w:color w:val="000000" w:themeColor="text1"/>
          <w:highlight w:val="none"/>
        </w:rPr>
      </w:pPr>
      <w:r>
        <w:rPr>
          <w:rFonts w:hint="eastAsia" w:ascii="宋体" w:hAnsi="宋体" w:cs="Tahoma"/>
          <w:color w:val="000000" w:themeColor="text1"/>
          <w:highlight w:val="none"/>
        </w:rPr>
        <w:t xml:space="preserve">   2.投标截止时间、开标时间：</w:t>
      </w:r>
      <w:r>
        <w:rPr>
          <w:rFonts w:ascii="Times New Roman" w:hAnsi="Times New Roman" w:eastAsia="宋体" w:cs="Times New Roman"/>
          <w:color w:val="000000" w:themeColor="text1"/>
          <w:kern w:val="2"/>
          <w:sz w:val="21"/>
          <w:szCs w:val="24"/>
          <w:highlight w:val="none"/>
          <w:lang w:val="en-US" w:eastAsia="zh-CN" w:bidi="ar-SA"/>
        </w:rPr>
        <w:t>2024年</w:t>
      </w:r>
      <w:r>
        <w:rPr>
          <w:rFonts w:hint="eastAsia" w:cs="Times New Roman"/>
          <w:color w:val="000000" w:themeColor="text1"/>
          <w:kern w:val="2"/>
          <w:sz w:val="21"/>
          <w:szCs w:val="24"/>
          <w:highlight w:val="none"/>
          <w:lang w:val="en-US" w:eastAsia="zh-CN" w:bidi="ar-SA"/>
        </w:rPr>
        <w:t>11</w:t>
      </w:r>
      <w:r>
        <w:rPr>
          <w:rFonts w:ascii="Times New Roman" w:hAnsi="Times New Roman" w:eastAsia="宋体" w:cs="Times New Roman"/>
          <w:color w:val="000000" w:themeColor="text1"/>
          <w:kern w:val="2"/>
          <w:sz w:val="21"/>
          <w:szCs w:val="24"/>
          <w:highlight w:val="none"/>
          <w:lang w:val="en-US" w:eastAsia="zh-CN" w:bidi="ar-SA"/>
        </w:rPr>
        <w:t>月</w:t>
      </w:r>
      <w:r>
        <w:rPr>
          <w:rFonts w:hint="eastAsia" w:cs="Times New Roman"/>
          <w:color w:val="000000" w:themeColor="text1"/>
          <w:kern w:val="2"/>
          <w:sz w:val="21"/>
          <w:szCs w:val="24"/>
          <w:highlight w:val="none"/>
          <w:lang w:val="en-US" w:eastAsia="zh-CN" w:bidi="ar-SA"/>
        </w:rPr>
        <w:t>21</w:t>
      </w:r>
      <w:r>
        <w:rPr>
          <w:rFonts w:ascii="Times New Roman" w:hAnsi="Times New Roman" w:eastAsia="宋体" w:cs="Times New Roman"/>
          <w:color w:val="000000" w:themeColor="text1"/>
          <w:kern w:val="2"/>
          <w:sz w:val="21"/>
          <w:szCs w:val="24"/>
          <w:highlight w:val="none"/>
          <w:lang w:val="en-US" w:eastAsia="zh-CN" w:bidi="ar-SA"/>
        </w:rPr>
        <w:t>日</w:t>
      </w:r>
      <w:r>
        <w:rPr>
          <w:rFonts w:hint="eastAsia"/>
          <w:color w:val="000000" w:themeColor="text1"/>
          <w:szCs w:val="21"/>
          <w:highlight w:val="none"/>
        </w:rPr>
        <w:t xml:space="preserve"> </w:t>
      </w:r>
      <w:r>
        <w:rPr>
          <w:rFonts w:hint="eastAsia" w:ascii="宋体" w:hAnsi="宋体"/>
          <w:color w:val="000000" w:themeColor="text1"/>
          <w:highlight w:val="none"/>
          <w:lang w:val="en-US" w:eastAsia="zh-CN"/>
        </w:rPr>
        <w:t>10</w:t>
      </w:r>
      <w:r>
        <w:rPr>
          <w:rFonts w:hint="eastAsia" w:ascii="宋体" w:hAnsi="宋体"/>
          <w:color w:val="000000" w:themeColor="text1"/>
          <w:highlight w:val="none"/>
        </w:rPr>
        <w:t>:</w:t>
      </w:r>
      <w:r>
        <w:rPr>
          <w:rFonts w:hint="eastAsia" w:ascii="宋体" w:hAnsi="宋体"/>
          <w:color w:val="000000" w:themeColor="text1"/>
          <w:highlight w:val="none"/>
          <w:lang w:val="en-US" w:eastAsia="zh-CN"/>
        </w:rPr>
        <w:t>00</w:t>
      </w:r>
      <w:r>
        <w:rPr>
          <w:rFonts w:hint="eastAsia" w:ascii="宋体" w:hAnsi="宋体" w:cs="Arial"/>
          <w:color w:val="000000" w:themeColor="text1"/>
          <w:szCs w:val="21"/>
          <w:highlight w:val="none"/>
        </w:rPr>
        <w:t xml:space="preserve"> </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669D7B0B">
      <w:pPr>
        <w:widowControl/>
        <w:tabs>
          <w:tab w:val="left" w:pos="735"/>
        </w:tabs>
        <w:adjustRightInd w:val="0"/>
        <w:snapToGrid w:val="0"/>
        <w:spacing w:line="360" w:lineRule="auto"/>
        <w:rPr>
          <w:rFonts w:ascii="宋体" w:hAnsi="宋体" w:cs="Arial"/>
          <w:color w:val="000000" w:themeColor="text1"/>
          <w:highlight w:val="none"/>
        </w:rPr>
      </w:pPr>
      <w:r>
        <w:rPr>
          <w:rFonts w:hint="eastAsia" w:ascii="宋体" w:hAnsi="宋体" w:cs="Arial"/>
          <w:color w:val="000000" w:themeColor="text1"/>
          <w:highlight w:val="none"/>
        </w:rPr>
        <w:t xml:space="preserve">   </w:t>
      </w:r>
      <w:r>
        <w:rPr>
          <w:rFonts w:hint="eastAsia" w:ascii="宋体" w:hAnsi="宋体" w:cs="Tahoma"/>
          <w:color w:val="000000" w:themeColor="text1"/>
          <w:highlight w:val="none"/>
        </w:rPr>
        <w:t>3.递交投标文件地点、开标地点：阳江市江城区猫山四街33号A座2楼</w:t>
      </w:r>
      <w:r>
        <w:rPr>
          <w:rFonts w:hint="eastAsia" w:ascii="宋体" w:hAnsi="宋体" w:cs="Tahoma"/>
          <w:color w:val="000000" w:themeColor="text1"/>
          <w:highlight w:val="none"/>
          <w:lang w:val="en-US" w:eastAsia="zh-CN"/>
        </w:rPr>
        <w:t>201</w:t>
      </w:r>
      <w:r>
        <w:rPr>
          <w:rFonts w:hint="eastAsia" w:ascii="宋体" w:hAnsi="宋体" w:cs="Tahoma"/>
          <w:color w:val="000000" w:themeColor="text1"/>
          <w:highlight w:val="none"/>
        </w:rPr>
        <w:t>开标室</w:t>
      </w:r>
    </w:p>
    <w:p w14:paraId="18A190E9">
      <w:pPr>
        <w:widowControl/>
        <w:tabs>
          <w:tab w:val="left" w:pos="735"/>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六、采购人、代理采购机构的名称、地址和联系方式</w:t>
      </w:r>
    </w:p>
    <w:p w14:paraId="34F44F2A">
      <w:pPr>
        <w:widowControl/>
        <w:tabs>
          <w:tab w:val="left" w:pos="630"/>
        </w:tabs>
        <w:adjustRightInd w:val="0"/>
        <w:snapToGrid w:val="0"/>
        <w:spacing w:line="360" w:lineRule="auto"/>
        <w:ind w:firstLine="315" w:firstLineChars="150"/>
        <w:rPr>
          <w:rFonts w:ascii="宋体" w:hAnsi="宋体"/>
          <w:bCs/>
          <w:color w:val="000000" w:themeColor="text1"/>
          <w:highlight w:val="none"/>
        </w:rPr>
      </w:pPr>
      <w:r>
        <w:rPr>
          <w:rFonts w:hint="eastAsia" w:ascii="宋体" w:hAnsi="宋体" w:cs="Tahoma"/>
          <w:color w:val="000000" w:themeColor="text1"/>
          <w:highlight w:val="none"/>
        </w:rPr>
        <w:t>1．采购人联系方式：</w:t>
      </w:r>
    </w:p>
    <w:p w14:paraId="183C8839">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名    称：</w:t>
      </w:r>
      <w:r>
        <w:rPr>
          <w:rFonts w:hint="eastAsia" w:ascii="宋体" w:hAnsi="宋体" w:cs="Tahoma"/>
          <w:color w:val="000000" w:themeColor="text1"/>
          <w:kern w:val="28"/>
          <w:szCs w:val="21"/>
          <w:highlight w:val="none"/>
          <w:lang w:eastAsia="zh-CN"/>
        </w:rPr>
        <w:t>阳西总医院中医医院</w:t>
      </w:r>
    </w:p>
    <w:p w14:paraId="45E4A11D">
      <w:pPr>
        <w:tabs>
          <w:tab w:val="left" w:pos="735"/>
          <w:tab w:val="left" w:pos="4680"/>
        </w:tabs>
        <w:adjustRightInd w:val="0"/>
        <w:snapToGrid w:val="0"/>
        <w:spacing w:line="360" w:lineRule="auto"/>
        <w:ind w:firstLine="630" w:firstLineChars="300"/>
        <w:rPr>
          <w:rFonts w:hint="eastAsia"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地    址：</w:t>
      </w:r>
      <w:r>
        <w:rPr>
          <w:rFonts w:hint="eastAsia" w:ascii="宋体" w:hAnsi="宋体" w:cs="Tahoma"/>
          <w:color w:val="000000" w:themeColor="text1"/>
          <w:kern w:val="28"/>
          <w:szCs w:val="21"/>
          <w:highlight w:val="none"/>
          <w:lang w:val="en-US" w:eastAsia="zh-CN"/>
        </w:rPr>
        <w:t>阳西县织篢镇北湖社区湖景北路113号</w:t>
      </w:r>
    </w:p>
    <w:p w14:paraId="13E20FE2">
      <w:pPr>
        <w:tabs>
          <w:tab w:val="left" w:pos="735"/>
          <w:tab w:val="left" w:pos="4680"/>
        </w:tabs>
        <w:adjustRightInd w:val="0"/>
        <w:snapToGrid w:val="0"/>
        <w:spacing w:line="360" w:lineRule="auto"/>
        <w:ind w:firstLine="630" w:firstLineChars="300"/>
        <w:rPr>
          <w:rFonts w:hint="default"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 系 人：</w:t>
      </w:r>
      <w:r>
        <w:rPr>
          <w:rFonts w:hint="eastAsia" w:ascii="宋体" w:hAnsi="宋体" w:cs="Tahoma"/>
          <w:color w:val="000000" w:themeColor="text1"/>
          <w:kern w:val="28"/>
          <w:szCs w:val="21"/>
          <w:highlight w:val="none"/>
          <w:lang w:val="en-US" w:eastAsia="zh-CN"/>
        </w:rPr>
        <w:t>黎才笋</w:t>
      </w:r>
    </w:p>
    <w:p w14:paraId="0F77FB64">
      <w:pPr>
        <w:tabs>
          <w:tab w:val="left" w:pos="735"/>
          <w:tab w:val="left" w:pos="4680"/>
        </w:tabs>
        <w:adjustRightInd w:val="0"/>
        <w:snapToGrid w:val="0"/>
        <w:spacing w:line="360" w:lineRule="auto"/>
        <w:ind w:firstLine="630" w:firstLineChars="300"/>
        <w:rPr>
          <w:rFonts w:hint="default"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联系电话：</w:t>
      </w:r>
      <w:r>
        <w:rPr>
          <w:rFonts w:hint="eastAsia" w:ascii="宋体" w:hAnsi="宋体" w:cs="Tahoma"/>
          <w:color w:val="000000" w:themeColor="text1"/>
          <w:kern w:val="28"/>
          <w:szCs w:val="21"/>
          <w:highlight w:val="none"/>
          <w:lang w:val="en-US" w:eastAsia="zh-CN"/>
        </w:rPr>
        <w:t>0662-8160178</w:t>
      </w:r>
      <w:bookmarkStart w:id="2156" w:name="_GoBack"/>
      <w:bookmarkEnd w:id="2156"/>
    </w:p>
    <w:p w14:paraId="7BE96A5D">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14:paraId="4B4295DC">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14:paraId="213D429B">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14:paraId="299A53AD">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 系 人：冯国辉</w:t>
      </w:r>
    </w:p>
    <w:p w14:paraId="1A4E041E">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14:paraId="2EBA3A2D">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传    真：0662-2669666</w:t>
      </w:r>
    </w:p>
    <w:p w14:paraId="2CA9FDDD">
      <w:pPr>
        <w:tabs>
          <w:tab w:val="left" w:pos="4680"/>
        </w:tabs>
        <w:adjustRightInd w:val="0"/>
        <w:snapToGrid w:val="0"/>
        <w:spacing w:line="360" w:lineRule="auto"/>
        <w:ind w:firstLine="630" w:firstLineChars="300"/>
        <w:rPr>
          <w:rFonts w:ascii="宋体" w:hAnsi="宋体"/>
          <w:bCs/>
          <w:color w:val="000000" w:themeColor="text1"/>
          <w:highlight w:val="none"/>
        </w:rPr>
      </w:pPr>
      <w:r>
        <w:rPr>
          <w:rFonts w:hint="eastAsia" w:ascii="宋体" w:hAnsi="宋体" w:cs="Tahoma"/>
          <w:color w:val="000000" w:themeColor="text1"/>
          <w:highlight w:val="none"/>
        </w:rPr>
        <w:t>网    址：</w:t>
      </w:r>
      <w:r>
        <w:rPr>
          <w:rFonts w:ascii="宋体" w:hAnsi="宋体"/>
          <w:bCs/>
          <w:color w:val="000000" w:themeColor="text1"/>
          <w:highlight w:val="none"/>
        </w:rPr>
        <w:t>http://www.</w:t>
      </w:r>
      <w:r>
        <w:rPr>
          <w:rFonts w:hint="eastAsia" w:ascii="宋体" w:hAnsi="宋体"/>
          <w:bCs/>
          <w:color w:val="000000" w:themeColor="text1"/>
          <w:highlight w:val="none"/>
        </w:rPr>
        <w:t>yjcg</w:t>
      </w:r>
      <w:r>
        <w:rPr>
          <w:rFonts w:ascii="宋体" w:hAnsi="宋体"/>
          <w:bCs/>
          <w:color w:val="000000" w:themeColor="text1"/>
          <w:highlight w:val="none"/>
        </w:rPr>
        <w:t>.</w:t>
      </w:r>
      <w:r>
        <w:rPr>
          <w:rFonts w:hint="eastAsia" w:ascii="宋体" w:hAnsi="宋体"/>
          <w:bCs/>
          <w:color w:val="000000" w:themeColor="text1"/>
          <w:highlight w:val="none"/>
        </w:rPr>
        <w:t>cc</w:t>
      </w:r>
    </w:p>
    <w:p w14:paraId="207AA03B">
      <w:pPr>
        <w:widowControl/>
        <w:adjustRightInd w:val="0"/>
        <w:snapToGrid w:val="0"/>
        <w:spacing w:line="360" w:lineRule="auto"/>
        <w:rPr>
          <w:rFonts w:ascii="宋体" w:hAnsi="宋体"/>
          <w:b/>
          <w:color w:val="000000" w:themeColor="text1"/>
          <w:spacing w:val="20"/>
          <w:szCs w:val="21"/>
          <w:highlight w:val="none"/>
        </w:rPr>
      </w:pPr>
    </w:p>
    <w:p w14:paraId="2FFB3720">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r>
        <w:rPr>
          <w:rFonts w:hint="eastAsia" w:ascii="宋体" w:hAnsi="宋体"/>
          <w:bCs/>
          <w:color w:val="000000" w:themeColor="text1"/>
          <w:highlight w:val="none"/>
          <w:lang w:val="en-US" w:eastAsia="zh-CN"/>
        </w:rPr>
        <w:t xml:space="preserve">            </w:t>
      </w:r>
      <w:r>
        <w:rPr>
          <w:rFonts w:hint="eastAsia" w:ascii="宋体" w:hAnsi="宋体"/>
          <w:bCs/>
          <w:color w:val="000000" w:themeColor="text1"/>
          <w:highlight w:val="none"/>
        </w:rPr>
        <w:t xml:space="preserve">       广东业信采购招标有限公司</w:t>
      </w:r>
    </w:p>
    <w:p w14:paraId="374B0C65">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r>
        <w:rPr>
          <w:rFonts w:hint="eastAsia" w:ascii="宋体" w:hAnsi="宋体"/>
          <w:bCs/>
          <w:color w:val="000000" w:themeColor="text1"/>
          <w:highlight w:val="none"/>
          <w:lang w:val="en-US" w:eastAsia="zh-CN"/>
        </w:rPr>
        <w:t xml:space="preserve">                   </w:t>
      </w:r>
      <w:r>
        <w:rPr>
          <w:rFonts w:hint="eastAsia" w:ascii="宋体" w:hAnsi="宋体"/>
          <w:bCs/>
          <w:color w:val="000000" w:themeColor="text1"/>
          <w:highlight w:val="none"/>
        </w:rPr>
        <w:t xml:space="preserve">     </w:t>
      </w:r>
      <w:bookmarkStart w:id="37" w:name="_Toc340677032"/>
      <w:bookmarkStart w:id="38" w:name="_Toc339020049"/>
      <w:bookmarkStart w:id="39" w:name="_Toc331683995"/>
      <w:bookmarkStart w:id="40" w:name="_Toc336681893"/>
      <w:bookmarkStart w:id="41" w:name="_Toc340507404"/>
      <w:bookmarkStart w:id="42" w:name="_Toc336681538"/>
      <w:bookmarkStart w:id="43" w:name="_Toc342060323"/>
      <w:bookmarkStart w:id="44" w:name="_Toc365967003"/>
      <w:bookmarkStart w:id="45" w:name="_Toc333935279"/>
      <w:bookmarkStart w:id="46" w:name="_Toc341348292"/>
      <w:bookmarkStart w:id="47" w:name="_Toc366072458"/>
      <w:bookmarkStart w:id="48" w:name="_Toc345513763"/>
      <w:bookmarkStart w:id="49" w:name="_Toc337632316"/>
      <w:bookmarkStart w:id="50" w:name="_Toc339020187"/>
      <w:bookmarkStart w:id="51" w:name="_Toc350756404"/>
      <w:bookmarkStart w:id="52" w:name="_Toc342296709"/>
      <w:bookmarkStart w:id="53" w:name="_Toc339019829"/>
      <w:bookmarkStart w:id="54" w:name="_Toc333237613"/>
      <w:bookmarkStart w:id="55" w:name="_Toc365985109"/>
      <w:bookmarkStart w:id="56" w:name="_Toc339362258"/>
      <w:bookmarkStart w:id="57" w:name="_Toc333935620"/>
      <w:bookmarkStart w:id="58" w:name="_Toc333238572"/>
      <w:bookmarkStart w:id="59" w:name="_Toc330459946"/>
      <w:bookmarkStart w:id="60" w:name="_Toc349143547"/>
      <w:bookmarkStart w:id="61" w:name="_Toc339441045"/>
      <w:bookmarkStart w:id="62" w:name="_Toc331512857"/>
      <w:bookmarkStart w:id="63" w:name="_Toc350438703"/>
      <w:bookmarkStart w:id="64" w:name="_Toc349127584"/>
      <w:bookmarkStart w:id="65" w:name="_Toc332270306"/>
      <w:bookmarkStart w:id="66" w:name="_Toc340672831"/>
      <w:bookmarkStart w:id="67" w:name="_Toc332206658"/>
      <w:bookmarkStart w:id="68" w:name="_Toc333237724"/>
      <w:bookmarkStart w:id="69" w:name="_Toc339019955"/>
      <w:r>
        <w:rPr>
          <w:rFonts w:hint="eastAsia"/>
          <w:color w:val="000000" w:themeColor="text1"/>
          <w:szCs w:val="21"/>
          <w:highlight w:val="none"/>
        </w:rPr>
        <w:t xml:space="preserve">    </w:t>
      </w:r>
      <w:r>
        <w:rPr>
          <w:rFonts w:ascii="Times New Roman" w:hAnsi="Times New Roman" w:eastAsia="宋体" w:cs="Times New Roman"/>
          <w:color w:val="000000" w:themeColor="text1"/>
          <w:kern w:val="2"/>
          <w:sz w:val="21"/>
          <w:szCs w:val="24"/>
          <w:highlight w:val="none"/>
          <w:lang w:val="en-US" w:eastAsia="zh-CN" w:bidi="ar-SA"/>
        </w:rPr>
        <w:t>2024年10月31日</w:t>
      </w:r>
    </w:p>
    <w:p w14:paraId="561AE832">
      <w:pPr>
        <w:rPr>
          <w:color w:val="000000" w:themeColor="text1"/>
          <w:highlight w:val="none"/>
        </w:rPr>
      </w:pPr>
    </w:p>
    <w:p w14:paraId="3A706C85">
      <w:pPr>
        <w:rPr>
          <w:color w:val="000000" w:themeColor="text1"/>
          <w:highlight w:val="none"/>
        </w:rPr>
      </w:pPr>
    </w:p>
    <w:p w14:paraId="0F8C835F">
      <w:pPr>
        <w:rPr>
          <w:color w:val="000000" w:themeColor="text1"/>
          <w:highlight w:val="none"/>
        </w:rPr>
      </w:pPr>
    </w:p>
    <w:p w14:paraId="1CCC5277">
      <w:pPr>
        <w:rPr>
          <w:color w:val="000000" w:themeColor="text1"/>
          <w:highlight w:val="none"/>
        </w:rPr>
      </w:pPr>
    </w:p>
    <w:p w14:paraId="198FFED4">
      <w:pPr>
        <w:rPr>
          <w:rFonts w:hint="eastAsia"/>
          <w:color w:val="000000" w:themeColor="text1"/>
          <w:highlight w:val="none"/>
        </w:rPr>
      </w:pPr>
      <w:r>
        <w:rPr>
          <w:rFonts w:hint="eastAsia"/>
          <w:color w:val="000000" w:themeColor="text1"/>
          <w:highlight w:val="none"/>
        </w:rPr>
        <w:br w:type="page"/>
      </w:r>
    </w:p>
    <w:p w14:paraId="46C4F803">
      <w:pPr>
        <w:pStyle w:val="3"/>
        <w:numPr>
          <w:ilvl w:val="0"/>
          <w:numId w:val="0"/>
        </w:numPr>
        <w:spacing w:beforeLines="0" w:afterLines="50" w:line="390" w:lineRule="exact"/>
        <w:ind w:left="105" w:leftChars="50" w:firstLine="480" w:firstLineChars="200"/>
        <w:rPr>
          <w:color w:val="000000" w:themeColor="text1"/>
          <w:highlight w:val="none"/>
        </w:rPr>
      </w:pPr>
      <w:bookmarkStart w:id="70" w:name="_Toc23927"/>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935280"/>
      <w:bookmarkStart w:id="74" w:name="_Toc333238573"/>
      <w:bookmarkStart w:id="75" w:name="_Toc333935621"/>
      <w:bookmarkStart w:id="76" w:name="_Toc333237614"/>
      <w:bookmarkStart w:id="77" w:name="_Toc75570886"/>
      <w:bookmarkStart w:id="78" w:name="_Toc333237725"/>
      <w:r>
        <w:rPr>
          <w:rFonts w:hint="eastAsia"/>
          <w:color w:val="000000" w:themeColor="text1"/>
          <w:highlight w:val="none"/>
        </w:rPr>
        <w:t>采购项目内容</w:t>
      </w:r>
      <w:bookmarkEnd w:id="70"/>
    </w:p>
    <w:bookmarkEnd w:id="72"/>
    <w:bookmarkEnd w:id="73"/>
    <w:bookmarkEnd w:id="74"/>
    <w:bookmarkEnd w:id="75"/>
    <w:bookmarkEnd w:id="76"/>
    <w:bookmarkEnd w:id="77"/>
    <w:bookmarkEnd w:id="78"/>
    <w:p w14:paraId="34F1C35C">
      <w:pPr>
        <w:pStyle w:val="4"/>
        <w:numPr>
          <w:ilvl w:val="0"/>
          <w:numId w:val="0"/>
        </w:numPr>
        <w:spacing w:beforeLines="150" w:after="0" w:line="360" w:lineRule="auto"/>
        <w:rPr>
          <w:color w:val="000000" w:themeColor="text1"/>
          <w:kern w:val="0"/>
          <w:sz w:val="24"/>
          <w:highlight w:val="none"/>
        </w:rPr>
      </w:pPr>
      <w:bookmarkStart w:id="79" w:name="_Toc22854"/>
      <w:bookmarkStart w:id="80" w:name="_Toc333935654"/>
      <w:bookmarkStart w:id="81" w:name="_Toc350756417"/>
      <w:bookmarkStart w:id="82" w:name="_Toc349127593"/>
      <w:bookmarkStart w:id="83" w:name="_Toc339441054"/>
      <w:bookmarkStart w:id="84" w:name="_Toc333238600"/>
      <w:bookmarkStart w:id="85" w:name="_Toc337632325"/>
      <w:bookmarkStart w:id="86" w:name="_Toc340507409"/>
      <w:bookmarkStart w:id="87" w:name="_Toc350438716"/>
      <w:bookmarkStart w:id="88" w:name="_Toc342296727"/>
      <w:bookmarkStart w:id="89" w:name="_Toc333935313"/>
      <w:bookmarkStart w:id="90" w:name="_Toc333237644"/>
      <w:bookmarkStart w:id="91" w:name="_Toc365985146"/>
      <w:bookmarkStart w:id="92" w:name="_Toc331684005"/>
      <w:bookmarkStart w:id="93" w:name="_Toc349143556"/>
      <w:bookmarkStart w:id="94" w:name="_Toc336681902"/>
      <w:bookmarkStart w:id="95" w:name="_Toc365967040"/>
      <w:bookmarkStart w:id="96" w:name="_Toc342060341"/>
      <w:bookmarkStart w:id="97" w:name="_Toc332270313"/>
      <w:bookmarkStart w:id="98" w:name="_Toc341348305"/>
      <w:bookmarkStart w:id="99" w:name="_Toc330459952"/>
      <w:bookmarkStart w:id="100" w:name="_Toc339020200"/>
      <w:bookmarkStart w:id="101" w:name="_Toc339020062"/>
      <w:bookmarkStart w:id="102" w:name="_Toc340672836"/>
      <w:bookmarkStart w:id="103" w:name="_Toc345513834"/>
      <w:bookmarkStart w:id="104" w:name="_Toc339362267"/>
      <w:bookmarkStart w:id="105" w:name="_Toc331512865"/>
      <w:bookmarkStart w:id="106" w:name="_Toc366072495"/>
      <w:bookmarkStart w:id="107" w:name="_Toc340677037"/>
      <w:bookmarkStart w:id="108" w:name="_Toc333237755"/>
      <w:bookmarkStart w:id="109" w:name="_Toc339019856"/>
      <w:bookmarkStart w:id="110" w:name="_Toc332206675"/>
      <w:bookmarkStart w:id="111" w:name="_Toc339019982"/>
      <w:bookmarkStart w:id="112" w:name="_Toc336681547"/>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8"/>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14:paraId="7198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45E1ADE8">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83E3B8B">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9546353">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14:paraId="6031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FB52849">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37267761">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753BC314">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1CF5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7FC28CD">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3D6E09E3">
            <w:pPr>
              <w:spacing w:line="320" w:lineRule="exact"/>
              <w:jc w:val="center"/>
              <w:rPr>
                <w:rFonts w:hint="eastAsia" w:ascii="宋体" w:hAnsi="宋体" w:eastAsia="宋体" w:cs="宋体"/>
                <w:b/>
                <w:color w:val="000000" w:themeColor="text1"/>
                <w:highlight w:val="none"/>
                <w:lang w:eastAsia="zh-CN"/>
              </w:rPr>
            </w:pPr>
            <w:r>
              <w:rPr>
                <w:rFonts w:hint="eastAsia" w:ascii="宋体" w:hAnsi="宋体" w:cs="宋体"/>
                <w:b/>
                <w:color w:val="000000" w:themeColor="text1"/>
                <w:highlight w:val="none"/>
                <w:lang w:eastAsia="zh-CN"/>
              </w:rPr>
              <w:t>交货期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4EBA67F7">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7E7D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675" w:type="dxa"/>
            <w:tcBorders>
              <w:top w:val="single" w:color="auto" w:sz="4" w:space="0"/>
              <w:left w:val="single" w:color="auto" w:sz="4" w:space="0"/>
              <w:right w:val="single" w:color="auto" w:sz="4" w:space="0"/>
            </w:tcBorders>
            <w:vAlign w:val="center"/>
          </w:tcPr>
          <w:p w14:paraId="0ABC8673">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p>
        </w:tc>
        <w:tc>
          <w:tcPr>
            <w:tcW w:w="2552" w:type="dxa"/>
            <w:tcBorders>
              <w:top w:val="single" w:color="auto" w:sz="4" w:space="0"/>
              <w:left w:val="single" w:color="auto" w:sz="4" w:space="0"/>
              <w:right w:val="single" w:color="auto" w:sz="4" w:space="0"/>
            </w:tcBorders>
            <w:vAlign w:val="center"/>
          </w:tcPr>
          <w:p w14:paraId="3B10CA9E">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03AFE25">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val="en-US" w:eastAsia="zh-CN"/>
              </w:rPr>
              <w:t>中标</w:t>
            </w:r>
            <w:r>
              <w:rPr>
                <w:rFonts w:hint="eastAsia" w:ascii="宋体" w:hAnsi="宋体" w:eastAsia="宋体" w:cs="宋体"/>
                <w:color w:val="000000" w:themeColor="text1"/>
                <w:highlight w:val="none"/>
              </w:rPr>
              <w:t>供应商应提供原装、全新的、符合质量标准的货物，不得以旧货翻新充数，并按有关要求进行包装及装运，并包含所有税费。</w:t>
            </w:r>
          </w:p>
          <w:p w14:paraId="5FA5F937">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r>
              <w:rPr>
                <w:rFonts w:hint="eastAsia" w:ascii="宋体" w:hAnsi="宋体" w:eastAsia="宋体" w:cs="宋体"/>
                <w:color w:val="000000" w:themeColor="text1"/>
                <w:highlight w:val="none"/>
                <w:lang w:val="en-US" w:eastAsia="zh-CN"/>
              </w:rPr>
              <w:t>医疗设备</w:t>
            </w:r>
            <w:r>
              <w:rPr>
                <w:rFonts w:hint="eastAsia" w:ascii="宋体" w:hAnsi="宋体" w:eastAsia="宋体" w:cs="宋体"/>
                <w:color w:val="000000" w:themeColor="text1"/>
                <w:highlight w:val="none"/>
              </w:rPr>
              <w:t>须有中华人民共和国医疗器械注册证，并在有效期内。</w:t>
            </w:r>
          </w:p>
        </w:tc>
      </w:tr>
      <w:tr w14:paraId="27CA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0E4DA99">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6B33CE65">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B199D33">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应包括运至合同指定地点的</w:t>
            </w:r>
            <w:r>
              <w:rPr>
                <w:rFonts w:hint="eastAsia" w:ascii="宋体" w:hAnsi="宋体" w:eastAsia="宋体" w:cs="宋体"/>
                <w:color w:val="000000" w:themeColor="text1"/>
                <w:highlight w:val="none"/>
                <w:lang w:val="en-US" w:eastAsia="zh-CN"/>
              </w:rPr>
              <w:t>设备费、</w:t>
            </w:r>
            <w:r>
              <w:rPr>
                <w:rFonts w:hint="eastAsia" w:ascii="宋体" w:hAnsi="宋体" w:eastAsia="宋体" w:cs="宋体"/>
                <w:color w:val="000000" w:themeColor="text1"/>
                <w:highlight w:val="none"/>
              </w:rPr>
              <w:t>运输费、人工费、保险费、安装调试费、技术服务费、税金、质量保证期内的服务费用、其他费用和验收等一切费用。</w:t>
            </w:r>
          </w:p>
        </w:tc>
      </w:tr>
      <w:tr w14:paraId="575A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23A84B8">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44DFB62E">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38DE1F2A">
            <w:pPr>
              <w:spacing w:line="320" w:lineRule="exact"/>
              <w:rPr>
                <w:rFonts w:hint="eastAsia" w:ascii="宋体" w:hAnsi="宋体" w:eastAsia="宋体" w:cs="宋体"/>
                <w:color w:val="000000" w:themeColor="text1"/>
                <w:highlight w:val="none"/>
              </w:rPr>
            </w:pPr>
            <w:r>
              <w:rPr>
                <w:rFonts w:hint="eastAsia" w:ascii="宋体" w:hAnsi="宋体" w:eastAsia="宋体" w:cs="宋体"/>
                <w:b w:val="0"/>
                <w:bCs/>
                <w:color w:val="000000" w:themeColor="text1"/>
                <w:sz w:val="21"/>
                <w:szCs w:val="21"/>
                <w:highlight w:val="none"/>
              </w:rPr>
              <w:t>采购合同由</w:t>
            </w:r>
            <w:r>
              <w:rPr>
                <w:rFonts w:hint="eastAsia" w:ascii="宋体" w:hAnsi="宋体" w:eastAsia="宋体" w:cs="宋体"/>
                <w:b w:val="0"/>
                <w:bCs/>
                <w:color w:val="000000" w:themeColor="text1"/>
                <w:sz w:val="21"/>
                <w:szCs w:val="21"/>
                <w:highlight w:val="none"/>
                <w:lang w:val="en-US" w:eastAsia="zh-CN"/>
              </w:rPr>
              <w:t>中标</w:t>
            </w:r>
            <w:r>
              <w:rPr>
                <w:rFonts w:hint="eastAsia" w:ascii="宋体" w:hAnsi="宋体" w:eastAsia="宋体" w:cs="宋体"/>
                <w:b w:val="0"/>
                <w:bCs/>
                <w:color w:val="000000" w:themeColor="text1"/>
                <w:sz w:val="21"/>
                <w:szCs w:val="21"/>
                <w:highlight w:val="none"/>
              </w:rPr>
              <w:t>供应商凭《</w:t>
            </w:r>
            <w:r>
              <w:rPr>
                <w:rFonts w:hint="eastAsia" w:ascii="宋体" w:hAnsi="宋体" w:eastAsia="宋体" w:cs="宋体"/>
                <w:b w:val="0"/>
                <w:bCs/>
                <w:color w:val="000000" w:themeColor="text1"/>
                <w:sz w:val="21"/>
                <w:szCs w:val="21"/>
                <w:highlight w:val="none"/>
                <w:lang w:eastAsia="zh-CN"/>
              </w:rPr>
              <w:t>中标</w:t>
            </w:r>
            <w:r>
              <w:rPr>
                <w:rFonts w:hint="eastAsia" w:ascii="宋体" w:hAnsi="宋体" w:eastAsia="宋体" w:cs="宋体"/>
                <w:b w:val="0"/>
                <w:bCs/>
                <w:color w:val="000000" w:themeColor="text1"/>
                <w:sz w:val="21"/>
                <w:szCs w:val="21"/>
                <w:highlight w:val="none"/>
              </w:rPr>
              <w:t>通知书》与采购人双方签订，签订时间</w:t>
            </w:r>
            <w:r>
              <w:rPr>
                <w:rFonts w:hint="eastAsia" w:ascii="宋体" w:hAnsi="宋体" w:eastAsia="宋体" w:cs="宋体"/>
                <w:b w:val="0"/>
                <w:bCs/>
                <w:color w:val="000000" w:themeColor="text1"/>
                <w:sz w:val="21"/>
                <w:szCs w:val="21"/>
                <w:highlight w:val="none"/>
                <w:lang w:val="en-US" w:eastAsia="zh-CN"/>
              </w:rPr>
              <w:t>为</w:t>
            </w:r>
            <w:r>
              <w:rPr>
                <w:rFonts w:hint="eastAsia" w:ascii="宋体" w:hAnsi="宋体" w:eastAsia="宋体" w:cs="宋体"/>
                <w:b w:val="0"/>
                <w:bCs/>
                <w:color w:val="000000" w:themeColor="text1"/>
                <w:sz w:val="21"/>
                <w:szCs w:val="21"/>
                <w:highlight w:val="none"/>
              </w:rPr>
              <w:t>《</w:t>
            </w:r>
            <w:r>
              <w:rPr>
                <w:rFonts w:hint="eastAsia" w:ascii="宋体" w:hAnsi="宋体" w:eastAsia="宋体" w:cs="宋体"/>
                <w:b w:val="0"/>
                <w:bCs/>
                <w:color w:val="000000" w:themeColor="text1"/>
                <w:sz w:val="21"/>
                <w:szCs w:val="21"/>
                <w:highlight w:val="none"/>
                <w:lang w:eastAsia="zh-CN"/>
              </w:rPr>
              <w:t>中标</w:t>
            </w:r>
            <w:r>
              <w:rPr>
                <w:rFonts w:hint="eastAsia" w:ascii="宋体" w:hAnsi="宋体" w:eastAsia="宋体" w:cs="宋体"/>
                <w:b w:val="0"/>
                <w:bCs/>
                <w:color w:val="000000" w:themeColor="text1"/>
                <w:sz w:val="21"/>
                <w:szCs w:val="21"/>
                <w:highlight w:val="none"/>
              </w:rPr>
              <w:t>通知书》发出</w:t>
            </w:r>
            <w:r>
              <w:rPr>
                <w:rFonts w:hint="eastAsia" w:ascii="宋体" w:hAnsi="宋体" w:cs="宋体"/>
                <w:b w:val="0"/>
                <w:bCs/>
                <w:color w:val="000000" w:themeColor="text1"/>
                <w:sz w:val="21"/>
                <w:szCs w:val="21"/>
                <w:highlight w:val="none"/>
                <w:lang w:val="en-US" w:eastAsia="zh-CN"/>
              </w:rPr>
              <w:t>之日起</w:t>
            </w:r>
            <w:r>
              <w:rPr>
                <w:rFonts w:hint="eastAsia" w:ascii="宋体" w:hAnsi="宋体" w:eastAsia="宋体" w:cs="宋体"/>
                <w:b w:val="0"/>
                <w:bCs/>
                <w:color w:val="000000" w:themeColor="text1"/>
                <w:sz w:val="21"/>
                <w:szCs w:val="21"/>
                <w:highlight w:val="none"/>
                <w:lang w:val="en-US" w:eastAsia="zh-CN"/>
              </w:rPr>
              <w:t>30</w:t>
            </w:r>
            <w:r>
              <w:rPr>
                <w:rFonts w:hint="eastAsia" w:ascii="宋体" w:hAnsi="宋体" w:eastAsia="宋体" w:cs="宋体"/>
                <w:b w:val="0"/>
                <w:bCs/>
                <w:color w:val="000000" w:themeColor="text1"/>
                <w:sz w:val="21"/>
                <w:szCs w:val="21"/>
                <w:highlight w:val="none"/>
              </w:rPr>
              <w:t>日内。</w:t>
            </w:r>
          </w:p>
        </w:tc>
      </w:tr>
      <w:tr w14:paraId="1876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1BD9D7">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14:paraId="0A53F42C">
            <w:pPr>
              <w:spacing w:line="320" w:lineRule="exact"/>
              <w:jc w:val="center"/>
              <w:rPr>
                <w:rFonts w:hint="eastAsia" w:ascii="宋体" w:hAnsi="宋体" w:eastAsia="宋体" w:cs="宋体"/>
                <w:b/>
                <w:color w:val="000000" w:themeColor="text1"/>
                <w:highlight w:val="none"/>
              </w:rPr>
            </w:pPr>
            <w:r>
              <w:rPr>
                <w:rFonts w:hint="eastAsia" w:ascii="宋体" w:hAnsi="宋体" w:cs="宋体"/>
                <w:b/>
                <w:color w:val="000000" w:themeColor="text1"/>
                <w:highlight w:val="none"/>
                <w:lang w:val="en-US" w:eastAsia="zh-CN"/>
              </w:rPr>
              <w:t>交货</w:t>
            </w:r>
            <w:r>
              <w:rPr>
                <w:rFonts w:hint="eastAsia" w:ascii="宋体" w:hAnsi="宋体" w:eastAsia="宋体" w:cs="宋体"/>
                <w:b/>
                <w:color w:val="000000" w:themeColor="text1"/>
                <w:highlight w:val="none"/>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64F4CC9">
            <w:pPr>
              <w:spacing w:line="320" w:lineRule="exact"/>
              <w:rPr>
                <w:rFonts w:hint="eastAsia" w:ascii="宋体" w:hAnsi="宋体" w:eastAsia="宋体" w:cs="宋体"/>
                <w:color w:val="000000" w:themeColor="text1"/>
                <w:highlight w:val="none"/>
              </w:rPr>
            </w:pPr>
            <w:r>
              <w:rPr>
                <w:rFonts w:hint="eastAsia" w:ascii="宋体" w:hAnsi="宋体" w:eastAsia="宋体" w:cs="宋体"/>
                <w:b w:val="0"/>
                <w:bCs/>
                <w:color w:val="000000" w:themeColor="text1"/>
                <w:sz w:val="21"/>
                <w:szCs w:val="21"/>
                <w:highlight w:val="none"/>
                <w:lang w:val="en-US" w:eastAsia="zh-CN"/>
              </w:rPr>
              <w:t>采购人指定地点</w:t>
            </w:r>
            <w:r>
              <w:rPr>
                <w:rFonts w:hint="eastAsia" w:ascii="宋体" w:hAnsi="宋体" w:eastAsia="宋体" w:cs="宋体"/>
                <w:b w:val="0"/>
                <w:bCs/>
                <w:color w:val="000000" w:themeColor="text1"/>
                <w:sz w:val="21"/>
                <w:szCs w:val="21"/>
                <w:highlight w:val="none"/>
              </w:rPr>
              <w:t>。</w:t>
            </w:r>
          </w:p>
        </w:tc>
      </w:tr>
      <w:tr w14:paraId="3D22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68DE023">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14:paraId="0980E84B">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80B2CE6">
            <w:pPr>
              <w:spacing w:line="320" w:lineRule="exact"/>
              <w:rPr>
                <w:rFonts w:hint="eastAsia" w:ascii="宋体" w:hAnsi="宋体" w:eastAsia="宋体" w:cs="宋体"/>
                <w:color w:val="000000" w:themeColor="text1"/>
                <w:highlight w:val="none"/>
              </w:rPr>
            </w:pPr>
            <w:r>
              <w:rPr>
                <w:rFonts w:hint="eastAsia" w:ascii="宋体" w:hAnsi="宋体" w:eastAsia="宋体" w:cs="宋体"/>
                <w:b w:val="0"/>
                <w:bCs/>
                <w:color w:val="000000" w:themeColor="text1"/>
                <w:sz w:val="21"/>
                <w:szCs w:val="21"/>
                <w:highlight w:val="none"/>
                <w:lang w:eastAsia="zh-CN"/>
              </w:rPr>
              <w:t>当所有设备安装调试完毕并经采购人验收合格后</w:t>
            </w:r>
            <w:r>
              <w:rPr>
                <w:rFonts w:hint="eastAsia" w:ascii="宋体" w:hAnsi="宋体" w:eastAsia="宋体" w:cs="宋体"/>
                <w:b w:val="0"/>
                <w:bCs/>
                <w:color w:val="000000" w:themeColor="text1"/>
                <w:sz w:val="21"/>
                <w:szCs w:val="21"/>
                <w:highlight w:val="none"/>
              </w:rPr>
              <w:t>，</w:t>
            </w:r>
            <w:r>
              <w:rPr>
                <w:rFonts w:hint="eastAsia" w:ascii="宋体" w:hAnsi="宋体" w:eastAsia="宋体" w:cs="宋体"/>
                <w:b w:val="0"/>
                <w:bCs/>
                <w:color w:val="000000" w:themeColor="text1"/>
                <w:sz w:val="21"/>
                <w:szCs w:val="21"/>
                <w:highlight w:val="none"/>
                <w:lang w:eastAsia="zh-CN"/>
              </w:rPr>
              <w:t>中标人开具发票申请</w:t>
            </w: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采购人</w:t>
            </w:r>
            <w:r>
              <w:rPr>
                <w:rFonts w:hint="eastAsia" w:ascii="宋体" w:hAnsi="宋体" w:eastAsia="宋体" w:cs="宋体"/>
                <w:b w:val="0"/>
                <w:bCs/>
                <w:color w:val="000000" w:themeColor="text1"/>
                <w:sz w:val="21"/>
                <w:szCs w:val="21"/>
                <w:highlight w:val="none"/>
                <w:lang w:eastAsia="zh-CN"/>
              </w:rPr>
              <w:t>一次性支</w:t>
            </w:r>
            <w:r>
              <w:rPr>
                <w:rFonts w:hint="eastAsia" w:ascii="宋体" w:hAnsi="宋体" w:eastAsia="宋体" w:cs="宋体"/>
                <w:b w:val="0"/>
                <w:bCs/>
                <w:color w:val="000000" w:themeColor="text1"/>
                <w:sz w:val="21"/>
                <w:szCs w:val="21"/>
                <w:highlight w:val="none"/>
              </w:rPr>
              <w:t>付合同总额</w:t>
            </w:r>
            <w:r>
              <w:rPr>
                <w:rFonts w:hint="eastAsia" w:ascii="宋体" w:hAnsi="宋体" w:eastAsia="宋体" w:cs="宋体"/>
                <w:b w:val="0"/>
                <w:bCs/>
                <w:color w:val="000000" w:themeColor="text1"/>
                <w:sz w:val="21"/>
                <w:szCs w:val="21"/>
                <w:highlight w:val="none"/>
                <w:lang w:val="en-US" w:eastAsia="zh-CN"/>
              </w:rPr>
              <w:t>100</w:t>
            </w:r>
            <w:r>
              <w:rPr>
                <w:rFonts w:hint="eastAsia" w:ascii="宋体" w:hAnsi="宋体" w:eastAsia="宋体" w:cs="宋体"/>
                <w:b w:val="0"/>
                <w:bCs/>
                <w:color w:val="000000" w:themeColor="text1"/>
                <w:sz w:val="21"/>
                <w:szCs w:val="21"/>
                <w:highlight w:val="none"/>
              </w:rPr>
              <w:t>%。</w:t>
            </w:r>
          </w:p>
        </w:tc>
      </w:tr>
      <w:tr w14:paraId="6365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0BD32F6">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14:paraId="77976ED4">
            <w:pPr>
              <w:spacing w:line="320" w:lineRule="exact"/>
              <w:jc w:val="center"/>
              <w:rPr>
                <w:rFonts w:hint="eastAsia" w:ascii="宋体" w:hAnsi="宋体" w:eastAsia="宋体" w:cs="宋体"/>
                <w:b/>
                <w:color w:val="000000" w:themeColor="text1"/>
                <w:highlight w:val="none"/>
                <w:lang w:val="en-US" w:eastAsia="zh-CN"/>
              </w:rPr>
            </w:pPr>
            <w:r>
              <w:rPr>
                <w:rFonts w:hint="eastAsia" w:ascii="宋体" w:hAnsi="宋体" w:eastAsia="宋体" w:cs="宋体"/>
                <w:b/>
                <w:color w:val="000000" w:themeColor="text1"/>
                <w:highlight w:val="none"/>
                <w:lang w:val="en-US" w:eastAsia="zh-CN"/>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7D934488">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要求对全部设备的型号、规格、数量、外型、外观、包装及资料、文件（如装箱单、保修单、随箱介质等）进行验收。</w:t>
            </w:r>
          </w:p>
        </w:tc>
      </w:tr>
      <w:tr w14:paraId="17AD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vMerge w:val="restart"/>
            <w:tcBorders>
              <w:top w:val="single" w:color="auto" w:sz="4" w:space="0"/>
              <w:left w:val="single" w:color="auto" w:sz="4" w:space="0"/>
              <w:right w:val="single" w:color="auto" w:sz="4" w:space="0"/>
            </w:tcBorders>
            <w:vAlign w:val="center"/>
          </w:tcPr>
          <w:p w14:paraId="62F227AE">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9</w:t>
            </w:r>
          </w:p>
        </w:tc>
        <w:tc>
          <w:tcPr>
            <w:tcW w:w="2552" w:type="dxa"/>
            <w:vMerge w:val="restart"/>
            <w:tcBorders>
              <w:top w:val="single" w:color="auto" w:sz="4" w:space="0"/>
              <w:left w:val="single" w:color="auto" w:sz="4" w:space="0"/>
              <w:right w:val="single" w:color="auto" w:sz="4" w:space="0"/>
            </w:tcBorders>
            <w:vAlign w:val="center"/>
          </w:tcPr>
          <w:p w14:paraId="2EE89947">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sz w:val="21"/>
                <w:szCs w:val="21"/>
                <w:highlight w:val="none"/>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B125F94">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lang w:val="en-US" w:eastAsia="zh-CN"/>
              </w:rPr>
              <w:t>保修期</w:t>
            </w:r>
            <w:r>
              <w:rPr>
                <w:rFonts w:hint="eastAsia" w:ascii="宋体" w:hAnsi="宋体" w:eastAsia="宋体" w:cs="宋体"/>
                <w:color w:val="000000" w:themeColor="text1"/>
                <w:szCs w:val="21"/>
                <w:highlight w:val="none"/>
              </w:rPr>
              <w:t>内中标供应商必须负责免费维修及更换配件</w:t>
            </w:r>
            <w:bookmarkStart w:id="113" w:name="_Toc266103933"/>
            <w:bookmarkStart w:id="114" w:name="_Toc260299210"/>
            <w:bookmarkStart w:id="115" w:name="_Toc244931759"/>
            <w:bookmarkStart w:id="116" w:name="_Toc253051940"/>
            <w:bookmarkStart w:id="117" w:name="_Toc237679562"/>
            <w:bookmarkStart w:id="118" w:name="_Toc263952406"/>
            <w:r>
              <w:rPr>
                <w:rFonts w:hint="eastAsia" w:ascii="宋体" w:hAnsi="宋体" w:eastAsia="宋体" w:cs="宋体"/>
                <w:color w:val="000000" w:themeColor="text1"/>
                <w:szCs w:val="21"/>
                <w:highlight w:val="none"/>
              </w:rPr>
              <w:t>，免费</w:t>
            </w:r>
            <w:r>
              <w:rPr>
                <w:rFonts w:hint="eastAsia" w:ascii="宋体" w:hAnsi="宋体" w:eastAsia="宋体" w:cs="宋体"/>
                <w:color w:val="000000" w:themeColor="text1"/>
                <w:sz w:val="21"/>
                <w:szCs w:val="21"/>
                <w:lang w:val="en-US" w:eastAsia="zh-CN"/>
              </w:rPr>
              <w:t>保修期</w:t>
            </w:r>
            <w:r>
              <w:rPr>
                <w:rFonts w:hint="eastAsia" w:ascii="宋体" w:hAnsi="宋体" w:eastAsia="宋体" w:cs="宋体"/>
                <w:color w:val="000000" w:themeColor="text1"/>
                <w:szCs w:val="21"/>
                <w:highlight w:val="none"/>
              </w:rPr>
              <w:t>内维修人员接到维修通知后24小时内到场。</w:t>
            </w:r>
            <w:bookmarkEnd w:id="113"/>
            <w:bookmarkEnd w:id="114"/>
            <w:bookmarkEnd w:id="115"/>
            <w:bookmarkEnd w:id="116"/>
            <w:bookmarkEnd w:id="117"/>
            <w:bookmarkEnd w:id="118"/>
          </w:p>
        </w:tc>
      </w:tr>
      <w:tr w14:paraId="190F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vMerge w:val="restart"/>
            <w:tcBorders>
              <w:top w:val="single" w:color="auto" w:sz="4" w:space="0"/>
              <w:left w:val="single" w:color="auto" w:sz="4" w:space="0"/>
              <w:right w:val="single" w:color="auto" w:sz="4" w:space="0"/>
            </w:tcBorders>
            <w:vAlign w:val="center"/>
          </w:tcPr>
          <w:p w14:paraId="41A76AA7">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10</w:t>
            </w:r>
          </w:p>
        </w:tc>
        <w:tc>
          <w:tcPr>
            <w:tcW w:w="2552" w:type="dxa"/>
            <w:vMerge w:val="restart"/>
            <w:tcBorders>
              <w:top w:val="single" w:color="auto" w:sz="4" w:space="0"/>
              <w:left w:val="single" w:color="auto" w:sz="4" w:space="0"/>
              <w:right w:val="single" w:color="auto" w:sz="4" w:space="0"/>
            </w:tcBorders>
            <w:vAlign w:val="center"/>
          </w:tcPr>
          <w:p w14:paraId="093FFE11">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2C2BC6B">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rPr>
            </w:pPr>
            <w:r>
              <w:rPr>
                <w:rFonts w:hint="eastAsia" w:ascii="宋体" w:hAnsi="宋体" w:eastAsia="宋体" w:cs="宋体"/>
                <w:b/>
                <w:color w:val="000000" w:themeColor="text1"/>
                <w:szCs w:val="21"/>
                <w:highlight w:val="none"/>
                <w:lang w:val="en-US" w:eastAsia="zh-CN"/>
              </w:rPr>
              <w:t>不收取。</w:t>
            </w:r>
          </w:p>
        </w:tc>
      </w:tr>
      <w:tr w14:paraId="1637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0F25C79D">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11</w:t>
            </w:r>
          </w:p>
        </w:tc>
        <w:tc>
          <w:tcPr>
            <w:tcW w:w="2552" w:type="dxa"/>
            <w:vMerge w:val="restart"/>
            <w:tcBorders>
              <w:top w:val="single" w:color="auto" w:sz="4" w:space="0"/>
              <w:left w:val="single" w:color="auto" w:sz="4" w:space="0"/>
              <w:right w:val="single" w:color="auto" w:sz="4" w:space="0"/>
            </w:tcBorders>
            <w:vAlign w:val="center"/>
          </w:tcPr>
          <w:p w14:paraId="4CCA7991">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14:paraId="76F9123B">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65B98FB6">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0BDD3409">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根据发改价格[2015]299号文的规定</w:t>
            </w:r>
            <w:r>
              <w:rPr>
                <w:rFonts w:hint="eastAsia" w:ascii="宋体" w:hAnsi="宋体" w:eastAsia="宋体" w:cs="宋体"/>
                <w:color w:val="000000" w:themeColor="text1"/>
                <w:szCs w:val="21"/>
                <w:highlight w:val="none"/>
              </w:rPr>
              <w:t>，招标代理服务费实行市场调节价。中标供应商在领取《中标通知书》前应一次性交纳招标代理服务费</w:t>
            </w:r>
            <w:r>
              <w:rPr>
                <w:rFonts w:hint="eastAsia" w:ascii="宋体" w:hAnsi="宋体" w:eastAsia="宋体" w:cs="宋体"/>
                <w:color w:val="000000" w:themeColor="text1"/>
                <w:szCs w:val="21"/>
                <w:highlight w:val="none"/>
                <w:lang w:val="en-US" w:eastAsia="zh-CN"/>
              </w:rPr>
              <w:t>柒</w:t>
            </w:r>
            <w:r>
              <w:rPr>
                <w:rFonts w:hint="eastAsia" w:ascii="宋体" w:hAnsi="宋体" w:eastAsia="宋体" w:cs="宋体"/>
                <w:bCs/>
                <w:color w:val="000000" w:themeColor="text1"/>
                <w:highlight w:val="none"/>
              </w:rPr>
              <w:t>仟</w:t>
            </w:r>
            <w:r>
              <w:rPr>
                <w:rFonts w:hint="eastAsia" w:ascii="宋体" w:hAnsi="宋体" w:eastAsia="宋体" w:cs="宋体"/>
                <w:color w:val="000000" w:themeColor="text1"/>
                <w:szCs w:val="21"/>
                <w:highlight w:val="none"/>
              </w:rPr>
              <w:t>元整（¥</w:t>
            </w:r>
            <w:r>
              <w:rPr>
                <w:rFonts w:hint="eastAsia" w:ascii="宋体" w:hAnsi="宋体" w:eastAsia="宋体" w:cs="宋体"/>
                <w:color w:val="000000" w:themeColor="text1"/>
                <w:szCs w:val="21"/>
                <w:highlight w:val="none"/>
                <w:lang w:val="en-US" w:eastAsia="zh-CN"/>
              </w:rPr>
              <w:t>70</w:t>
            </w:r>
            <w:r>
              <w:rPr>
                <w:rFonts w:hint="eastAsia" w:ascii="宋体" w:hAnsi="宋体" w:eastAsia="宋体" w:cs="宋体"/>
                <w:color w:val="000000" w:themeColor="text1"/>
                <w:szCs w:val="21"/>
                <w:highlight w:val="none"/>
              </w:rPr>
              <w:t>00.00元）。</w:t>
            </w:r>
          </w:p>
        </w:tc>
      </w:tr>
      <w:tr w14:paraId="16D5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4ED67FF0">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71EC4352">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5F5EFE09">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39F3E9E4">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14:paraId="3933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224E5873">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57CBB688">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34B9EC74">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5FBAED5A">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14:paraId="1FA2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263C1963">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14EB6128">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067D4CD0">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6AB6E06A">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14:paraId="4239C769">
      <w:pPr>
        <w:adjustRightInd w:val="0"/>
        <w:snapToGrid w:val="0"/>
        <w:spacing w:line="360" w:lineRule="auto"/>
        <w:rPr>
          <w:b/>
          <w:color w:val="000000" w:themeColor="text1"/>
          <w:szCs w:val="21"/>
          <w:highlight w:val="none"/>
        </w:rPr>
      </w:pPr>
    </w:p>
    <w:p w14:paraId="0F6A9CBB">
      <w:pPr>
        <w:adjustRightInd w:val="0"/>
        <w:snapToGrid w:val="0"/>
        <w:spacing w:line="360" w:lineRule="auto"/>
        <w:rPr>
          <w:rFonts w:ascii="宋体" w:hAnsi="宋体"/>
          <w:bCs/>
          <w:color w:val="000000" w:themeColor="text1"/>
          <w:highlight w:val="none"/>
        </w:rPr>
      </w:pPr>
    </w:p>
    <w:p w14:paraId="1C79DE19">
      <w:pPr>
        <w:adjustRightInd w:val="0"/>
        <w:snapToGrid w:val="0"/>
        <w:spacing w:line="360" w:lineRule="auto"/>
        <w:rPr>
          <w:rFonts w:ascii="宋体" w:hAnsi="宋体"/>
          <w:bCs/>
          <w:color w:val="000000" w:themeColor="text1"/>
          <w:highlight w:val="none"/>
        </w:rPr>
      </w:pPr>
    </w:p>
    <w:p w14:paraId="7B7006A0">
      <w:pPr>
        <w:adjustRightInd w:val="0"/>
        <w:snapToGrid w:val="0"/>
        <w:spacing w:line="360" w:lineRule="auto"/>
        <w:rPr>
          <w:rFonts w:ascii="宋体" w:hAnsi="宋体"/>
          <w:bCs/>
          <w:color w:val="000000" w:themeColor="text1"/>
          <w:highlight w:val="none"/>
        </w:rPr>
      </w:pPr>
    </w:p>
    <w:p w14:paraId="4862D761">
      <w:pPr>
        <w:adjustRightInd w:val="0"/>
        <w:snapToGrid w:val="0"/>
        <w:spacing w:line="360" w:lineRule="auto"/>
        <w:rPr>
          <w:rFonts w:ascii="宋体" w:hAnsi="宋体"/>
          <w:bCs/>
          <w:color w:val="000000" w:themeColor="text1"/>
          <w:highlight w:val="none"/>
        </w:rPr>
      </w:pPr>
    </w:p>
    <w:p w14:paraId="19486F88">
      <w:pPr>
        <w:adjustRightInd w:val="0"/>
        <w:snapToGrid w:val="0"/>
        <w:spacing w:line="360" w:lineRule="auto"/>
        <w:rPr>
          <w:rFonts w:ascii="宋体" w:hAnsi="宋体"/>
          <w:bCs/>
          <w:color w:val="000000" w:themeColor="text1"/>
          <w:highlight w:val="none"/>
        </w:rPr>
      </w:pPr>
    </w:p>
    <w:p w14:paraId="68493FE5">
      <w:pPr>
        <w:adjustRightInd w:val="0"/>
        <w:snapToGrid w:val="0"/>
        <w:spacing w:line="360" w:lineRule="auto"/>
        <w:rPr>
          <w:rFonts w:ascii="宋体" w:hAnsi="宋体"/>
          <w:bCs/>
          <w:color w:val="000000" w:themeColor="text1"/>
          <w:highlight w:val="none"/>
        </w:rPr>
      </w:pPr>
    </w:p>
    <w:p w14:paraId="22E48633">
      <w:pPr>
        <w:pStyle w:val="4"/>
        <w:numPr>
          <w:ilvl w:val="0"/>
          <w:numId w:val="0"/>
        </w:numPr>
        <w:spacing w:beforeLines="150" w:after="0" w:line="360" w:lineRule="auto"/>
        <w:jc w:val="center"/>
        <w:rPr>
          <w:color w:val="000000" w:themeColor="text1"/>
          <w:kern w:val="0"/>
          <w:sz w:val="24"/>
          <w:highlight w:val="none"/>
        </w:rPr>
      </w:pPr>
      <w:bookmarkStart w:id="119" w:name="_Toc505160648"/>
      <w:bookmarkStart w:id="120" w:name="_Toc16698"/>
      <w:r>
        <w:rPr>
          <w:rFonts w:hint="eastAsia"/>
          <w:color w:val="000000" w:themeColor="text1"/>
          <w:kern w:val="0"/>
          <w:sz w:val="24"/>
          <w:highlight w:val="none"/>
        </w:rPr>
        <w:t>B  技术要求</w:t>
      </w:r>
      <w:bookmarkEnd w:id="119"/>
      <w:bookmarkEnd w:id="120"/>
    </w:p>
    <w:p w14:paraId="0636BF98">
      <w:pPr>
        <w:pStyle w:val="8"/>
        <w:numPr>
          <w:ilvl w:val="0"/>
          <w:numId w:val="0"/>
        </w:numPr>
        <w:spacing w:line="240" w:lineRule="auto"/>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bidi="ar-SA"/>
        </w:rPr>
        <w:t>一、</w:t>
      </w:r>
      <w:r>
        <w:rPr>
          <w:rFonts w:hint="eastAsia" w:ascii="宋体" w:hAnsi="宋体" w:eastAsia="宋体" w:cs="宋体"/>
          <w:b/>
          <w:bCs/>
          <w:color w:val="000000" w:themeColor="text1"/>
          <w:sz w:val="21"/>
          <w:szCs w:val="21"/>
          <w:highlight w:val="none"/>
          <w:lang w:val="en-US" w:eastAsia="zh-CN"/>
        </w:rPr>
        <w:t>设备配置清单</w:t>
      </w:r>
    </w:p>
    <w:tbl>
      <w:tblPr>
        <w:tblStyle w:val="48"/>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8"/>
        <w:gridCol w:w="1571"/>
        <w:gridCol w:w="5304"/>
        <w:gridCol w:w="734"/>
        <w:gridCol w:w="806"/>
        <w:gridCol w:w="890"/>
      </w:tblGrid>
      <w:tr w14:paraId="6214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708" w:type="dxa"/>
            <w:shd w:val="clear" w:color="auto" w:fill="auto"/>
            <w:noWrap/>
            <w:vAlign w:val="center"/>
          </w:tcPr>
          <w:p w14:paraId="57F187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rPr>
            </w:pPr>
            <w:r>
              <w:rPr>
                <w:rFonts w:hint="eastAsia" w:ascii="宋体" w:hAnsi="宋体" w:eastAsia="宋体" w:cs="宋体"/>
                <w:b/>
                <w:bCs/>
                <w:i w:val="0"/>
                <w:iCs w:val="0"/>
                <w:color w:val="000000" w:themeColor="text1"/>
                <w:kern w:val="0"/>
                <w:sz w:val="21"/>
                <w:szCs w:val="21"/>
                <w:highlight w:val="none"/>
                <w:u w:val="none"/>
                <w:lang w:val="en-US" w:eastAsia="zh-CN" w:bidi="ar"/>
              </w:rPr>
              <w:t>序号</w:t>
            </w:r>
          </w:p>
        </w:tc>
        <w:tc>
          <w:tcPr>
            <w:tcW w:w="1571" w:type="dxa"/>
            <w:shd w:val="clear" w:color="auto" w:fill="auto"/>
            <w:noWrap/>
            <w:vAlign w:val="center"/>
          </w:tcPr>
          <w:p w14:paraId="7EB1F1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名称</w:t>
            </w:r>
          </w:p>
        </w:tc>
        <w:tc>
          <w:tcPr>
            <w:tcW w:w="5304" w:type="dxa"/>
            <w:shd w:val="clear" w:color="auto" w:fill="auto"/>
            <w:noWrap/>
            <w:vAlign w:val="center"/>
          </w:tcPr>
          <w:p w14:paraId="4C3DC1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1"/>
                <w:szCs w:val="21"/>
                <w:highlight w:val="none"/>
                <w:u w:val="none"/>
                <w:lang w:val="en-US" w:eastAsia="zh-CN"/>
              </w:rPr>
            </w:pPr>
            <w:r>
              <w:rPr>
                <w:rFonts w:hint="eastAsia" w:ascii="宋体" w:hAnsi="宋体" w:eastAsia="宋体" w:cs="宋体"/>
                <w:b/>
                <w:bCs/>
                <w:i w:val="0"/>
                <w:iCs w:val="0"/>
                <w:color w:val="000000" w:themeColor="text1"/>
                <w:sz w:val="21"/>
                <w:szCs w:val="21"/>
                <w:highlight w:val="none"/>
                <w:u w:val="none"/>
                <w:lang w:val="en-US" w:eastAsia="zh-CN"/>
              </w:rPr>
              <w:t>技术参数要求</w:t>
            </w:r>
          </w:p>
        </w:tc>
        <w:tc>
          <w:tcPr>
            <w:tcW w:w="734" w:type="dxa"/>
            <w:shd w:val="clear" w:color="auto" w:fill="auto"/>
            <w:noWrap/>
            <w:vAlign w:val="center"/>
          </w:tcPr>
          <w:p w14:paraId="35BA7D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单位</w:t>
            </w:r>
          </w:p>
        </w:tc>
        <w:tc>
          <w:tcPr>
            <w:tcW w:w="806" w:type="dxa"/>
            <w:shd w:val="clear" w:color="auto" w:fill="auto"/>
            <w:noWrap/>
            <w:vAlign w:val="center"/>
          </w:tcPr>
          <w:p w14:paraId="5A88B4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数量</w:t>
            </w:r>
          </w:p>
        </w:tc>
        <w:tc>
          <w:tcPr>
            <w:tcW w:w="890" w:type="dxa"/>
            <w:shd w:val="clear" w:color="auto" w:fill="auto"/>
            <w:noWrap/>
            <w:vAlign w:val="center"/>
          </w:tcPr>
          <w:p w14:paraId="7DC523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1"/>
                <w:szCs w:val="21"/>
                <w:highlight w:val="none"/>
                <w:u w:val="none"/>
                <w:lang w:val="en-US" w:eastAsia="zh-CN"/>
              </w:rPr>
            </w:pPr>
            <w:r>
              <w:rPr>
                <w:rFonts w:hint="eastAsia" w:ascii="宋体" w:hAnsi="宋体" w:eastAsia="宋体" w:cs="宋体"/>
                <w:b/>
                <w:bCs/>
                <w:i w:val="0"/>
                <w:iCs w:val="0"/>
                <w:color w:val="000000" w:themeColor="text1"/>
                <w:sz w:val="21"/>
                <w:szCs w:val="21"/>
                <w:highlight w:val="none"/>
                <w:u w:val="none"/>
                <w:lang w:val="en-US" w:eastAsia="zh-CN"/>
              </w:rPr>
              <w:t>备注</w:t>
            </w:r>
          </w:p>
        </w:tc>
      </w:tr>
      <w:tr w14:paraId="178B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0" w:type="auto"/>
            <w:shd w:val="clear" w:color="auto" w:fill="auto"/>
            <w:vAlign w:val="center"/>
          </w:tcPr>
          <w:p w14:paraId="35EACCF4">
            <w:pPr>
              <w:keepNext w:val="0"/>
              <w:keepLines w:val="0"/>
              <w:pageBreakBefore w:val="0"/>
              <w:kinsoku/>
              <w:wordWrap/>
              <w:overflowPunct/>
              <w:topLinePunct w:val="0"/>
              <w:autoSpaceDE/>
              <w:autoSpaceDN/>
              <w:bidi w:val="0"/>
              <w:adjustRightInd/>
              <w:snapToGrid/>
              <w:spacing w:line="360" w:lineRule="exact"/>
              <w:jc w:val="center"/>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w:t>
            </w:r>
          </w:p>
        </w:tc>
        <w:tc>
          <w:tcPr>
            <w:tcW w:w="1571" w:type="dxa"/>
            <w:shd w:val="clear" w:color="auto" w:fill="auto"/>
            <w:vAlign w:val="center"/>
          </w:tcPr>
          <w:p w14:paraId="6584396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b w:val="0"/>
                <w:bCs/>
                <w:color w:val="000000" w:themeColor="text1"/>
                <w:sz w:val="21"/>
                <w:szCs w:val="21"/>
                <w:highlight w:val="none"/>
                <w:vertAlign w:val="baseline"/>
                <w:lang w:val="en-US" w:eastAsia="zh-CN"/>
              </w:rPr>
              <w:t>肺功能测试仪</w:t>
            </w:r>
          </w:p>
        </w:tc>
        <w:tc>
          <w:tcPr>
            <w:tcW w:w="5304" w:type="dxa"/>
            <w:shd w:val="clear" w:color="auto" w:fill="auto"/>
            <w:vAlign w:val="center"/>
          </w:tcPr>
          <w:p w14:paraId="6660A61B">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1.产品用途</w:t>
            </w:r>
          </w:p>
          <w:p w14:paraId="240B3CF3">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微软雅黑" w:hAnsi="微软雅黑" w:eastAsia="微软雅黑" w:cs="微软雅黑"/>
                <w:b/>
                <w:bCs/>
                <w:color w:val="000000" w:themeColor="text1"/>
                <w:highlight w:val="none"/>
              </w:rPr>
              <w:t>▲</w:t>
            </w:r>
            <w:r>
              <w:rPr>
                <w:rFonts w:hint="eastAsia" w:ascii="宋体" w:hAnsi="宋体" w:eastAsia="宋体" w:cs="宋体"/>
                <w:color w:val="000000" w:themeColor="text1"/>
                <w:sz w:val="21"/>
                <w:szCs w:val="21"/>
                <w:highlight w:val="none"/>
                <w:lang w:val="en-US" w:eastAsia="zh-CN"/>
              </w:rPr>
              <w:t>1.1 产品用途：</w:t>
            </w:r>
          </w:p>
          <w:p w14:paraId="6E42010D">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用于人体的肺功能参数测量。常规肺通气功能模块适用于患者进行通气功能测试。呼吸压力功能模块用于适用于患者呼吸压力参数测试。肺弥散功能模块适用于患者进行一口气弥散残气测试。激发试验功能模块适用于患者进行支气管给药试验（选配时）。呼出气一氧化碳功能模块适用于检测人体呼出气中的一氧化碳浓度（选配时）。</w:t>
            </w:r>
          </w:p>
          <w:p w14:paraId="61324063">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微软雅黑" w:hAnsi="微软雅黑" w:eastAsia="微软雅黑" w:cs="微软雅黑"/>
                <w:b/>
                <w:bCs/>
                <w:color w:val="000000" w:themeColor="text1"/>
                <w:highlight w:val="none"/>
              </w:rPr>
              <w:t>▲</w:t>
            </w:r>
            <w:r>
              <w:rPr>
                <w:rFonts w:hint="eastAsia" w:ascii="宋体" w:hAnsi="宋体" w:eastAsia="宋体" w:cs="宋体"/>
                <w:color w:val="000000" w:themeColor="text1"/>
                <w:sz w:val="21"/>
                <w:szCs w:val="21"/>
                <w:highlight w:val="none"/>
                <w:lang w:val="en-US" w:eastAsia="zh-CN"/>
              </w:rPr>
              <w:t>1.2产品注册标准：符合国家肺功能仪有关技术规范要求和技术标准，产品主要性能指标通过ISO 26782:2009标准认证，且通过ISO 13485:2016认证。</w:t>
            </w:r>
          </w:p>
          <w:p w14:paraId="4DBB12E8">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微软雅黑" w:hAnsi="微软雅黑" w:eastAsia="微软雅黑" w:cs="微软雅黑"/>
                <w:b/>
                <w:bCs/>
                <w:color w:val="000000" w:themeColor="text1"/>
                <w:highlight w:val="none"/>
              </w:rPr>
              <w:t>▲</w:t>
            </w:r>
            <w:r>
              <w:rPr>
                <w:rFonts w:hint="eastAsia" w:ascii="宋体" w:hAnsi="宋体" w:eastAsia="宋体" w:cs="宋体"/>
                <w:color w:val="000000" w:themeColor="text1"/>
                <w:sz w:val="21"/>
                <w:szCs w:val="21"/>
                <w:highlight w:val="none"/>
                <w:lang w:val="en-US" w:eastAsia="zh-CN"/>
              </w:rPr>
              <w:t>1.3 该产品适用于呼吸动作下进行的成人或儿童的静态肺功能参数测试，而非运动负荷下的心肺功能评估用。</w:t>
            </w:r>
          </w:p>
          <w:p w14:paraId="3924FEAB">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2.产品组成</w:t>
            </w:r>
          </w:p>
          <w:p w14:paraId="1102FBD1">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产品由常规肺通气模块、呼吸压力模块、肺弥散模块、激发试验模块、呼出气一氧化氮模块、台车、环境模块、电脑端软件和附件组成。</w:t>
            </w:r>
          </w:p>
          <w:p w14:paraId="652DF629">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3.功能模块与参数</w:t>
            </w:r>
          </w:p>
          <w:p w14:paraId="5E344E6A">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3.1 常规肺通气模块</w:t>
            </w:r>
          </w:p>
          <w:p w14:paraId="5950AFD2">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3.1.1 测量参数：</w:t>
            </w:r>
          </w:p>
          <w:p w14:paraId="61C13B57">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用力肺活量：FVC、FEV0.5、FEV1、FEV3、FEV6、V backextrapol.ex、FVC IN（FIVC）、FIV1、V backextrapol.in、PEF、FEF25（MEF75）、FEF50（MEF50）、FEF75（MEF25）、FEF25/75（MMEF25/75）、MEF、PIF、FIF50、MIF、FET、FEF200-1200、T backextrapol.ex、T backextrapol.in；</w:t>
            </w:r>
          </w:p>
          <w:p w14:paraId="254659C3">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慢肺活量：VC MAX、VC IN、VC EX、IC、IRV、VT、ERV、MV 、TIN、TEX、TTOT、BF；</w:t>
            </w:r>
          </w:p>
          <w:p w14:paraId="4F04F44E">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最大分钟通气量：VT MVV、MVV、TIME MVV、BF MVV。</w:t>
            </w:r>
          </w:p>
          <w:p w14:paraId="39DC2C78">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微软雅黑" w:hAnsi="微软雅黑" w:eastAsia="微软雅黑" w:cs="微软雅黑"/>
                <w:b/>
                <w:bCs/>
                <w:color w:val="000000" w:themeColor="text1"/>
                <w:highlight w:val="none"/>
              </w:rPr>
              <w:t>▲</w:t>
            </w:r>
            <w:r>
              <w:rPr>
                <w:rFonts w:hint="eastAsia" w:ascii="宋体" w:hAnsi="宋体" w:eastAsia="宋体" w:cs="宋体"/>
                <w:color w:val="000000" w:themeColor="text1"/>
                <w:sz w:val="21"/>
                <w:szCs w:val="21"/>
                <w:highlight w:val="none"/>
                <w:lang w:val="en-US" w:eastAsia="zh-CN"/>
              </w:rPr>
              <w:t>3.1.2 传感器类型：双向金属筛网压差式传感器。</w:t>
            </w:r>
          </w:p>
          <w:p w14:paraId="02752B47">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3.1.3 流量测量范围：0～16L/s；流量精确范围：-1%～3%或者±0.17L/s，取其大者；分辨率：0.01L/s。</w:t>
            </w:r>
          </w:p>
          <w:p w14:paraId="6C5DC60E">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3.1.4 容量测量范围：0～20L；容量精确范围：-0.3%～1.2%或者±0.05L，取其大者；分辨率：0.01L。</w:t>
            </w:r>
          </w:p>
          <w:p w14:paraId="2FB6DC9B">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3.1.5 线性度：±4%。</w:t>
            </w:r>
          </w:p>
          <w:p w14:paraId="0E64C6D2">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3.1.6 舒张试验：可进行支气管舒张试验。</w:t>
            </w:r>
          </w:p>
          <w:p w14:paraId="305CB678">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3.1.7 质量控制：依据ATS/ERS自动计算质控评级A、B、C、D、E、U、F，受检者检查过程中，实时数据图像监测呼气时间，呼气末流速等，严格把控检查质量，保证检查结果准确。</w:t>
            </w:r>
          </w:p>
          <w:p w14:paraId="4583905F">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微软雅黑" w:hAnsi="微软雅黑" w:eastAsia="微软雅黑" w:cs="微软雅黑"/>
                <w:b/>
                <w:bCs/>
                <w:color w:val="000000" w:themeColor="text1"/>
                <w:highlight w:val="none"/>
              </w:rPr>
              <w:t>▲</w:t>
            </w:r>
            <w:r>
              <w:rPr>
                <w:rFonts w:hint="eastAsia" w:ascii="宋体" w:hAnsi="宋体" w:eastAsia="宋体" w:cs="宋体"/>
                <w:color w:val="000000" w:themeColor="text1"/>
                <w:sz w:val="21"/>
                <w:szCs w:val="21"/>
                <w:highlight w:val="none"/>
                <w:lang w:val="en-US" w:eastAsia="zh-CN"/>
              </w:rPr>
              <w:t>3.1.8 标定功能：具备自动测量环境参数(温度、湿度、大气压)并进行BTPS自动修正功能；可通过定标筒进行常规定标和三流速定标。</w:t>
            </w:r>
          </w:p>
          <w:p w14:paraId="6C47E599">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微软雅黑" w:hAnsi="微软雅黑" w:eastAsia="微软雅黑" w:cs="微软雅黑"/>
                <w:b/>
                <w:bCs/>
                <w:color w:val="000000" w:themeColor="text1"/>
                <w:highlight w:val="none"/>
              </w:rPr>
              <w:t>▲</w:t>
            </w:r>
            <w:r>
              <w:rPr>
                <w:rFonts w:hint="eastAsia" w:ascii="宋体" w:hAnsi="宋体" w:eastAsia="宋体" w:cs="宋体"/>
                <w:color w:val="000000" w:themeColor="text1"/>
                <w:sz w:val="21"/>
                <w:szCs w:val="21"/>
                <w:highlight w:val="none"/>
                <w:lang w:val="en-US" w:eastAsia="zh-CN"/>
              </w:rPr>
              <w:t>3.1.9 流速传感器头部配套发货共2个，供用户替换使用。</w:t>
            </w:r>
          </w:p>
          <w:p w14:paraId="71F51A0B">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微软雅黑" w:hAnsi="微软雅黑" w:eastAsia="微软雅黑" w:cs="微软雅黑"/>
                <w:b/>
                <w:bCs/>
                <w:color w:val="000000" w:themeColor="text1"/>
                <w:highlight w:val="none"/>
              </w:rPr>
              <w:t>▲</w:t>
            </w:r>
            <w:r>
              <w:rPr>
                <w:rFonts w:hint="eastAsia" w:ascii="宋体" w:hAnsi="宋体" w:eastAsia="宋体" w:cs="宋体"/>
                <w:color w:val="000000" w:themeColor="text1"/>
                <w:sz w:val="21"/>
                <w:szCs w:val="21"/>
                <w:highlight w:val="none"/>
                <w:lang w:val="en-US" w:eastAsia="zh-CN"/>
              </w:rPr>
              <w:t>3.1.10 流速传感器头部(含传感器筛网)使用年限不低于5年（需提供产品注册说明书</w:t>
            </w:r>
            <w:r>
              <w:rPr>
                <w:rFonts w:hint="eastAsia" w:ascii="宋体" w:hAnsi="宋体" w:cs="宋体"/>
                <w:color w:val="000000" w:themeColor="text1"/>
                <w:sz w:val="21"/>
                <w:szCs w:val="21"/>
                <w:highlight w:val="none"/>
                <w:lang w:val="en-US" w:eastAsia="zh-CN"/>
              </w:rPr>
              <w:t>复印件，并加盖公章</w:t>
            </w:r>
            <w:r>
              <w:rPr>
                <w:rFonts w:hint="eastAsia" w:ascii="宋体" w:hAnsi="宋体" w:eastAsia="宋体" w:cs="宋体"/>
                <w:color w:val="000000" w:themeColor="text1"/>
                <w:sz w:val="21"/>
                <w:szCs w:val="21"/>
                <w:highlight w:val="none"/>
                <w:lang w:val="en-US" w:eastAsia="zh-CN"/>
              </w:rPr>
              <w:t>）。</w:t>
            </w:r>
          </w:p>
          <w:p w14:paraId="489123CF">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微软雅黑" w:hAnsi="微软雅黑" w:eastAsia="微软雅黑" w:cs="微软雅黑"/>
                <w:b/>
                <w:bCs/>
                <w:color w:val="000000" w:themeColor="text1"/>
                <w:highlight w:val="none"/>
              </w:rPr>
              <w:t>▲</w:t>
            </w:r>
            <w:r>
              <w:rPr>
                <w:rFonts w:hint="eastAsia" w:ascii="宋体" w:hAnsi="宋体" w:eastAsia="宋体" w:cs="宋体"/>
                <w:color w:val="000000" w:themeColor="text1"/>
                <w:sz w:val="21"/>
                <w:szCs w:val="21"/>
                <w:highlight w:val="none"/>
                <w:lang w:val="en-US" w:eastAsia="zh-CN"/>
              </w:rPr>
              <w:t>3.1.11流速传感器头部可徒手拆卸，可浸泡消毒；用户可自行购买通用口径可拆卸式咬嘴和一次性肺功能仪用过滤嘴。</w:t>
            </w:r>
          </w:p>
          <w:p w14:paraId="405D75F6">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微软雅黑" w:hAnsi="微软雅黑" w:eastAsia="微软雅黑" w:cs="微软雅黑"/>
                <w:b/>
                <w:bCs/>
                <w:color w:val="000000" w:themeColor="text1"/>
                <w:highlight w:val="none"/>
              </w:rPr>
              <w:t>▲</w:t>
            </w:r>
            <w:r>
              <w:rPr>
                <w:rFonts w:hint="eastAsia" w:ascii="宋体" w:hAnsi="宋体" w:eastAsia="宋体" w:cs="宋体"/>
                <w:color w:val="000000" w:themeColor="text1"/>
                <w:sz w:val="21"/>
                <w:szCs w:val="21"/>
                <w:highlight w:val="none"/>
                <w:lang w:val="en-US" w:eastAsia="zh-CN"/>
              </w:rPr>
              <w:t>3.1.12 常规肺通气模块手柄具有屏幕显示及语音提示功能（需提供产品注册说明书</w:t>
            </w:r>
            <w:r>
              <w:rPr>
                <w:rFonts w:hint="eastAsia" w:ascii="宋体" w:hAnsi="宋体" w:cs="宋体"/>
                <w:color w:val="000000" w:themeColor="text1"/>
                <w:sz w:val="21"/>
                <w:szCs w:val="21"/>
                <w:highlight w:val="none"/>
                <w:lang w:val="en-US" w:eastAsia="zh-CN"/>
              </w:rPr>
              <w:t>复印件，并加盖公章</w:t>
            </w:r>
            <w:r>
              <w:rPr>
                <w:rFonts w:hint="eastAsia" w:ascii="宋体" w:hAnsi="宋体" w:eastAsia="宋体" w:cs="宋体"/>
                <w:color w:val="000000" w:themeColor="text1"/>
                <w:sz w:val="21"/>
                <w:szCs w:val="21"/>
                <w:highlight w:val="none"/>
                <w:lang w:val="en-US" w:eastAsia="zh-CN"/>
              </w:rPr>
              <w:t>）。</w:t>
            </w:r>
          </w:p>
          <w:p w14:paraId="2DB45CAB">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3.2 呼吸压力模块</w:t>
            </w:r>
          </w:p>
          <w:p w14:paraId="47FB8B05">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微软雅黑" w:hAnsi="微软雅黑" w:eastAsia="微软雅黑" w:cs="微软雅黑"/>
                <w:b/>
                <w:bCs/>
                <w:color w:val="000000" w:themeColor="text1"/>
                <w:highlight w:val="none"/>
              </w:rPr>
              <w:t>▲</w:t>
            </w:r>
            <w:r>
              <w:rPr>
                <w:rFonts w:hint="eastAsia" w:ascii="宋体" w:hAnsi="宋体" w:eastAsia="宋体" w:cs="宋体"/>
                <w:color w:val="000000" w:themeColor="text1"/>
                <w:sz w:val="21"/>
                <w:szCs w:val="21"/>
                <w:highlight w:val="none"/>
                <w:lang w:val="en-US" w:eastAsia="zh-CN"/>
              </w:rPr>
              <w:t>3.2.1 测量参数：MIP、MEP、P0.1、P0.1MAX。</w:t>
            </w:r>
          </w:p>
          <w:p w14:paraId="4C398155">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3.2.2 压力测量范围：±20kPa；精确范围：±1%或者±0.05kPa，取其大者；分辨率：0.01kPa。</w:t>
            </w:r>
          </w:p>
          <w:p w14:paraId="6D722EA6">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3.2.3 检测过程激励式动画操作界面。</w:t>
            </w:r>
          </w:p>
          <w:p w14:paraId="124420D2">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3.2.4 语音智能播报：含操作使用方法，语音激励等。</w:t>
            </w:r>
          </w:p>
          <w:p w14:paraId="45769EA5">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微软雅黑" w:hAnsi="微软雅黑" w:eastAsia="微软雅黑" w:cs="微软雅黑"/>
                <w:b/>
                <w:bCs/>
                <w:color w:val="000000" w:themeColor="text1"/>
                <w:highlight w:val="none"/>
              </w:rPr>
              <w:t>▲</w:t>
            </w:r>
            <w:r>
              <w:rPr>
                <w:rFonts w:hint="eastAsia" w:ascii="宋体" w:hAnsi="宋体" w:eastAsia="宋体" w:cs="宋体"/>
                <w:color w:val="000000" w:themeColor="text1"/>
                <w:sz w:val="21"/>
                <w:szCs w:val="21"/>
                <w:highlight w:val="none"/>
                <w:lang w:val="en-US" w:eastAsia="zh-CN"/>
              </w:rPr>
              <w:t>3.2.5 院感防控：独立操作手柄，具备交叉感染的防控措施，可徒手拆卸浸泡消毒压力传感器头部，可使用通用口径的一次性肺功能仪用过滤嘴。</w:t>
            </w:r>
          </w:p>
          <w:p w14:paraId="469CB1FE">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3.3 </w:t>
            </w:r>
            <w:bookmarkStart w:id="121" w:name="_Toc102815261"/>
            <w:bookmarkStart w:id="122" w:name="_Toc102744564"/>
            <w:bookmarkStart w:id="123" w:name="_Toc114664795"/>
            <w:r>
              <w:rPr>
                <w:rFonts w:hint="eastAsia" w:ascii="宋体" w:hAnsi="宋体" w:eastAsia="宋体" w:cs="宋体"/>
                <w:color w:val="000000" w:themeColor="text1"/>
                <w:sz w:val="21"/>
                <w:szCs w:val="21"/>
                <w:highlight w:val="none"/>
                <w:lang w:val="en-US" w:eastAsia="zh-CN"/>
              </w:rPr>
              <w:t>肺弥散</w:t>
            </w:r>
            <w:bookmarkEnd w:id="121"/>
            <w:bookmarkEnd w:id="122"/>
            <w:bookmarkEnd w:id="123"/>
            <w:r>
              <w:rPr>
                <w:rFonts w:hint="eastAsia" w:ascii="宋体" w:hAnsi="宋体" w:eastAsia="宋体" w:cs="宋体"/>
                <w:color w:val="000000" w:themeColor="text1"/>
                <w:sz w:val="21"/>
                <w:szCs w:val="21"/>
                <w:highlight w:val="none"/>
                <w:lang w:val="en-US" w:eastAsia="zh-CN"/>
              </w:rPr>
              <w:t>模块</w:t>
            </w:r>
          </w:p>
          <w:p w14:paraId="647A8FD6">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微软雅黑" w:hAnsi="微软雅黑" w:eastAsia="微软雅黑" w:cs="微软雅黑"/>
                <w:b/>
                <w:bCs/>
                <w:color w:val="000000" w:themeColor="text1"/>
                <w:highlight w:val="none"/>
              </w:rPr>
              <w:t>▲</w:t>
            </w:r>
            <w:r>
              <w:rPr>
                <w:rFonts w:hint="eastAsia" w:ascii="宋体" w:hAnsi="宋体" w:eastAsia="宋体" w:cs="宋体"/>
                <w:color w:val="000000" w:themeColor="text1"/>
                <w:sz w:val="21"/>
                <w:szCs w:val="21"/>
                <w:highlight w:val="none"/>
                <w:lang w:val="en-US" w:eastAsia="zh-CN"/>
              </w:rPr>
              <w:t>3.3.1 测量参数：RV、TLC、FRC、DLCO、VA、KCO（DLCO/VA）。</w:t>
            </w:r>
          </w:p>
          <w:p w14:paraId="1A1DAC35">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微软雅黑" w:hAnsi="微软雅黑" w:eastAsia="微软雅黑" w:cs="微软雅黑"/>
                <w:b/>
                <w:bCs/>
                <w:color w:val="000000" w:themeColor="text1"/>
                <w:highlight w:val="none"/>
              </w:rPr>
              <w:t>▲</w:t>
            </w:r>
            <w:r>
              <w:rPr>
                <w:rFonts w:hint="eastAsia" w:ascii="宋体" w:hAnsi="宋体" w:eastAsia="宋体" w:cs="宋体"/>
                <w:color w:val="000000" w:themeColor="text1"/>
                <w:sz w:val="21"/>
                <w:szCs w:val="21"/>
                <w:highlight w:val="none"/>
                <w:lang w:val="en-US" w:eastAsia="zh-CN"/>
              </w:rPr>
              <w:t>3.3.2 使用He（氦气）和CO（一氧化碳）的混合气体作为弥散残气的测试气体。</w:t>
            </w:r>
          </w:p>
          <w:p w14:paraId="7D66F47A">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3.3.4 CO传感器测量范围：0%-0.300%；精确范围：±0.3%；He传感器测量范围：0-9.5%；精确范围：±0.3%。</w:t>
            </w:r>
          </w:p>
          <w:p w14:paraId="14524D64">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3.3.5 管道/阻断阀死腔：＜250mL。</w:t>
            </w:r>
          </w:p>
          <w:p w14:paraId="76935447">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3.3.6 阻断阀敏感性：&lt;5cmH2O @6L/s流量。</w:t>
            </w:r>
          </w:p>
          <w:p w14:paraId="42718372">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3.3.7 弥散测试过程气流阻力：≤1.2cmH2O/(L/s)）@6L/s流量。</w:t>
            </w:r>
          </w:p>
          <w:p w14:paraId="16F6D093">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微软雅黑" w:hAnsi="微软雅黑" w:eastAsia="微软雅黑" w:cs="微软雅黑"/>
                <w:b/>
                <w:bCs/>
                <w:color w:val="000000" w:themeColor="text1"/>
                <w:highlight w:val="none"/>
              </w:rPr>
              <w:t>▲</w:t>
            </w:r>
            <w:r>
              <w:rPr>
                <w:rFonts w:hint="eastAsia" w:ascii="宋体" w:hAnsi="宋体" w:eastAsia="宋体" w:cs="宋体"/>
                <w:color w:val="000000" w:themeColor="text1"/>
                <w:sz w:val="21"/>
                <w:szCs w:val="21"/>
                <w:highlight w:val="none"/>
                <w:lang w:val="en-US" w:eastAsia="zh-CN"/>
              </w:rPr>
              <w:t>3.3.8 肺弥散模块的四通阀、阻断阀使用年限不低于5年。</w:t>
            </w:r>
          </w:p>
          <w:p w14:paraId="0322310C">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3.3.9 使用肺弥散模块时，预热时间不超过20分钟。</w:t>
            </w:r>
          </w:p>
          <w:p w14:paraId="4A7252F4">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3.4 激发试验模块</w:t>
            </w:r>
          </w:p>
          <w:p w14:paraId="68A52936">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3.4.1 测量参数：PD、PC、PD20、PC20。</w:t>
            </w:r>
          </w:p>
          <w:p w14:paraId="214A2BAD">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3.4.2 雾化器类型：压缩式空气雾化器，流量：≥7 L/min，工作压力： 0.7-1.1巴。</w:t>
            </w:r>
          </w:p>
          <w:p w14:paraId="50D8445D">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4.系统及数据连接</w:t>
            </w:r>
          </w:p>
          <w:p w14:paraId="18C7EA06">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4.1 传输连接：支持USB/RS232数据线传输。</w:t>
            </w:r>
          </w:p>
          <w:p w14:paraId="13885E48">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4.2 系统连接：配备肺功能测试系统软件，包括：电脑端软件；支持电脑端测试数据上存至服务器端保存。</w:t>
            </w:r>
          </w:p>
          <w:p w14:paraId="286C1392">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5.配置清单</w:t>
            </w:r>
          </w:p>
          <w:p w14:paraId="3BEAD974">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1）常规肺通气模块（AX）:1套</w:t>
            </w:r>
          </w:p>
          <w:p w14:paraId="11592E29">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（1）常规肺通气主机手柄：1个</w:t>
            </w:r>
          </w:p>
          <w:p w14:paraId="23420592">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（2）流量传感器头部:2个（可加热）</w:t>
            </w:r>
          </w:p>
          <w:p w14:paraId="6B5FE9C4">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（3）内嵌USB电磁屏蔽数据线:1条</w:t>
            </w:r>
          </w:p>
          <w:p w14:paraId="29658BBA">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2）呼吸压力模块(TA)</w:t>
            </w:r>
          </w:p>
          <w:p w14:paraId="26111A63">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（1）呼吸压力主机:1个</w:t>
            </w:r>
          </w:p>
          <w:p w14:paraId="61A10945">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（2）可拆卸呼吸压力阀头:1个</w:t>
            </w:r>
          </w:p>
          <w:p w14:paraId="3BDABC5F">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（3）内嵌USB电磁屏蔽数据线:1条</w:t>
            </w:r>
          </w:p>
          <w:p w14:paraId="11E3BBD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3）肺弥散模块(Di)：1套</w:t>
            </w:r>
          </w:p>
          <w:p w14:paraId="5FB6414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（1）一口气弥散气体采集/分析盒：1个</w:t>
            </w:r>
          </w:p>
          <w:p w14:paraId="05D666E5">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（2）肺弥散电源盒：1个</w:t>
            </w:r>
          </w:p>
          <w:p w14:paraId="149A8E5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（3）肺弥散呼吸管路：1套</w:t>
            </w:r>
          </w:p>
          <w:p w14:paraId="17C95FEF">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（4）需气阀：1个</w:t>
            </w:r>
          </w:p>
          <w:p w14:paraId="19A76442">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（5） RS232数据线：1条</w:t>
            </w:r>
          </w:p>
          <w:p w14:paraId="278F9A32">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（6）交流220V电缆：1条</w:t>
            </w:r>
          </w:p>
          <w:p w14:paraId="1F5C7A3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4）环境模块-自动测量温湿度大气压：1套</w:t>
            </w:r>
          </w:p>
          <w:p w14:paraId="2079AD9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5）医用肺功能台车：1套</w:t>
            </w:r>
          </w:p>
          <w:p w14:paraId="04CA757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 4寸万向轮移动台车，桌面70*70cm：1台</w:t>
            </w:r>
          </w:p>
          <w:p w14:paraId="55ED0461">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（2）可上下左右移动调节的液压支撑臂：1条</w:t>
            </w:r>
          </w:p>
          <w:p w14:paraId="27E6326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6）附件：1套</w:t>
            </w:r>
          </w:p>
          <w:p w14:paraId="1E35BC55">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（1）肺功能测试系统使用说明书：1本</w:t>
            </w:r>
          </w:p>
          <w:p w14:paraId="729F8D2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（2）出厂合格证：1个</w:t>
            </w:r>
          </w:p>
          <w:p w14:paraId="024D1C8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7）配件1 --- 定标桶 3L：1个</w:t>
            </w:r>
          </w:p>
          <w:p w14:paraId="4775E69F">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（1）弥散测试气体，40L：1瓶</w:t>
            </w:r>
          </w:p>
          <w:p w14:paraId="0D18DE13">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（2）气体减压表：1个</w:t>
            </w:r>
          </w:p>
          <w:p w14:paraId="4F304CB6">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8）配件2---肺弥散测试用气体</w:t>
            </w:r>
          </w:p>
          <w:p w14:paraId="70146E51">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9）配件3：1套</w:t>
            </w:r>
          </w:p>
          <w:p w14:paraId="6AFF526D">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（1）电脑主机：1台（含软件）</w:t>
            </w:r>
          </w:p>
          <w:p w14:paraId="2E2A7596">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（2）23.8寸显示屏：1台</w:t>
            </w:r>
          </w:p>
          <w:p w14:paraId="5655CA3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（3）激光打印机，含 USB 制电缆：1台</w:t>
            </w:r>
          </w:p>
          <w:p w14:paraId="01479F85">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10）激发试验模块（APS）：1套</w:t>
            </w:r>
          </w:p>
          <w:p w14:paraId="12B46200">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（1）激发控制盒：1个</w:t>
            </w:r>
          </w:p>
          <w:p w14:paraId="17E8E8C2">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（2）雾化罐：5个</w:t>
            </w:r>
          </w:p>
          <w:p w14:paraId="43630770">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（3）过滤器：5个</w:t>
            </w:r>
          </w:p>
          <w:p w14:paraId="0661664D">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（4）空气泵：1个</w:t>
            </w:r>
          </w:p>
          <w:p w14:paraId="166201B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11）呼出气一氧化氮模块（FeNO）：1套</w:t>
            </w:r>
          </w:p>
          <w:p w14:paraId="4351F7F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（1）呼出气一氧化氮检测主机：1台</w:t>
            </w:r>
          </w:p>
          <w:p w14:paraId="0F675D4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（2）呼吸手柄：1个</w:t>
            </w:r>
          </w:p>
          <w:p w14:paraId="03817EF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（3）内嵌USB电磁屏蔽数据线：1条</w:t>
            </w:r>
          </w:p>
          <w:p w14:paraId="32C98332">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12）售后服务：整机保修期5年</w:t>
            </w:r>
          </w:p>
          <w:p w14:paraId="4BDEAD85">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13）其他配置：要负责完成开放式接口，可与医院HIS和PACS连接</w:t>
            </w:r>
          </w:p>
        </w:tc>
        <w:tc>
          <w:tcPr>
            <w:tcW w:w="734" w:type="dxa"/>
            <w:shd w:val="clear" w:color="auto" w:fill="auto"/>
            <w:vAlign w:val="center"/>
          </w:tcPr>
          <w:p w14:paraId="31A5788A">
            <w:pPr>
              <w:keepNext w:val="0"/>
              <w:keepLines w:val="0"/>
              <w:pageBreakBefore w:val="0"/>
              <w:kinsoku/>
              <w:wordWrap/>
              <w:overflowPunct/>
              <w:topLinePunct w:val="0"/>
              <w:autoSpaceDE/>
              <w:autoSpaceDN/>
              <w:bidi w:val="0"/>
              <w:adjustRightInd/>
              <w:snapToGrid/>
              <w:spacing w:line="360" w:lineRule="exact"/>
              <w:jc w:val="center"/>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台</w:t>
            </w:r>
          </w:p>
        </w:tc>
        <w:tc>
          <w:tcPr>
            <w:tcW w:w="0" w:type="auto"/>
            <w:shd w:val="clear" w:color="auto" w:fill="auto"/>
            <w:vAlign w:val="center"/>
          </w:tcPr>
          <w:p w14:paraId="652A5E4F">
            <w:pPr>
              <w:keepNext w:val="0"/>
              <w:keepLines w:val="0"/>
              <w:pageBreakBefore w:val="0"/>
              <w:kinsoku/>
              <w:wordWrap/>
              <w:overflowPunct/>
              <w:topLinePunct w:val="0"/>
              <w:autoSpaceDE/>
              <w:autoSpaceDN/>
              <w:bidi w:val="0"/>
              <w:adjustRightInd/>
              <w:snapToGrid/>
              <w:spacing w:line="360" w:lineRule="exact"/>
              <w:jc w:val="center"/>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w:t>
            </w:r>
          </w:p>
        </w:tc>
        <w:tc>
          <w:tcPr>
            <w:tcW w:w="0" w:type="auto"/>
            <w:shd w:val="clear" w:color="auto" w:fill="auto"/>
          </w:tcPr>
          <w:p w14:paraId="449279ED">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p>
        </w:tc>
      </w:tr>
      <w:tr w14:paraId="0FC5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0" w:type="auto"/>
            <w:shd w:val="clear" w:color="auto" w:fill="auto"/>
            <w:vAlign w:val="center"/>
          </w:tcPr>
          <w:p w14:paraId="61856DBD">
            <w:pPr>
              <w:keepNext w:val="0"/>
              <w:keepLines w:val="0"/>
              <w:pageBreakBefore w:val="0"/>
              <w:kinsoku/>
              <w:wordWrap/>
              <w:overflowPunct/>
              <w:topLinePunct w:val="0"/>
              <w:autoSpaceDE/>
              <w:autoSpaceDN/>
              <w:bidi w:val="0"/>
              <w:adjustRightInd/>
              <w:snapToGrid/>
              <w:spacing w:line="360" w:lineRule="exact"/>
              <w:jc w:val="center"/>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w:t>
            </w:r>
          </w:p>
        </w:tc>
        <w:tc>
          <w:tcPr>
            <w:tcW w:w="1571" w:type="dxa"/>
            <w:shd w:val="clear" w:color="auto" w:fill="auto"/>
            <w:vAlign w:val="center"/>
          </w:tcPr>
          <w:p w14:paraId="680D8A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2"/>
                <w:sz w:val="21"/>
                <w:szCs w:val="21"/>
                <w:highlight w:val="none"/>
                <w:u w:val="none"/>
                <w:lang w:val="en-US" w:eastAsia="zh-CN" w:bidi="ar-SA"/>
              </w:rPr>
              <w:t>血气分析仪</w:t>
            </w:r>
          </w:p>
        </w:tc>
        <w:tc>
          <w:tcPr>
            <w:tcW w:w="5304" w:type="dxa"/>
            <w:shd w:val="clear" w:color="auto" w:fill="auto"/>
            <w:vAlign w:val="center"/>
          </w:tcPr>
          <w:p w14:paraId="314C3202">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一、</w:t>
            </w:r>
            <w:r>
              <w:rPr>
                <w:rFonts w:hint="eastAsia" w:ascii="宋体" w:hAnsi="宋体" w:eastAsia="宋体" w:cs="宋体"/>
                <w:color w:val="000000" w:themeColor="text1"/>
                <w:sz w:val="21"/>
                <w:szCs w:val="21"/>
                <w:highlight w:val="none"/>
              </w:rPr>
              <w:t>技术参数要求</w:t>
            </w:r>
          </w:p>
          <w:p w14:paraId="3F06A7EE">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实测参数</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pH, pCO2, pO2，cCa2+, cCl–, cK+, cNa+，cGlu, cLac，ctHb, sO2, FO2Hb, FMetHb, FCOHb, FHHb, FHbF, ctBil</w:t>
            </w:r>
          </w:p>
          <w:p w14:paraId="1334492D">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计算参数</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cBase(B)或 ABE，p50，ctO2(B)，ḊO2，阴离子间隙Ag等计算参数≥48项</w:t>
            </w:r>
          </w:p>
          <w:p w14:paraId="28D0E39F">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方法学</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电位测定法、电流测定法、pO2 光学测量和分光光度法</w:t>
            </w:r>
          </w:p>
          <w:p w14:paraId="7A0000C9">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样本类型</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人体全血样本</w:t>
            </w:r>
          </w:p>
          <w:p w14:paraId="1DCEB1D8">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进样方式</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设备可直接连接样本进样，无需其他插件/连接件/适配器</w:t>
            </w:r>
          </w:p>
          <w:p w14:paraId="55DC76E1">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r>
              <w:rPr>
                <w:rFonts w:hint="eastAsia" w:ascii="微软雅黑" w:hAnsi="微软雅黑" w:eastAsia="微软雅黑" w:cs="微软雅黑"/>
                <w:b/>
                <w:bCs/>
                <w:color w:val="000000" w:themeColor="text1"/>
                <w:highlight w:val="none"/>
              </w:rPr>
              <w:t>▲</w:t>
            </w:r>
            <w:r>
              <w:rPr>
                <w:rFonts w:hint="eastAsia" w:ascii="宋体" w:hAnsi="宋体" w:eastAsia="宋体" w:cs="宋体"/>
                <w:color w:val="000000" w:themeColor="text1"/>
                <w:sz w:val="21"/>
                <w:szCs w:val="21"/>
                <w:highlight w:val="none"/>
              </w:rPr>
              <w:t>6</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样本体积（全参数）</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≤65µl</w:t>
            </w:r>
          </w:p>
          <w:p w14:paraId="6F2402FE">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r>
              <w:rPr>
                <w:rFonts w:hint="eastAsia" w:ascii="微软雅黑" w:hAnsi="微软雅黑" w:eastAsia="微软雅黑" w:cs="微软雅黑"/>
                <w:b/>
                <w:bCs/>
                <w:color w:val="000000" w:themeColor="text1"/>
                <w:highlight w:val="none"/>
              </w:rPr>
              <w:t>▲</w:t>
            </w:r>
            <w:r>
              <w:rPr>
                <w:rFonts w:hint="eastAsia" w:ascii="宋体" w:hAnsi="宋体" w:eastAsia="宋体" w:cs="宋体"/>
                <w:color w:val="000000" w:themeColor="text1"/>
                <w:sz w:val="21"/>
                <w:szCs w:val="21"/>
                <w:highlight w:val="none"/>
              </w:rPr>
              <w:t>7</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自动混匀功能 </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设备有血液样本混匀部件</w:t>
            </w:r>
          </w:p>
          <w:p w14:paraId="663455CB">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测试速度（全参数）</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35秒，每小时≥44个样本</w:t>
            </w:r>
          </w:p>
          <w:p w14:paraId="08620085">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规格/测试数</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带血氧及不带血氧测试卡，根据科室需要自由选择，多种测试规格</w:t>
            </w:r>
          </w:p>
          <w:p w14:paraId="12280E5B">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耗材效期</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测试卡使用期限120天，测试卡上机效期30天；质控/定标液有效期6个月，上机效期30天</w:t>
            </w:r>
          </w:p>
          <w:p w14:paraId="5CB3809C">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乳酸指示范围/可报告范围</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0-31mmol/L</w:t>
            </w:r>
          </w:p>
          <w:p w14:paraId="399CD299">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r>
              <w:rPr>
                <w:rFonts w:hint="eastAsia" w:ascii="微软雅黑" w:hAnsi="微软雅黑" w:eastAsia="微软雅黑" w:cs="微软雅黑"/>
                <w:b/>
                <w:bCs/>
                <w:color w:val="000000" w:themeColor="text1"/>
                <w:highlight w:val="none"/>
              </w:rPr>
              <w:t>▲</w:t>
            </w:r>
            <w:r>
              <w:rPr>
                <w:rFonts w:hint="eastAsia" w:ascii="宋体" w:hAnsi="宋体" w:eastAsia="宋体" w:cs="宋体"/>
                <w:color w:val="000000" w:themeColor="text1"/>
                <w:sz w:val="21"/>
                <w:szCs w:val="21"/>
                <w:highlight w:val="none"/>
              </w:rPr>
              <w:t>12</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质控要求</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内置自动质控系统和至少3个水平质控品（质控品有注册证）</w:t>
            </w:r>
          </w:p>
          <w:p w14:paraId="7677894F">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智能结果解读</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可配置D-iBG血气结果解读软件</w:t>
            </w:r>
          </w:p>
          <w:p w14:paraId="150A8C2A">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数据存储</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患者检测结果：2000，活动日志： 5000，定标日志：1000</w:t>
            </w:r>
          </w:p>
          <w:p w14:paraId="0F78D87D">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环境温度</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15-32 °C</w:t>
            </w:r>
          </w:p>
          <w:p w14:paraId="76DBF642">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相对湿度</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20-80 %</w:t>
            </w:r>
          </w:p>
          <w:p w14:paraId="3E49BA05">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主电源</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额定电压：100-240 V ±10 %；50/60 Hz。</w:t>
            </w:r>
          </w:p>
          <w:p w14:paraId="3421277E">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耗材类别与更换</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只需更换测试卡与试剂包，更换步骤简单，无须其它维护工作</w:t>
            </w:r>
          </w:p>
          <w:p w14:paraId="52EA568B">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19</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网络连接能力</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有单向、双向连接外部Lis软件或网络的能力</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含连接</w:t>
            </w:r>
            <w:r>
              <w:rPr>
                <w:rFonts w:hint="eastAsia" w:ascii="宋体" w:hAnsi="宋体" w:eastAsia="宋体" w:cs="宋体"/>
                <w:color w:val="000000" w:themeColor="text1"/>
                <w:sz w:val="21"/>
                <w:szCs w:val="21"/>
                <w:highlight w:val="none"/>
                <w:lang w:eastAsia="zh-CN"/>
              </w:rPr>
              <w:t>）</w:t>
            </w:r>
          </w:p>
          <w:p w14:paraId="75C03322">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CFDA认证情况</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仪器、测试卡、质控/定标液都具有CFDA认证</w:t>
            </w:r>
          </w:p>
          <w:p w14:paraId="33620FBC">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二、配置清单</w:t>
            </w:r>
          </w:p>
          <w:p w14:paraId="2A66700A">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1.分析仪主机：1台</w:t>
            </w:r>
          </w:p>
          <w:p w14:paraId="51FE8B61">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2.电源线：1条</w:t>
            </w:r>
          </w:p>
          <w:p w14:paraId="2031FFBE">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3.中文操作手册：1本</w:t>
            </w:r>
          </w:p>
          <w:p w14:paraId="07D14DA7">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4.进样口垫片、进样连接器垫片：1份</w:t>
            </w:r>
          </w:p>
          <w:p w14:paraId="249D2402">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5.售后服务：整机保修期8年</w:t>
            </w:r>
          </w:p>
          <w:p w14:paraId="1C427B6A">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6.要负责完成开放式接口，可与医院HIS和PACS连接</w:t>
            </w:r>
          </w:p>
        </w:tc>
        <w:tc>
          <w:tcPr>
            <w:tcW w:w="734" w:type="dxa"/>
            <w:shd w:val="clear" w:color="auto" w:fill="auto"/>
            <w:vAlign w:val="center"/>
          </w:tcPr>
          <w:p w14:paraId="3D51ADF9">
            <w:pPr>
              <w:keepNext w:val="0"/>
              <w:keepLines w:val="0"/>
              <w:pageBreakBefore w:val="0"/>
              <w:kinsoku/>
              <w:wordWrap/>
              <w:overflowPunct/>
              <w:topLinePunct w:val="0"/>
              <w:autoSpaceDE/>
              <w:autoSpaceDN/>
              <w:bidi w:val="0"/>
              <w:adjustRightInd/>
              <w:snapToGrid/>
              <w:spacing w:line="360" w:lineRule="exact"/>
              <w:jc w:val="center"/>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台</w:t>
            </w:r>
          </w:p>
        </w:tc>
        <w:tc>
          <w:tcPr>
            <w:tcW w:w="0" w:type="auto"/>
            <w:shd w:val="clear" w:color="auto" w:fill="auto"/>
            <w:vAlign w:val="center"/>
          </w:tcPr>
          <w:p w14:paraId="2E99A47F">
            <w:pPr>
              <w:keepNext w:val="0"/>
              <w:keepLines w:val="0"/>
              <w:pageBreakBefore w:val="0"/>
              <w:kinsoku/>
              <w:wordWrap/>
              <w:overflowPunct/>
              <w:topLinePunct w:val="0"/>
              <w:autoSpaceDE/>
              <w:autoSpaceDN/>
              <w:bidi w:val="0"/>
              <w:adjustRightInd/>
              <w:snapToGrid/>
              <w:spacing w:line="360" w:lineRule="exact"/>
              <w:jc w:val="center"/>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w:t>
            </w:r>
          </w:p>
        </w:tc>
        <w:tc>
          <w:tcPr>
            <w:tcW w:w="0" w:type="auto"/>
            <w:shd w:val="clear" w:color="auto" w:fill="auto"/>
          </w:tcPr>
          <w:p w14:paraId="2BCD699B">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p>
        </w:tc>
      </w:tr>
    </w:tbl>
    <w:p w14:paraId="28DEF789">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p>
    <w:p w14:paraId="20347E9B">
      <w:pPr>
        <w:pStyle w:val="7"/>
        <w:rPr>
          <w:color w:val="000000" w:themeColor="text1"/>
          <w:sz w:val="21"/>
          <w:szCs w:val="21"/>
          <w:highlight w:val="none"/>
        </w:rPr>
      </w:pPr>
    </w:p>
    <w:p w14:paraId="48FEAD30">
      <w:pPr>
        <w:rPr>
          <w:rFonts w:hint="eastAsia"/>
          <w:color w:val="000000" w:themeColor="text1"/>
          <w:highlight w:val="none"/>
        </w:rPr>
      </w:pPr>
      <w:r>
        <w:rPr>
          <w:rFonts w:hint="eastAsia"/>
          <w:color w:val="000000" w:themeColor="text1"/>
          <w:highlight w:val="none"/>
        </w:rPr>
        <w:br w:type="page"/>
      </w:r>
    </w:p>
    <w:p w14:paraId="150B8696">
      <w:pPr>
        <w:pStyle w:val="3"/>
        <w:numPr>
          <w:ilvl w:val="0"/>
          <w:numId w:val="0"/>
        </w:numPr>
        <w:spacing w:beforeLines="0" w:line="240" w:lineRule="auto"/>
        <w:rPr>
          <w:color w:val="000000" w:themeColor="text1"/>
          <w:highlight w:val="none"/>
        </w:rPr>
      </w:pPr>
      <w:bookmarkStart w:id="124" w:name="_Toc21862"/>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24"/>
    </w:p>
    <w:p w14:paraId="1DB9C163">
      <w:pPr>
        <w:pStyle w:val="4"/>
        <w:numPr>
          <w:ilvl w:val="0"/>
          <w:numId w:val="0"/>
        </w:numPr>
        <w:rPr>
          <w:color w:val="000000" w:themeColor="text1"/>
          <w:szCs w:val="21"/>
          <w:highlight w:val="none"/>
        </w:rPr>
      </w:pPr>
      <w:bookmarkStart w:id="125" w:name="_Toc456648358"/>
      <w:bookmarkStart w:id="126" w:name="_Toc434832495"/>
      <w:bookmarkStart w:id="127" w:name="_Toc456272919"/>
      <w:bookmarkStart w:id="128" w:name="_Toc23091"/>
      <w:r>
        <w:rPr>
          <w:rFonts w:hint="eastAsia"/>
          <w:color w:val="000000" w:themeColor="text1"/>
          <w:szCs w:val="21"/>
          <w:highlight w:val="none"/>
        </w:rPr>
        <w:t>投标人须知前附表</w:t>
      </w:r>
      <w:bookmarkEnd w:id="125"/>
      <w:bookmarkEnd w:id="126"/>
      <w:bookmarkEnd w:id="127"/>
      <w:bookmarkEnd w:id="128"/>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22E2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A8BDE2D">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bookmarkStart w:id="129" w:name="_Hlt21938668"/>
            <w:bookmarkEnd w:id="129"/>
            <w:bookmarkStart w:id="130" w:name="_Hlt21938665"/>
            <w:bookmarkEnd w:id="130"/>
            <w:bookmarkStart w:id="131" w:name="_Toc365985147"/>
            <w:bookmarkStart w:id="132" w:name="_Toc365967041"/>
            <w:bookmarkStart w:id="133" w:name="_Toc350438717"/>
            <w:bookmarkStart w:id="134" w:name="_Toc342060342"/>
            <w:bookmarkStart w:id="135" w:name="_Toc336681548"/>
            <w:bookmarkStart w:id="136" w:name="_Toc339019857"/>
            <w:bookmarkStart w:id="137" w:name="_Toc331512866"/>
            <w:bookmarkStart w:id="138" w:name="_Toc336681903"/>
            <w:bookmarkStart w:id="139" w:name="_Toc339441055"/>
            <w:bookmarkStart w:id="140" w:name="_Toc349143557"/>
            <w:bookmarkStart w:id="141" w:name="_Toc333935655"/>
            <w:bookmarkStart w:id="142" w:name="_Toc340677038"/>
            <w:bookmarkStart w:id="143" w:name="_Toc339020201"/>
            <w:bookmarkStart w:id="144" w:name="_Toc349127594"/>
            <w:bookmarkStart w:id="145" w:name="_Toc345513835"/>
            <w:bookmarkStart w:id="146" w:name="_Toc340672837"/>
            <w:bookmarkStart w:id="147" w:name="_Toc366072496"/>
            <w:bookmarkStart w:id="148" w:name="_Toc333238601"/>
            <w:bookmarkStart w:id="149" w:name="_Toc339362268"/>
            <w:bookmarkStart w:id="150" w:name="_Toc337632326"/>
            <w:bookmarkStart w:id="151" w:name="_Toc341348306"/>
            <w:bookmarkStart w:id="152" w:name="_Toc342296728"/>
            <w:bookmarkStart w:id="153" w:name="_Toc350756418"/>
            <w:bookmarkStart w:id="154" w:name="_Toc339019983"/>
            <w:bookmarkStart w:id="155" w:name="_Toc332206676"/>
            <w:bookmarkStart w:id="156" w:name="_Toc497224194"/>
            <w:bookmarkStart w:id="157" w:name="_Toc339020063"/>
            <w:bookmarkStart w:id="158" w:name="_Toc333237756"/>
            <w:bookmarkStart w:id="159" w:name="_Toc332270314"/>
            <w:bookmarkStart w:id="160" w:name="_Toc333237645"/>
            <w:bookmarkStart w:id="161" w:name="_Toc330459953"/>
            <w:bookmarkStart w:id="162" w:name="_Toc333935314"/>
            <w:bookmarkStart w:id="163" w:name="_Toc340507410"/>
            <w:bookmarkStart w:id="164" w:name="_Toc503785396"/>
            <w:bookmarkStart w:id="165" w:name="_Toc331684006"/>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7D64C875">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3618326D">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1827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28B4278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4F310188">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D2CB0DA">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14:paraId="26F9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2C999F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4F801373">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14:paraId="0E3EF67A">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14:paraId="4EF8520D">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EF64DC5">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2B05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604C1E01">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D6E3BB8">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31C8CB59">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64443F8">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1968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68C1134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1E65D3F3">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42DF4F50">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BB1A65C">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（内含“开标一览表”、“分项报价表”、“法定代表人（负责人）证明书”和“法定代表人（负责人）授权书”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14:paraId="6ADD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13F653F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21A0333">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680CD8AF">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724B1CE0">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14:paraId="4B2E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4360EF5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F9DED1C">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7C08B12">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14:paraId="07A5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01DA018">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BC59EE7">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4D07548">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14:paraId="2BA4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44144F1">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0951BF4A">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71E5EE7">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14:paraId="10FC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F3AA1A8">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5EBA9515">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48E6CAF">
            <w:pPr>
              <w:pStyle w:val="7"/>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14:paraId="28884F3C">
            <w:pPr>
              <w:pStyle w:val="7"/>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14:paraId="2987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vMerge w:val="restart"/>
            <w:tcBorders>
              <w:top w:val="single" w:color="auto" w:sz="4" w:space="0"/>
              <w:left w:val="single" w:color="auto" w:sz="4" w:space="0"/>
              <w:right w:val="single" w:color="auto" w:sz="4" w:space="0"/>
            </w:tcBorders>
            <w:vAlign w:val="center"/>
          </w:tcPr>
          <w:p w14:paraId="67C10E19">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28A68FDD">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14:paraId="27359E59">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36899B06">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28DC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14:paraId="7784C07A">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AF4C3D8">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14:paraId="2ED14A34">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14:paraId="11E9CB07">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0E0A59EA">
      <w:pPr>
        <w:pStyle w:val="7"/>
        <w:ind w:left="0" w:leftChars="0" w:firstLine="0" w:firstLineChars="0"/>
        <w:rPr>
          <w:color w:val="000000" w:themeColor="text1"/>
          <w:highlight w:val="none"/>
        </w:rPr>
      </w:pPr>
    </w:p>
    <w:p w14:paraId="437BC3A4">
      <w:pPr>
        <w:pStyle w:val="7"/>
        <w:rPr>
          <w:color w:val="000000" w:themeColor="text1"/>
          <w:highlight w:val="none"/>
        </w:rPr>
      </w:pPr>
    </w:p>
    <w:p w14:paraId="475CE4B8">
      <w:pPr>
        <w:pStyle w:val="7"/>
        <w:rPr>
          <w:color w:val="000000" w:themeColor="text1"/>
          <w:highlight w:val="none"/>
        </w:rPr>
      </w:pPr>
    </w:p>
    <w:p w14:paraId="1E8CBAE7">
      <w:pPr>
        <w:pStyle w:val="4"/>
        <w:numPr>
          <w:ilvl w:val="0"/>
          <w:numId w:val="0"/>
        </w:numPr>
        <w:rPr>
          <w:color w:val="000000" w:themeColor="text1"/>
          <w:sz w:val="24"/>
          <w:highlight w:val="none"/>
        </w:rPr>
      </w:pPr>
      <w:bookmarkStart w:id="166" w:name="_Toc22413"/>
      <w:r>
        <w:rPr>
          <w:rFonts w:hint="eastAsia"/>
          <w:color w:val="000000" w:themeColor="text1"/>
          <w:sz w:val="24"/>
          <w:highlight w:val="none"/>
        </w:rPr>
        <w:t>Ａ</w:t>
      </w:r>
      <w:r>
        <w:rPr>
          <w:color w:val="000000" w:themeColor="text1"/>
          <w:sz w:val="24"/>
          <w:highlight w:val="none"/>
        </w:rPr>
        <w:t xml:space="preserve">  </w:t>
      </w:r>
      <w:r>
        <w:rPr>
          <w:rFonts w:hint="eastAsia"/>
          <w:color w:val="000000" w:themeColor="text1"/>
          <w:sz w:val="24"/>
          <w:highlight w:val="none"/>
        </w:rPr>
        <w:t>说</w:t>
      </w:r>
      <w:r>
        <w:rPr>
          <w:color w:val="000000" w:themeColor="text1"/>
          <w:sz w:val="24"/>
          <w:highlight w:val="none"/>
        </w:rPr>
        <w:t xml:space="preserve">  </w:t>
      </w:r>
      <w:r>
        <w:rPr>
          <w:rFonts w:hint="eastAsia"/>
          <w:color w:val="000000" w:themeColor="text1"/>
          <w:sz w:val="24"/>
          <w:highlight w:val="none"/>
        </w:rPr>
        <w:t>明</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50DD4FB4">
      <w:pPr>
        <w:pStyle w:val="5"/>
        <w:numPr>
          <w:ilvl w:val="4"/>
          <w:numId w:val="25"/>
        </w:numPr>
        <w:tabs>
          <w:tab w:val="left" w:pos="720"/>
        </w:tabs>
        <w:spacing w:before="240" w:after="120"/>
        <w:ind w:left="2432" w:hanging="2432"/>
        <w:rPr>
          <w:color w:val="000000" w:themeColor="text1"/>
          <w:highlight w:val="none"/>
        </w:rPr>
      </w:pPr>
      <w:bookmarkStart w:id="167" w:name="_Toc503785397"/>
      <w:bookmarkStart w:id="168" w:name="_Toc497224195"/>
      <w:bookmarkStart w:id="169" w:name="_Toc332206677"/>
      <w:bookmarkStart w:id="170" w:name="_Toc349127595"/>
      <w:bookmarkStart w:id="171" w:name="_Toc339019984"/>
      <w:bookmarkStart w:id="172" w:name="_Toc339019858"/>
      <w:bookmarkStart w:id="173" w:name="_Toc342060343"/>
      <w:bookmarkStart w:id="174" w:name="_Toc333237646"/>
      <w:bookmarkStart w:id="175" w:name="_Toc341348307"/>
      <w:bookmarkStart w:id="176" w:name="_Toc365967042"/>
      <w:bookmarkStart w:id="177" w:name="_Toc331684007"/>
      <w:bookmarkStart w:id="178" w:name="_Toc332270315"/>
      <w:bookmarkStart w:id="179" w:name="_Toc330459954"/>
      <w:bookmarkStart w:id="180" w:name="_Toc340507411"/>
      <w:bookmarkStart w:id="181" w:name="_Toc339441056"/>
      <w:bookmarkStart w:id="182" w:name="_Toc340677039"/>
      <w:bookmarkStart w:id="183" w:name="_Toc350756419"/>
      <w:bookmarkStart w:id="184" w:name="_Toc339020064"/>
      <w:bookmarkStart w:id="185" w:name="_Toc339362269"/>
      <w:bookmarkStart w:id="186" w:name="_Toc333935315"/>
      <w:bookmarkStart w:id="187" w:name="_Toc3377"/>
      <w:bookmarkStart w:id="188" w:name="_Toc331512867"/>
      <w:bookmarkStart w:id="189" w:name="_Toc333935656"/>
      <w:bookmarkStart w:id="190" w:name="_Toc350438718"/>
      <w:bookmarkStart w:id="191" w:name="_Toc340672838"/>
      <w:bookmarkStart w:id="192" w:name="_Toc337632327"/>
      <w:bookmarkStart w:id="193" w:name="_Toc365985148"/>
      <w:bookmarkStart w:id="194" w:name="_Toc366072497"/>
      <w:bookmarkStart w:id="195" w:name="_Toc339020202"/>
      <w:bookmarkStart w:id="196" w:name="_Toc336681904"/>
      <w:bookmarkStart w:id="197" w:name="_Toc333238602"/>
      <w:bookmarkStart w:id="198" w:name="_Toc342296729"/>
      <w:bookmarkStart w:id="199" w:name="_Toc336681549"/>
      <w:bookmarkStart w:id="200" w:name="_Toc333237757"/>
      <w:bookmarkStart w:id="201" w:name="_Toc349143558"/>
      <w:bookmarkStart w:id="202" w:name="_Toc345513836"/>
      <w:r>
        <w:rPr>
          <w:rFonts w:hint="eastAsia"/>
          <w:color w:val="000000" w:themeColor="text1"/>
          <w:highlight w:val="none"/>
        </w:rPr>
        <w:t>适用范围</w:t>
      </w:r>
      <w:bookmarkEnd w:id="167"/>
      <w:bookmarkEnd w:id="168"/>
      <w:r>
        <w:rPr>
          <w:rFonts w:hint="eastAsia"/>
          <w:color w:val="000000" w:themeColor="text1"/>
          <w:highlight w:val="none"/>
        </w:rPr>
        <w:t>和资金来源</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0ED3C912">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203" w:name="_Toc336681905"/>
      <w:bookmarkStart w:id="204" w:name="_Toc339019985"/>
      <w:bookmarkStart w:id="205" w:name="_Toc341348308"/>
      <w:bookmarkStart w:id="206" w:name="_Toc374454571"/>
      <w:bookmarkStart w:id="207" w:name="_Toc365985149"/>
      <w:bookmarkStart w:id="208" w:name="_Toc342296730"/>
      <w:bookmarkStart w:id="209" w:name="_Toc337632328"/>
      <w:bookmarkStart w:id="210" w:name="_Toc333238603"/>
      <w:bookmarkStart w:id="211" w:name="_Toc339441057"/>
      <w:bookmarkStart w:id="212" w:name="_Toc349143559"/>
      <w:bookmarkStart w:id="213" w:name="_Toc366072498"/>
      <w:bookmarkStart w:id="214" w:name="_Toc333935657"/>
      <w:bookmarkStart w:id="215" w:name="_Toc503785398"/>
      <w:bookmarkStart w:id="216" w:name="_Toc333237758"/>
      <w:bookmarkStart w:id="217" w:name="_Toc345513837"/>
      <w:bookmarkStart w:id="218" w:name="_Toc331684008"/>
      <w:bookmarkStart w:id="219" w:name="_Toc333237647"/>
      <w:bookmarkStart w:id="220" w:name="_Toc339019859"/>
      <w:bookmarkStart w:id="221" w:name="_Toc332270316"/>
      <w:bookmarkStart w:id="222" w:name="_Toc350756420"/>
      <w:bookmarkStart w:id="223" w:name="_Toc365967043"/>
      <w:bookmarkStart w:id="224" w:name="_Toc336681550"/>
      <w:bookmarkStart w:id="225" w:name="_Toc339020065"/>
      <w:bookmarkStart w:id="226" w:name="_Toc332206678"/>
      <w:bookmarkStart w:id="227" w:name="_Toc350438719"/>
      <w:bookmarkStart w:id="228" w:name="_Toc342060344"/>
      <w:bookmarkStart w:id="229" w:name="_Toc333935316"/>
      <w:bookmarkStart w:id="230" w:name="_Toc340507412"/>
      <w:bookmarkStart w:id="231" w:name="_Toc340672839"/>
      <w:bookmarkStart w:id="232" w:name="_Toc339020203"/>
      <w:bookmarkStart w:id="233" w:name="_Toc497224196"/>
      <w:bookmarkStart w:id="234" w:name="_Toc331512868"/>
      <w:bookmarkStart w:id="235" w:name="_Toc349127596"/>
      <w:bookmarkStart w:id="236" w:name="_Toc339362270"/>
      <w:bookmarkStart w:id="237" w:name="_Toc330459955"/>
      <w:bookmarkStart w:id="238" w:name="_Toc340677040"/>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14:paraId="101153E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14:paraId="1708662E">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14:paraId="4E0761BA">
      <w:pPr>
        <w:pStyle w:val="5"/>
        <w:numPr>
          <w:ilvl w:val="4"/>
          <w:numId w:val="25"/>
        </w:numPr>
        <w:tabs>
          <w:tab w:val="left" w:pos="720"/>
        </w:tabs>
        <w:spacing w:before="240" w:after="120"/>
        <w:ind w:left="2432" w:hanging="2432"/>
        <w:rPr>
          <w:color w:val="000000" w:themeColor="text1"/>
          <w:highlight w:val="none"/>
        </w:rPr>
      </w:pPr>
      <w:bookmarkStart w:id="239" w:name="_Toc12384"/>
      <w:r>
        <w:rPr>
          <w:rFonts w:hint="eastAsia"/>
          <w:color w:val="000000" w:themeColor="text1"/>
          <w:highlight w:val="none"/>
        </w:rPr>
        <w:t>定义</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1AD54A3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14:paraId="78CBC8E6">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14:paraId="5063A6CD">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阳西总医院中医医院</w:t>
      </w:r>
      <w:r>
        <w:rPr>
          <w:rFonts w:hint="eastAsia" w:ascii="宋体"/>
          <w:bCs/>
          <w:color w:val="000000" w:themeColor="text1"/>
          <w:highlight w:val="none"/>
        </w:rPr>
        <w:t>，即项目采购用户方。</w:t>
      </w:r>
    </w:p>
    <w:p w14:paraId="7BA4D36F">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14:paraId="652B0185">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14:paraId="17C4EEFC">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14:paraId="4C37273A">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14:paraId="3A69A544">
      <w:pPr>
        <w:pStyle w:val="5"/>
        <w:numPr>
          <w:ilvl w:val="4"/>
          <w:numId w:val="25"/>
        </w:numPr>
        <w:tabs>
          <w:tab w:val="left" w:pos="720"/>
        </w:tabs>
        <w:spacing w:before="240" w:after="120"/>
        <w:ind w:left="2432" w:hanging="2432"/>
        <w:rPr>
          <w:color w:val="000000" w:themeColor="text1"/>
          <w:highlight w:val="none"/>
        </w:rPr>
      </w:pPr>
      <w:bookmarkStart w:id="240" w:name="_Toc503785399"/>
      <w:bookmarkStart w:id="241" w:name="_Toc497224197"/>
      <w:bookmarkStart w:id="242" w:name="_Toc349143560"/>
      <w:bookmarkStart w:id="243" w:name="_Toc340672840"/>
      <w:bookmarkStart w:id="244" w:name="_Toc350438720"/>
      <w:bookmarkStart w:id="245" w:name="_Toc374454572"/>
      <w:bookmarkStart w:id="246" w:name="_Toc333237648"/>
      <w:bookmarkStart w:id="247" w:name="_Toc349127597"/>
      <w:bookmarkStart w:id="248" w:name="_Toc21233"/>
      <w:bookmarkStart w:id="249" w:name="_Toc340507413"/>
      <w:bookmarkStart w:id="250" w:name="_Toc350756421"/>
      <w:bookmarkStart w:id="251" w:name="_Toc341348309"/>
      <w:bookmarkStart w:id="252" w:name="_Toc342296731"/>
      <w:bookmarkStart w:id="253" w:name="_Toc339362271"/>
      <w:bookmarkStart w:id="254" w:name="_Toc365967044"/>
      <w:bookmarkStart w:id="255" w:name="_Toc336681551"/>
      <w:bookmarkStart w:id="256" w:name="_Toc365985150"/>
      <w:bookmarkStart w:id="257" w:name="_Toc342060345"/>
      <w:bookmarkStart w:id="258" w:name="_Toc337632329"/>
      <w:bookmarkStart w:id="259" w:name="_Toc332270317"/>
      <w:bookmarkStart w:id="260" w:name="_Toc333935317"/>
      <w:bookmarkStart w:id="261" w:name="_Toc333237759"/>
      <w:bookmarkStart w:id="262" w:name="_Toc339441058"/>
      <w:bookmarkStart w:id="263" w:name="_Toc339020204"/>
      <w:bookmarkStart w:id="264" w:name="_Toc331684009"/>
      <w:bookmarkStart w:id="265" w:name="_Toc333935658"/>
      <w:bookmarkStart w:id="266" w:name="_Toc332206679"/>
      <w:bookmarkStart w:id="267" w:name="_Toc339019986"/>
      <w:bookmarkStart w:id="268" w:name="_Toc336681906"/>
      <w:bookmarkStart w:id="269" w:name="_Toc333238604"/>
      <w:bookmarkStart w:id="270" w:name="_Toc331512869"/>
      <w:bookmarkStart w:id="271" w:name="_Toc345513838"/>
      <w:bookmarkStart w:id="272" w:name="_Toc339020066"/>
      <w:bookmarkStart w:id="273" w:name="_Toc330459956"/>
      <w:bookmarkStart w:id="274" w:name="_Toc340677041"/>
      <w:bookmarkStart w:id="275" w:name="_Toc339019860"/>
      <w:bookmarkStart w:id="276" w:name="_Toc366072499"/>
      <w:r>
        <w:rPr>
          <w:rFonts w:hint="eastAsia"/>
          <w:color w:val="000000" w:themeColor="text1"/>
          <w:highlight w:val="none"/>
        </w:rPr>
        <w:t>合格的</w:t>
      </w:r>
      <w:bookmarkEnd w:id="240"/>
      <w:bookmarkEnd w:id="241"/>
      <w:r>
        <w:rPr>
          <w:rFonts w:hint="eastAsia"/>
          <w:color w:val="000000" w:themeColor="text1"/>
          <w:highlight w:val="none"/>
        </w:rPr>
        <w:t>投标人</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4FECEC70">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14:paraId="5C8D727E">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14:paraId="19F2CB8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62DC48AF">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1866551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3F2C60B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14:paraId="66308FAC">
      <w:pPr>
        <w:pStyle w:val="5"/>
        <w:numPr>
          <w:ilvl w:val="4"/>
          <w:numId w:val="25"/>
        </w:numPr>
        <w:tabs>
          <w:tab w:val="left" w:pos="720"/>
        </w:tabs>
        <w:spacing w:before="240" w:after="120"/>
        <w:ind w:left="2432" w:hanging="2432"/>
        <w:rPr>
          <w:color w:val="000000" w:themeColor="text1"/>
          <w:highlight w:val="none"/>
        </w:rPr>
      </w:pPr>
      <w:bookmarkStart w:id="277" w:name="_Toc349143561"/>
      <w:bookmarkStart w:id="278" w:name="_Toc342060346"/>
      <w:bookmarkStart w:id="279" w:name="_Toc339019987"/>
      <w:bookmarkStart w:id="280" w:name="_Toc339019861"/>
      <w:bookmarkStart w:id="281" w:name="_Toc350756422"/>
      <w:bookmarkStart w:id="282" w:name="_Toc333935318"/>
      <w:bookmarkStart w:id="283" w:name="_Toc337632330"/>
      <w:bookmarkStart w:id="284" w:name="_Toc333238605"/>
      <w:bookmarkStart w:id="285" w:name="_Toc333237649"/>
      <w:bookmarkStart w:id="286" w:name="_Toc332206680"/>
      <w:bookmarkStart w:id="287" w:name="_Toc331684010"/>
      <w:bookmarkStart w:id="288" w:name="_Toc330459957"/>
      <w:bookmarkStart w:id="289" w:name="_Toc333935659"/>
      <w:bookmarkStart w:id="290" w:name="_Toc497224198"/>
      <w:bookmarkStart w:id="291" w:name="_Toc32146"/>
      <w:bookmarkStart w:id="292" w:name="_Toc374454573"/>
      <w:bookmarkStart w:id="293" w:name="_Toc365985151"/>
      <w:bookmarkStart w:id="294" w:name="_Toc336681552"/>
      <w:bookmarkStart w:id="295" w:name="_Toc345513839"/>
      <w:bookmarkStart w:id="296" w:name="_Toc339020067"/>
      <w:bookmarkStart w:id="297" w:name="_Toc350438721"/>
      <w:bookmarkStart w:id="298" w:name="_Toc365967045"/>
      <w:bookmarkStart w:id="299" w:name="_Toc366072500"/>
      <w:bookmarkStart w:id="300" w:name="_Toc339441059"/>
      <w:bookmarkStart w:id="301" w:name="_Toc342296732"/>
      <w:bookmarkStart w:id="302" w:name="_Toc503785400"/>
      <w:bookmarkStart w:id="303" w:name="_Toc339362272"/>
      <w:bookmarkStart w:id="304" w:name="_Toc333237760"/>
      <w:bookmarkStart w:id="305" w:name="_Toc331512870"/>
      <w:bookmarkStart w:id="306" w:name="_Toc336681907"/>
      <w:bookmarkStart w:id="307" w:name="_Toc340677042"/>
      <w:bookmarkStart w:id="308" w:name="_Toc340507414"/>
      <w:bookmarkStart w:id="309" w:name="_Toc332270318"/>
      <w:bookmarkStart w:id="310" w:name="_Toc339020205"/>
      <w:bookmarkStart w:id="311" w:name="_Toc349127598"/>
      <w:bookmarkStart w:id="312" w:name="_Toc340672841"/>
      <w:bookmarkStart w:id="313" w:name="_Toc341348310"/>
      <w:r>
        <w:rPr>
          <w:rFonts w:hint="eastAsia"/>
          <w:color w:val="000000" w:themeColor="text1"/>
          <w:highlight w:val="none"/>
        </w:rPr>
        <w:t>投标费用</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1FDD7D0D">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14" w:name="_Toc349143562"/>
      <w:bookmarkStart w:id="315" w:name="_Toc341348311"/>
      <w:bookmarkStart w:id="316" w:name="_Toc333238606"/>
      <w:bookmarkStart w:id="317" w:name="_Toc374454574"/>
      <w:bookmarkStart w:id="318" w:name="_Toc330459958"/>
      <w:bookmarkStart w:id="319" w:name="_Toc365967046"/>
      <w:bookmarkStart w:id="320" w:name="_Toc349127599"/>
      <w:bookmarkStart w:id="321" w:name="_Toc333935319"/>
      <w:bookmarkStart w:id="322" w:name="_Toc342296733"/>
      <w:bookmarkStart w:id="323" w:name="_Toc339019988"/>
      <w:bookmarkStart w:id="324" w:name="_Toc342060347"/>
      <w:bookmarkStart w:id="325" w:name="_Toc336681908"/>
      <w:bookmarkStart w:id="326" w:name="_Toc332206681"/>
      <w:bookmarkStart w:id="327" w:name="_Toc339020206"/>
      <w:bookmarkStart w:id="328" w:name="_Toc333935660"/>
      <w:bookmarkStart w:id="329" w:name="_Toc337632331"/>
      <w:bookmarkStart w:id="330" w:name="_Toc339020068"/>
      <w:bookmarkStart w:id="331" w:name="_Toc339362273"/>
      <w:bookmarkStart w:id="332" w:name="_Toc350438722"/>
      <w:bookmarkStart w:id="333" w:name="_Toc332270319"/>
      <w:bookmarkStart w:id="334" w:name="_Toc333237650"/>
      <w:bookmarkStart w:id="335" w:name="_Toc340672842"/>
      <w:bookmarkStart w:id="336" w:name="_Toc345513840"/>
      <w:bookmarkStart w:id="337" w:name="_Toc333237761"/>
      <w:bookmarkStart w:id="338" w:name="_Toc365985152"/>
      <w:bookmarkStart w:id="339" w:name="_Toc339441060"/>
      <w:bookmarkStart w:id="340" w:name="_Toc340507415"/>
      <w:bookmarkStart w:id="341" w:name="_Toc366072501"/>
      <w:bookmarkStart w:id="342" w:name="_Toc339019862"/>
      <w:bookmarkStart w:id="343" w:name="_Toc331684011"/>
      <w:bookmarkStart w:id="344" w:name="_Toc350756423"/>
      <w:bookmarkStart w:id="345" w:name="_Toc331512871"/>
      <w:bookmarkStart w:id="346" w:name="_Toc497224199"/>
      <w:bookmarkStart w:id="347" w:name="_Toc503785401"/>
      <w:bookmarkStart w:id="348" w:name="_Toc340677043"/>
      <w:bookmarkStart w:id="349" w:name="_Toc336681553"/>
    </w:p>
    <w:p w14:paraId="115D32AE">
      <w:pPr>
        <w:pStyle w:val="4"/>
        <w:numPr>
          <w:ilvl w:val="0"/>
          <w:numId w:val="0"/>
        </w:numPr>
        <w:rPr>
          <w:color w:val="000000" w:themeColor="text1"/>
          <w:sz w:val="24"/>
          <w:highlight w:val="none"/>
        </w:rPr>
      </w:pPr>
      <w:bookmarkStart w:id="350" w:name="_Toc25245"/>
      <w:r>
        <w:rPr>
          <w:rFonts w:hint="eastAsia"/>
          <w:color w:val="000000" w:themeColor="text1"/>
          <w:sz w:val="24"/>
          <w:highlight w:val="none"/>
        </w:rPr>
        <w:t>Ｂ</w:t>
      </w:r>
      <w:r>
        <w:rPr>
          <w:color w:val="000000" w:themeColor="text1"/>
          <w:sz w:val="24"/>
          <w:highlight w:val="none"/>
        </w:rPr>
        <w:t xml:space="preserve">  </w:t>
      </w:r>
      <w:r>
        <w:rPr>
          <w:rFonts w:hint="eastAsia"/>
          <w:color w:val="000000" w:themeColor="text1"/>
          <w:sz w:val="24"/>
          <w:highlight w:val="none"/>
        </w:rPr>
        <w:t>招标文件说明</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624A0703">
      <w:pPr>
        <w:pStyle w:val="5"/>
        <w:numPr>
          <w:ilvl w:val="4"/>
          <w:numId w:val="25"/>
        </w:numPr>
        <w:tabs>
          <w:tab w:val="left" w:pos="720"/>
        </w:tabs>
        <w:spacing w:before="240" w:after="120"/>
        <w:ind w:left="2432" w:hanging="2432"/>
        <w:rPr>
          <w:color w:val="000000" w:themeColor="text1"/>
          <w:highlight w:val="none"/>
        </w:rPr>
      </w:pPr>
      <w:bookmarkStart w:id="351" w:name="_Toc345513841"/>
      <w:bookmarkStart w:id="352" w:name="_Toc331684012"/>
      <w:bookmarkStart w:id="353" w:name="_Toc342060348"/>
      <w:bookmarkStart w:id="354" w:name="_Toc350438723"/>
      <w:bookmarkStart w:id="355" w:name="_Toc339020207"/>
      <w:bookmarkStart w:id="356" w:name="_Toc374454575"/>
      <w:bookmarkStart w:id="357" w:name="_Toc503785402"/>
      <w:bookmarkStart w:id="358" w:name="_Toc339362274"/>
      <w:bookmarkStart w:id="359" w:name="_Toc336681554"/>
      <w:bookmarkStart w:id="360" w:name="_Toc349127600"/>
      <w:bookmarkStart w:id="361" w:name="_Toc336681909"/>
      <w:bookmarkStart w:id="362" w:name="_Toc333237651"/>
      <w:bookmarkStart w:id="363" w:name="_Toc365967047"/>
      <w:bookmarkStart w:id="364" w:name="_Toc331512872"/>
      <w:bookmarkStart w:id="365" w:name="_Toc340507416"/>
      <w:bookmarkStart w:id="366" w:name="_Toc342296734"/>
      <w:bookmarkStart w:id="367" w:name="_Toc365985153"/>
      <w:bookmarkStart w:id="368" w:name="_Toc350756424"/>
      <w:bookmarkStart w:id="369" w:name="_Toc349143563"/>
      <w:bookmarkStart w:id="370" w:name="_Toc340677044"/>
      <w:bookmarkStart w:id="371" w:name="_Toc332270320"/>
      <w:bookmarkStart w:id="372" w:name="_Toc339020069"/>
      <w:bookmarkStart w:id="373" w:name="_Toc330459959"/>
      <w:bookmarkStart w:id="374" w:name="_Toc340672843"/>
      <w:bookmarkStart w:id="375" w:name="_Toc332206682"/>
      <w:bookmarkStart w:id="376" w:name="_Toc333935320"/>
      <w:bookmarkStart w:id="377" w:name="_Toc497224200"/>
      <w:bookmarkStart w:id="378" w:name="_Toc339441061"/>
      <w:bookmarkStart w:id="379" w:name="_Toc28901"/>
      <w:bookmarkStart w:id="380" w:name="_Toc341348312"/>
      <w:bookmarkStart w:id="381" w:name="_Toc333238607"/>
      <w:bookmarkStart w:id="382" w:name="_Toc366072502"/>
      <w:bookmarkStart w:id="383" w:name="_Toc333237762"/>
      <w:bookmarkStart w:id="384" w:name="_Toc339019863"/>
      <w:bookmarkStart w:id="385" w:name="_Toc339019989"/>
      <w:bookmarkStart w:id="386" w:name="_Toc333935661"/>
      <w:bookmarkStart w:id="387" w:name="_Toc337632332"/>
      <w:r>
        <w:rPr>
          <w:rFonts w:hint="eastAsia"/>
          <w:color w:val="000000" w:themeColor="text1"/>
          <w:highlight w:val="none"/>
        </w:rPr>
        <w:t>招标文件的构成</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7FBE528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14:paraId="327DB98C">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14:paraId="773309B7">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14:paraId="00E82D7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14:paraId="0755A788">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14:paraId="7BE9C45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14:paraId="0E9D28C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ascii="宋体"/>
          <w:bCs/>
          <w:color w:val="000000" w:themeColor="text1"/>
          <w:highlight w:val="none"/>
        </w:rPr>
        <w:tab/>
      </w:r>
      <w:r>
        <w:rPr>
          <w:rFonts w:hint="eastAsia" w:ascii="宋体"/>
          <w:bCs/>
          <w:color w:val="000000" w:themeColor="text1"/>
          <w:highlight w:val="none"/>
        </w:rPr>
        <w:t>招标文件以中文编印。</w:t>
      </w:r>
    </w:p>
    <w:p w14:paraId="005A1E5D">
      <w:pPr>
        <w:pStyle w:val="5"/>
        <w:numPr>
          <w:ilvl w:val="4"/>
          <w:numId w:val="25"/>
        </w:numPr>
        <w:tabs>
          <w:tab w:val="left" w:pos="720"/>
        </w:tabs>
        <w:spacing w:before="240" w:after="120"/>
        <w:ind w:left="2432" w:hanging="2432"/>
        <w:rPr>
          <w:color w:val="000000" w:themeColor="text1"/>
          <w:highlight w:val="none"/>
        </w:rPr>
      </w:pPr>
      <w:bookmarkStart w:id="388" w:name="_Toc350438724"/>
      <w:bookmarkStart w:id="389" w:name="_Toc365967048"/>
      <w:bookmarkStart w:id="390" w:name="_Toc349143564"/>
      <w:bookmarkStart w:id="391" w:name="_Toc339019990"/>
      <w:bookmarkStart w:id="392" w:name="_Toc333237652"/>
      <w:bookmarkStart w:id="393" w:name="_Toc339020070"/>
      <w:bookmarkStart w:id="394" w:name="_Toc340507417"/>
      <w:bookmarkStart w:id="395" w:name="_Toc349127601"/>
      <w:bookmarkStart w:id="396" w:name="_Toc333935662"/>
      <w:bookmarkStart w:id="397" w:name="_Toc341348313"/>
      <w:bookmarkStart w:id="398" w:name="_Toc339020208"/>
      <w:bookmarkStart w:id="399" w:name="_Toc339441062"/>
      <w:bookmarkStart w:id="400" w:name="_Toc340672844"/>
      <w:bookmarkStart w:id="401" w:name="_Toc331512873"/>
      <w:bookmarkStart w:id="402" w:name="_Toc333238608"/>
      <w:bookmarkStart w:id="403" w:name="_Toc333237763"/>
      <w:bookmarkStart w:id="404" w:name="_Toc339019864"/>
      <w:bookmarkStart w:id="405" w:name="_Toc332270321"/>
      <w:bookmarkStart w:id="406" w:name="_Toc370388389"/>
      <w:bookmarkStart w:id="407" w:name="_Toc350756425"/>
      <w:bookmarkStart w:id="408" w:name="_Toc345513842"/>
      <w:bookmarkStart w:id="409" w:name="_Toc365985154"/>
      <w:bookmarkStart w:id="410" w:name="_Toc336681555"/>
      <w:bookmarkStart w:id="411" w:name="_Toc331684013"/>
      <w:bookmarkStart w:id="412" w:name="_Toc333935321"/>
      <w:bookmarkStart w:id="413" w:name="_Toc497224201"/>
      <w:bookmarkStart w:id="414" w:name="_Toc340677045"/>
      <w:bookmarkStart w:id="415" w:name="_Toc342296735"/>
      <w:bookmarkStart w:id="416" w:name="_Toc342060349"/>
      <w:bookmarkStart w:id="417" w:name="_Toc330459960"/>
      <w:bookmarkStart w:id="418" w:name="_Toc337632333"/>
      <w:bookmarkStart w:id="419" w:name="_Toc332206683"/>
      <w:bookmarkStart w:id="420" w:name="_Toc503785403"/>
      <w:bookmarkStart w:id="421" w:name="_Toc339362275"/>
      <w:bookmarkStart w:id="422" w:name="_Toc336681910"/>
      <w:bookmarkStart w:id="423" w:name="_Toc374454576"/>
      <w:bookmarkStart w:id="424" w:name="_Toc2372"/>
      <w:bookmarkStart w:id="425" w:name="_Toc497224203"/>
      <w:bookmarkStart w:id="426" w:name="_Toc503785405"/>
      <w:bookmarkStart w:id="427" w:name="_Toc339019866"/>
      <w:bookmarkStart w:id="428" w:name="_Toc340672846"/>
      <w:bookmarkStart w:id="429" w:name="_Toc349127603"/>
      <w:bookmarkStart w:id="430" w:name="_Toc330459962"/>
      <w:bookmarkStart w:id="431" w:name="_Toc342060351"/>
      <w:bookmarkStart w:id="432" w:name="_Toc340507419"/>
      <w:bookmarkStart w:id="433" w:name="_Toc339362277"/>
      <w:bookmarkStart w:id="434" w:name="_Toc339019992"/>
      <w:bookmarkStart w:id="435" w:name="_Toc336681557"/>
      <w:bookmarkStart w:id="436" w:name="_Toc350438726"/>
      <w:bookmarkStart w:id="437" w:name="_Toc342296737"/>
      <w:bookmarkStart w:id="438" w:name="_Toc345513844"/>
      <w:bookmarkStart w:id="439" w:name="_Toc337632335"/>
      <w:bookmarkStart w:id="440" w:name="_Toc333935664"/>
      <w:bookmarkStart w:id="441" w:name="_Toc365985156"/>
      <w:bookmarkStart w:id="442" w:name="_Toc366072505"/>
      <w:bookmarkStart w:id="443" w:name="_Toc350756427"/>
      <w:bookmarkStart w:id="444" w:name="_Toc339020210"/>
      <w:bookmarkStart w:id="445" w:name="_Toc333237765"/>
      <w:bookmarkStart w:id="446" w:name="_Toc336681912"/>
      <w:bookmarkStart w:id="447" w:name="_Toc332270323"/>
      <w:bookmarkStart w:id="448" w:name="_Toc340677047"/>
      <w:bookmarkStart w:id="449" w:name="_Toc333238610"/>
      <w:bookmarkStart w:id="450" w:name="_Toc333935323"/>
      <w:bookmarkStart w:id="451" w:name="_Toc331684015"/>
      <w:bookmarkStart w:id="452" w:name="_Toc349143566"/>
      <w:bookmarkStart w:id="453" w:name="_Toc339441064"/>
      <w:bookmarkStart w:id="454" w:name="_Toc365967050"/>
      <w:bookmarkStart w:id="455" w:name="_Toc332206685"/>
      <w:bookmarkStart w:id="456" w:name="_Toc331512875"/>
      <w:bookmarkStart w:id="457" w:name="_Toc333237654"/>
      <w:bookmarkStart w:id="458" w:name="_Toc341348315"/>
      <w:bookmarkStart w:id="459" w:name="_Toc339020072"/>
      <w:r>
        <w:rPr>
          <w:rFonts w:hint="eastAsia"/>
          <w:color w:val="000000" w:themeColor="text1"/>
          <w:highlight w:val="none"/>
        </w:rPr>
        <w:t>招标文件的澄清</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Pr>
          <w:rFonts w:hint="eastAsia"/>
          <w:color w:val="000000" w:themeColor="text1"/>
          <w:highlight w:val="none"/>
        </w:rPr>
        <w:t>、修改</w:t>
      </w:r>
      <w:bookmarkEnd w:id="423"/>
      <w:bookmarkEnd w:id="424"/>
    </w:p>
    <w:p w14:paraId="7AFE28BD">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3D11C879">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14:paraId="27901C77">
      <w:pPr>
        <w:pStyle w:val="4"/>
        <w:numPr>
          <w:ilvl w:val="0"/>
          <w:numId w:val="0"/>
        </w:numPr>
        <w:rPr>
          <w:color w:val="000000" w:themeColor="text1"/>
          <w:sz w:val="24"/>
          <w:highlight w:val="none"/>
        </w:rPr>
      </w:pPr>
      <w:bookmarkStart w:id="460" w:name="_Toc374454577"/>
      <w:r>
        <w:rPr>
          <w:color w:val="000000" w:themeColor="text1"/>
          <w:sz w:val="24"/>
          <w:highlight w:val="none"/>
        </w:rPr>
        <w:br w:type="page"/>
      </w:r>
      <w:bookmarkStart w:id="461" w:name="_Toc17456"/>
      <w:r>
        <w:rPr>
          <w:rFonts w:hint="eastAsia"/>
          <w:color w:val="000000" w:themeColor="text1"/>
          <w:sz w:val="24"/>
          <w:highlight w:val="none"/>
        </w:rPr>
        <w:t>Ｃ</w:t>
      </w:r>
      <w:r>
        <w:rPr>
          <w:color w:val="000000" w:themeColor="text1"/>
          <w:sz w:val="24"/>
          <w:highlight w:val="none"/>
        </w:rPr>
        <w:t xml:space="preserve">  </w:t>
      </w:r>
      <w:r>
        <w:rPr>
          <w:rFonts w:hint="eastAsia"/>
          <w:color w:val="000000" w:themeColor="text1"/>
          <w:sz w:val="24"/>
          <w:highlight w:val="none"/>
        </w:rPr>
        <w:t>投标文件的编</w:t>
      </w:r>
      <w:bookmarkEnd w:id="425"/>
      <w:bookmarkEnd w:id="426"/>
      <w:r>
        <w:rPr>
          <w:rFonts w:hint="eastAsia"/>
          <w:color w:val="000000" w:themeColor="text1"/>
          <w:sz w:val="24"/>
          <w:highlight w:val="none"/>
        </w:rPr>
        <w:t>制</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6816AB34">
      <w:pPr>
        <w:pStyle w:val="5"/>
        <w:numPr>
          <w:ilvl w:val="4"/>
          <w:numId w:val="25"/>
        </w:numPr>
        <w:tabs>
          <w:tab w:val="left" w:pos="720"/>
        </w:tabs>
        <w:spacing w:before="240" w:after="120"/>
        <w:ind w:left="2432" w:hanging="2432"/>
        <w:rPr>
          <w:color w:val="000000" w:themeColor="text1"/>
          <w:highlight w:val="none"/>
        </w:rPr>
      </w:pPr>
      <w:bookmarkStart w:id="462" w:name="_Toc339020211"/>
      <w:bookmarkStart w:id="463" w:name="_Toc331512876"/>
      <w:bookmarkStart w:id="464" w:name="_Toc345513845"/>
      <w:bookmarkStart w:id="465" w:name="_Toc332270324"/>
      <w:bookmarkStart w:id="466" w:name="_Toc339362278"/>
      <w:bookmarkStart w:id="467" w:name="_Toc503785406"/>
      <w:bookmarkStart w:id="468" w:name="_Toc330459963"/>
      <w:bookmarkStart w:id="469" w:name="_Toc374454578"/>
      <w:bookmarkStart w:id="470" w:name="_Toc339020073"/>
      <w:bookmarkStart w:id="471" w:name="_Toc336681558"/>
      <w:bookmarkStart w:id="472" w:name="_Toc350756428"/>
      <w:bookmarkStart w:id="473" w:name="_Toc333238611"/>
      <w:bookmarkStart w:id="474" w:name="_Toc332206686"/>
      <w:bookmarkStart w:id="475" w:name="_Toc366072506"/>
      <w:bookmarkStart w:id="476" w:name="_Toc333935665"/>
      <w:bookmarkStart w:id="477" w:name="_Toc339441065"/>
      <w:bookmarkStart w:id="478" w:name="_Toc339019867"/>
      <w:bookmarkStart w:id="479" w:name="_Toc24130"/>
      <w:bookmarkStart w:id="480" w:name="_Toc349143567"/>
      <w:bookmarkStart w:id="481" w:name="_Toc350438727"/>
      <w:bookmarkStart w:id="482" w:name="_Toc340507420"/>
      <w:bookmarkStart w:id="483" w:name="_Toc340672847"/>
      <w:bookmarkStart w:id="484" w:name="_Toc336681913"/>
      <w:bookmarkStart w:id="485" w:name="_Toc365985157"/>
      <w:bookmarkStart w:id="486" w:name="_Toc342296738"/>
      <w:bookmarkStart w:id="487" w:name="_Toc333935324"/>
      <w:bookmarkStart w:id="488" w:name="_Toc340677048"/>
      <w:bookmarkStart w:id="489" w:name="_Toc349127604"/>
      <w:bookmarkStart w:id="490" w:name="_Toc341348316"/>
      <w:bookmarkStart w:id="491" w:name="_Toc342060352"/>
      <w:bookmarkStart w:id="492" w:name="_Toc339019993"/>
      <w:bookmarkStart w:id="493" w:name="_Toc365967051"/>
      <w:bookmarkStart w:id="494" w:name="_Toc497224204"/>
      <w:bookmarkStart w:id="495" w:name="_Toc337632336"/>
      <w:bookmarkStart w:id="496" w:name="_Toc333237655"/>
      <w:bookmarkStart w:id="497" w:name="_Toc333237766"/>
      <w:bookmarkStart w:id="498" w:name="_Toc331684016"/>
      <w:r>
        <w:rPr>
          <w:rFonts w:hint="eastAsia"/>
          <w:color w:val="000000" w:themeColor="text1"/>
          <w:highlight w:val="none"/>
        </w:rPr>
        <w:t>要求</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312B47E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49BD8DD9">
      <w:pPr>
        <w:pStyle w:val="5"/>
        <w:numPr>
          <w:ilvl w:val="4"/>
          <w:numId w:val="25"/>
        </w:numPr>
        <w:tabs>
          <w:tab w:val="left" w:pos="720"/>
        </w:tabs>
        <w:spacing w:before="240" w:after="120"/>
        <w:ind w:left="2432" w:hanging="2432"/>
        <w:rPr>
          <w:color w:val="000000" w:themeColor="text1"/>
          <w:highlight w:val="none"/>
        </w:rPr>
      </w:pPr>
      <w:bookmarkStart w:id="499" w:name="_Toc365985158"/>
      <w:bookmarkStart w:id="500" w:name="_Toc342060353"/>
      <w:bookmarkStart w:id="501" w:name="_Toc340677049"/>
      <w:bookmarkStart w:id="502" w:name="_Toc330459964"/>
      <w:bookmarkStart w:id="503" w:name="_Toc339019994"/>
      <w:bookmarkStart w:id="504" w:name="_Toc332270325"/>
      <w:bookmarkStart w:id="505" w:name="_Toc374454579"/>
      <w:bookmarkStart w:id="506" w:name="_Toc341348317"/>
      <w:bookmarkStart w:id="507" w:name="_Toc339020212"/>
      <w:bookmarkStart w:id="508" w:name="_Toc27325"/>
      <w:bookmarkStart w:id="509" w:name="_Toc339362279"/>
      <w:bookmarkStart w:id="510" w:name="_Toc497224205"/>
      <w:bookmarkStart w:id="511" w:name="_Toc332206687"/>
      <w:bookmarkStart w:id="512" w:name="_Toc339020074"/>
      <w:bookmarkStart w:id="513" w:name="_Toc333237767"/>
      <w:bookmarkStart w:id="514" w:name="_Toc333935666"/>
      <w:bookmarkStart w:id="515" w:name="_Toc503785407"/>
      <w:bookmarkStart w:id="516" w:name="_Toc340507421"/>
      <w:bookmarkStart w:id="517" w:name="_Toc365967052"/>
      <w:bookmarkStart w:id="518" w:name="_Toc331684017"/>
      <w:bookmarkStart w:id="519" w:name="_Toc350438728"/>
      <w:bookmarkStart w:id="520" w:name="_Toc342296739"/>
      <w:bookmarkStart w:id="521" w:name="_Toc339019868"/>
      <w:bookmarkStart w:id="522" w:name="_Toc331512877"/>
      <w:bookmarkStart w:id="523" w:name="_Toc366072507"/>
      <w:bookmarkStart w:id="524" w:name="_Toc337632337"/>
      <w:bookmarkStart w:id="525" w:name="_Toc339441066"/>
      <w:bookmarkStart w:id="526" w:name="_Toc350756429"/>
      <w:bookmarkStart w:id="527" w:name="_Toc333238612"/>
      <w:bookmarkStart w:id="528" w:name="_Toc345513846"/>
      <w:bookmarkStart w:id="529" w:name="_Toc349127605"/>
      <w:bookmarkStart w:id="530" w:name="_Toc340672848"/>
      <w:bookmarkStart w:id="531" w:name="_Toc336681559"/>
      <w:bookmarkStart w:id="532" w:name="_Toc333935325"/>
      <w:bookmarkStart w:id="533" w:name="_Toc333237656"/>
      <w:bookmarkStart w:id="534" w:name="_Toc349143568"/>
      <w:bookmarkStart w:id="535" w:name="_Toc336681914"/>
      <w:r>
        <w:rPr>
          <w:rFonts w:hint="eastAsia"/>
          <w:color w:val="000000" w:themeColor="text1"/>
          <w:highlight w:val="none"/>
        </w:rPr>
        <w:t>投标语言及计量单位</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2F1EE264">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投标人提交的投标文件（包括资格证明文件）以及投标人与代理采购机构就有关投标的所有往来函电均应使用中文。投标人可以提交用其它语言打印的资料，但有关段落必须译成中文。</w:t>
      </w:r>
    </w:p>
    <w:p w14:paraId="50B934B7">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14:paraId="69069F5E">
      <w:pPr>
        <w:pStyle w:val="5"/>
        <w:numPr>
          <w:ilvl w:val="4"/>
          <w:numId w:val="25"/>
        </w:numPr>
        <w:tabs>
          <w:tab w:val="left" w:pos="720"/>
        </w:tabs>
        <w:spacing w:before="240" w:after="120"/>
        <w:ind w:left="2432" w:hanging="2432"/>
        <w:rPr>
          <w:color w:val="000000" w:themeColor="text1"/>
          <w:highlight w:val="none"/>
        </w:rPr>
      </w:pPr>
      <w:bookmarkStart w:id="536" w:name="_Toc366072508"/>
      <w:bookmarkStart w:id="537" w:name="_Toc345513847"/>
      <w:bookmarkStart w:id="538" w:name="_Toc333935667"/>
      <w:bookmarkStart w:id="539" w:name="_Toc337632338"/>
      <w:bookmarkStart w:id="540" w:name="_Toc342296740"/>
      <w:bookmarkStart w:id="541" w:name="_Toc365967053"/>
      <w:bookmarkStart w:id="542" w:name="_Toc342060354"/>
      <w:bookmarkStart w:id="543" w:name="_Toc339362280"/>
      <w:bookmarkStart w:id="544" w:name="_Toc350438729"/>
      <w:bookmarkStart w:id="545" w:name="_Toc503785408"/>
      <w:bookmarkStart w:id="546" w:name="_Toc333237768"/>
      <w:bookmarkStart w:id="547" w:name="_Toc339020213"/>
      <w:bookmarkStart w:id="548" w:name="_Toc350756430"/>
      <w:bookmarkStart w:id="549" w:name="_Toc349127606"/>
      <w:bookmarkStart w:id="550" w:name="_Toc341348318"/>
      <w:bookmarkStart w:id="551" w:name="_Toc374454580"/>
      <w:bookmarkStart w:id="552" w:name="_Toc336681915"/>
      <w:bookmarkStart w:id="553" w:name="_Toc332270326"/>
      <w:bookmarkStart w:id="554" w:name="_Toc339441067"/>
      <w:bookmarkStart w:id="555" w:name="_Toc339019995"/>
      <w:bookmarkStart w:id="556" w:name="_Toc330459965"/>
      <w:bookmarkStart w:id="557" w:name="_Toc349143569"/>
      <w:bookmarkStart w:id="558" w:name="_Toc497224206"/>
      <w:bookmarkStart w:id="559" w:name="_Toc333238613"/>
      <w:bookmarkStart w:id="560" w:name="_Toc340507422"/>
      <w:bookmarkStart w:id="561" w:name="_Toc365985159"/>
      <w:bookmarkStart w:id="562" w:name="_Toc331684018"/>
      <w:bookmarkStart w:id="563" w:name="_Toc332206688"/>
      <w:bookmarkStart w:id="564" w:name="_Toc339020075"/>
      <w:bookmarkStart w:id="565" w:name="_Toc340672849"/>
      <w:bookmarkStart w:id="566" w:name="_Toc340677050"/>
      <w:bookmarkStart w:id="567" w:name="_Toc339019869"/>
      <w:bookmarkStart w:id="568" w:name="_Toc333935326"/>
      <w:bookmarkStart w:id="569" w:name="_Toc336681560"/>
      <w:bookmarkStart w:id="570" w:name="_Toc17321"/>
      <w:bookmarkStart w:id="571" w:name="_Toc331512878"/>
      <w:bookmarkStart w:id="572" w:name="_Toc333237657"/>
      <w:r>
        <w:rPr>
          <w:rFonts w:hint="eastAsia"/>
          <w:color w:val="000000" w:themeColor="text1"/>
          <w:highlight w:val="none"/>
        </w:rPr>
        <w:t>投标文件的构成</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6804972E">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14:paraId="1FC338AD">
      <w:pPr>
        <w:widowControl/>
        <w:adjustRightInd w:val="0"/>
        <w:snapToGrid w:val="0"/>
        <w:spacing w:line="360" w:lineRule="auto"/>
        <w:ind w:left="734"/>
        <w:rPr>
          <w:rFonts w:ascii="宋体" w:hAnsi="宋体"/>
          <w:bCs/>
          <w:color w:val="000000" w:themeColor="text1"/>
          <w:highlight w:val="none"/>
        </w:rPr>
      </w:pPr>
      <w:bookmarkStart w:id="573" w:name="_Toc497224207"/>
      <w:bookmarkStart w:id="574" w:name="_Toc503785409"/>
      <w:r>
        <w:rPr>
          <w:rFonts w:hint="eastAsia" w:ascii="宋体" w:hAnsi="宋体"/>
          <w:bCs/>
          <w:color w:val="000000" w:themeColor="text1"/>
          <w:highlight w:val="none"/>
        </w:rPr>
        <w:t>第一章 资格审查文件（含附件）</w:t>
      </w:r>
    </w:p>
    <w:p w14:paraId="6F7002A4">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14:paraId="12C998A0">
      <w:pPr>
        <w:pStyle w:val="5"/>
        <w:numPr>
          <w:ilvl w:val="4"/>
          <w:numId w:val="25"/>
        </w:numPr>
        <w:tabs>
          <w:tab w:val="left" w:pos="720"/>
        </w:tabs>
        <w:spacing w:before="240" w:after="120"/>
        <w:ind w:left="2432" w:hanging="2432"/>
        <w:rPr>
          <w:color w:val="000000" w:themeColor="text1"/>
          <w:highlight w:val="none"/>
        </w:rPr>
      </w:pPr>
      <w:bookmarkStart w:id="575" w:name="_Toc345513848"/>
      <w:bookmarkStart w:id="576" w:name="_Toc342296741"/>
      <w:bookmarkStart w:id="577" w:name="_Toc341348319"/>
      <w:bookmarkStart w:id="578" w:name="_Toc333935327"/>
      <w:bookmarkStart w:id="579" w:name="_Toc330459966"/>
      <w:bookmarkStart w:id="580" w:name="_Toc342060355"/>
      <w:bookmarkStart w:id="581" w:name="_Toc340672850"/>
      <w:bookmarkStart w:id="582" w:name="_Toc336681916"/>
      <w:bookmarkStart w:id="583" w:name="_Toc333935668"/>
      <w:bookmarkStart w:id="584" w:name="_Toc333237769"/>
      <w:bookmarkStart w:id="585" w:name="_Toc365967054"/>
      <w:bookmarkStart w:id="586" w:name="_Toc339441068"/>
      <w:bookmarkStart w:id="587" w:name="_Toc339019870"/>
      <w:bookmarkStart w:id="588" w:name="_Toc366072509"/>
      <w:bookmarkStart w:id="589" w:name="_Toc332270327"/>
      <w:bookmarkStart w:id="590" w:name="_Toc339019996"/>
      <w:bookmarkStart w:id="591" w:name="_Toc331512879"/>
      <w:bookmarkStart w:id="592" w:name="_Toc340507423"/>
      <w:bookmarkStart w:id="593" w:name="_Toc340677051"/>
      <w:bookmarkStart w:id="594" w:name="_Toc333237658"/>
      <w:bookmarkStart w:id="595" w:name="_Toc339020076"/>
      <w:bookmarkStart w:id="596" w:name="_Toc21117"/>
      <w:bookmarkStart w:id="597" w:name="_Toc349127607"/>
      <w:bookmarkStart w:id="598" w:name="_Toc350756431"/>
      <w:bookmarkStart w:id="599" w:name="_Toc349143570"/>
      <w:bookmarkStart w:id="600" w:name="_Toc365985160"/>
      <w:bookmarkStart w:id="601" w:name="_Toc337632339"/>
      <w:bookmarkStart w:id="602" w:name="_Toc331684019"/>
      <w:bookmarkStart w:id="603" w:name="_Toc374454581"/>
      <w:bookmarkStart w:id="604" w:name="_Toc339020214"/>
      <w:bookmarkStart w:id="605" w:name="_Toc339362281"/>
      <w:bookmarkStart w:id="606" w:name="_Toc333238614"/>
      <w:bookmarkStart w:id="607" w:name="_Toc332206689"/>
      <w:bookmarkStart w:id="608" w:name="_Toc336681561"/>
      <w:bookmarkStart w:id="609" w:name="_Toc350438730"/>
      <w:r>
        <w:rPr>
          <w:rFonts w:hint="eastAsia"/>
          <w:color w:val="000000" w:themeColor="text1"/>
          <w:highlight w:val="none"/>
        </w:rPr>
        <w:t>投标文件格式</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169A5E05">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w:t>
      </w:r>
      <w:r>
        <w:rPr>
          <w:rFonts w:hint="eastAsia" w:ascii="宋体" w:hAnsi="宋体"/>
          <w:bCs/>
          <w:color w:val="000000" w:themeColor="text1"/>
          <w:highlight w:val="none"/>
        </w:rPr>
        <w:t>按照招标文件中提供的投标文件格式编制投标文件（详见第五部分）。</w:t>
      </w:r>
    </w:p>
    <w:p w14:paraId="5983658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77611687">
      <w:pPr>
        <w:pStyle w:val="5"/>
        <w:numPr>
          <w:ilvl w:val="4"/>
          <w:numId w:val="25"/>
        </w:numPr>
        <w:tabs>
          <w:tab w:val="left" w:pos="720"/>
        </w:tabs>
        <w:spacing w:before="240" w:after="120"/>
        <w:ind w:left="2432" w:hanging="2432"/>
        <w:rPr>
          <w:color w:val="000000" w:themeColor="text1"/>
          <w:highlight w:val="none"/>
        </w:rPr>
      </w:pPr>
      <w:bookmarkStart w:id="610" w:name="_Toc365967055"/>
      <w:bookmarkStart w:id="611" w:name="_Toc350438731"/>
      <w:bookmarkStart w:id="612" w:name="_Toc333238615"/>
      <w:bookmarkStart w:id="613" w:name="_Toc337632340"/>
      <w:bookmarkStart w:id="614" w:name="_Toc332270328"/>
      <w:bookmarkStart w:id="615" w:name="_Toc336681562"/>
      <w:bookmarkStart w:id="616" w:name="_Toc345513849"/>
      <w:bookmarkStart w:id="617" w:name="_Toc349127608"/>
      <w:bookmarkStart w:id="618" w:name="_Toc350756432"/>
      <w:bookmarkStart w:id="619" w:name="_Toc340507424"/>
      <w:bookmarkStart w:id="620" w:name="_Toc331512880"/>
      <w:bookmarkStart w:id="621" w:name="_Toc339020215"/>
      <w:bookmarkStart w:id="622" w:name="_Toc332206690"/>
      <w:bookmarkStart w:id="623" w:name="_Toc339362282"/>
      <w:bookmarkStart w:id="624" w:name="_Toc374454582"/>
      <w:bookmarkStart w:id="625" w:name="_Toc349143571"/>
      <w:bookmarkStart w:id="626" w:name="_Toc333237770"/>
      <w:bookmarkStart w:id="627" w:name="_Toc333935669"/>
      <w:bookmarkStart w:id="628" w:name="_Toc333935328"/>
      <w:bookmarkStart w:id="629" w:name="_Toc339019997"/>
      <w:bookmarkStart w:id="630" w:name="_Toc342296742"/>
      <w:bookmarkStart w:id="631" w:name="_Toc333237659"/>
      <w:bookmarkStart w:id="632" w:name="_Toc339019871"/>
      <w:bookmarkStart w:id="633" w:name="_Toc23336"/>
      <w:bookmarkStart w:id="634" w:name="_Toc340672851"/>
      <w:bookmarkStart w:id="635" w:name="_Toc5003680"/>
      <w:bookmarkStart w:id="636" w:name="_Toc365985161"/>
      <w:bookmarkStart w:id="637" w:name="_Toc342060356"/>
      <w:bookmarkStart w:id="638" w:name="_Toc339020077"/>
      <w:bookmarkStart w:id="639" w:name="_Toc340677052"/>
      <w:bookmarkStart w:id="640" w:name="_Toc366072510"/>
      <w:bookmarkStart w:id="641" w:name="_Toc339441069"/>
      <w:bookmarkStart w:id="642" w:name="_Toc331684020"/>
      <w:bookmarkStart w:id="643" w:name="_Toc330459967"/>
      <w:bookmarkStart w:id="644" w:name="_Toc341348320"/>
      <w:bookmarkStart w:id="645" w:name="_Toc336681917"/>
      <w:r>
        <w:rPr>
          <w:rFonts w:hint="eastAsia"/>
          <w:color w:val="000000" w:themeColor="text1"/>
          <w:highlight w:val="none"/>
        </w:rPr>
        <w:t>资格证明文件</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76341B19">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14:paraId="7A0E8068">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14:paraId="00792DBC">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14:paraId="608F597E">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5E4FC6C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5129C20C">
      <w:pPr>
        <w:pStyle w:val="5"/>
        <w:numPr>
          <w:ilvl w:val="4"/>
          <w:numId w:val="25"/>
        </w:numPr>
        <w:tabs>
          <w:tab w:val="left" w:pos="720"/>
        </w:tabs>
        <w:spacing w:before="240" w:after="120"/>
        <w:ind w:left="2432" w:hanging="2432"/>
        <w:rPr>
          <w:color w:val="000000" w:themeColor="text1"/>
          <w:highlight w:val="none"/>
        </w:rPr>
      </w:pPr>
      <w:bookmarkStart w:id="646" w:name="_Toc330459968"/>
      <w:bookmarkStart w:id="647" w:name="_Toc333237771"/>
      <w:bookmarkStart w:id="648" w:name="_Toc332206691"/>
      <w:bookmarkStart w:id="649" w:name="_Toc336681918"/>
      <w:bookmarkStart w:id="650" w:name="_Toc342060357"/>
      <w:bookmarkStart w:id="651" w:name="_Toc333935329"/>
      <w:bookmarkStart w:id="652" w:name="_Toc345513850"/>
      <w:bookmarkStart w:id="653" w:name="_Toc331684021"/>
      <w:bookmarkStart w:id="654" w:name="_Toc339020078"/>
      <w:bookmarkStart w:id="655" w:name="_Toc331512881"/>
      <w:bookmarkStart w:id="656" w:name="_Toc365985162"/>
      <w:bookmarkStart w:id="657" w:name="_Toc337632341"/>
      <w:bookmarkStart w:id="658" w:name="_Toc349127609"/>
      <w:bookmarkStart w:id="659" w:name="_Toc339019998"/>
      <w:bookmarkStart w:id="660" w:name="_Toc339019872"/>
      <w:bookmarkStart w:id="661" w:name="_Toc342296743"/>
      <w:bookmarkStart w:id="662" w:name="_Toc333935670"/>
      <w:bookmarkStart w:id="663" w:name="_Toc340672852"/>
      <w:bookmarkStart w:id="664" w:name="_Toc350438732"/>
      <w:bookmarkStart w:id="665" w:name="_Toc340507425"/>
      <w:bookmarkStart w:id="666" w:name="_Toc339441070"/>
      <w:bookmarkStart w:id="667" w:name="_Toc365967056"/>
      <w:bookmarkStart w:id="668" w:name="_Toc349143572"/>
      <w:bookmarkStart w:id="669" w:name="_Toc339020216"/>
      <w:bookmarkStart w:id="670" w:name="_Toc333237660"/>
      <w:bookmarkStart w:id="671" w:name="_Toc350756433"/>
      <w:bookmarkStart w:id="672" w:name="_Toc333238616"/>
      <w:bookmarkStart w:id="673" w:name="_Toc5003681"/>
      <w:bookmarkStart w:id="674" w:name="_Toc341348321"/>
      <w:bookmarkStart w:id="675" w:name="_Toc340677053"/>
      <w:bookmarkStart w:id="676" w:name="_Toc23518"/>
      <w:bookmarkStart w:id="677" w:name="_Toc336681563"/>
      <w:bookmarkStart w:id="678" w:name="_Toc332270329"/>
      <w:bookmarkStart w:id="679" w:name="_Toc339362283"/>
      <w:bookmarkStart w:id="680" w:name="_Toc374454583"/>
      <w:bookmarkStart w:id="681" w:name="_Toc366072511"/>
      <w:r>
        <w:rPr>
          <w:rFonts w:hint="eastAsia"/>
          <w:color w:val="000000" w:themeColor="text1"/>
          <w:highlight w:val="none"/>
        </w:rPr>
        <w:t>货物和服务的证明文件</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7901CBA8">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12.1</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14:paraId="7DD24387">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证明货物和服务与招标文件的要求相一致的文件，它可以是文字资料、图纸、手册和数据，包括：</w:t>
      </w:r>
    </w:p>
    <w:p w14:paraId="6DE1DE07">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14:paraId="66654745">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14:paraId="2BE41E18">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5BDB95AF">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6E80880F">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14:paraId="3C94BD35">
      <w:pPr>
        <w:pStyle w:val="5"/>
        <w:numPr>
          <w:ilvl w:val="4"/>
          <w:numId w:val="25"/>
        </w:numPr>
        <w:tabs>
          <w:tab w:val="left" w:pos="720"/>
        </w:tabs>
        <w:spacing w:before="240" w:after="120"/>
        <w:ind w:left="2432" w:hanging="2432"/>
        <w:rPr>
          <w:color w:val="000000" w:themeColor="text1"/>
          <w:highlight w:val="none"/>
        </w:rPr>
      </w:pPr>
      <w:bookmarkStart w:id="682" w:name="_Toc333237772"/>
      <w:bookmarkStart w:id="683" w:name="_Toc333935671"/>
      <w:bookmarkStart w:id="684" w:name="_Toc497224209"/>
      <w:bookmarkStart w:id="685" w:name="_Toc342060358"/>
      <w:bookmarkStart w:id="686" w:name="_Toc374454584"/>
      <w:bookmarkStart w:id="687" w:name="_Toc349143573"/>
      <w:bookmarkStart w:id="688" w:name="_Toc365985163"/>
      <w:bookmarkStart w:id="689" w:name="_Toc350756434"/>
      <w:bookmarkStart w:id="690" w:name="_Toc330459969"/>
      <w:bookmarkStart w:id="691" w:name="_Toc345513851"/>
      <w:bookmarkStart w:id="692" w:name="_Toc342296744"/>
      <w:bookmarkStart w:id="693" w:name="_Toc337632342"/>
      <w:bookmarkStart w:id="694" w:name="_Toc365967057"/>
      <w:bookmarkStart w:id="695" w:name="_Toc350438733"/>
      <w:bookmarkStart w:id="696" w:name="_Toc336681564"/>
      <w:bookmarkStart w:id="697" w:name="_Toc333935330"/>
      <w:bookmarkStart w:id="698" w:name="_Toc332270330"/>
      <w:bookmarkStart w:id="699" w:name="_Toc339019999"/>
      <w:bookmarkStart w:id="700" w:name="_Toc349127610"/>
      <w:bookmarkStart w:id="701" w:name="_Toc340507426"/>
      <w:bookmarkStart w:id="702" w:name="_Toc339362284"/>
      <w:bookmarkStart w:id="703" w:name="_Toc333237661"/>
      <w:bookmarkStart w:id="704" w:name="_Toc366072512"/>
      <w:bookmarkStart w:id="705" w:name="_Toc340677054"/>
      <w:bookmarkStart w:id="706" w:name="_Toc340672853"/>
      <w:bookmarkStart w:id="707" w:name="_Toc341348322"/>
      <w:bookmarkStart w:id="708" w:name="_Toc339441071"/>
      <w:bookmarkStart w:id="709" w:name="_Toc6924"/>
      <w:bookmarkStart w:id="710" w:name="_Toc503785411"/>
      <w:bookmarkStart w:id="711" w:name="_Toc339020079"/>
      <w:bookmarkStart w:id="712" w:name="_Toc339019873"/>
      <w:bookmarkStart w:id="713" w:name="_Toc339020217"/>
      <w:bookmarkStart w:id="714" w:name="_Toc336681919"/>
      <w:bookmarkStart w:id="715" w:name="_Toc332206692"/>
      <w:bookmarkStart w:id="716" w:name="_Toc331684022"/>
      <w:bookmarkStart w:id="717" w:name="_Toc333238617"/>
      <w:bookmarkStart w:id="718" w:name="_Toc331512882"/>
      <w:r>
        <w:rPr>
          <w:rFonts w:hint="eastAsia"/>
          <w:color w:val="000000" w:themeColor="text1"/>
          <w:highlight w:val="none"/>
        </w:rPr>
        <w:t>投标报价与投标货币</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69019AA8">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14:paraId="0A7207BA">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w:t>
      </w:r>
      <w:r>
        <w:rPr>
          <w:rFonts w:hint="eastAsia" w:ascii="宋体" w:hAnsi="宋体"/>
          <w:color w:val="000000" w:themeColor="text1"/>
          <w:highlight w:val="none"/>
        </w:rPr>
        <w:tab/>
      </w:r>
      <w:r>
        <w:rPr>
          <w:rFonts w:hint="eastAsia" w:ascii="宋体" w:hAnsi="宋体"/>
          <w:color w:val="000000" w:themeColor="text1"/>
          <w:highlight w:val="none"/>
        </w:rPr>
        <w:t>投标报价为一次性报价，开标后不得更改。</w:t>
      </w:r>
    </w:p>
    <w:p w14:paraId="5E53CDDA">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14:paraId="521CA4E4">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14:paraId="1CCEBCE0">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14:paraId="743F9C2F">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14:paraId="2AEB04BD">
      <w:pPr>
        <w:pStyle w:val="5"/>
        <w:numPr>
          <w:ilvl w:val="4"/>
          <w:numId w:val="25"/>
        </w:numPr>
        <w:tabs>
          <w:tab w:val="left" w:pos="720"/>
        </w:tabs>
        <w:spacing w:before="240" w:after="120"/>
        <w:ind w:left="2432" w:hanging="2432"/>
        <w:rPr>
          <w:color w:val="000000" w:themeColor="text1"/>
          <w:highlight w:val="none"/>
        </w:rPr>
      </w:pPr>
      <w:bookmarkStart w:id="719" w:name="_Toc339020000"/>
      <w:bookmarkStart w:id="720" w:name="_Toc336681565"/>
      <w:bookmarkStart w:id="721" w:name="_Toc365985164"/>
      <w:bookmarkStart w:id="722" w:name="_Toc339441072"/>
      <w:bookmarkStart w:id="723" w:name="_Toc342296745"/>
      <w:bookmarkStart w:id="724" w:name="_Toc339362285"/>
      <w:bookmarkStart w:id="725" w:name="_Toc340507427"/>
      <w:bookmarkStart w:id="726" w:name="_Toc337632343"/>
      <w:bookmarkStart w:id="727" w:name="_Toc333238618"/>
      <w:bookmarkStart w:id="728" w:name="_Toc333935331"/>
      <w:bookmarkStart w:id="729" w:name="_Toc365967058"/>
      <w:bookmarkStart w:id="730" w:name="_Toc366072513"/>
      <w:bookmarkStart w:id="731" w:name="_Toc332206693"/>
      <w:bookmarkStart w:id="732" w:name="_Toc331512883"/>
      <w:bookmarkStart w:id="733" w:name="_Toc350756435"/>
      <w:bookmarkStart w:id="734" w:name="_Toc333237773"/>
      <w:bookmarkStart w:id="735" w:name="_Toc349127611"/>
      <w:bookmarkStart w:id="736" w:name="_Toc9541"/>
      <w:bookmarkStart w:id="737" w:name="_Toc339020218"/>
      <w:bookmarkStart w:id="738" w:name="_Toc345513852"/>
      <w:bookmarkStart w:id="739" w:name="_Toc503785414"/>
      <w:bookmarkStart w:id="740" w:name="_Toc374454585"/>
      <w:bookmarkStart w:id="741" w:name="_Toc340677055"/>
      <w:bookmarkStart w:id="742" w:name="_Toc341348323"/>
      <w:bookmarkStart w:id="743" w:name="_Toc349143574"/>
      <w:bookmarkStart w:id="744" w:name="_Toc330459970"/>
      <w:bookmarkStart w:id="745" w:name="_Toc350438734"/>
      <w:bookmarkStart w:id="746" w:name="_Toc342060359"/>
      <w:bookmarkStart w:id="747" w:name="_Toc340672854"/>
      <w:bookmarkStart w:id="748" w:name="_Toc497224212"/>
      <w:bookmarkStart w:id="749" w:name="_Toc333237662"/>
      <w:bookmarkStart w:id="750" w:name="_Toc339019874"/>
      <w:bookmarkStart w:id="751" w:name="_Toc333935672"/>
      <w:bookmarkStart w:id="752" w:name="_Toc336681920"/>
      <w:bookmarkStart w:id="753" w:name="_Toc339020080"/>
      <w:bookmarkStart w:id="754" w:name="_Toc332270331"/>
      <w:bookmarkStart w:id="755" w:name="_Toc331684023"/>
      <w:r>
        <w:rPr>
          <w:rFonts w:hint="eastAsia"/>
          <w:color w:val="000000" w:themeColor="text1"/>
          <w:highlight w:val="none"/>
        </w:rPr>
        <w:t>投标保证金</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467F894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投标保证金为投标文件的重要组成部分之一。</w:t>
      </w:r>
    </w:p>
    <w:p w14:paraId="590547DE">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14:paraId="1AC6DF7F">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14:paraId="5FF9187F">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ascii="宋体"/>
          <w:bCs/>
          <w:color w:val="000000" w:themeColor="text1"/>
          <w:highlight w:val="none"/>
        </w:rPr>
        <w:t xml:space="preserve"> </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14:paraId="025D343C">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14:paraId="74362D4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14:paraId="7194407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14:paraId="60379AF1">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14:paraId="4083C639">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14:paraId="241550B2">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14:paraId="5E0C84F2">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14:paraId="7E3DA377">
      <w:pPr>
        <w:pStyle w:val="5"/>
        <w:numPr>
          <w:ilvl w:val="4"/>
          <w:numId w:val="25"/>
        </w:numPr>
        <w:tabs>
          <w:tab w:val="left" w:pos="720"/>
        </w:tabs>
        <w:spacing w:before="240" w:after="120"/>
        <w:ind w:left="2432" w:hanging="2432"/>
        <w:rPr>
          <w:color w:val="000000" w:themeColor="text1"/>
          <w:highlight w:val="none"/>
        </w:rPr>
      </w:pPr>
      <w:bookmarkStart w:id="756" w:name="_Toc350756436"/>
      <w:bookmarkStart w:id="757" w:name="_Toc333935332"/>
      <w:bookmarkStart w:id="758" w:name="_Toc350438735"/>
      <w:bookmarkStart w:id="759" w:name="_Toc339020219"/>
      <w:bookmarkStart w:id="760" w:name="_Toc339362286"/>
      <w:bookmarkStart w:id="761" w:name="_Toc332270332"/>
      <w:bookmarkStart w:id="762" w:name="_Toc339020081"/>
      <w:bookmarkStart w:id="763" w:name="_Toc349143575"/>
      <w:bookmarkStart w:id="764" w:name="_Toc342296746"/>
      <w:bookmarkStart w:id="765" w:name="_Toc336681566"/>
      <w:bookmarkStart w:id="766" w:name="_Toc339020001"/>
      <w:bookmarkStart w:id="767" w:name="_Toc336681921"/>
      <w:bookmarkStart w:id="768" w:name="_Toc333237774"/>
      <w:bookmarkStart w:id="769" w:name="_Toc340672855"/>
      <w:bookmarkStart w:id="770" w:name="_Toc333237663"/>
      <w:bookmarkStart w:id="771" w:name="_Toc374454586"/>
      <w:bookmarkStart w:id="772" w:name="_Toc331684024"/>
      <w:bookmarkStart w:id="773" w:name="_Toc333935673"/>
      <w:bookmarkStart w:id="774" w:name="_Toc332206694"/>
      <w:bookmarkStart w:id="775" w:name="_Toc366072514"/>
      <w:bookmarkStart w:id="776" w:name="_Toc337632344"/>
      <w:bookmarkStart w:id="777" w:name="_Toc331512884"/>
      <w:bookmarkStart w:id="778" w:name="_Toc365967059"/>
      <w:bookmarkStart w:id="779" w:name="_Toc503785415"/>
      <w:bookmarkStart w:id="780" w:name="_Toc330459971"/>
      <w:bookmarkStart w:id="781" w:name="_Toc340677056"/>
      <w:bookmarkStart w:id="782" w:name="_Toc345513853"/>
      <w:bookmarkStart w:id="783" w:name="_Toc342060360"/>
      <w:bookmarkStart w:id="784" w:name="_Toc19521"/>
      <w:bookmarkStart w:id="785" w:name="_Toc365985165"/>
      <w:bookmarkStart w:id="786" w:name="_Toc349127612"/>
      <w:bookmarkStart w:id="787" w:name="_Toc340507428"/>
      <w:bookmarkStart w:id="788" w:name="_Toc333238619"/>
      <w:bookmarkStart w:id="789" w:name="_Toc497224213"/>
      <w:bookmarkStart w:id="790" w:name="_Toc339019875"/>
      <w:bookmarkStart w:id="791" w:name="_Toc339441073"/>
      <w:bookmarkStart w:id="792" w:name="_Toc341348324"/>
      <w:r>
        <w:rPr>
          <w:rFonts w:hint="eastAsia"/>
          <w:color w:val="000000" w:themeColor="text1"/>
          <w:highlight w:val="none"/>
        </w:rPr>
        <w:t>投标有效期</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7C189EF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r>
        <w:rPr>
          <w:rFonts w:ascii="宋体"/>
          <w:bCs/>
          <w:color w:val="000000" w:themeColor="text1"/>
          <w:highlight w:val="none"/>
        </w:rPr>
        <w:t xml:space="preserve"> </w:t>
      </w:r>
    </w:p>
    <w:p w14:paraId="0804F6A6">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7F30B7A0">
      <w:pPr>
        <w:pStyle w:val="5"/>
        <w:numPr>
          <w:ilvl w:val="4"/>
          <w:numId w:val="25"/>
        </w:numPr>
        <w:tabs>
          <w:tab w:val="left" w:pos="720"/>
        </w:tabs>
        <w:spacing w:before="240" w:after="120"/>
        <w:ind w:left="2432" w:hanging="2432"/>
        <w:rPr>
          <w:color w:val="000000" w:themeColor="text1"/>
          <w:highlight w:val="none"/>
        </w:rPr>
      </w:pPr>
      <w:bookmarkStart w:id="793" w:name="_Toc341348325"/>
      <w:bookmarkStart w:id="794" w:name="_Toc365967060"/>
      <w:bookmarkStart w:id="795" w:name="_Toc330459972"/>
      <w:bookmarkStart w:id="796" w:name="_Toc349127613"/>
      <w:bookmarkStart w:id="797" w:name="_Toc333935333"/>
      <w:bookmarkStart w:id="798" w:name="_Toc340507429"/>
      <w:bookmarkStart w:id="799" w:name="_Toc340672856"/>
      <w:bookmarkStart w:id="800" w:name="_Toc503785416"/>
      <w:bookmarkStart w:id="801" w:name="_Toc342296747"/>
      <w:bookmarkStart w:id="802" w:name="_Toc345513854"/>
      <w:bookmarkStart w:id="803" w:name="_Toc332270333"/>
      <w:bookmarkStart w:id="804" w:name="_Toc497224214"/>
      <w:bookmarkStart w:id="805" w:name="_Toc333237664"/>
      <w:bookmarkStart w:id="806" w:name="_Toc339020220"/>
      <w:bookmarkStart w:id="807" w:name="_Toc374454587"/>
      <w:bookmarkStart w:id="808" w:name="_Toc350756437"/>
      <w:bookmarkStart w:id="809" w:name="_Toc333935674"/>
      <w:bookmarkStart w:id="810" w:name="_Toc111534389"/>
      <w:bookmarkStart w:id="811" w:name="_Toc339020082"/>
      <w:bookmarkStart w:id="812" w:name="_Toc337632345"/>
      <w:bookmarkStart w:id="813" w:name="_Toc349143576"/>
      <w:bookmarkStart w:id="814" w:name="_Toc365985166"/>
      <w:bookmarkStart w:id="815" w:name="_Toc350438736"/>
      <w:bookmarkStart w:id="816" w:name="_Toc336681922"/>
      <w:bookmarkStart w:id="817" w:name="_Toc331684025"/>
      <w:bookmarkStart w:id="818" w:name="_Toc339019876"/>
      <w:bookmarkStart w:id="819" w:name="_Toc333238620"/>
      <w:bookmarkStart w:id="820" w:name="_Toc28546"/>
      <w:bookmarkStart w:id="821" w:name="_Toc339441074"/>
      <w:bookmarkStart w:id="822" w:name="_Toc339362287"/>
      <w:bookmarkStart w:id="823" w:name="_Toc366072515"/>
      <w:bookmarkStart w:id="824" w:name="_Toc331512885"/>
      <w:bookmarkStart w:id="825" w:name="_Toc336681567"/>
      <w:bookmarkStart w:id="826" w:name="_Toc332206695"/>
      <w:bookmarkStart w:id="827" w:name="_Toc342060361"/>
      <w:bookmarkStart w:id="828" w:name="_Toc333237775"/>
      <w:bookmarkStart w:id="829" w:name="_Toc339020002"/>
      <w:bookmarkStart w:id="830" w:name="_Toc340677057"/>
      <w:r>
        <w:rPr>
          <w:rFonts w:hint="eastAsia"/>
          <w:color w:val="000000" w:themeColor="text1"/>
          <w:highlight w:val="none"/>
        </w:rPr>
        <w:t>投标文件的签署及规定</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7F1A4F95">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14:paraId="67EA5E6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25DD477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除投标人对差错处做必要修改外，投标文件中不允许有行间插字、涂改或增删，如有修改错漏处，必须由投标文件的签署人签字并在修改错漏处加盖公章，以示确认。</w:t>
      </w:r>
    </w:p>
    <w:p w14:paraId="6E2D69A0">
      <w:pPr>
        <w:pStyle w:val="4"/>
        <w:numPr>
          <w:ilvl w:val="0"/>
          <w:numId w:val="0"/>
        </w:numPr>
        <w:rPr>
          <w:color w:val="000000" w:themeColor="text1"/>
          <w:sz w:val="24"/>
          <w:highlight w:val="none"/>
        </w:rPr>
      </w:pPr>
      <w:bookmarkStart w:id="831" w:name="_Toc332206696"/>
      <w:bookmarkStart w:id="832" w:name="_Toc339020083"/>
      <w:bookmarkStart w:id="833" w:name="_Toc339020003"/>
      <w:bookmarkStart w:id="834" w:name="_Toc345513855"/>
      <w:bookmarkStart w:id="835" w:name="_Toc342296748"/>
      <w:bookmarkStart w:id="836" w:name="_Toc336681568"/>
      <w:bookmarkStart w:id="837" w:name="_Toc337632346"/>
      <w:bookmarkStart w:id="838" w:name="_Toc339019877"/>
      <w:bookmarkStart w:id="839" w:name="_Toc350756438"/>
      <w:bookmarkStart w:id="840" w:name="_Toc336681923"/>
      <w:bookmarkStart w:id="841" w:name="_Toc333237665"/>
      <w:bookmarkStart w:id="842" w:name="_Toc331684026"/>
      <w:bookmarkStart w:id="843" w:name="_Toc111534390"/>
      <w:bookmarkStart w:id="844" w:name="_Toc497224215"/>
      <w:bookmarkStart w:id="845" w:name="_Toc503785417"/>
      <w:bookmarkStart w:id="846" w:name="_Toc331512886"/>
      <w:bookmarkStart w:id="847" w:name="_Toc332270334"/>
      <w:bookmarkStart w:id="848" w:name="_Toc333935334"/>
      <w:bookmarkStart w:id="849" w:name="_Toc350438737"/>
      <w:bookmarkStart w:id="850" w:name="_Toc349143577"/>
      <w:bookmarkStart w:id="851" w:name="_Toc339441075"/>
      <w:bookmarkStart w:id="852" w:name="_Toc340672857"/>
      <w:bookmarkStart w:id="853" w:name="_Toc340677058"/>
      <w:bookmarkStart w:id="854" w:name="_Toc333238621"/>
      <w:bookmarkStart w:id="855" w:name="_Toc365985167"/>
      <w:bookmarkStart w:id="856" w:name="_Toc330459973"/>
      <w:bookmarkStart w:id="857" w:name="_Toc342060362"/>
      <w:bookmarkStart w:id="858" w:name="_Toc333935675"/>
      <w:bookmarkStart w:id="859" w:name="_Toc349127614"/>
      <w:bookmarkStart w:id="860" w:name="_Toc374454588"/>
      <w:bookmarkStart w:id="861" w:name="_Toc339020221"/>
      <w:bookmarkStart w:id="862" w:name="_Toc339362288"/>
      <w:bookmarkStart w:id="863" w:name="_Toc366072516"/>
      <w:bookmarkStart w:id="864" w:name="_Toc340507430"/>
      <w:bookmarkStart w:id="865" w:name="_Toc341348326"/>
      <w:bookmarkStart w:id="866" w:name="_Toc333237776"/>
      <w:bookmarkStart w:id="867" w:name="_Toc365967061"/>
      <w:r>
        <w:rPr>
          <w:color w:val="000000" w:themeColor="text1"/>
          <w:sz w:val="24"/>
          <w:highlight w:val="none"/>
        </w:rPr>
        <w:br w:type="page"/>
      </w:r>
      <w:bookmarkStart w:id="868" w:name="_Toc16781"/>
      <w:r>
        <w:rPr>
          <w:rFonts w:hint="eastAsia"/>
          <w:color w:val="000000" w:themeColor="text1"/>
          <w:sz w:val="24"/>
          <w:highlight w:val="none"/>
        </w:rPr>
        <w:t>Ｄ</w:t>
      </w:r>
      <w:r>
        <w:rPr>
          <w:color w:val="000000" w:themeColor="text1"/>
          <w:sz w:val="24"/>
          <w:highlight w:val="none"/>
        </w:rPr>
        <w:t xml:space="preserve">  </w:t>
      </w:r>
      <w:r>
        <w:rPr>
          <w:rFonts w:hint="eastAsia"/>
          <w:color w:val="000000" w:themeColor="text1"/>
          <w:sz w:val="24"/>
          <w:highlight w:val="none"/>
        </w:rPr>
        <w:t>投标文件的递交</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14:paraId="55A3FC76">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69" w:name="_Toc330459974"/>
      <w:bookmarkStart w:id="870" w:name="_Toc333935335"/>
      <w:bookmarkStart w:id="871" w:name="_Toc365985168"/>
      <w:bookmarkStart w:id="872" w:name="_Toc339020084"/>
      <w:bookmarkStart w:id="873" w:name="_Toc341348327"/>
      <w:bookmarkStart w:id="874" w:name="_Toc333237666"/>
      <w:bookmarkStart w:id="875" w:name="_Toc366072517"/>
      <w:bookmarkStart w:id="876" w:name="_Toc350756439"/>
      <w:bookmarkStart w:id="877" w:name="_Toc111534391"/>
      <w:bookmarkStart w:id="878" w:name="_Toc374454589"/>
      <w:bookmarkStart w:id="879" w:name="_Toc339019878"/>
      <w:bookmarkStart w:id="880" w:name="_Toc350438738"/>
      <w:bookmarkStart w:id="881" w:name="_Toc331512887"/>
      <w:bookmarkStart w:id="882" w:name="_Toc332270335"/>
      <w:bookmarkStart w:id="883" w:name="_Toc339020222"/>
      <w:bookmarkStart w:id="884" w:name="_Toc342296749"/>
      <w:bookmarkStart w:id="885" w:name="_Toc503785418"/>
      <w:bookmarkStart w:id="886" w:name="_Toc340672858"/>
      <w:bookmarkStart w:id="887" w:name="_Toc340677059"/>
      <w:bookmarkStart w:id="888" w:name="_Toc333237777"/>
      <w:bookmarkStart w:id="889" w:name="_Toc333238622"/>
      <w:bookmarkStart w:id="890" w:name="_Toc349143578"/>
      <w:bookmarkStart w:id="891" w:name="_Toc336681569"/>
      <w:bookmarkStart w:id="892" w:name="_Toc332206697"/>
      <w:bookmarkStart w:id="893" w:name="_Toc365967062"/>
      <w:bookmarkStart w:id="894" w:name="_Toc339362289"/>
      <w:bookmarkStart w:id="895" w:name="_Toc337632347"/>
      <w:bookmarkStart w:id="896" w:name="_Toc345513856"/>
      <w:bookmarkStart w:id="897" w:name="_Toc331684027"/>
      <w:bookmarkStart w:id="898" w:name="_Toc340507431"/>
      <w:bookmarkStart w:id="899" w:name="_Toc336681924"/>
      <w:bookmarkStart w:id="900" w:name="_Toc349127615"/>
      <w:bookmarkStart w:id="901" w:name="_Toc339441076"/>
      <w:bookmarkStart w:id="902" w:name="_Toc339020004"/>
      <w:bookmarkStart w:id="903" w:name="_Toc497224216"/>
      <w:bookmarkStart w:id="904" w:name="_Toc333935676"/>
      <w:bookmarkStart w:id="905" w:name="_Toc342060363"/>
      <w:r>
        <w:rPr>
          <w:color w:val="000000" w:themeColor="text1"/>
          <w:highlight w:val="none"/>
        </w:rPr>
        <w:t xml:space="preserve"> </w:t>
      </w:r>
      <w:bookmarkStart w:id="906" w:name="_Toc19127"/>
      <w:r>
        <w:rPr>
          <w:rFonts w:hint="eastAsia"/>
          <w:color w:val="000000" w:themeColor="text1"/>
          <w:highlight w:val="none"/>
        </w:rPr>
        <w:t>投标文件的密封和标记</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14:paraId="174D99F3">
      <w:pPr>
        <w:pStyle w:val="7"/>
        <w:rPr>
          <w:color w:val="000000" w:themeColor="text1"/>
          <w:highlight w:val="none"/>
        </w:rPr>
      </w:pPr>
      <w:bookmarkStart w:id="907" w:name="_Hlk499218605"/>
      <w:r>
        <w:rPr>
          <w:rFonts w:hint="eastAsia"/>
          <w:color w:val="000000" w:themeColor="text1"/>
          <w:highlight w:val="none"/>
        </w:rPr>
        <w:tab/>
      </w:r>
      <w:r>
        <w:rPr>
          <w:rFonts w:hint="eastAsia" w:ascii="黑体" w:eastAsia="黑体"/>
          <w:bCs/>
          <w:color w:val="000000" w:themeColor="text1"/>
          <w:kern w:val="2"/>
          <w:sz w:val="21"/>
          <w:szCs w:val="24"/>
          <w:highlight w:val="none"/>
        </w:rPr>
        <w:t>详见第三部份《投标人须知〈投标人须知前附表〉》</w:t>
      </w:r>
      <w:bookmarkEnd w:id="907"/>
      <w:r>
        <w:rPr>
          <w:rFonts w:hint="eastAsia" w:ascii="黑体" w:eastAsia="黑体"/>
          <w:bCs/>
          <w:color w:val="000000" w:themeColor="text1"/>
          <w:kern w:val="2"/>
          <w:sz w:val="21"/>
          <w:szCs w:val="24"/>
          <w:highlight w:val="none"/>
        </w:rPr>
        <w:t>。</w:t>
      </w:r>
    </w:p>
    <w:p w14:paraId="57351B29">
      <w:pPr>
        <w:pStyle w:val="5"/>
        <w:numPr>
          <w:ilvl w:val="4"/>
          <w:numId w:val="25"/>
        </w:numPr>
        <w:tabs>
          <w:tab w:val="left" w:pos="720"/>
        </w:tabs>
        <w:spacing w:before="240" w:after="120"/>
        <w:ind w:left="2432" w:hanging="2432"/>
        <w:rPr>
          <w:color w:val="000000" w:themeColor="text1"/>
          <w:highlight w:val="none"/>
        </w:rPr>
      </w:pPr>
      <w:bookmarkStart w:id="908" w:name="_Toc365967063"/>
      <w:bookmarkStart w:id="909" w:name="_Toc336681925"/>
      <w:bookmarkStart w:id="910" w:name="_Toc332270336"/>
      <w:bookmarkStart w:id="911" w:name="_Toc342060364"/>
      <w:bookmarkStart w:id="912" w:name="_Toc111534392"/>
      <w:bookmarkStart w:id="913" w:name="_Toc333935336"/>
      <w:bookmarkStart w:id="914" w:name="_Toc337632348"/>
      <w:bookmarkStart w:id="915" w:name="_Toc350438739"/>
      <w:bookmarkStart w:id="916" w:name="_Toc333237667"/>
      <w:bookmarkStart w:id="917" w:name="_Toc331684028"/>
      <w:bookmarkStart w:id="918" w:name="_Toc339020005"/>
      <w:bookmarkStart w:id="919" w:name="_Toc349143579"/>
      <w:bookmarkStart w:id="920" w:name="_Toc332206698"/>
      <w:bookmarkStart w:id="921" w:name="_Toc339362290"/>
      <w:bookmarkStart w:id="922" w:name="_Toc345513857"/>
      <w:bookmarkStart w:id="923" w:name="_Toc336681570"/>
      <w:bookmarkStart w:id="924" w:name="_Toc497224217"/>
      <w:bookmarkStart w:id="925" w:name="_Toc333238623"/>
      <w:bookmarkStart w:id="926" w:name="_Toc350756440"/>
      <w:bookmarkStart w:id="927" w:name="_Toc339441077"/>
      <w:bookmarkStart w:id="928" w:name="_Toc503785419"/>
      <w:bookmarkStart w:id="929" w:name="_Toc374454590"/>
      <w:bookmarkStart w:id="930" w:name="_Toc341348328"/>
      <w:bookmarkStart w:id="931" w:name="_Toc22861"/>
      <w:bookmarkStart w:id="932" w:name="_Toc330459975"/>
      <w:bookmarkStart w:id="933" w:name="_Toc339020085"/>
      <w:bookmarkStart w:id="934" w:name="_Toc333935677"/>
      <w:bookmarkStart w:id="935" w:name="_Toc331512888"/>
      <w:bookmarkStart w:id="936" w:name="_Toc349127616"/>
      <w:bookmarkStart w:id="937" w:name="_Toc340507432"/>
      <w:bookmarkStart w:id="938" w:name="_Toc333237778"/>
      <w:bookmarkStart w:id="939" w:name="_Toc365985169"/>
      <w:bookmarkStart w:id="940" w:name="_Toc339020223"/>
      <w:bookmarkStart w:id="941" w:name="_Toc340677060"/>
      <w:bookmarkStart w:id="942" w:name="_Toc339019879"/>
      <w:bookmarkStart w:id="943" w:name="_Toc340672859"/>
      <w:bookmarkStart w:id="944" w:name="_Toc366072518"/>
      <w:bookmarkStart w:id="945" w:name="_Toc342296750"/>
      <w:r>
        <w:rPr>
          <w:rFonts w:hint="eastAsia"/>
          <w:color w:val="000000" w:themeColor="text1"/>
          <w:highlight w:val="none"/>
        </w:rPr>
        <w:t>递交投标文件的时间、地点及截止时间</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14:paraId="1819E38B">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递交投标文件的地点与开标仪式的地点为同一地点；投标截止时间与开标时间为同一时间。</w:t>
      </w:r>
    </w:p>
    <w:p w14:paraId="46611D6C">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14:paraId="7052543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46" w:name="_Toc332206699"/>
      <w:bookmarkStart w:id="947" w:name="_Toc336681926"/>
      <w:bookmarkStart w:id="948" w:name="_Toc331512889"/>
      <w:bookmarkStart w:id="949" w:name="_Toc333935337"/>
      <w:bookmarkStart w:id="950" w:name="_Toc339020224"/>
      <w:bookmarkStart w:id="951" w:name="_Toc336681571"/>
      <w:bookmarkStart w:id="952" w:name="_Toc332270337"/>
      <w:bookmarkStart w:id="953" w:name="_Toc365985170"/>
      <w:bookmarkStart w:id="954" w:name="_Toc337632349"/>
      <w:bookmarkStart w:id="955" w:name="_Toc339441078"/>
      <w:bookmarkStart w:id="956" w:name="_Toc342060365"/>
      <w:bookmarkStart w:id="957" w:name="_Toc497224218"/>
      <w:bookmarkStart w:id="958" w:name="_Toc339020006"/>
      <w:bookmarkStart w:id="959" w:name="_Toc342296751"/>
      <w:bookmarkStart w:id="960" w:name="_Toc330459976"/>
      <w:bookmarkStart w:id="961" w:name="_Toc350438740"/>
      <w:bookmarkStart w:id="962" w:name="_Toc339019880"/>
      <w:bookmarkStart w:id="963" w:name="_Toc333935678"/>
      <w:bookmarkStart w:id="964" w:name="_Toc345513858"/>
      <w:bookmarkStart w:id="965" w:name="_Toc340507433"/>
      <w:bookmarkStart w:id="966" w:name="_Toc339020086"/>
      <w:bookmarkStart w:id="967" w:name="_Toc349127617"/>
      <w:bookmarkStart w:id="968" w:name="_Toc350756441"/>
      <w:bookmarkStart w:id="969" w:name="_Toc503785420"/>
      <w:bookmarkStart w:id="970" w:name="_Toc340672860"/>
      <w:bookmarkStart w:id="971" w:name="_Toc349143580"/>
      <w:bookmarkStart w:id="972" w:name="_Toc333237668"/>
      <w:bookmarkStart w:id="973" w:name="_Toc339362291"/>
      <w:bookmarkStart w:id="974" w:name="_Toc333237779"/>
      <w:bookmarkStart w:id="975" w:name="_Toc341348329"/>
      <w:bookmarkStart w:id="976" w:name="_Toc366072519"/>
      <w:bookmarkStart w:id="977" w:name="_Toc331684029"/>
      <w:bookmarkStart w:id="978" w:name="_Toc333238624"/>
      <w:bookmarkStart w:id="979" w:name="_Toc365967064"/>
      <w:bookmarkStart w:id="980" w:name="_Toc374454591"/>
      <w:bookmarkStart w:id="981" w:name="_Toc340677061"/>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代理采购机构于投标截止时间前30分钟开始接收投标文件，并于招标文件“第一部分投标邀请函”规定的开标时间、开标地点公开开标。</w:t>
      </w:r>
    </w:p>
    <w:p w14:paraId="245ECC28">
      <w:pPr>
        <w:pStyle w:val="5"/>
        <w:numPr>
          <w:ilvl w:val="4"/>
          <w:numId w:val="25"/>
        </w:numPr>
        <w:tabs>
          <w:tab w:val="left" w:pos="720"/>
        </w:tabs>
        <w:spacing w:before="240" w:after="120"/>
        <w:ind w:left="2432" w:hanging="2432"/>
        <w:rPr>
          <w:color w:val="000000" w:themeColor="text1"/>
          <w:highlight w:val="none"/>
        </w:rPr>
      </w:pPr>
      <w:bookmarkStart w:id="982" w:name="_Toc30589"/>
      <w:r>
        <w:rPr>
          <w:rFonts w:hint="eastAsia"/>
          <w:color w:val="000000" w:themeColor="text1"/>
          <w:highlight w:val="none"/>
        </w:rPr>
        <w:t>迟交的投标文件</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p>
    <w:p w14:paraId="7E967A12">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14:paraId="155FB425">
      <w:pPr>
        <w:pStyle w:val="5"/>
        <w:numPr>
          <w:ilvl w:val="4"/>
          <w:numId w:val="25"/>
        </w:numPr>
        <w:tabs>
          <w:tab w:val="left" w:pos="720"/>
        </w:tabs>
        <w:spacing w:before="240" w:after="120"/>
        <w:ind w:left="2432" w:hanging="2432"/>
        <w:rPr>
          <w:color w:val="000000" w:themeColor="text1"/>
          <w:highlight w:val="none"/>
        </w:rPr>
      </w:pPr>
      <w:bookmarkStart w:id="983" w:name="_Toc503785421"/>
      <w:bookmarkStart w:id="984" w:name="_Toc497224219"/>
      <w:bookmarkStart w:id="985" w:name="_Toc365985171"/>
      <w:bookmarkStart w:id="986" w:name="_Toc333237780"/>
      <w:bookmarkStart w:id="987" w:name="_Toc340672861"/>
      <w:bookmarkStart w:id="988" w:name="_Toc341348330"/>
      <w:bookmarkStart w:id="989" w:name="_Toc345513859"/>
      <w:bookmarkStart w:id="990" w:name="_Toc9859"/>
      <w:bookmarkStart w:id="991" w:name="_Toc333935679"/>
      <w:bookmarkStart w:id="992" w:name="_Toc365967065"/>
      <w:bookmarkStart w:id="993" w:name="_Toc333237669"/>
      <w:bookmarkStart w:id="994" w:name="_Toc349143581"/>
      <w:bookmarkStart w:id="995" w:name="_Toc332270338"/>
      <w:bookmarkStart w:id="996" w:name="_Toc333935338"/>
      <w:bookmarkStart w:id="997" w:name="_Toc339020007"/>
      <w:bookmarkStart w:id="998" w:name="_Toc340507434"/>
      <w:bookmarkStart w:id="999" w:name="_Toc374454592"/>
      <w:bookmarkStart w:id="1000" w:name="_Toc340677062"/>
      <w:bookmarkStart w:id="1001" w:name="_Toc331684030"/>
      <w:bookmarkStart w:id="1002" w:name="_Toc336681927"/>
      <w:bookmarkStart w:id="1003" w:name="_Toc342060366"/>
      <w:bookmarkStart w:id="1004" w:name="_Toc331512890"/>
      <w:bookmarkStart w:id="1005" w:name="_Toc330459977"/>
      <w:bookmarkStart w:id="1006" w:name="_Toc339441079"/>
      <w:bookmarkStart w:id="1007" w:name="_Toc336681572"/>
      <w:bookmarkStart w:id="1008" w:name="_Toc349127618"/>
      <w:bookmarkStart w:id="1009" w:name="_Toc337632350"/>
      <w:bookmarkStart w:id="1010" w:name="_Toc339020225"/>
      <w:bookmarkStart w:id="1011" w:name="_Toc339020087"/>
      <w:bookmarkStart w:id="1012" w:name="_Toc366072520"/>
      <w:bookmarkStart w:id="1013" w:name="_Toc350756442"/>
      <w:bookmarkStart w:id="1014" w:name="_Toc350438741"/>
      <w:bookmarkStart w:id="1015" w:name="_Toc342296752"/>
      <w:bookmarkStart w:id="1016" w:name="_Toc333238625"/>
      <w:bookmarkStart w:id="1017" w:name="_Toc339019881"/>
      <w:bookmarkStart w:id="1018" w:name="_Toc339362292"/>
      <w:bookmarkStart w:id="1019" w:name="_Toc332206700"/>
      <w:r>
        <w:rPr>
          <w:rFonts w:hint="eastAsia"/>
          <w:color w:val="000000" w:themeColor="text1"/>
          <w:highlight w:val="none"/>
        </w:rPr>
        <w:t>投标文件的修改和撤</w:t>
      </w:r>
      <w:bookmarkEnd w:id="983"/>
      <w:bookmarkEnd w:id="984"/>
      <w:r>
        <w:rPr>
          <w:rFonts w:hint="eastAsia"/>
          <w:color w:val="000000" w:themeColor="text1"/>
          <w:highlight w:val="none"/>
        </w:rPr>
        <w:t>回</w:t>
      </w:r>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407F1990">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14:paraId="11D57A40">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投标人对投标文件修改的书面材料或撤销的通知应注明“修改投标文件”或“撤销投标”字样。</w:t>
      </w:r>
    </w:p>
    <w:p w14:paraId="18D192DA">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14:paraId="79D81431">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14:paraId="0AC1B0C3">
      <w:pPr>
        <w:pStyle w:val="4"/>
        <w:numPr>
          <w:ilvl w:val="0"/>
          <w:numId w:val="0"/>
        </w:numPr>
        <w:rPr>
          <w:color w:val="000000" w:themeColor="text1"/>
          <w:sz w:val="24"/>
          <w:highlight w:val="none"/>
        </w:rPr>
      </w:pPr>
      <w:bookmarkStart w:id="1020" w:name="_Toc333238626"/>
      <w:bookmarkStart w:id="1021" w:name="_Toc336681573"/>
      <w:bookmarkStart w:id="1022" w:name="_Toc337632351"/>
      <w:bookmarkStart w:id="1023" w:name="_Toc342296753"/>
      <w:bookmarkStart w:id="1024" w:name="_Toc345513860"/>
      <w:bookmarkStart w:id="1025" w:name="_Toc349143582"/>
      <w:bookmarkStart w:id="1026" w:name="_Toc365985172"/>
      <w:bookmarkStart w:id="1027" w:name="_Toc340677063"/>
      <w:bookmarkStart w:id="1028" w:name="_Toc339020008"/>
      <w:bookmarkStart w:id="1029" w:name="_Toc339019882"/>
      <w:bookmarkStart w:id="1030" w:name="_Toc341348331"/>
      <w:bookmarkStart w:id="1031" w:name="_Toc339020088"/>
      <w:bookmarkStart w:id="1032" w:name="_Toc333237781"/>
      <w:bookmarkStart w:id="1033" w:name="_Toc503785422"/>
      <w:bookmarkStart w:id="1034" w:name="_Toc339441080"/>
      <w:bookmarkStart w:id="1035" w:name="_Toc333935339"/>
      <w:bookmarkStart w:id="1036" w:name="_Toc349127619"/>
      <w:bookmarkStart w:id="1037" w:name="_Toc340507435"/>
      <w:bookmarkStart w:id="1038" w:name="_Toc366072521"/>
      <w:bookmarkStart w:id="1039" w:name="_Toc374454593"/>
      <w:bookmarkStart w:id="1040" w:name="_Toc497224220"/>
      <w:bookmarkStart w:id="1041" w:name="_Toc331512891"/>
      <w:bookmarkStart w:id="1042" w:name="_Toc333935680"/>
      <w:bookmarkStart w:id="1043" w:name="_Toc332206701"/>
      <w:bookmarkStart w:id="1044" w:name="_Toc339362293"/>
      <w:bookmarkStart w:id="1045" w:name="_Toc340672862"/>
      <w:bookmarkStart w:id="1046" w:name="_Toc331684031"/>
      <w:bookmarkStart w:id="1047" w:name="_Toc350756443"/>
      <w:bookmarkStart w:id="1048" w:name="_Toc333237670"/>
      <w:bookmarkStart w:id="1049" w:name="_Toc342060367"/>
      <w:bookmarkStart w:id="1050" w:name="_Toc336681928"/>
      <w:bookmarkStart w:id="1051" w:name="_Toc350438742"/>
      <w:bookmarkStart w:id="1052" w:name="_Toc339020226"/>
      <w:bookmarkStart w:id="1053" w:name="_Toc365967066"/>
      <w:bookmarkStart w:id="1054" w:name="_Toc330459978"/>
      <w:bookmarkStart w:id="1055" w:name="_Toc332270339"/>
      <w:r>
        <w:rPr>
          <w:color w:val="000000" w:themeColor="text1"/>
          <w:sz w:val="24"/>
          <w:highlight w:val="none"/>
        </w:rPr>
        <w:br w:type="page"/>
      </w:r>
      <w:bookmarkStart w:id="1056" w:name="_Toc1629"/>
      <w:r>
        <w:rPr>
          <w:rFonts w:hint="eastAsia"/>
          <w:color w:val="000000" w:themeColor="text1"/>
          <w:sz w:val="24"/>
          <w:highlight w:val="none"/>
        </w:rPr>
        <w:t>Ｅ</w:t>
      </w:r>
      <w:r>
        <w:rPr>
          <w:color w:val="000000" w:themeColor="text1"/>
          <w:sz w:val="24"/>
          <w:highlight w:val="none"/>
        </w:rPr>
        <w:t xml:space="preserve">  </w:t>
      </w:r>
      <w:r>
        <w:rPr>
          <w:rFonts w:hint="eastAsia"/>
          <w:color w:val="000000" w:themeColor="text1"/>
          <w:sz w:val="24"/>
          <w:highlight w:val="none"/>
        </w:rPr>
        <w:t>开标和评标</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p>
    <w:p w14:paraId="21F6515F">
      <w:pPr>
        <w:pStyle w:val="5"/>
        <w:numPr>
          <w:ilvl w:val="4"/>
          <w:numId w:val="25"/>
        </w:numPr>
        <w:tabs>
          <w:tab w:val="left" w:pos="720"/>
        </w:tabs>
        <w:spacing w:before="240" w:after="120"/>
        <w:ind w:left="2432" w:hanging="2432"/>
        <w:rPr>
          <w:color w:val="000000" w:themeColor="text1"/>
          <w:highlight w:val="none"/>
        </w:rPr>
      </w:pPr>
      <w:bookmarkStart w:id="1057" w:name="_Toc349127620"/>
      <w:bookmarkStart w:id="1058" w:name="_Toc503785423"/>
      <w:bookmarkStart w:id="1059" w:name="_Toc331684032"/>
      <w:bookmarkStart w:id="1060" w:name="_Toc342296754"/>
      <w:bookmarkStart w:id="1061" w:name="_Toc336681929"/>
      <w:bookmarkStart w:id="1062" w:name="_Toc497224221"/>
      <w:bookmarkStart w:id="1063" w:name="_Toc349143583"/>
      <w:bookmarkStart w:id="1064" w:name="_Toc342060368"/>
      <w:bookmarkStart w:id="1065" w:name="_Toc336681574"/>
      <w:bookmarkStart w:id="1066" w:name="_Toc333237782"/>
      <w:bookmarkStart w:id="1067" w:name="_Toc374454594"/>
      <w:bookmarkStart w:id="1068" w:name="_Toc339020009"/>
      <w:bookmarkStart w:id="1069" w:name="_Toc339020227"/>
      <w:bookmarkStart w:id="1070" w:name="_Toc331512892"/>
      <w:bookmarkStart w:id="1071" w:name="_Toc339020089"/>
      <w:bookmarkStart w:id="1072" w:name="_Toc330459979"/>
      <w:bookmarkStart w:id="1073" w:name="_Toc350756444"/>
      <w:bookmarkStart w:id="1074" w:name="_Toc366072522"/>
      <w:bookmarkStart w:id="1075" w:name="_Toc333237671"/>
      <w:bookmarkStart w:id="1076" w:name="_Toc17147"/>
      <w:bookmarkStart w:id="1077" w:name="_Toc339362294"/>
      <w:bookmarkStart w:id="1078" w:name="_Toc332270340"/>
      <w:bookmarkStart w:id="1079" w:name="_Toc340672863"/>
      <w:bookmarkStart w:id="1080" w:name="_Toc339441081"/>
      <w:bookmarkStart w:id="1081" w:name="_Toc345513861"/>
      <w:bookmarkStart w:id="1082" w:name="_Toc365967067"/>
      <w:bookmarkStart w:id="1083" w:name="_Toc333935681"/>
      <w:bookmarkStart w:id="1084" w:name="_Toc341348332"/>
      <w:bookmarkStart w:id="1085" w:name="_Toc337632352"/>
      <w:bookmarkStart w:id="1086" w:name="_Toc333238627"/>
      <w:bookmarkStart w:id="1087" w:name="_Toc365985173"/>
      <w:bookmarkStart w:id="1088" w:name="_Toc333935340"/>
      <w:bookmarkStart w:id="1089" w:name="_Toc340677064"/>
      <w:bookmarkStart w:id="1090" w:name="_Toc340507436"/>
      <w:bookmarkStart w:id="1091" w:name="_Toc350438743"/>
      <w:bookmarkStart w:id="1092" w:name="_Toc332206702"/>
      <w:bookmarkStart w:id="1093" w:name="_Toc339019883"/>
      <w:r>
        <w:rPr>
          <w:rFonts w:hint="eastAsia"/>
          <w:color w:val="000000" w:themeColor="text1"/>
          <w:highlight w:val="none"/>
        </w:rPr>
        <w:t>开标</w:t>
      </w:r>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p>
    <w:p w14:paraId="2791595C">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14:paraId="7D3CA5F5">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289F309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74D61DE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唱标结束后，代理采购机构将做唱标记录，并按规定在唱标记录上签字。</w:t>
      </w:r>
    </w:p>
    <w:p w14:paraId="05CF79C1">
      <w:pPr>
        <w:pStyle w:val="5"/>
        <w:numPr>
          <w:ilvl w:val="4"/>
          <w:numId w:val="25"/>
        </w:numPr>
        <w:tabs>
          <w:tab w:val="left" w:pos="720"/>
        </w:tabs>
        <w:spacing w:before="240" w:after="120"/>
        <w:ind w:left="752" w:hanging="751" w:hangingChars="358"/>
        <w:rPr>
          <w:rFonts w:ascii="宋体" w:hAnsi="宋体"/>
          <w:color w:val="000000" w:themeColor="text1"/>
          <w:highlight w:val="none"/>
        </w:rPr>
      </w:pPr>
      <w:bookmarkStart w:id="1094" w:name="_Toc365967068"/>
      <w:bookmarkStart w:id="1095" w:name="_Toc339362295"/>
      <w:bookmarkStart w:id="1096" w:name="_Toc333935341"/>
      <w:bookmarkStart w:id="1097" w:name="_Toc342060369"/>
      <w:bookmarkStart w:id="1098" w:name="_Toc331684033"/>
      <w:bookmarkStart w:id="1099" w:name="_Toc350438744"/>
      <w:bookmarkStart w:id="1100" w:name="_Toc333935682"/>
      <w:bookmarkStart w:id="1101" w:name="_Toc497224222"/>
      <w:bookmarkStart w:id="1102" w:name="_Toc340672864"/>
      <w:bookmarkStart w:id="1103" w:name="_Toc366072523"/>
      <w:bookmarkStart w:id="1104" w:name="_Toc339441082"/>
      <w:bookmarkStart w:id="1105" w:name="_Toc341348333"/>
      <w:bookmarkStart w:id="1106" w:name="_Toc333237672"/>
      <w:bookmarkStart w:id="1107" w:name="_Toc332206703"/>
      <w:bookmarkStart w:id="1108" w:name="_Toc365985174"/>
      <w:bookmarkStart w:id="1109" w:name="_Toc350756445"/>
      <w:bookmarkStart w:id="1110" w:name="_Toc374454595"/>
      <w:bookmarkStart w:id="1111" w:name="_Toc349127621"/>
      <w:bookmarkStart w:id="1112" w:name="_Toc330459980"/>
      <w:bookmarkStart w:id="1113" w:name="_Toc333237783"/>
      <w:bookmarkStart w:id="1114" w:name="_Toc339020090"/>
      <w:bookmarkStart w:id="1115" w:name="_Toc339020228"/>
      <w:bookmarkStart w:id="1116" w:name="_Toc342296755"/>
      <w:bookmarkStart w:id="1117" w:name="_Toc336681575"/>
      <w:bookmarkStart w:id="1118" w:name="_Toc331512893"/>
      <w:bookmarkStart w:id="1119" w:name="_Toc336681930"/>
      <w:bookmarkStart w:id="1120" w:name="_Toc339020010"/>
      <w:bookmarkStart w:id="1121" w:name="_Toc337632353"/>
      <w:bookmarkStart w:id="1122" w:name="_Toc345513862"/>
      <w:bookmarkStart w:id="1123" w:name="_Toc332270341"/>
      <w:bookmarkStart w:id="1124" w:name="_Toc333238628"/>
      <w:bookmarkStart w:id="1125" w:name="_Toc20430"/>
      <w:bookmarkStart w:id="1126" w:name="_Toc340677065"/>
      <w:bookmarkStart w:id="1127" w:name="_Toc339019884"/>
      <w:bookmarkStart w:id="1128" w:name="_Toc503785424"/>
      <w:bookmarkStart w:id="1129" w:name="_Toc349143584"/>
      <w:bookmarkStart w:id="1130" w:name="_Toc340507437"/>
      <w:r>
        <w:rPr>
          <w:rFonts w:hint="eastAsia"/>
          <w:color w:val="000000" w:themeColor="text1"/>
          <w:highlight w:val="none"/>
        </w:rPr>
        <w:t>评标委员会</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r>
        <w:rPr>
          <w:rFonts w:hint="eastAsia" w:ascii="宋体" w:hAnsi="宋体"/>
          <w:color w:val="000000" w:themeColor="text1"/>
          <w:highlight w:val="none"/>
        </w:rPr>
        <w:t xml:space="preserve"> </w:t>
      </w:r>
    </w:p>
    <w:p w14:paraId="6089662D">
      <w:pPr>
        <w:pStyle w:val="7"/>
        <w:rPr>
          <w:color w:val="000000" w:themeColor="text1"/>
          <w:highlight w:val="none"/>
        </w:rPr>
      </w:pPr>
      <w:r>
        <w:rPr>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14:paraId="26DEE15A">
      <w:pPr>
        <w:pStyle w:val="5"/>
        <w:numPr>
          <w:ilvl w:val="4"/>
          <w:numId w:val="25"/>
        </w:numPr>
        <w:tabs>
          <w:tab w:val="left" w:pos="720"/>
        </w:tabs>
        <w:spacing w:before="240" w:after="120"/>
        <w:ind w:left="2432" w:hanging="2432"/>
        <w:rPr>
          <w:color w:val="000000" w:themeColor="text1"/>
          <w:highlight w:val="none"/>
        </w:rPr>
      </w:pPr>
      <w:bookmarkStart w:id="1131" w:name="_Toc339362296"/>
      <w:bookmarkStart w:id="1132" w:name="_Toc339019885"/>
      <w:bookmarkStart w:id="1133" w:name="_Toc336681576"/>
      <w:bookmarkStart w:id="1134" w:name="_Toc342296756"/>
      <w:bookmarkStart w:id="1135" w:name="_Toc503785425"/>
      <w:bookmarkStart w:id="1136" w:name="_Toc350438745"/>
      <w:bookmarkStart w:id="1137" w:name="_Toc342060370"/>
      <w:bookmarkStart w:id="1138" w:name="_Toc333935342"/>
      <w:bookmarkStart w:id="1139" w:name="_Toc331512894"/>
      <w:bookmarkStart w:id="1140" w:name="_Toc366072524"/>
      <w:bookmarkStart w:id="1141" w:name="_Toc339020091"/>
      <w:bookmarkStart w:id="1142" w:name="_Toc365967069"/>
      <w:bookmarkStart w:id="1143" w:name="_Toc365985175"/>
      <w:bookmarkStart w:id="1144" w:name="_Toc339020011"/>
      <w:bookmarkStart w:id="1145" w:name="_Toc336681931"/>
      <w:bookmarkStart w:id="1146" w:name="_Toc340672865"/>
      <w:bookmarkStart w:id="1147" w:name="_Toc332270342"/>
      <w:bookmarkStart w:id="1148" w:name="_Toc345513863"/>
      <w:bookmarkStart w:id="1149" w:name="_Toc333238629"/>
      <w:bookmarkStart w:id="1150" w:name="_Toc332206704"/>
      <w:bookmarkStart w:id="1151" w:name="_Toc333237784"/>
      <w:bookmarkStart w:id="1152" w:name="_Toc349127622"/>
      <w:bookmarkStart w:id="1153" w:name="_Toc331684034"/>
      <w:bookmarkStart w:id="1154" w:name="_Toc341348334"/>
      <w:bookmarkStart w:id="1155" w:name="_Toc337632354"/>
      <w:bookmarkStart w:id="1156" w:name="_Toc350756446"/>
      <w:bookmarkStart w:id="1157" w:name="_Toc7105"/>
      <w:bookmarkStart w:id="1158" w:name="_Toc333935683"/>
      <w:bookmarkStart w:id="1159" w:name="_Toc497224223"/>
      <w:bookmarkStart w:id="1160" w:name="_Toc339020229"/>
      <w:bookmarkStart w:id="1161" w:name="_Toc349143585"/>
      <w:bookmarkStart w:id="1162" w:name="_Toc330459981"/>
      <w:bookmarkStart w:id="1163" w:name="_Toc340677066"/>
      <w:bookmarkStart w:id="1164" w:name="_Toc340507438"/>
      <w:bookmarkStart w:id="1165" w:name="_Toc333237673"/>
      <w:bookmarkStart w:id="1166" w:name="_Toc374454596"/>
      <w:bookmarkStart w:id="1167" w:name="_Toc339441083"/>
      <w:r>
        <w:rPr>
          <w:rFonts w:hint="eastAsia"/>
          <w:color w:val="000000" w:themeColor="text1"/>
          <w:highlight w:val="none"/>
        </w:rPr>
        <w:t>对投标文件的初审和响应性的确定</w:t>
      </w:r>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14:paraId="0FBA3F9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14:paraId="1D862EAC">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ascii="宋体"/>
          <w:bCs/>
          <w:color w:val="000000" w:themeColor="text1"/>
          <w:highlight w:val="none"/>
        </w:rPr>
        <w:t xml:space="preserve">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313B21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14:paraId="62614C0E">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评标委员会将拒绝被确定为非实质性响应的投标，投标人不能通过修正或撤销不符之处而使其投标成为实质性响应的投标。</w:t>
      </w:r>
    </w:p>
    <w:p w14:paraId="472D744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5</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14:paraId="0CF0C1C5">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14:paraId="2EB26EB3">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14:paraId="258D5306">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未有法定代表人（负责人）或者被授权人签名的；</w:t>
      </w:r>
    </w:p>
    <w:p w14:paraId="336BAB4E">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14:paraId="22F5B4BB">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14:paraId="73575B7E">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投标文件载明的招标项目</w:t>
      </w:r>
      <w:r>
        <w:rPr>
          <w:rFonts w:hint="eastAsia" w:ascii="宋体" w:hAnsi="宋体"/>
          <w:bCs/>
          <w:color w:val="000000" w:themeColor="text1"/>
          <w:highlight w:val="none"/>
          <w:lang w:eastAsia="zh-CN"/>
        </w:rPr>
        <w:t>交货期</w:t>
      </w:r>
      <w:r>
        <w:rPr>
          <w:rFonts w:hint="eastAsia" w:ascii="宋体" w:hAnsi="宋体"/>
          <w:bCs/>
          <w:color w:val="000000" w:themeColor="text1"/>
          <w:highlight w:val="none"/>
        </w:rPr>
        <w:t xml:space="preserve">（服务期）超过招标文件规定的期限，或服务期不满足招标文件规定要求的； </w:t>
      </w:r>
    </w:p>
    <w:p w14:paraId="1A9AA94E">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14:paraId="0E677CD3">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14:paraId="45080ECE">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14:paraId="1711E7DE">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14:paraId="71EB9A6E">
      <w:pPr>
        <w:pStyle w:val="5"/>
        <w:numPr>
          <w:ilvl w:val="4"/>
          <w:numId w:val="25"/>
        </w:numPr>
        <w:tabs>
          <w:tab w:val="left" w:pos="720"/>
        </w:tabs>
        <w:spacing w:before="240" w:after="120"/>
        <w:ind w:left="2432" w:hanging="2432"/>
        <w:rPr>
          <w:color w:val="000000" w:themeColor="text1"/>
          <w:highlight w:val="none"/>
        </w:rPr>
      </w:pPr>
      <w:bookmarkStart w:id="1168" w:name="_Toc331684035"/>
      <w:bookmarkStart w:id="1169" w:name="_Toc339441084"/>
      <w:bookmarkStart w:id="1170" w:name="_Toc374454597"/>
      <w:bookmarkStart w:id="1171" w:name="_Toc339020092"/>
      <w:bookmarkStart w:id="1172" w:name="_Toc339020230"/>
      <w:bookmarkStart w:id="1173" w:name="_Toc365967070"/>
      <w:bookmarkStart w:id="1174" w:name="_Toc340507439"/>
      <w:bookmarkStart w:id="1175" w:name="_Toc350438746"/>
      <w:bookmarkStart w:id="1176" w:name="_Toc341348335"/>
      <w:bookmarkStart w:id="1177" w:name="_Toc349143586"/>
      <w:bookmarkStart w:id="1178" w:name="_Toc339362297"/>
      <w:bookmarkStart w:id="1179" w:name="_Toc340677067"/>
      <w:bookmarkStart w:id="1180" w:name="_Toc337632355"/>
      <w:bookmarkStart w:id="1181" w:name="_Toc342296757"/>
      <w:bookmarkStart w:id="1182" w:name="_Toc333238630"/>
      <w:bookmarkStart w:id="1183" w:name="_Toc333935343"/>
      <w:bookmarkStart w:id="1184" w:name="_Toc349127623"/>
      <w:bookmarkStart w:id="1185" w:name="_Toc336681932"/>
      <w:bookmarkStart w:id="1186" w:name="_Toc331512895"/>
      <w:bookmarkStart w:id="1187" w:name="_Toc339019886"/>
      <w:bookmarkStart w:id="1188" w:name="_Toc330459982"/>
      <w:bookmarkStart w:id="1189" w:name="_Toc333237674"/>
      <w:bookmarkStart w:id="1190" w:name="_Toc345513864"/>
      <w:bookmarkStart w:id="1191" w:name="_Toc350756447"/>
      <w:bookmarkStart w:id="1192" w:name="_Toc339020012"/>
      <w:bookmarkStart w:id="1193" w:name="_Toc365985176"/>
      <w:bookmarkStart w:id="1194" w:name="_Toc29010"/>
      <w:bookmarkStart w:id="1195" w:name="_Toc342060371"/>
      <w:bookmarkStart w:id="1196" w:name="_Toc333237785"/>
      <w:bookmarkStart w:id="1197" w:name="_Toc340672866"/>
      <w:bookmarkStart w:id="1198" w:name="_Toc336681577"/>
      <w:bookmarkStart w:id="1199" w:name="_Toc366072525"/>
      <w:bookmarkStart w:id="1200" w:name="_Toc333935684"/>
      <w:bookmarkStart w:id="1201" w:name="_Toc332270343"/>
      <w:bookmarkStart w:id="1202" w:name="_Toc332206705"/>
      <w:r>
        <w:rPr>
          <w:rFonts w:hint="eastAsia"/>
          <w:color w:val="000000" w:themeColor="text1"/>
          <w:highlight w:val="none"/>
        </w:rPr>
        <w:t>投标报价的审核</w:t>
      </w:r>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14:paraId="6D1C33E6">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24.1</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7118935A">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14:paraId="38462736">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14:paraId="2E70167F">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14:paraId="552780D5">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14:paraId="79472FA9">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53CB7BEA">
      <w:pPr>
        <w:pStyle w:val="5"/>
        <w:numPr>
          <w:ilvl w:val="4"/>
          <w:numId w:val="25"/>
        </w:numPr>
        <w:tabs>
          <w:tab w:val="left" w:pos="720"/>
        </w:tabs>
        <w:spacing w:before="240" w:after="120"/>
        <w:ind w:left="2432" w:hanging="2432"/>
        <w:rPr>
          <w:color w:val="000000" w:themeColor="text1"/>
          <w:highlight w:val="none"/>
        </w:rPr>
      </w:pPr>
      <w:bookmarkStart w:id="1203" w:name="_Toc336681578"/>
      <w:bookmarkStart w:id="1204" w:name="_Toc333238631"/>
      <w:bookmarkStart w:id="1205" w:name="_Toc333237786"/>
      <w:bookmarkStart w:id="1206" w:name="_Toc336681933"/>
      <w:bookmarkStart w:id="1207" w:name="_Toc497224224"/>
      <w:bookmarkStart w:id="1208" w:name="_Toc340672867"/>
      <w:bookmarkStart w:id="1209" w:name="_Toc339019887"/>
      <w:bookmarkStart w:id="1210" w:name="_Toc333935344"/>
      <w:bookmarkStart w:id="1211" w:name="_Toc365985177"/>
      <w:bookmarkStart w:id="1212" w:name="_Toc330459983"/>
      <w:bookmarkStart w:id="1213" w:name="_Toc21073"/>
      <w:bookmarkStart w:id="1214" w:name="_Toc339441085"/>
      <w:bookmarkStart w:id="1215" w:name="_Toc350756448"/>
      <w:bookmarkStart w:id="1216" w:name="_Toc342060372"/>
      <w:bookmarkStart w:id="1217" w:name="_Toc340677068"/>
      <w:bookmarkStart w:id="1218" w:name="_Toc341348336"/>
      <w:bookmarkStart w:id="1219" w:name="_Toc331512896"/>
      <w:bookmarkStart w:id="1220" w:name="_Toc332206706"/>
      <w:bookmarkStart w:id="1221" w:name="_Toc503785426"/>
      <w:bookmarkStart w:id="1222" w:name="_Toc349143587"/>
      <w:bookmarkStart w:id="1223" w:name="_Toc337632356"/>
      <w:bookmarkStart w:id="1224" w:name="_Toc349127624"/>
      <w:bookmarkStart w:id="1225" w:name="_Toc345513865"/>
      <w:bookmarkStart w:id="1226" w:name="_Toc342296758"/>
      <w:bookmarkStart w:id="1227" w:name="_Toc333237675"/>
      <w:bookmarkStart w:id="1228" w:name="_Toc340507440"/>
      <w:bookmarkStart w:id="1229" w:name="_Toc339020231"/>
      <w:bookmarkStart w:id="1230" w:name="_Toc366072526"/>
      <w:bookmarkStart w:id="1231" w:name="_Toc350438747"/>
      <w:bookmarkStart w:id="1232" w:name="_Toc339020093"/>
      <w:bookmarkStart w:id="1233" w:name="_Toc365967071"/>
      <w:bookmarkStart w:id="1234" w:name="_Toc333935685"/>
      <w:bookmarkStart w:id="1235" w:name="_Toc374454598"/>
      <w:bookmarkStart w:id="1236" w:name="_Toc332270344"/>
      <w:bookmarkStart w:id="1237" w:name="_Toc339020013"/>
      <w:bookmarkStart w:id="1238" w:name="_Toc331684036"/>
      <w:bookmarkStart w:id="1239" w:name="_Toc339362298"/>
      <w:r>
        <w:rPr>
          <w:rFonts w:hint="eastAsia"/>
          <w:color w:val="000000" w:themeColor="text1"/>
          <w:highlight w:val="none"/>
        </w:rPr>
        <w:t>询标及投标文件的澄清</w:t>
      </w:r>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p>
    <w:p w14:paraId="49145B0D">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14:paraId="02E335DD">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14:paraId="4F64080C">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39798ED7">
      <w:pPr>
        <w:pStyle w:val="5"/>
        <w:numPr>
          <w:ilvl w:val="4"/>
          <w:numId w:val="25"/>
        </w:numPr>
        <w:tabs>
          <w:tab w:val="left" w:pos="720"/>
        </w:tabs>
        <w:spacing w:before="240" w:after="120"/>
        <w:ind w:left="2432" w:hanging="2432"/>
        <w:rPr>
          <w:color w:val="000000" w:themeColor="text1"/>
          <w:highlight w:val="none"/>
        </w:rPr>
      </w:pPr>
      <w:bookmarkStart w:id="1240" w:name="_Toc374454599"/>
      <w:bookmarkStart w:id="1241" w:name="_Toc342296759"/>
      <w:bookmarkStart w:id="1242" w:name="_Toc333237787"/>
      <w:bookmarkStart w:id="1243" w:name="_Toc331684037"/>
      <w:bookmarkStart w:id="1244" w:name="_Toc333238632"/>
      <w:bookmarkStart w:id="1245" w:name="_Toc342060373"/>
      <w:bookmarkStart w:id="1246" w:name="_Toc340507441"/>
      <w:bookmarkStart w:id="1247" w:name="_Toc340672868"/>
      <w:bookmarkStart w:id="1248" w:name="_Toc8308"/>
      <w:bookmarkStart w:id="1249" w:name="_Toc341348337"/>
      <w:bookmarkStart w:id="1250" w:name="_Toc339362299"/>
      <w:bookmarkStart w:id="1251" w:name="_Toc339441086"/>
      <w:bookmarkStart w:id="1252" w:name="_Toc339019888"/>
      <w:bookmarkStart w:id="1253" w:name="_Toc350438748"/>
      <w:bookmarkStart w:id="1254" w:name="_Toc333237676"/>
      <w:bookmarkStart w:id="1255" w:name="_Toc333935686"/>
      <w:bookmarkStart w:id="1256" w:name="_Toc332270345"/>
      <w:bookmarkStart w:id="1257" w:name="_Toc365967072"/>
      <w:bookmarkStart w:id="1258" w:name="_Toc332206707"/>
      <w:bookmarkStart w:id="1259" w:name="_Toc333935345"/>
      <w:bookmarkStart w:id="1260" w:name="_Toc336681934"/>
      <w:bookmarkStart w:id="1261" w:name="_Toc349127625"/>
      <w:bookmarkStart w:id="1262" w:name="_Toc345513866"/>
      <w:bookmarkStart w:id="1263" w:name="_Toc339020094"/>
      <w:bookmarkStart w:id="1264" w:name="_Toc331512897"/>
      <w:bookmarkStart w:id="1265" w:name="_Toc336681579"/>
      <w:bookmarkStart w:id="1266" w:name="_Toc365985178"/>
      <w:bookmarkStart w:id="1267" w:name="_Toc350756449"/>
      <w:bookmarkStart w:id="1268" w:name="_Toc349143588"/>
      <w:bookmarkStart w:id="1269" w:name="_Toc330459984"/>
      <w:bookmarkStart w:id="1270" w:name="_Toc339020232"/>
      <w:bookmarkStart w:id="1271" w:name="_Toc337632357"/>
      <w:bookmarkStart w:id="1272" w:name="_Toc339020014"/>
      <w:bookmarkStart w:id="1273" w:name="_Toc340677069"/>
      <w:bookmarkStart w:id="1274" w:name="_Toc366072527"/>
      <w:r>
        <w:rPr>
          <w:rFonts w:hint="eastAsia"/>
          <w:color w:val="000000" w:themeColor="text1"/>
          <w:highlight w:val="none"/>
        </w:rPr>
        <w:t>评标原则</w:t>
      </w:r>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p>
    <w:p w14:paraId="388EE030">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14:paraId="5F8BA779">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14:paraId="5195C819">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14:paraId="3A3C1DFD">
      <w:pPr>
        <w:pStyle w:val="5"/>
        <w:numPr>
          <w:ilvl w:val="4"/>
          <w:numId w:val="25"/>
        </w:numPr>
        <w:tabs>
          <w:tab w:val="left" w:pos="720"/>
        </w:tabs>
        <w:spacing w:before="240" w:after="120"/>
        <w:ind w:left="2432" w:hanging="2432"/>
        <w:rPr>
          <w:color w:val="000000" w:themeColor="text1"/>
          <w:highlight w:val="none"/>
        </w:rPr>
      </w:pPr>
      <w:bookmarkStart w:id="1275" w:name="_Toc332206708"/>
      <w:bookmarkStart w:id="1276" w:name="_Toc332270346"/>
      <w:bookmarkStart w:id="1277" w:name="_Toc374454600"/>
      <w:bookmarkStart w:id="1278" w:name="_Toc365985179"/>
      <w:bookmarkStart w:id="1279" w:name="_Toc350756450"/>
      <w:bookmarkStart w:id="1280" w:name="_Toc345513867"/>
      <w:bookmarkStart w:id="1281" w:name="_Toc339019889"/>
      <w:bookmarkStart w:id="1282" w:name="_Toc331684038"/>
      <w:bookmarkStart w:id="1283" w:name="_Toc336681935"/>
      <w:bookmarkStart w:id="1284" w:name="_Toc349127626"/>
      <w:bookmarkStart w:id="1285" w:name="_Toc337632358"/>
      <w:bookmarkStart w:id="1286" w:name="_Toc333935346"/>
      <w:bookmarkStart w:id="1287" w:name="_Toc340677070"/>
      <w:bookmarkStart w:id="1288" w:name="_Toc340672869"/>
      <w:bookmarkStart w:id="1289" w:name="_Toc333237788"/>
      <w:bookmarkStart w:id="1290" w:name="_Toc330459985"/>
      <w:bookmarkStart w:id="1291" w:name="_Toc366072528"/>
      <w:bookmarkStart w:id="1292" w:name="_Toc340507442"/>
      <w:bookmarkStart w:id="1293" w:name="_Toc24601"/>
      <w:bookmarkStart w:id="1294" w:name="_Toc339020095"/>
      <w:bookmarkStart w:id="1295" w:name="_Toc342296760"/>
      <w:bookmarkStart w:id="1296" w:name="_Toc333935687"/>
      <w:bookmarkStart w:id="1297" w:name="_Toc342060374"/>
      <w:bookmarkStart w:id="1298" w:name="_Toc339020015"/>
      <w:bookmarkStart w:id="1299" w:name="_Toc339441087"/>
      <w:bookmarkStart w:id="1300" w:name="_Toc333237677"/>
      <w:bookmarkStart w:id="1301" w:name="_Toc341348338"/>
      <w:bookmarkStart w:id="1302" w:name="_Toc333238633"/>
      <w:bookmarkStart w:id="1303" w:name="_Toc339020233"/>
      <w:bookmarkStart w:id="1304" w:name="_Toc336681580"/>
      <w:bookmarkStart w:id="1305" w:name="_Toc349143589"/>
      <w:bookmarkStart w:id="1306" w:name="_Toc350438749"/>
      <w:bookmarkStart w:id="1307" w:name="_Toc339362300"/>
      <w:bookmarkStart w:id="1308" w:name="_Toc365967073"/>
      <w:bookmarkStart w:id="1309" w:name="_Toc331512898"/>
      <w:r>
        <w:rPr>
          <w:rFonts w:hint="eastAsia"/>
          <w:color w:val="000000" w:themeColor="text1"/>
          <w:highlight w:val="none"/>
        </w:rPr>
        <w:t>评标标准和办法</w:t>
      </w:r>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p>
    <w:p w14:paraId="2E6EBFDD">
      <w:pPr>
        <w:pStyle w:val="25"/>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369BE28C">
      <w:pPr>
        <w:pStyle w:val="25"/>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10" w:name="_Toc500953375"/>
      <w:bookmarkStart w:id="1311" w:name="_Toc497707712"/>
      <w:bookmarkStart w:id="1312" w:name="_Toc500861023"/>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14:paraId="0418F97D">
      <w:pPr>
        <w:pStyle w:val="5"/>
        <w:numPr>
          <w:ilvl w:val="4"/>
          <w:numId w:val="25"/>
        </w:numPr>
        <w:tabs>
          <w:tab w:val="left" w:pos="720"/>
        </w:tabs>
        <w:spacing w:before="240" w:after="120"/>
        <w:ind w:left="2432" w:hanging="2432"/>
        <w:rPr>
          <w:color w:val="000000" w:themeColor="text1"/>
          <w:highlight w:val="none"/>
        </w:rPr>
      </w:pPr>
      <w:bookmarkStart w:id="1313" w:name="_Toc327367761"/>
      <w:bookmarkStart w:id="1314" w:name="_Toc327368025"/>
      <w:bookmarkStart w:id="1315" w:name="_Toc366072529"/>
      <w:bookmarkStart w:id="1316" w:name="_Toc27311"/>
      <w:bookmarkStart w:id="1317" w:name="_Toc342296761"/>
      <w:bookmarkStart w:id="1318" w:name="_Toc332270347"/>
      <w:bookmarkStart w:id="1319" w:name="_Toc331512899"/>
      <w:bookmarkStart w:id="1320" w:name="_Toc333237678"/>
      <w:bookmarkStart w:id="1321" w:name="_Toc339020096"/>
      <w:bookmarkStart w:id="1322" w:name="_Toc339020016"/>
      <w:bookmarkStart w:id="1323" w:name="_Toc336681936"/>
      <w:bookmarkStart w:id="1324" w:name="_Toc333237789"/>
      <w:bookmarkStart w:id="1325" w:name="_Toc333935347"/>
      <w:bookmarkStart w:id="1326" w:name="_Toc336681581"/>
      <w:bookmarkStart w:id="1327" w:name="_Toc337632359"/>
      <w:bookmarkStart w:id="1328" w:name="_Toc339441088"/>
      <w:bookmarkStart w:id="1329" w:name="_Toc340677071"/>
      <w:bookmarkStart w:id="1330" w:name="_Toc333238634"/>
      <w:bookmarkStart w:id="1331" w:name="_Toc340507443"/>
      <w:bookmarkStart w:id="1332" w:name="_Toc331684039"/>
      <w:bookmarkStart w:id="1333" w:name="_Toc333935688"/>
      <w:bookmarkStart w:id="1334" w:name="_Toc332206709"/>
      <w:bookmarkStart w:id="1335" w:name="_Toc330459986"/>
      <w:bookmarkStart w:id="1336" w:name="_Toc339362301"/>
      <w:bookmarkStart w:id="1337" w:name="_Toc345513902"/>
      <w:bookmarkStart w:id="1338" w:name="_Toc339019890"/>
      <w:bookmarkStart w:id="1339" w:name="_Toc340672870"/>
      <w:bookmarkStart w:id="1340" w:name="_Toc342060375"/>
      <w:bookmarkStart w:id="1341" w:name="_Toc339020234"/>
      <w:bookmarkStart w:id="1342" w:name="_Toc341348339"/>
      <w:r>
        <w:rPr>
          <w:rFonts w:hint="eastAsia"/>
          <w:color w:val="000000" w:themeColor="text1"/>
          <w:highlight w:val="none"/>
        </w:rPr>
        <w:t>评标注意事项</w:t>
      </w:r>
      <w:bookmarkEnd w:id="1313"/>
      <w:bookmarkEnd w:id="1314"/>
      <w:bookmarkEnd w:id="1315"/>
      <w:bookmarkEnd w:id="1316"/>
    </w:p>
    <w:bookmarkEnd w:id="35"/>
    <w:bookmarkEnd w:id="1310"/>
    <w:bookmarkEnd w:id="1311"/>
    <w:bookmarkEnd w:id="1312"/>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p w14:paraId="20E26CA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43" w:name="_Toc6727972"/>
      <w:bookmarkStart w:id="1344" w:name="_Toc491658680"/>
      <w:bookmarkStart w:id="1345" w:name="_Toc500861027"/>
      <w:bookmarkStart w:id="1346" w:name="_Toc26066260"/>
      <w:bookmarkStart w:id="1347" w:name="_Toc6397151"/>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14:paraId="27AAA1E8">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28.2</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14:paraId="66FA8470">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14:paraId="53B7CB3A">
      <w:pPr>
        <w:pStyle w:val="5"/>
        <w:numPr>
          <w:ilvl w:val="4"/>
          <w:numId w:val="25"/>
        </w:numPr>
        <w:tabs>
          <w:tab w:val="left" w:pos="720"/>
        </w:tabs>
        <w:spacing w:before="240" w:after="120"/>
        <w:ind w:left="2432" w:hanging="2432"/>
        <w:rPr>
          <w:color w:val="000000" w:themeColor="text1"/>
          <w:highlight w:val="none"/>
        </w:rPr>
      </w:pPr>
      <w:bookmarkStart w:id="1348" w:name="_Toc339362302"/>
      <w:bookmarkStart w:id="1349" w:name="_Toc365985180"/>
      <w:bookmarkStart w:id="1350" w:name="_Toc333238635"/>
      <w:bookmarkStart w:id="1351" w:name="_Toc374454602"/>
      <w:bookmarkStart w:id="1352" w:name="_Toc332270348"/>
      <w:bookmarkStart w:id="1353" w:name="_Toc337632360"/>
      <w:bookmarkStart w:id="1354" w:name="_Toc331684040"/>
      <w:bookmarkStart w:id="1355" w:name="_Toc332206710"/>
      <w:bookmarkStart w:id="1356" w:name="_Toc365967074"/>
      <w:bookmarkStart w:id="1357" w:name="_Toc350438751"/>
      <w:bookmarkStart w:id="1358" w:name="_Toc339441089"/>
      <w:bookmarkStart w:id="1359" w:name="_Toc342060376"/>
      <w:bookmarkStart w:id="1360" w:name="_Toc339020235"/>
      <w:bookmarkStart w:id="1361" w:name="_Toc340507444"/>
      <w:bookmarkStart w:id="1362" w:name="_Toc349127628"/>
      <w:bookmarkStart w:id="1363" w:name="_Toc341348340"/>
      <w:bookmarkStart w:id="1364" w:name="_Toc340677072"/>
      <w:bookmarkStart w:id="1365" w:name="_Toc349143591"/>
      <w:bookmarkStart w:id="1366" w:name="_Toc339020017"/>
      <w:bookmarkStart w:id="1367" w:name="_Toc339019891"/>
      <w:bookmarkStart w:id="1368" w:name="_Toc330459987"/>
      <w:bookmarkStart w:id="1369" w:name="_Toc339020097"/>
      <w:bookmarkStart w:id="1370" w:name="_Toc22349"/>
      <w:bookmarkStart w:id="1371" w:name="_Toc350756452"/>
      <w:bookmarkStart w:id="1372" w:name="_Toc333237679"/>
      <w:bookmarkStart w:id="1373" w:name="_Toc336681937"/>
      <w:bookmarkStart w:id="1374" w:name="_Toc340672871"/>
      <w:bookmarkStart w:id="1375" w:name="_Toc333935348"/>
      <w:bookmarkStart w:id="1376" w:name="_Toc342296762"/>
      <w:bookmarkStart w:id="1377" w:name="_Toc333935689"/>
      <w:bookmarkStart w:id="1378" w:name="_Toc366072530"/>
      <w:bookmarkStart w:id="1379" w:name="_Toc336681582"/>
      <w:bookmarkStart w:id="1380" w:name="_Toc345513903"/>
      <w:bookmarkStart w:id="1381" w:name="_Toc333237790"/>
      <w:bookmarkStart w:id="1382" w:name="_Toc331512900"/>
      <w:r>
        <w:rPr>
          <w:rFonts w:hint="eastAsia"/>
          <w:color w:val="000000" w:themeColor="text1"/>
          <w:highlight w:val="none"/>
        </w:rPr>
        <w:t>接受和拒绝投标的权利</w:t>
      </w:r>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p>
    <w:p w14:paraId="532B06BC">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14:paraId="16E2A0FE">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58A289BE">
      <w:pPr>
        <w:pStyle w:val="5"/>
        <w:numPr>
          <w:ilvl w:val="4"/>
          <w:numId w:val="25"/>
        </w:numPr>
        <w:tabs>
          <w:tab w:val="left" w:pos="720"/>
        </w:tabs>
        <w:spacing w:before="240" w:after="120"/>
        <w:ind w:left="2432" w:hanging="2432"/>
        <w:rPr>
          <w:color w:val="000000" w:themeColor="text1"/>
          <w:highlight w:val="none"/>
        </w:rPr>
      </w:pPr>
      <w:bookmarkStart w:id="1383" w:name="_Toc29059"/>
      <w:bookmarkStart w:id="1384" w:name="_Toc366072531"/>
      <w:bookmarkStart w:id="1385" w:name="_Toc374454603"/>
      <w:r>
        <w:rPr>
          <w:rFonts w:hint="eastAsia"/>
          <w:color w:val="000000" w:themeColor="text1"/>
          <w:highlight w:val="none"/>
        </w:rPr>
        <w:t>发布中标结果公告和发放中标通知书</w:t>
      </w:r>
      <w:bookmarkEnd w:id="1383"/>
      <w:bookmarkEnd w:id="1384"/>
      <w:bookmarkEnd w:id="1385"/>
    </w:p>
    <w:p w14:paraId="42B65BC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86"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14:paraId="6717597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w:t>
      </w:r>
      <w:bookmarkStart w:id="1387" w:name="_Hlk499218799"/>
      <w:r>
        <w:rPr>
          <w:rFonts w:hint="eastAsia" w:ascii="宋体" w:hAnsi="宋体"/>
          <w:color w:val="000000" w:themeColor="text1"/>
          <w:szCs w:val="21"/>
          <w:highlight w:val="none"/>
        </w:rPr>
        <w:t>将于指定媒体上公告</w:t>
      </w:r>
      <w:bookmarkEnd w:id="1387"/>
      <w:r>
        <w:rPr>
          <w:rFonts w:hint="eastAsia" w:ascii="宋体" w:hAnsi="宋体"/>
          <w:color w:val="000000" w:themeColor="text1"/>
          <w:szCs w:val="21"/>
          <w:highlight w:val="none"/>
        </w:rPr>
        <w:t>(</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14:paraId="004D5E6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14:paraId="0519BF5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14:paraId="7B97B28E">
      <w:pPr>
        <w:pStyle w:val="5"/>
        <w:numPr>
          <w:ilvl w:val="4"/>
          <w:numId w:val="25"/>
        </w:numPr>
        <w:tabs>
          <w:tab w:val="left" w:pos="720"/>
        </w:tabs>
        <w:spacing w:before="240" w:after="120"/>
        <w:ind w:left="2432" w:hanging="2432"/>
        <w:rPr>
          <w:color w:val="000000" w:themeColor="text1"/>
          <w:highlight w:val="none"/>
        </w:rPr>
      </w:pPr>
      <w:bookmarkStart w:id="1388" w:name="_Toc374454604"/>
      <w:bookmarkStart w:id="1389" w:name="_Toc13087"/>
      <w:r>
        <w:rPr>
          <w:rFonts w:hint="eastAsia"/>
          <w:color w:val="000000" w:themeColor="text1"/>
          <w:highlight w:val="none"/>
        </w:rPr>
        <w:t>投标人对中标结果的质疑、投诉</w:t>
      </w:r>
      <w:bookmarkEnd w:id="1386"/>
      <w:bookmarkEnd w:id="1388"/>
      <w:bookmarkEnd w:id="1389"/>
    </w:p>
    <w:p w14:paraId="441C834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90" w:name="_Toc340672874"/>
      <w:bookmarkStart w:id="1391" w:name="_Toc349127631"/>
      <w:bookmarkStart w:id="1392" w:name="_Toc365967077"/>
      <w:bookmarkStart w:id="1393" w:name="_Toc336681940"/>
      <w:bookmarkStart w:id="1394" w:name="_Toc333237793"/>
      <w:bookmarkStart w:id="1395" w:name="_Toc342296765"/>
      <w:bookmarkStart w:id="1396" w:name="_Toc332270351"/>
      <w:bookmarkStart w:id="1397" w:name="_Toc333238638"/>
      <w:bookmarkStart w:id="1398" w:name="_Toc339019894"/>
      <w:bookmarkStart w:id="1399" w:name="_Toc336681585"/>
      <w:bookmarkStart w:id="1400" w:name="_Toc333935351"/>
      <w:bookmarkStart w:id="1401" w:name="_Toc339020020"/>
      <w:bookmarkStart w:id="1402" w:name="_Toc333935692"/>
      <w:bookmarkStart w:id="1403" w:name="_Toc345513906"/>
      <w:bookmarkStart w:id="1404" w:name="_Toc337632363"/>
      <w:bookmarkStart w:id="1405" w:name="_Toc331512903"/>
      <w:bookmarkStart w:id="1406" w:name="_Toc350438754"/>
      <w:bookmarkStart w:id="1407" w:name="_Toc332206713"/>
      <w:bookmarkStart w:id="1408" w:name="_Toc365985183"/>
      <w:bookmarkStart w:id="1409" w:name="_Toc333237682"/>
      <w:bookmarkStart w:id="1410" w:name="_Toc349143594"/>
      <w:bookmarkStart w:id="1411" w:name="_Toc339020238"/>
      <w:bookmarkStart w:id="1412" w:name="_Toc330459990"/>
      <w:bookmarkStart w:id="1413" w:name="_Toc339362305"/>
      <w:bookmarkStart w:id="1414" w:name="_Toc339020100"/>
      <w:bookmarkStart w:id="1415" w:name="_Toc341348343"/>
      <w:bookmarkStart w:id="1416" w:name="_Toc340507447"/>
      <w:bookmarkStart w:id="1417" w:name="_Toc331684043"/>
      <w:bookmarkStart w:id="1418" w:name="_Toc350756455"/>
      <w:bookmarkStart w:id="1419" w:name="_Toc339441092"/>
      <w:bookmarkStart w:id="1420" w:name="_Toc342060379"/>
      <w:bookmarkStart w:id="1421" w:name="_Toc340677075"/>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14:paraId="1D2FCE1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14:paraId="35C4AF6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522C685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3BA0730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14:paraId="35B21EC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14:paraId="630556EB">
      <w:pPr>
        <w:pStyle w:val="4"/>
        <w:numPr>
          <w:ilvl w:val="0"/>
          <w:numId w:val="0"/>
        </w:numPr>
        <w:rPr>
          <w:color w:val="000000" w:themeColor="text1"/>
          <w:sz w:val="24"/>
          <w:highlight w:val="none"/>
        </w:rPr>
      </w:pPr>
      <w:bookmarkStart w:id="1422" w:name="_Toc366072533"/>
      <w:bookmarkStart w:id="1423" w:name="_Toc374454605"/>
      <w:r>
        <w:rPr>
          <w:color w:val="000000" w:themeColor="text1"/>
          <w:sz w:val="24"/>
          <w:highlight w:val="none"/>
        </w:rPr>
        <w:br w:type="page"/>
      </w:r>
      <w:bookmarkStart w:id="1424" w:name="_Toc27718"/>
      <w:r>
        <w:rPr>
          <w:rFonts w:hint="eastAsia"/>
          <w:color w:val="000000" w:themeColor="text1"/>
          <w:sz w:val="24"/>
          <w:highlight w:val="none"/>
        </w:rPr>
        <w:t>Ｆ  授予合同</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p>
    <w:p w14:paraId="45DE177D">
      <w:pPr>
        <w:pStyle w:val="5"/>
        <w:numPr>
          <w:ilvl w:val="4"/>
          <w:numId w:val="25"/>
        </w:numPr>
        <w:tabs>
          <w:tab w:val="left" w:pos="720"/>
        </w:tabs>
        <w:spacing w:before="240" w:after="120"/>
        <w:ind w:left="2432" w:hanging="2432"/>
        <w:rPr>
          <w:color w:val="000000" w:themeColor="text1"/>
          <w:highlight w:val="none"/>
        </w:rPr>
      </w:pPr>
      <w:bookmarkStart w:id="1425" w:name="_Toc331684044"/>
      <w:bookmarkStart w:id="1426" w:name="_Toc330459991"/>
      <w:bookmarkStart w:id="1427" w:name="_Toc350438755"/>
      <w:bookmarkStart w:id="1428" w:name="_Toc339362306"/>
      <w:bookmarkStart w:id="1429" w:name="_Toc331512904"/>
      <w:bookmarkStart w:id="1430" w:name="_Toc468606048"/>
      <w:bookmarkStart w:id="1431" w:name="_Toc480021072"/>
      <w:bookmarkStart w:id="1432" w:name="_Toc467236759"/>
      <w:bookmarkStart w:id="1433" w:name="_Toc479991601"/>
      <w:bookmarkStart w:id="1434" w:name="_Toc340507448"/>
      <w:bookmarkStart w:id="1435" w:name="_Toc365967078"/>
      <w:bookmarkStart w:id="1436" w:name="_Toc365985184"/>
      <w:bookmarkStart w:id="1437" w:name="_Toc333935693"/>
      <w:bookmarkStart w:id="1438" w:name="_Toc339020239"/>
      <w:bookmarkStart w:id="1439" w:name="_Toc350756456"/>
      <w:bookmarkStart w:id="1440" w:name="_Toc480010727"/>
      <w:bookmarkStart w:id="1441" w:name="_Toc480020276"/>
      <w:bookmarkStart w:id="1442" w:name="_Toc342296766"/>
      <w:bookmarkStart w:id="1443" w:name="_Toc340677076"/>
      <w:bookmarkStart w:id="1444" w:name="_Toc333237794"/>
      <w:bookmarkStart w:id="1445" w:name="_Toc349127632"/>
      <w:bookmarkStart w:id="1446" w:name="_Toc500861016"/>
      <w:bookmarkStart w:id="1447" w:name="_Toc333935352"/>
      <w:bookmarkStart w:id="1448" w:name="_Toc339441093"/>
      <w:bookmarkStart w:id="1449" w:name="_Toc337632364"/>
      <w:bookmarkStart w:id="1450" w:name="_Toc336681586"/>
      <w:bookmarkStart w:id="1451" w:name="_Toc374454606"/>
      <w:bookmarkStart w:id="1452" w:name="_Toc341348344"/>
      <w:bookmarkStart w:id="1453" w:name="_Toc468157555"/>
      <w:bookmarkStart w:id="1454" w:name="_Toc339020021"/>
      <w:bookmarkStart w:id="1455" w:name="_Toc345513907"/>
      <w:bookmarkStart w:id="1456" w:name="_Toc467987842"/>
      <w:bookmarkStart w:id="1457" w:name="_Toc333238639"/>
      <w:bookmarkStart w:id="1458" w:name="_Toc349143595"/>
      <w:bookmarkStart w:id="1459" w:name="_Toc342060380"/>
      <w:bookmarkStart w:id="1460" w:name="_Toc332206714"/>
      <w:bookmarkStart w:id="1461" w:name="_Toc340672875"/>
      <w:bookmarkStart w:id="1462" w:name="_Toc333237683"/>
      <w:bookmarkStart w:id="1463" w:name="_Toc366072534"/>
      <w:bookmarkStart w:id="1464" w:name="_Toc339019895"/>
      <w:bookmarkStart w:id="1465" w:name="_Toc491658670"/>
      <w:bookmarkStart w:id="1466" w:name="_Toc31437"/>
      <w:bookmarkStart w:id="1467" w:name="_Toc332270352"/>
      <w:bookmarkStart w:id="1468" w:name="_Toc336681941"/>
      <w:bookmarkStart w:id="1469" w:name="_Toc339020101"/>
      <w:bookmarkStart w:id="1470" w:name="_Toc454701400"/>
      <w:bookmarkStart w:id="1471" w:name="_Toc458262633"/>
      <w:r>
        <w:rPr>
          <w:rFonts w:hint="eastAsia"/>
          <w:color w:val="000000" w:themeColor="text1"/>
          <w:highlight w:val="none"/>
        </w:rPr>
        <w:t>合同授予标准</w:t>
      </w:r>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p>
    <w:p w14:paraId="044BF202">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按第30条规定，采购人将把合同授予此次招标的中标投标人。</w:t>
      </w:r>
    </w:p>
    <w:bookmarkEnd w:id="1470"/>
    <w:bookmarkEnd w:id="1471"/>
    <w:p w14:paraId="517B2FAC">
      <w:pPr>
        <w:pStyle w:val="5"/>
        <w:numPr>
          <w:ilvl w:val="4"/>
          <w:numId w:val="25"/>
        </w:numPr>
        <w:tabs>
          <w:tab w:val="left" w:pos="720"/>
        </w:tabs>
        <w:spacing w:before="240" w:after="120"/>
        <w:ind w:left="2432" w:hanging="2432"/>
        <w:rPr>
          <w:color w:val="000000" w:themeColor="text1"/>
          <w:highlight w:val="none"/>
        </w:rPr>
      </w:pPr>
      <w:bookmarkStart w:id="1472" w:name="_Toc337632365"/>
      <w:bookmarkStart w:id="1473" w:name="_Toc332206715"/>
      <w:bookmarkStart w:id="1474" w:name="_Toc331684045"/>
      <w:bookmarkStart w:id="1475" w:name="_Toc350756457"/>
      <w:bookmarkStart w:id="1476" w:name="_Toc341348345"/>
      <w:bookmarkStart w:id="1477" w:name="_Toc374454607"/>
      <w:bookmarkStart w:id="1478" w:name="_Toc454701402"/>
      <w:bookmarkStart w:id="1479" w:name="_Toc332270353"/>
      <w:bookmarkStart w:id="1480" w:name="_Toc333935694"/>
      <w:bookmarkStart w:id="1481" w:name="_Toc366072535"/>
      <w:bookmarkStart w:id="1482" w:name="_Toc480010731"/>
      <w:bookmarkStart w:id="1483" w:name="_Toc500861020"/>
      <w:bookmarkStart w:id="1484" w:name="_Toc479991605"/>
      <w:bookmarkStart w:id="1485" w:name="_Toc17782"/>
      <w:bookmarkStart w:id="1486" w:name="_Toc333238640"/>
      <w:bookmarkStart w:id="1487" w:name="_Toc339019896"/>
      <w:bookmarkStart w:id="1488" w:name="_Toc340507449"/>
      <w:bookmarkStart w:id="1489" w:name="_Toc467236763"/>
      <w:bookmarkStart w:id="1490" w:name="_Toc349143596"/>
      <w:bookmarkStart w:id="1491" w:name="_Toc336681942"/>
      <w:bookmarkStart w:id="1492" w:name="_Toc365967079"/>
      <w:bookmarkStart w:id="1493" w:name="_Toc349127633"/>
      <w:bookmarkStart w:id="1494" w:name="_Toc467987846"/>
      <w:bookmarkStart w:id="1495" w:name="_Toc336681587"/>
      <w:bookmarkStart w:id="1496" w:name="_Toc468157559"/>
      <w:bookmarkStart w:id="1497" w:name="_Toc458262635"/>
      <w:bookmarkStart w:id="1498" w:name="_Toc342060381"/>
      <w:bookmarkStart w:id="1499" w:name="_Toc339020240"/>
      <w:bookmarkStart w:id="1500" w:name="_Toc491658674"/>
      <w:bookmarkStart w:id="1501" w:name="_Toc331512905"/>
      <w:bookmarkStart w:id="1502" w:name="_Toc333935353"/>
      <w:bookmarkStart w:id="1503" w:name="_Toc468606052"/>
      <w:bookmarkStart w:id="1504" w:name="_Toc480020280"/>
      <w:bookmarkStart w:id="1505" w:name="_Toc340672876"/>
      <w:bookmarkStart w:id="1506" w:name="_Toc339020022"/>
      <w:bookmarkStart w:id="1507" w:name="_Toc330459992"/>
      <w:bookmarkStart w:id="1508" w:name="_Toc350438756"/>
      <w:bookmarkStart w:id="1509" w:name="_Toc339020102"/>
      <w:bookmarkStart w:id="1510" w:name="_Toc340677077"/>
      <w:bookmarkStart w:id="1511" w:name="_Toc339441094"/>
      <w:bookmarkStart w:id="1512" w:name="_Toc333237684"/>
      <w:bookmarkStart w:id="1513" w:name="_Toc339362307"/>
      <w:bookmarkStart w:id="1514" w:name="_Toc345513908"/>
      <w:bookmarkStart w:id="1515" w:name="_Toc342296767"/>
      <w:bookmarkStart w:id="1516" w:name="_Toc333237795"/>
      <w:bookmarkStart w:id="1517" w:name="_Toc365985185"/>
      <w:bookmarkStart w:id="1518" w:name="_Toc480021076"/>
      <w:r>
        <w:rPr>
          <w:rFonts w:hint="eastAsia"/>
          <w:color w:val="000000" w:themeColor="text1"/>
          <w:highlight w:val="none"/>
        </w:rPr>
        <w:t>签订合同</w:t>
      </w:r>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p>
    <w:p w14:paraId="6051D35E">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19" w:name="_Toc370309169"/>
      <w:bookmarkStart w:id="1520" w:name="_Toc366072536"/>
      <w:bookmarkStart w:id="1521" w:name="_Toc378261823"/>
      <w:bookmarkStart w:id="1522" w:name="_Toc372209289"/>
      <w:bookmarkStart w:id="1523" w:name="_Toc367095382"/>
      <w:bookmarkStart w:id="1524" w:name="_Toc379896705"/>
      <w:bookmarkStart w:id="1525" w:name="_Toc369700990"/>
      <w:bookmarkStart w:id="1526" w:name="_Toc374093632"/>
      <w:bookmarkStart w:id="1527" w:name="_Toc374454608"/>
      <w:bookmarkStart w:id="1528" w:name="_Toc383069738"/>
      <w:bookmarkStart w:id="1529" w:name="_Toc370983962"/>
      <w:bookmarkStart w:id="1530" w:name="_Toc373401413"/>
      <w:bookmarkStart w:id="1531" w:name="_Toc377129068"/>
      <w:bookmarkStart w:id="1532" w:name="_Toc366681897"/>
      <w:bookmarkStart w:id="1533" w:name="_Toc350438757"/>
      <w:bookmarkStart w:id="1534" w:name="_Toc333935354"/>
      <w:bookmarkStart w:id="1535" w:name="_Toc342296768"/>
      <w:bookmarkStart w:id="1536" w:name="_Toc333237796"/>
      <w:bookmarkStart w:id="1537" w:name="_Toc333935695"/>
      <w:bookmarkStart w:id="1538" w:name="_Toc340507450"/>
      <w:bookmarkStart w:id="1539" w:name="_Toc332270354"/>
      <w:bookmarkStart w:id="1540" w:name="_Toc339362308"/>
      <w:bookmarkStart w:id="1541" w:name="_Toc339019897"/>
      <w:bookmarkStart w:id="1542" w:name="_Toc345513909"/>
      <w:bookmarkStart w:id="1543" w:name="_Toc333238641"/>
      <w:bookmarkStart w:id="1544" w:name="_Toc341348346"/>
      <w:bookmarkStart w:id="1545" w:name="_Toc337632366"/>
      <w:bookmarkStart w:id="1546" w:name="_Toc336681588"/>
      <w:bookmarkStart w:id="1547" w:name="_Toc349143597"/>
      <w:bookmarkStart w:id="1548" w:name="_Toc339020103"/>
      <w:bookmarkStart w:id="1549" w:name="_Toc342060382"/>
      <w:bookmarkStart w:id="1550" w:name="_Toc350756458"/>
      <w:bookmarkStart w:id="1551" w:name="_Toc339020023"/>
      <w:bookmarkStart w:id="1552" w:name="_Toc349127634"/>
      <w:bookmarkStart w:id="1553" w:name="_Toc331684046"/>
      <w:bookmarkStart w:id="1554" w:name="_Toc331512906"/>
      <w:bookmarkStart w:id="1555" w:name="_Toc336681943"/>
      <w:bookmarkStart w:id="1556" w:name="_Toc340672877"/>
      <w:bookmarkStart w:id="1557" w:name="_Toc332206716"/>
      <w:bookmarkStart w:id="1558" w:name="_Toc333237685"/>
      <w:bookmarkStart w:id="1559" w:name="_Toc340677078"/>
      <w:bookmarkStart w:id="1560" w:name="_Toc365967080"/>
      <w:bookmarkStart w:id="1561" w:name="_Toc339441095"/>
      <w:bookmarkStart w:id="1562" w:name="_Toc330459993"/>
      <w:bookmarkStart w:id="1563" w:name="_Toc339020241"/>
      <w:bookmarkStart w:id="1564" w:name="_Toc365985186"/>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p>
    <w:p w14:paraId="4E29BDDA">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14:paraId="23773BDD">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14:paraId="0902D3ED">
      <w:pPr>
        <w:widowControl/>
        <w:tabs>
          <w:tab w:val="left" w:pos="753"/>
        </w:tabs>
        <w:adjustRightInd w:val="0"/>
        <w:snapToGrid w:val="0"/>
        <w:spacing w:line="360" w:lineRule="auto"/>
        <w:ind w:left="753" w:hanging="753"/>
        <w:rPr>
          <w:rFonts w:ascii="宋体" w:hAnsi="宋体"/>
          <w:bCs/>
          <w:color w:val="000000" w:themeColor="text1"/>
          <w:highlight w:val="none"/>
        </w:rPr>
      </w:pPr>
    </w:p>
    <w:p w14:paraId="77CB0967">
      <w:pPr>
        <w:widowControl/>
        <w:tabs>
          <w:tab w:val="left" w:pos="753"/>
        </w:tabs>
        <w:adjustRightInd w:val="0"/>
        <w:snapToGrid w:val="0"/>
        <w:spacing w:line="360" w:lineRule="auto"/>
        <w:ind w:left="753" w:hanging="753"/>
        <w:rPr>
          <w:rFonts w:ascii="宋体" w:hAnsi="宋体"/>
          <w:bCs/>
          <w:color w:val="000000" w:themeColor="text1"/>
          <w:highlight w:val="none"/>
        </w:rPr>
      </w:pPr>
    </w:p>
    <w:p w14:paraId="5F053359">
      <w:pPr>
        <w:widowControl/>
        <w:tabs>
          <w:tab w:val="left" w:pos="753"/>
        </w:tabs>
        <w:adjustRightInd w:val="0"/>
        <w:snapToGrid w:val="0"/>
        <w:spacing w:line="360" w:lineRule="auto"/>
        <w:ind w:left="753" w:hanging="753"/>
        <w:rPr>
          <w:rFonts w:ascii="宋体" w:hAnsi="宋体"/>
          <w:bCs/>
          <w:color w:val="000000" w:themeColor="text1"/>
          <w:highlight w:val="none"/>
        </w:rPr>
      </w:pPr>
    </w:p>
    <w:p w14:paraId="116150D2">
      <w:pPr>
        <w:widowControl/>
        <w:tabs>
          <w:tab w:val="left" w:pos="753"/>
        </w:tabs>
        <w:adjustRightInd w:val="0"/>
        <w:snapToGrid w:val="0"/>
        <w:spacing w:line="360" w:lineRule="auto"/>
        <w:ind w:left="753" w:hanging="753"/>
        <w:rPr>
          <w:rFonts w:ascii="宋体" w:hAnsi="宋体"/>
          <w:bCs/>
          <w:color w:val="000000" w:themeColor="text1"/>
          <w:highlight w:val="none"/>
        </w:rPr>
      </w:pPr>
    </w:p>
    <w:p w14:paraId="6D7FB660">
      <w:pPr>
        <w:widowControl/>
        <w:tabs>
          <w:tab w:val="left" w:pos="753"/>
        </w:tabs>
        <w:adjustRightInd w:val="0"/>
        <w:snapToGrid w:val="0"/>
        <w:spacing w:line="360" w:lineRule="auto"/>
        <w:ind w:left="753" w:hanging="753"/>
        <w:rPr>
          <w:rFonts w:ascii="宋体" w:hAnsi="宋体"/>
          <w:bCs/>
          <w:color w:val="000000" w:themeColor="text1"/>
          <w:highlight w:val="none"/>
        </w:rPr>
      </w:pPr>
    </w:p>
    <w:p w14:paraId="45EE01AE">
      <w:pPr>
        <w:widowControl/>
        <w:tabs>
          <w:tab w:val="left" w:pos="753"/>
        </w:tabs>
        <w:adjustRightInd w:val="0"/>
        <w:snapToGrid w:val="0"/>
        <w:spacing w:line="360" w:lineRule="auto"/>
        <w:ind w:left="753" w:hanging="753"/>
        <w:rPr>
          <w:rFonts w:ascii="宋体" w:hAnsi="宋体"/>
          <w:bCs/>
          <w:color w:val="000000" w:themeColor="text1"/>
          <w:highlight w:val="none"/>
        </w:rPr>
      </w:pPr>
    </w:p>
    <w:p w14:paraId="5B5132C9">
      <w:pPr>
        <w:widowControl/>
        <w:tabs>
          <w:tab w:val="left" w:pos="753"/>
        </w:tabs>
        <w:adjustRightInd w:val="0"/>
        <w:snapToGrid w:val="0"/>
        <w:spacing w:line="360" w:lineRule="auto"/>
        <w:ind w:left="753" w:hanging="753"/>
        <w:rPr>
          <w:rFonts w:ascii="宋体" w:hAnsi="宋体"/>
          <w:bCs/>
          <w:color w:val="000000" w:themeColor="text1"/>
          <w:highlight w:val="none"/>
        </w:rPr>
      </w:pPr>
    </w:p>
    <w:p w14:paraId="21BD7C6B">
      <w:pPr>
        <w:widowControl/>
        <w:tabs>
          <w:tab w:val="left" w:pos="753"/>
        </w:tabs>
        <w:adjustRightInd w:val="0"/>
        <w:snapToGrid w:val="0"/>
        <w:spacing w:line="360" w:lineRule="auto"/>
        <w:ind w:left="753" w:hanging="753"/>
        <w:rPr>
          <w:rFonts w:ascii="宋体" w:hAnsi="宋体"/>
          <w:bCs/>
          <w:color w:val="000000" w:themeColor="text1"/>
          <w:highlight w:val="none"/>
        </w:rPr>
      </w:pPr>
    </w:p>
    <w:p w14:paraId="2D6383F7">
      <w:pPr>
        <w:widowControl/>
        <w:tabs>
          <w:tab w:val="left" w:pos="753"/>
        </w:tabs>
        <w:adjustRightInd w:val="0"/>
        <w:snapToGrid w:val="0"/>
        <w:spacing w:line="360" w:lineRule="auto"/>
        <w:ind w:left="753" w:hanging="753"/>
        <w:rPr>
          <w:rFonts w:ascii="宋体" w:hAnsi="宋体"/>
          <w:bCs/>
          <w:color w:val="000000" w:themeColor="text1"/>
          <w:highlight w:val="none"/>
        </w:rPr>
      </w:pPr>
    </w:p>
    <w:p w14:paraId="1883FC2A">
      <w:pPr>
        <w:widowControl/>
        <w:tabs>
          <w:tab w:val="left" w:pos="753"/>
        </w:tabs>
        <w:adjustRightInd w:val="0"/>
        <w:snapToGrid w:val="0"/>
        <w:spacing w:line="360" w:lineRule="auto"/>
        <w:ind w:left="753" w:hanging="753"/>
        <w:rPr>
          <w:rFonts w:ascii="宋体" w:hAnsi="宋体"/>
          <w:bCs/>
          <w:color w:val="000000" w:themeColor="text1"/>
          <w:highlight w:val="none"/>
        </w:rPr>
      </w:pPr>
    </w:p>
    <w:p w14:paraId="5836D635">
      <w:pPr>
        <w:widowControl/>
        <w:tabs>
          <w:tab w:val="left" w:pos="753"/>
        </w:tabs>
        <w:adjustRightInd w:val="0"/>
        <w:snapToGrid w:val="0"/>
        <w:spacing w:line="360" w:lineRule="auto"/>
        <w:ind w:left="753" w:hanging="753"/>
        <w:rPr>
          <w:rFonts w:ascii="宋体" w:hAnsi="宋体"/>
          <w:bCs/>
          <w:color w:val="000000" w:themeColor="text1"/>
          <w:highlight w:val="none"/>
        </w:rPr>
      </w:pPr>
    </w:p>
    <w:p w14:paraId="5B1639FD">
      <w:pPr>
        <w:widowControl/>
        <w:tabs>
          <w:tab w:val="left" w:pos="753"/>
        </w:tabs>
        <w:adjustRightInd w:val="0"/>
        <w:snapToGrid w:val="0"/>
        <w:spacing w:line="360" w:lineRule="auto"/>
        <w:ind w:left="753" w:hanging="753"/>
        <w:rPr>
          <w:rFonts w:ascii="宋体" w:hAnsi="宋体"/>
          <w:bCs/>
          <w:color w:val="000000" w:themeColor="text1"/>
          <w:highlight w:val="none"/>
        </w:rPr>
      </w:pPr>
    </w:p>
    <w:p w14:paraId="445F2090">
      <w:pPr>
        <w:widowControl/>
        <w:tabs>
          <w:tab w:val="left" w:pos="753"/>
        </w:tabs>
        <w:adjustRightInd w:val="0"/>
        <w:snapToGrid w:val="0"/>
        <w:spacing w:line="360" w:lineRule="auto"/>
        <w:ind w:left="753" w:hanging="753"/>
        <w:rPr>
          <w:rFonts w:ascii="宋体" w:hAnsi="宋体"/>
          <w:bCs/>
          <w:color w:val="000000" w:themeColor="text1"/>
          <w:highlight w:val="none"/>
        </w:rPr>
      </w:pPr>
    </w:p>
    <w:p w14:paraId="56D79EA4">
      <w:pPr>
        <w:widowControl/>
        <w:tabs>
          <w:tab w:val="left" w:pos="753"/>
        </w:tabs>
        <w:adjustRightInd w:val="0"/>
        <w:snapToGrid w:val="0"/>
        <w:spacing w:line="360" w:lineRule="auto"/>
        <w:ind w:left="753" w:hanging="753"/>
        <w:rPr>
          <w:rFonts w:ascii="宋体" w:hAnsi="宋体"/>
          <w:bCs/>
          <w:color w:val="000000" w:themeColor="text1"/>
          <w:highlight w:val="none"/>
        </w:rPr>
      </w:pPr>
    </w:p>
    <w:p w14:paraId="74B4EE3A">
      <w:pPr>
        <w:widowControl/>
        <w:tabs>
          <w:tab w:val="left" w:pos="753"/>
        </w:tabs>
        <w:adjustRightInd w:val="0"/>
        <w:snapToGrid w:val="0"/>
        <w:spacing w:line="360" w:lineRule="auto"/>
        <w:ind w:left="753" w:hanging="753"/>
        <w:rPr>
          <w:rFonts w:ascii="宋体" w:hAnsi="宋体"/>
          <w:bCs/>
          <w:color w:val="000000" w:themeColor="text1"/>
          <w:highlight w:val="none"/>
        </w:rPr>
      </w:pPr>
    </w:p>
    <w:p w14:paraId="787E0CD0">
      <w:pPr>
        <w:widowControl/>
        <w:tabs>
          <w:tab w:val="left" w:pos="753"/>
        </w:tabs>
        <w:adjustRightInd w:val="0"/>
        <w:snapToGrid w:val="0"/>
        <w:spacing w:line="360" w:lineRule="auto"/>
        <w:ind w:left="753" w:hanging="753"/>
        <w:rPr>
          <w:rFonts w:ascii="宋体" w:hAnsi="宋体"/>
          <w:bCs/>
          <w:color w:val="000000" w:themeColor="text1"/>
          <w:highlight w:val="none"/>
        </w:rPr>
      </w:pPr>
    </w:p>
    <w:p w14:paraId="3278C796">
      <w:pPr>
        <w:widowControl/>
        <w:tabs>
          <w:tab w:val="left" w:pos="753"/>
        </w:tabs>
        <w:adjustRightInd w:val="0"/>
        <w:snapToGrid w:val="0"/>
        <w:spacing w:line="360" w:lineRule="auto"/>
        <w:ind w:left="753" w:hanging="753"/>
        <w:rPr>
          <w:rFonts w:ascii="宋体" w:hAnsi="宋体"/>
          <w:bCs/>
          <w:color w:val="000000" w:themeColor="text1"/>
          <w:highlight w:val="none"/>
        </w:rPr>
      </w:pPr>
    </w:p>
    <w:p w14:paraId="431C779D">
      <w:pPr>
        <w:widowControl/>
        <w:tabs>
          <w:tab w:val="left" w:pos="753"/>
        </w:tabs>
        <w:adjustRightInd w:val="0"/>
        <w:snapToGrid w:val="0"/>
        <w:spacing w:line="360" w:lineRule="auto"/>
        <w:ind w:left="753" w:hanging="753"/>
        <w:rPr>
          <w:rFonts w:ascii="宋体" w:hAnsi="宋体"/>
          <w:bCs/>
          <w:color w:val="000000" w:themeColor="text1"/>
          <w:highlight w:val="none"/>
        </w:rPr>
      </w:pPr>
    </w:p>
    <w:p w14:paraId="315587D1">
      <w:pPr>
        <w:widowControl/>
        <w:tabs>
          <w:tab w:val="left" w:pos="753"/>
        </w:tabs>
        <w:adjustRightInd w:val="0"/>
        <w:snapToGrid w:val="0"/>
        <w:spacing w:line="360" w:lineRule="auto"/>
        <w:ind w:left="753" w:hanging="753"/>
        <w:rPr>
          <w:rFonts w:ascii="宋体" w:hAnsi="宋体"/>
          <w:bCs/>
          <w:color w:val="000000" w:themeColor="text1"/>
          <w:highlight w:val="none"/>
        </w:rPr>
      </w:pPr>
    </w:p>
    <w:p w14:paraId="46D613B1">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p w14:paraId="45A907E6">
      <w:pPr>
        <w:pStyle w:val="4"/>
        <w:numPr>
          <w:ilvl w:val="0"/>
          <w:numId w:val="0"/>
        </w:numPr>
        <w:rPr>
          <w:color w:val="000000" w:themeColor="text1"/>
          <w:sz w:val="24"/>
          <w:highlight w:val="none"/>
        </w:rPr>
      </w:pPr>
      <w:bookmarkStart w:id="1565" w:name="_Toc430771059"/>
      <w:bookmarkStart w:id="1566" w:name="_Toc22063"/>
      <w:bookmarkStart w:id="1567" w:name="_Toc432682726"/>
      <w:bookmarkStart w:id="1568" w:name="_Toc467236766"/>
      <w:bookmarkStart w:id="1569" w:name="_Toc480021079"/>
      <w:bookmarkStart w:id="1570" w:name="_Toc468606055"/>
      <w:bookmarkStart w:id="1571" w:name="_Toc480020283"/>
      <w:bookmarkStart w:id="1572" w:name="_Toc500861024"/>
      <w:bookmarkStart w:id="1573" w:name="_Toc479991608"/>
      <w:bookmarkStart w:id="1574" w:name="_Toc491658677"/>
      <w:bookmarkStart w:id="1575" w:name="_Toc467987849"/>
      <w:bookmarkStart w:id="1576" w:name="_Toc468157562"/>
      <w:bookmarkStart w:id="1577" w:name="_Toc480010734"/>
      <w:r>
        <w:rPr>
          <w:color w:val="000000" w:themeColor="text1"/>
          <w:sz w:val="24"/>
          <w:highlight w:val="none"/>
        </w:rPr>
        <w:t>G</w:t>
      </w:r>
      <w:r>
        <w:rPr>
          <w:rFonts w:hint="eastAsia"/>
          <w:color w:val="000000" w:themeColor="text1"/>
          <w:sz w:val="24"/>
          <w:highlight w:val="none"/>
        </w:rPr>
        <w:t>、政府采购政策</w:t>
      </w:r>
      <w:bookmarkEnd w:id="1565"/>
      <w:bookmarkEnd w:id="1566"/>
      <w:bookmarkEnd w:id="1567"/>
    </w:p>
    <w:p w14:paraId="6402045D">
      <w:pPr>
        <w:spacing w:line="360" w:lineRule="auto"/>
        <w:ind w:left="735" w:hanging="735" w:hangingChars="350"/>
        <w:rPr>
          <w:rFonts w:hint="eastAsia" w:ascii="宋体" w:hAnsi="宋体" w:eastAsia="宋体" w:cs="宋体"/>
          <w:color w:val="000000" w:themeColor="text1"/>
          <w:highlight w:val="none"/>
        </w:rPr>
      </w:pPr>
      <w:bookmarkStart w:id="1578" w:name="_Toc430771060"/>
      <w:bookmarkStart w:id="1579" w:name="_Toc43018580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80"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78"/>
      <w:bookmarkEnd w:id="1579"/>
      <w:bookmarkEnd w:id="1580"/>
    </w:p>
    <w:p w14:paraId="49BA9D1A">
      <w:pPr>
        <w:spacing w:line="360" w:lineRule="auto"/>
        <w:ind w:left="735" w:hanging="735" w:hangingChars="350"/>
        <w:rPr>
          <w:rFonts w:hint="eastAsia" w:ascii="宋体" w:hAnsi="宋体" w:eastAsia="宋体" w:cs="宋体"/>
          <w:color w:val="000000" w:themeColor="text1"/>
          <w:highlight w:val="none"/>
        </w:rPr>
      </w:pPr>
      <w:bookmarkStart w:id="1581" w:name="_Toc430185804"/>
      <w:bookmarkStart w:id="1582" w:name="_Toc430771061"/>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81"/>
      <w:bookmarkEnd w:id="1582"/>
    </w:p>
    <w:p w14:paraId="44A5EA49">
      <w:pPr>
        <w:spacing w:line="360" w:lineRule="auto"/>
        <w:ind w:left="735" w:hanging="735" w:hangingChars="350"/>
        <w:rPr>
          <w:rFonts w:hint="eastAsia" w:ascii="宋体" w:hAnsi="宋体" w:eastAsia="宋体" w:cs="宋体"/>
          <w:color w:val="000000" w:themeColor="text1"/>
          <w:highlight w:val="none"/>
        </w:rPr>
      </w:pPr>
      <w:bookmarkStart w:id="1583" w:name="_Toc430771062"/>
      <w:bookmarkStart w:id="1584" w:name="_Toc430185805"/>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83"/>
      <w:bookmarkEnd w:id="1584"/>
    </w:p>
    <w:p w14:paraId="5A9B8ADF">
      <w:pPr>
        <w:spacing w:line="360" w:lineRule="auto"/>
        <w:ind w:left="735" w:hanging="735" w:hangingChars="350"/>
        <w:rPr>
          <w:rFonts w:hint="eastAsia" w:ascii="宋体" w:hAnsi="宋体" w:eastAsia="宋体" w:cs="宋体"/>
          <w:color w:val="000000" w:themeColor="text1"/>
          <w:highlight w:val="none"/>
        </w:rPr>
      </w:pPr>
      <w:bookmarkStart w:id="1585" w:name="_Toc430771063"/>
      <w:bookmarkStart w:id="1586" w:name="_Toc430185806"/>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85"/>
      <w:bookmarkEnd w:id="1586"/>
    </w:p>
    <w:p w14:paraId="445C4BE8">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5F723EEC">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14:paraId="7E584355">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5BA63631">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6B90E157">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14:paraId="2CC29721">
      <w:pPr>
        <w:spacing w:line="360" w:lineRule="auto"/>
        <w:ind w:left="735" w:hanging="735" w:hangingChars="350"/>
        <w:rPr>
          <w:rFonts w:hint="eastAsia" w:ascii="宋体" w:hAnsi="宋体" w:eastAsia="宋体" w:cs="宋体"/>
          <w:bCs/>
          <w:color w:val="000000" w:themeColor="text1"/>
          <w:highlight w:val="none"/>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6B8E5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D598EDB">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47FC928B">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19CEAB13">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2583545">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14:paraId="19F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7FF9A9">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A17E674">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218198F">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0448504">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14:paraId="181D3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E9C1057">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CCA6685">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E109720">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49A08E5A">
            <w:pPr>
              <w:rPr>
                <w:rFonts w:hint="eastAsia" w:ascii="宋体" w:hAnsi="宋体" w:eastAsia="宋体" w:cs="宋体"/>
                <w:color w:val="000000" w:themeColor="text1"/>
                <w:szCs w:val="21"/>
                <w:highlight w:val="none"/>
              </w:rPr>
            </w:pPr>
          </w:p>
        </w:tc>
      </w:tr>
      <w:tr w14:paraId="2D738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7E8859B">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1B8873F2">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53E191A9">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BFCC4B0">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14:paraId="67D3DEAC">
      <w:pPr>
        <w:rPr>
          <w:rFonts w:ascii="宋体"/>
          <w:color w:val="000000" w:themeColor="text1"/>
          <w:szCs w:val="21"/>
          <w:highlight w:val="none"/>
        </w:rPr>
      </w:pPr>
    </w:p>
    <w:p w14:paraId="76CA31F8">
      <w:pPr>
        <w:rPr>
          <w:rFonts w:ascii="宋体"/>
          <w:color w:val="000000" w:themeColor="text1"/>
          <w:szCs w:val="21"/>
          <w:highlight w:val="none"/>
        </w:rPr>
      </w:pPr>
    </w:p>
    <w:p w14:paraId="137D6D1A">
      <w:pPr>
        <w:rPr>
          <w:rFonts w:ascii="宋体"/>
          <w:color w:val="000000" w:themeColor="text1"/>
          <w:szCs w:val="21"/>
          <w:highlight w:val="none"/>
        </w:rPr>
      </w:pPr>
    </w:p>
    <w:p w14:paraId="2E1F2369">
      <w:pPr>
        <w:rPr>
          <w:rFonts w:ascii="宋体"/>
          <w:color w:val="000000" w:themeColor="text1"/>
          <w:szCs w:val="21"/>
          <w:highlight w:val="none"/>
        </w:rPr>
      </w:pPr>
    </w:p>
    <w:p w14:paraId="53CB1DE6">
      <w:pPr>
        <w:rPr>
          <w:rFonts w:ascii="宋体"/>
          <w:color w:val="000000" w:themeColor="text1"/>
          <w:szCs w:val="21"/>
          <w:highlight w:val="none"/>
        </w:rPr>
      </w:pPr>
    </w:p>
    <w:p w14:paraId="34DAAA96">
      <w:pPr>
        <w:rPr>
          <w:rFonts w:ascii="宋体"/>
          <w:color w:val="000000" w:themeColor="text1"/>
          <w:szCs w:val="21"/>
          <w:highlight w:val="none"/>
        </w:rPr>
      </w:pPr>
    </w:p>
    <w:p w14:paraId="0B9DC778">
      <w:pPr>
        <w:rPr>
          <w:rFonts w:ascii="宋体"/>
          <w:color w:val="000000" w:themeColor="text1"/>
          <w:szCs w:val="21"/>
          <w:highlight w:val="none"/>
        </w:rPr>
      </w:pPr>
    </w:p>
    <w:p w14:paraId="462814B8">
      <w:pPr>
        <w:rPr>
          <w:rFonts w:ascii="宋体"/>
          <w:color w:val="000000" w:themeColor="text1"/>
          <w:szCs w:val="21"/>
          <w:highlight w:val="none"/>
        </w:rPr>
      </w:pPr>
    </w:p>
    <w:p w14:paraId="0EC6E2BF">
      <w:pPr>
        <w:rPr>
          <w:rFonts w:ascii="宋体"/>
          <w:color w:val="000000" w:themeColor="text1"/>
          <w:szCs w:val="21"/>
          <w:highlight w:val="none"/>
        </w:rPr>
      </w:pPr>
    </w:p>
    <w:p w14:paraId="309F3227">
      <w:pPr>
        <w:rPr>
          <w:rFonts w:ascii="宋体"/>
          <w:color w:val="000000" w:themeColor="text1"/>
          <w:szCs w:val="21"/>
          <w:highlight w:val="none"/>
        </w:rPr>
      </w:pPr>
    </w:p>
    <w:p w14:paraId="62947B4C">
      <w:pPr>
        <w:rPr>
          <w:rFonts w:ascii="宋体"/>
          <w:color w:val="000000" w:themeColor="text1"/>
          <w:szCs w:val="21"/>
          <w:highlight w:val="none"/>
        </w:rPr>
      </w:pPr>
    </w:p>
    <w:p w14:paraId="62380895">
      <w:pPr>
        <w:rPr>
          <w:rFonts w:ascii="宋体"/>
          <w:color w:val="000000" w:themeColor="text1"/>
          <w:szCs w:val="21"/>
          <w:highlight w:val="none"/>
        </w:rPr>
      </w:pPr>
    </w:p>
    <w:p w14:paraId="33AA708F">
      <w:pPr>
        <w:rPr>
          <w:rFonts w:ascii="宋体"/>
          <w:color w:val="000000" w:themeColor="text1"/>
          <w:szCs w:val="21"/>
          <w:highlight w:val="none"/>
        </w:rPr>
      </w:pPr>
    </w:p>
    <w:p w14:paraId="20575D04">
      <w:pPr>
        <w:rPr>
          <w:rFonts w:ascii="宋体"/>
          <w:color w:val="000000" w:themeColor="text1"/>
          <w:szCs w:val="21"/>
          <w:highlight w:val="none"/>
        </w:rPr>
      </w:pPr>
    </w:p>
    <w:p w14:paraId="4B3657F2">
      <w:pPr>
        <w:rPr>
          <w:rFonts w:ascii="宋体"/>
          <w:color w:val="000000" w:themeColor="text1"/>
          <w:szCs w:val="21"/>
          <w:highlight w:val="none"/>
        </w:rPr>
      </w:pPr>
    </w:p>
    <w:p w14:paraId="61271594">
      <w:pPr>
        <w:rPr>
          <w:rFonts w:ascii="宋体"/>
          <w:color w:val="000000" w:themeColor="text1"/>
          <w:szCs w:val="21"/>
          <w:highlight w:val="none"/>
        </w:rPr>
      </w:pPr>
    </w:p>
    <w:p w14:paraId="1B840AC5">
      <w:pPr>
        <w:rPr>
          <w:rFonts w:ascii="宋体"/>
          <w:color w:val="000000" w:themeColor="text1"/>
          <w:szCs w:val="21"/>
          <w:highlight w:val="none"/>
        </w:rPr>
      </w:pPr>
    </w:p>
    <w:p w14:paraId="436904F9">
      <w:pPr>
        <w:rPr>
          <w:rFonts w:ascii="宋体"/>
          <w:color w:val="000000" w:themeColor="text1"/>
          <w:szCs w:val="21"/>
          <w:highlight w:val="none"/>
        </w:rPr>
      </w:pPr>
    </w:p>
    <w:p w14:paraId="18DBF75A">
      <w:pPr>
        <w:rPr>
          <w:rFonts w:ascii="宋体"/>
          <w:color w:val="000000" w:themeColor="text1"/>
          <w:szCs w:val="21"/>
          <w:highlight w:val="none"/>
        </w:rPr>
      </w:pPr>
    </w:p>
    <w:p w14:paraId="230A5765">
      <w:pPr>
        <w:rPr>
          <w:rFonts w:ascii="宋体"/>
          <w:color w:val="000000" w:themeColor="text1"/>
          <w:szCs w:val="21"/>
          <w:highlight w:val="none"/>
        </w:rPr>
      </w:pPr>
    </w:p>
    <w:p w14:paraId="096499F9">
      <w:pPr>
        <w:rPr>
          <w:rFonts w:ascii="宋体"/>
          <w:color w:val="000000" w:themeColor="text1"/>
          <w:szCs w:val="21"/>
          <w:highlight w:val="none"/>
        </w:rPr>
      </w:pPr>
    </w:p>
    <w:p w14:paraId="62369E5A">
      <w:pPr>
        <w:rPr>
          <w:rFonts w:ascii="宋体"/>
          <w:color w:val="000000" w:themeColor="text1"/>
          <w:szCs w:val="21"/>
          <w:highlight w:val="none"/>
        </w:rPr>
      </w:pPr>
    </w:p>
    <w:p w14:paraId="7C4CEBEA">
      <w:pPr>
        <w:rPr>
          <w:rFonts w:ascii="宋体"/>
          <w:color w:val="000000" w:themeColor="text1"/>
          <w:szCs w:val="21"/>
          <w:highlight w:val="none"/>
        </w:rPr>
      </w:pPr>
    </w:p>
    <w:p w14:paraId="24B04D3C">
      <w:pPr>
        <w:rPr>
          <w:rFonts w:ascii="宋体"/>
          <w:color w:val="000000" w:themeColor="text1"/>
          <w:szCs w:val="21"/>
          <w:highlight w:val="none"/>
        </w:rPr>
      </w:pPr>
    </w:p>
    <w:p w14:paraId="05C950DD">
      <w:pPr>
        <w:rPr>
          <w:rFonts w:ascii="宋体"/>
          <w:color w:val="000000" w:themeColor="text1"/>
          <w:szCs w:val="21"/>
          <w:highlight w:val="none"/>
        </w:rPr>
      </w:pPr>
    </w:p>
    <w:p w14:paraId="50AB2AF1">
      <w:pPr>
        <w:rPr>
          <w:rFonts w:ascii="宋体"/>
          <w:color w:val="000000" w:themeColor="text1"/>
          <w:szCs w:val="21"/>
          <w:highlight w:val="none"/>
        </w:rPr>
      </w:pPr>
    </w:p>
    <w:p w14:paraId="0B26E053">
      <w:pPr>
        <w:rPr>
          <w:rFonts w:ascii="宋体"/>
          <w:color w:val="000000" w:themeColor="text1"/>
          <w:szCs w:val="21"/>
          <w:highlight w:val="none"/>
        </w:rPr>
      </w:pPr>
    </w:p>
    <w:p w14:paraId="64674A01">
      <w:pPr>
        <w:rPr>
          <w:rFonts w:ascii="宋体"/>
          <w:color w:val="000000" w:themeColor="text1"/>
          <w:szCs w:val="21"/>
          <w:highlight w:val="none"/>
        </w:rPr>
      </w:pPr>
    </w:p>
    <w:p w14:paraId="091C59B6">
      <w:pPr>
        <w:pStyle w:val="4"/>
        <w:numPr>
          <w:ilvl w:val="0"/>
          <w:numId w:val="0"/>
        </w:numPr>
        <w:rPr>
          <w:color w:val="000000" w:themeColor="text1"/>
          <w:sz w:val="24"/>
          <w:highlight w:val="none"/>
        </w:rPr>
      </w:pPr>
      <w:bookmarkStart w:id="1587" w:name="_Toc6035"/>
      <w:r>
        <w:rPr>
          <w:rFonts w:hint="eastAsia"/>
          <w:color w:val="000000" w:themeColor="text1"/>
          <w:sz w:val="24"/>
          <w:highlight w:val="none"/>
        </w:rPr>
        <w:t>H、评标细则</w:t>
      </w:r>
      <w:bookmarkEnd w:id="1587"/>
    </w:p>
    <w:p w14:paraId="3633B93B">
      <w:pPr>
        <w:pStyle w:val="25"/>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14:paraId="5AF41F1F">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14:paraId="7144C105">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14:paraId="663AD5C1">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14:paraId="163672C4">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14:paraId="36425CE6">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14:paraId="4CC0F9EF">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14:paraId="638780A8">
      <w:pPr>
        <w:rPr>
          <w:color w:val="000000" w:themeColor="text1"/>
          <w:highlight w:val="none"/>
        </w:rPr>
      </w:pPr>
      <w:r>
        <w:rPr>
          <w:rFonts w:hint="eastAsia"/>
          <w:color w:val="000000" w:themeColor="text1"/>
          <w:highlight w:val="none"/>
        </w:rPr>
        <w:t>评价指标及权重：</w:t>
      </w:r>
    </w:p>
    <w:p w14:paraId="67DEE950">
      <w:pPr>
        <w:rPr>
          <w:color w:val="000000" w:themeColor="text1"/>
          <w:highlight w:val="none"/>
        </w:rPr>
      </w:pPr>
    </w:p>
    <w:tbl>
      <w:tblPr>
        <w:tblStyle w:val="48"/>
        <w:tblW w:w="8921" w:type="dxa"/>
        <w:jc w:val="center"/>
        <w:tblLayout w:type="fixed"/>
        <w:tblCellMar>
          <w:top w:w="0" w:type="dxa"/>
          <w:left w:w="0" w:type="dxa"/>
          <w:bottom w:w="0" w:type="dxa"/>
          <w:right w:w="0" w:type="dxa"/>
        </w:tblCellMar>
      </w:tblPr>
      <w:tblGrid>
        <w:gridCol w:w="2570"/>
        <w:gridCol w:w="2288"/>
        <w:gridCol w:w="2111"/>
        <w:gridCol w:w="1952"/>
      </w:tblGrid>
      <w:tr w14:paraId="6A7DF8AA">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1E1C18">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0B49B5">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F60619">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4556C6">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14:paraId="00B8FED4">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9ED8B9">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CDC533">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44</w:t>
            </w:r>
            <w:r>
              <w:rPr>
                <w:rFonts w:hint="eastAsia" w:ascii="宋体" w:hAnsi="宋体" w:eastAsia="宋体" w:cs="宋体"/>
                <w:color w:val="000000" w:themeColor="text1"/>
                <w:kern w:val="0"/>
                <w:sz w:val="21"/>
                <w:szCs w:val="21"/>
                <w:highlight w:val="none"/>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9AC546">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26</w:t>
            </w:r>
            <w:r>
              <w:rPr>
                <w:rFonts w:hint="eastAsia" w:ascii="宋体" w:hAnsi="宋体" w:eastAsia="宋体" w:cs="宋体"/>
                <w:color w:val="000000" w:themeColor="text1"/>
                <w:kern w:val="0"/>
                <w:sz w:val="2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89B49A">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30分</w:t>
            </w:r>
          </w:p>
        </w:tc>
      </w:tr>
    </w:tbl>
    <w:p w14:paraId="44A58556">
      <w:pPr>
        <w:rPr>
          <w:color w:val="000000" w:themeColor="text1"/>
          <w:highlight w:val="none"/>
        </w:rPr>
      </w:pPr>
    </w:p>
    <w:p w14:paraId="325584F6">
      <w:pPr>
        <w:rPr>
          <w:color w:val="000000" w:themeColor="text1"/>
          <w:highlight w:val="none"/>
        </w:rPr>
      </w:pPr>
      <w:r>
        <w:rPr>
          <w:rFonts w:hint="eastAsia"/>
          <w:color w:val="000000" w:themeColor="text1"/>
          <w:highlight w:val="none"/>
        </w:rPr>
        <w:t>技术评分细则：</w:t>
      </w:r>
    </w:p>
    <w:tbl>
      <w:tblPr>
        <w:tblStyle w:val="48"/>
        <w:tblW w:w="9564" w:type="dxa"/>
        <w:tblInd w:w="108" w:type="dxa"/>
        <w:shd w:val="clear" w:color="auto" w:fill="FFFFFF"/>
        <w:tblLayout w:type="fixed"/>
        <w:tblCellMar>
          <w:top w:w="0" w:type="dxa"/>
          <w:left w:w="0" w:type="dxa"/>
          <w:bottom w:w="0" w:type="dxa"/>
          <w:right w:w="0" w:type="dxa"/>
        </w:tblCellMar>
      </w:tblPr>
      <w:tblGrid>
        <w:gridCol w:w="664"/>
        <w:gridCol w:w="1817"/>
        <w:gridCol w:w="750"/>
        <w:gridCol w:w="6333"/>
      </w:tblGrid>
      <w:tr w14:paraId="63598B31">
        <w:tblPrEx>
          <w:shd w:val="clear" w:color="auto" w:fill="FFFFFF"/>
          <w:tblCellMar>
            <w:top w:w="0" w:type="dxa"/>
            <w:left w:w="0" w:type="dxa"/>
            <w:bottom w:w="0" w:type="dxa"/>
            <w:right w:w="0" w:type="dxa"/>
          </w:tblCellMar>
        </w:tblPrEx>
        <w:trPr>
          <w:cantSplit/>
          <w:trHeight w:val="460" w:hRule="atLeast"/>
          <w:tblHead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BBFD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4079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A11C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898A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3EF351FA">
        <w:tblPrEx>
          <w:shd w:val="clear" w:color="auto" w:fill="FFFFFF"/>
          <w:tblCellMar>
            <w:top w:w="0" w:type="dxa"/>
            <w:left w:w="0" w:type="dxa"/>
            <w:bottom w:w="0" w:type="dxa"/>
            <w:right w:w="0" w:type="dxa"/>
          </w:tblCellMar>
        </w:tblPrEx>
        <w:trPr>
          <w:cantSplit/>
          <w:trHeight w:val="1648" w:hRule="atLeas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8A36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b w:val="0"/>
                <w:bCs w:val="0"/>
                <w:color w:val="000000" w:themeColor="text1"/>
                <w:sz w:val="21"/>
                <w:szCs w:val="21"/>
                <w:highlight w:val="none"/>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B242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技术</w:t>
            </w:r>
            <w:r>
              <w:rPr>
                <w:rFonts w:hint="eastAsia" w:ascii="宋体" w:hAnsi="宋体" w:eastAsia="宋体" w:cs="宋体"/>
                <w:b w:val="0"/>
                <w:bCs w:val="0"/>
                <w:color w:val="000000" w:themeColor="text1"/>
                <w:sz w:val="21"/>
                <w:szCs w:val="21"/>
                <w:highlight w:val="none"/>
              </w:rPr>
              <w:t>参数</w:t>
            </w:r>
            <w:r>
              <w:rPr>
                <w:rFonts w:hint="eastAsia" w:ascii="宋体" w:hAnsi="宋体" w:cs="宋体"/>
                <w:b w:val="0"/>
                <w:bCs w:val="0"/>
                <w:color w:val="000000" w:themeColor="text1"/>
                <w:sz w:val="21"/>
                <w:szCs w:val="21"/>
                <w:highlight w:val="none"/>
                <w:lang w:val="en-US" w:eastAsia="zh-CN"/>
              </w:rPr>
              <w:t>要求</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4C3D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34</w:t>
            </w:r>
            <w:r>
              <w:rPr>
                <w:rFonts w:hint="eastAsia" w:ascii="宋体" w:hAnsi="宋体" w:eastAsia="宋体" w:cs="宋体"/>
                <w:b w:val="0"/>
                <w:bCs w:val="0"/>
                <w:color w:val="000000" w:themeColor="text1"/>
                <w:sz w:val="21"/>
                <w:szCs w:val="21"/>
                <w:highlight w:val="none"/>
                <w:lang w:val="en-US" w:eastAsia="zh-CN"/>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C7117F8">
            <w:pPr>
              <w:spacing w:line="320" w:lineRule="exact"/>
              <w:ind w:left="0" w:firstLine="0"/>
              <w:rPr>
                <w:rFonts w:ascii="宋体" w:hAnsi="宋体" w:cs="宋体"/>
                <w:b w:val="0"/>
                <w:bCs w:val="0"/>
                <w:color w:val="000000" w:themeColor="text1"/>
                <w:szCs w:val="21"/>
                <w:highlight w:val="none"/>
              </w:rPr>
            </w:pPr>
            <w:r>
              <w:rPr>
                <w:rFonts w:hint="eastAsia" w:ascii="宋体" w:hAnsi="宋体" w:cs="宋体"/>
                <w:b w:val="0"/>
                <w:bCs w:val="0"/>
                <w:color w:val="000000" w:themeColor="text1"/>
                <w:szCs w:val="21"/>
                <w:highlight w:val="none"/>
              </w:rPr>
              <w:t>根据各投标人提交的投标文件对应招标文件的技术要求等响应情况进行比较评分，完全满足或优于招标文件要求的得</w:t>
            </w:r>
            <w:r>
              <w:rPr>
                <w:rFonts w:hint="eastAsia" w:ascii="宋体" w:hAnsi="宋体" w:cs="宋体"/>
                <w:b w:val="0"/>
                <w:bCs w:val="0"/>
                <w:color w:val="000000" w:themeColor="text1"/>
                <w:szCs w:val="21"/>
                <w:highlight w:val="none"/>
                <w:lang w:val="en-US" w:eastAsia="zh-CN"/>
              </w:rPr>
              <w:t>34</w:t>
            </w:r>
            <w:r>
              <w:rPr>
                <w:rFonts w:hint="eastAsia" w:ascii="宋体" w:hAnsi="宋体" w:cs="宋体"/>
                <w:b w:val="0"/>
                <w:bCs w:val="0"/>
                <w:color w:val="000000" w:themeColor="text1"/>
                <w:szCs w:val="21"/>
                <w:highlight w:val="none"/>
              </w:rPr>
              <w:t>分。</w:t>
            </w:r>
          </w:p>
          <w:p w14:paraId="7F61C706">
            <w:pPr>
              <w:spacing w:line="320" w:lineRule="exact"/>
              <w:rPr>
                <w:rFonts w:hint="eastAsia" w:ascii="宋体" w:hAnsi="宋体" w:cs="宋体"/>
                <w:b w:val="0"/>
                <w:bCs w:val="0"/>
                <w:color w:val="000000" w:themeColor="text1"/>
                <w:szCs w:val="21"/>
                <w:highlight w:val="none"/>
                <w:u w:val="none"/>
                <w:lang w:eastAsia="zh-CN"/>
              </w:rPr>
            </w:pPr>
            <w:r>
              <w:rPr>
                <w:rFonts w:hint="eastAsia" w:ascii="宋体" w:hAnsi="宋体" w:cs="宋体"/>
                <w:b w:val="0"/>
                <w:bCs w:val="0"/>
                <w:color w:val="000000" w:themeColor="text1"/>
                <w:szCs w:val="21"/>
                <w:highlight w:val="none"/>
                <w:lang w:val="en-US" w:eastAsia="zh-CN"/>
              </w:rPr>
              <w:t>技术参数</w:t>
            </w:r>
            <w:r>
              <w:rPr>
                <w:rFonts w:hint="eastAsia" w:ascii="宋体" w:hAnsi="宋体" w:cs="宋体"/>
                <w:b w:val="0"/>
                <w:bCs w:val="0"/>
                <w:color w:val="000000" w:themeColor="text1"/>
                <w:szCs w:val="21"/>
                <w:highlight w:val="none"/>
              </w:rPr>
              <w:t>中带“▲”的</w:t>
            </w:r>
            <w:r>
              <w:rPr>
                <w:rFonts w:hint="eastAsia" w:ascii="宋体" w:hAnsi="宋体" w:cs="宋体"/>
                <w:b w:val="0"/>
                <w:bCs w:val="0"/>
                <w:color w:val="000000" w:themeColor="text1"/>
                <w:szCs w:val="21"/>
                <w:highlight w:val="none"/>
                <w:lang w:val="en-US" w:eastAsia="zh-CN"/>
              </w:rPr>
              <w:t>条款</w:t>
            </w:r>
            <w:r>
              <w:rPr>
                <w:rFonts w:hint="eastAsia" w:ascii="宋体" w:hAnsi="宋体" w:cs="宋体"/>
                <w:b w:val="0"/>
                <w:bCs w:val="0"/>
                <w:color w:val="000000" w:themeColor="text1"/>
                <w:szCs w:val="21"/>
                <w:highlight w:val="none"/>
              </w:rPr>
              <w:t>每负偏离1项扣</w:t>
            </w:r>
            <w:r>
              <w:rPr>
                <w:rFonts w:hint="eastAsia" w:ascii="宋体" w:hAnsi="宋体" w:cs="宋体"/>
                <w:b w:val="0"/>
                <w:bCs w:val="0"/>
                <w:color w:val="000000" w:themeColor="text1"/>
                <w:szCs w:val="21"/>
                <w:highlight w:val="none"/>
                <w:lang w:val="en-US" w:eastAsia="zh-CN"/>
              </w:rPr>
              <w:t>2</w:t>
            </w:r>
            <w:r>
              <w:rPr>
                <w:rFonts w:hint="eastAsia" w:ascii="宋体" w:hAnsi="宋体" w:cs="宋体"/>
                <w:b w:val="0"/>
                <w:bCs w:val="0"/>
                <w:color w:val="000000" w:themeColor="text1"/>
                <w:szCs w:val="21"/>
                <w:highlight w:val="none"/>
              </w:rPr>
              <w:t>分</w:t>
            </w:r>
            <w:r>
              <w:rPr>
                <w:rFonts w:hint="eastAsia" w:ascii="宋体" w:hAnsi="宋体" w:cs="宋体"/>
                <w:b w:val="0"/>
                <w:bCs w:val="0"/>
                <w:color w:val="000000" w:themeColor="text1"/>
                <w:szCs w:val="21"/>
                <w:highlight w:val="none"/>
                <w:u w:val="none"/>
                <w:lang w:eastAsia="zh-CN"/>
              </w:rPr>
              <w:t>。</w:t>
            </w:r>
          </w:p>
          <w:p w14:paraId="57EFBC2B">
            <w:pPr>
              <w:spacing w:line="320" w:lineRule="exact"/>
              <w:rPr>
                <w:rFonts w:hint="eastAsia" w:ascii="宋体" w:hAnsi="宋体" w:eastAsia="宋体" w:cs="宋体"/>
                <w:color w:val="000000" w:themeColor="text1"/>
                <w:sz w:val="21"/>
                <w:szCs w:val="21"/>
                <w:highlight w:val="none"/>
              </w:rPr>
            </w:pPr>
            <w:r>
              <w:rPr>
                <w:rFonts w:hint="eastAsia" w:ascii="宋体" w:hAnsi="宋体" w:cs="宋体"/>
                <w:b/>
                <w:bCs/>
                <w:color w:val="000000" w:themeColor="text1"/>
                <w:szCs w:val="21"/>
                <w:highlight w:val="none"/>
                <w:u w:val="none"/>
                <w:lang w:val="en-US" w:eastAsia="zh-CN"/>
              </w:rPr>
              <w:t>注：</w:t>
            </w:r>
            <w:r>
              <w:rPr>
                <w:rFonts w:hint="eastAsia" w:ascii="宋体" w:hAnsi="宋体" w:cs="宋体"/>
                <w:b/>
                <w:bCs/>
                <w:color w:val="000000" w:themeColor="text1"/>
                <w:szCs w:val="21"/>
                <w:highlight w:val="none"/>
              </w:rPr>
              <w:t>如采购文件中有明确要求的证明资料，则以采购文件中要求的为准；如采购文件中无明确证明材料的，</w:t>
            </w:r>
            <w:r>
              <w:rPr>
                <w:rFonts w:hint="eastAsia" w:ascii="宋体" w:hAnsi="宋体" w:cs="宋体"/>
                <w:b/>
                <w:bCs/>
                <w:color w:val="000000" w:themeColor="text1"/>
                <w:szCs w:val="21"/>
                <w:highlight w:val="none"/>
                <w:u w:val="none"/>
                <w:lang w:val="en-US" w:eastAsia="zh-CN"/>
              </w:rPr>
              <w:t>提供技术条款偏离表响应，</w:t>
            </w:r>
            <w:r>
              <w:rPr>
                <w:rFonts w:hint="eastAsia" w:ascii="宋体" w:hAnsi="宋体" w:cs="宋体"/>
                <w:b/>
                <w:bCs/>
                <w:color w:val="000000" w:themeColor="text1"/>
                <w:szCs w:val="21"/>
                <w:highlight w:val="none"/>
              </w:rPr>
              <w:t>并加盖投标人公章。</w:t>
            </w:r>
          </w:p>
        </w:tc>
      </w:tr>
      <w:tr w14:paraId="594E09CB">
        <w:tblPrEx>
          <w:shd w:val="clear" w:color="auto" w:fill="FFFFFF"/>
          <w:tblCellMar>
            <w:top w:w="0" w:type="dxa"/>
            <w:left w:w="0" w:type="dxa"/>
            <w:bottom w:w="0" w:type="dxa"/>
            <w:right w:w="0" w:type="dxa"/>
          </w:tblCellMar>
        </w:tblPrEx>
        <w:trPr>
          <w:cantSpli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D16A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E9CB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81EA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10</w:t>
            </w:r>
            <w:r>
              <w:rPr>
                <w:rFonts w:hint="eastAsia" w:ascii="宋体" w:hAnsi="宋体" w:eastAsia="宋体" w:cs="宋体"/>
                <w:b w:val="0"/>
                <w:bCs w:val="0"/>
                <w:color w:val="000000" w:themeColor="text1"/>
                <w:sz w:val="21"/>
                <w:szCs w:val="21"/>
                <w:highlight w:val="none"/>
                <w:lang w:val="en-US" w:eastAsia="zh-CN"/>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200F4C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b w:val="0"/>
                <w:bCs w:val="0"/>
                <w:color w:val="000000" w:themeColor="text1"/>
                <w:highlight w:val="none"/>
              </w:rPr>
            </w:pPr>
            <w:r>
              <w:rPr>
                <w:rFonts w:hint="eastAsia" w:ascii="宋体" w:hAnsi="宋体" w:cs="宋体"/>
                <w:b w:val="0"/>
                <w:bCs w:val="0"/>
                <w:color w:val="000000" w:themeColor="text1"/>
                <w:highlight w:val="none"/>
              </w:rPr>
              <w:t xml:space="preserve">根据投标人的项目实施方案进行综合评审： </w:t>
            </w:r>
          </w:p>
          <w:p w14:paraId="15FA7AB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b w:val="0"/>
                <w:bCs w:val="0"/>
                <w:color w:val="000000" w:themeColor="text1"/>
                <w:highlight w:val="none"/>
              </w:rPr>
            </w:pPr>
            <w:r>
              <w:rPr>
                <w:rFonts w:hint="eastAsia" w:ascii="宋体" w:hAnsi="宋体" w:cs="宋体"/>
                <w:b w:val="0"/>
                <w:bCs w:val="0"/>
                <w:color w:val="000000" w:themeColor="text1"/>
                <w:highlight w:val="none"/>
              </w:rPr>
              <w:t>1</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项目实施方案全面、可行性高、操作性强，</w:t>
            </w:r>
            <w:r>
              <w:rPr>
                <w:rFonts w:hint="eastAsia" w:ascii="宋体" w:hAnsi="宋体" w:cs="宋体"/>
                <w:b w:val="0"/>
                <w:bCs w:val="0"/>
                <w:color w:val="000000" w:themeColor="text1"/>
                <w:highlight w:val="none"/>
                <w:lang w:val="en-US" w:eastAsia="zh-CN"/>
              </w:rPr>
              <w:t>满足</w:t>
            </w:r>
            <w:r>
              <w:rPr>
                <w:rFonts w:hint="eastAsia" w:ascii="宋体" w:hAnsi="宋体" w:cs="宋体"/>
                <w:b w:val="0"/>
                <w:bCs w:val="0"/>
                <w:color w:val="000000" w:themeColor="text1"/>
                <w:highlight w:val="none"/>
              </w:rPr>
              <w:t>文件要求的，得</w:t>
            </w:r>
            <w:r>
              <w:rPr>
                <w:rFonts w:hint="eastAsia" w:ascii="宋体" w:hAnsi="宋体" w:cs="宋体"/>
                <w:b w:val="0"/>
                <w:bCs w:val="0"/>
                <w:color w:val="000000" w:themeColor="text1"/>
                <w:highlight w:val="none"/>
                <w:lang w:val="en-US" w:eastAsia="zh-CN"/>
              </w:rPr>
              <w:t>10</w:t>
            </w:r>
            <w:r>
              <w:rPr>
                <w:rFonts w:hint="eastAsia" w:ascii="宋体" w:hAnsi="宋体" w:cs="宋体"/>
                <w:b w:val="0"/>
                <w:bCs w:val="0"/>
                <w:color w:val="000000" w:themeColor="text1"/>
                <w:highlight w:val="none"/>
              </w:rPr>
              <w:t xml:space="preserve">分； </w:t>
            </w:r>
          </w:p>
          <w:p w14:paraId="1380EC3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b w:val="0"/>
                <w:bCs w:val="0"/>
                <w:color w:val="000000" w:themeColor="text1"/>
                <w:highlight w:val="none"/>
              </w:rPr>
            </w:pPr>
            <w:r>
              <w:rPr>
                <w:rFonts w:hint="eastAsia" w:ascii="宋体" w:hAnsi="宋体" w:cs="宋体"/>
                <w:b w:val="0"/>
                <w:bCs w:val="0"/>
                <w:color w:val="000000" w:themeColor="text1"/>
                <w:highlight w:val="none"/>
              </w:rPr>
              <w:t>2</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项目实施方案较为全面、可行性较高、操作性较强，</w:t>
            </w:r>
            <w:r>
              <w:rPr>
                <w:rFonts w:hint="eastAsia" w:ascii="宋体" w:hAnsi="宋体" w:cs="宋体"/>
                <w:b w:val="0"/>
                <w:bCs w:val="0"/>
                <w:color w:val="000000" w:themeColor="text1"/>
                <w:highlight w:val="none"/>
                <w:lang w:val="en-US" w:eastAsia="zh-CN"/>
              </w:rPr>
              <w:t>基本</w:t>
            </w:r>
            <w:r>
              <w:rPr>
                <w:rFonts w:hint="eastAsia" w:ascii="宋体" w:hAnsi="宋体" w:cs="宋体"/>
                <w:b w:val="0"/>
                <w:bCs w:val="0"/>
                <w:color w:val="000000" w:themeColor="text1"/>
                <w:highlight w:val="none"/>
              </w:rPr>
              <w:t xml:space="preserve">满足文件要求的，得6分； </w:t>
            </w:r>
          </w:p>
          <w:p w14:paraId="567BA37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b w:val="0"/>
                <w:bCs w:val="0"/>
                <w:color w:val="000000" w:themeColor="text1"/>
                <w:highlight w:val="none"/>
              </w:rPr>
            </w:pPr>
            <w:r>
              <w:rPr>
                <w:rFonts w:hint="eastAsia" w:ascii="宋体" w:hAnsi="宋体" w:cs="宋体"/>
                <w:b w:val="0"/>
                <w:bCs w:val="0"/>
                <w:color w:val="000000" w:themeColor="text1"/>
                <w:highlight w:val="none"/>
              </w:rPr>
              <w:t>3</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项目实施方案基本合理、可行性一般、操作性基本可行的，得</w:t>
            </w:r>
            <w:r>
              <w:rPr>
                <w:rFonts w:hint="eastAsia" w:ascii="宋体" w:hAnsi="宋体" w:cs="宋体"/>
                <w:b w:val="0"/>
                <w:bCs w:val="0"/>
                <w:color w:val="000000" w:themeColor="text1"/>
                <w:highlight w:val="none"/>
                <w:lang w:val="en-US" w:eastAsia="zh-CN"/>
              </w:rPr>
              <w:t>3</w:t>
            </w:r>
            <w:r>
              <w:rPr>
                <w:rFonts w:hint="eastAsia" w:ascii="宋体" w:hAnsi="宋体" w:cs="宋体"/>
                <w:b w:val="0"/>
                <w:bCs w:val="0"/>
                <w:color w:val="000000" w:themeColor="text1"/>
                <w:highlight w:val="none"/>
              </w:rPr>
              <w:t xml:space="preserve">分；  </w:t>
            </w:r>
          </w:p>
          <w:p w14:paraId="5B67BDC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b w:val="0"/>
                <w:bCs w:val="0"/>
                <w:color w:val="000000" w:themeColor="text1"/>
                <w:highlight w:val="none"/>
              </w:rPr>
              <w:t>4</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不提供不得分。</w:t>
            </w:r>
          </w:p>
        </w:tc>
      </w:tr>
      <w:tr w14:paraId="5C9035B5">
        <w:tblPrEx>
          <w:shd w:val="clear" w:color="auto" w:fill="FFFFFF"/>
          <w:tblCellMar>
            <w:top w:w="0" w:type="dxa"/>
            <w:left w:w="0" w:type="dxa"/>
            <w:bottom w:w="0" w:type="dxa"/>
            <w:right w:w="0" w:type="dxa"/>
          </w:tblCellMar>
        </w:tblPrEx>
        <w:trPr>
          <w:cantSplit/>
          <w:trHeight w:val="488" w:hRule="atLeast"/>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6D737D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BFCDD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44</w:t>
            </w:r>
            <w:r>
              <w:rPr>
                <w:rFonts w:hint="eastAsia" w:ascii="宋体" w:hAnsi="宋体" w:eastAsia="宋体" w:cs="宋体"/>
                <w:color w:val="000000" w:themeColor="text1"/>
                <w:sz w:val="21"/>
                <w:szCs w:val="21"/>
                <w:highlight w:val="none"/>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B60C9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14:paraId="3972D39C">
      <w:pPr>
        <w:rPr>
          <w:color w:val="000000" w:themeColor="text1"/>
          <w:highlight w:val="none"/>
        </w:rPr>
      </w:pPr>
    </w:p>
    <w:p w14:paraId="658047D2">
      <w:pPr>
        <w:rPr>
          <w:color w:val="000000" w:themeColor="text1"/>
          <w:highlight w:val="none"/>
        </w:rPr>
      </w:pPr>
    </w:p>
    <w:p w14:paraId="0E565D18">
      <w:pPr>
        <w:rPr>
          <w:color w:val="000000" w:themeColor="text1"/>
          <w:highlight w:val="none"/>
        </w:rPr>
      </w:pPr>
      <w:r>
        <w:rPr>
          <w:color w:val="000000" w:themeColor="text1"/>
          <w:highlight w:val="none"/>
        </w:rPr>
        <w:br w:type="page"/>
      </w:r>
    </w:p>
    <w:p w14:paraId="3E5E504E">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8"/>
        <w:tblW w:w="9662" w:type="dxa"/>
        <w:jc w:val="center"/>
        <w:tblLayout w:type="fixed"/>
        <w:tblCellMar>
          <w:top w:w="0" w:type="dxa"/>
          <w:left w:w="0" w:type="dxa"/>
          <w:bottom w:w="0" w:type="dxa"/>
          <w:right w:w="0" w:type="dxa"/>
        </w:tblCellMar>
      </w:tblPr>
      <w:tblGrid>
        <w:gridCol w:w="772"/>
        <w:gridCol w:w="1817"/>
        <w:gridCol w:w="767"/>
        <w:gridCol w:w="6306"/>
      </w:tblGrid>
      <w:tr w14:paraId="2741D7E5">
        <w:tblPrEx>
          <w:tblCellMar>
            <w:top w:w="0" w:type="dxa"/>
            <w:left w:w="0" w:type="dxa"/>
            <w:bottom w:w="0" w:type="dxa"/>
            <w:right w:w="0" w:type="dxa"/>
          </w:tblCellMar>
        </w:tblPrEx>
        <w:trPr>
          <w:cantSplit/>
          <w:trHeight w:val="403"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D3DFAF">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1FE2F6">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评审内容</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812BA6">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分值</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9BC3B1">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评审标准</w:t>
            </w:r>
          </w:p>
        </w:tc>
      </w:tr>
      <w:tr w14:paraId="4F77DC11">
        <w:tblPrEx>
          <w:tblCellMar>
            <w:top w:w="0" w:type="dxa"/>
            <w:left w:w="0" w:type="dxa"/>
            <w:bottom w:w="0" w:type="dxa"/>
            <w:right w:w="0" w:type="dxa"/>
          </w:tblCellMar>
        </w:tblPrEx>
        <w:trPr>
          <w:cantSplit/>
          <w:trHeight w:val="1400"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50644A">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208681">
            <w:pPr>
              <w:spacing w:line="400" w:lineRule="exact"/>
              <w:jc w:val="center"/>
              <w:rPr>
                <w:rFonts w:hint="eastAsia" w:ascii="宋体" w:hAnsi="宋体" w:eastAsia="宋体" w:cs="宋体"/>
                <w:color w:val="000000" w:themeColor="text1"/>
                <w:highlight w:val="none"/>
              </w:rPr>
            </w:pPr>
            <w:r>
              <w:rPr>
                <w:rFonts w:hint="eastAsia" w:ascii="宋体" w:hAnsi="宋体" w:eastAsia="宋体" w:cs="宋体"/>
                <w:b w:val="0"/>
                <w:bCs w:val="0"/>
                <w:color w:val="000000" w:themeColor="text1"/>
                <w:sz w:val="21"/>
                <w:szCs w:val="21"/>
                <w:highlight w:val="none"/>
                <w:lang w:val="en-US" w:eastAsia="zh-CN"/>
              </w:rPr>
              <w:t>同类项目</w:t>
            </w:r>
            <w:r>
              <w:rPr>
                <w:rFonts w:hint="eastAsia" w:ascii="宋体" w:hAnsi="宋体" w:eastAsia="宋体" w:cs="宋体"/>
                <w:b w:val="0"/>
                <w:bCs w:val="0"/>
                <w:color w:val="000000" w:themeColor="text1"/>
                <w:sz w:val="21"/>
                <w:szCs w:val="21"/>
                <w:highlight w:val="none"/>
              </w:rPr>
              <w:t>业绩</w:t>
            </w:r>
          </w:p>
        </w:tc>
        <w:tc>
          <w:tcPr>
            <w:tcW w:w="767"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53ADA3FF">
            <w:pPr>
              <w:jc w:val="center"/>
              <w:rPr>
                <w:rFonts w:hint="eastAsia" w:ascii="宋体" w:hAnsi="宋体" w:eastAsia="宋体" w:cs="宋体"/>
                <w:color w:val="000000" w:themeColor="text1"/>
                <w:highlight w:val="none"/>
              </w:rPr>
            </w:pPr>
            <w:r>
              <w:rPr>
                <w:rFonts w:hint="eastAsia" w:ascii="宋体" w:hAnsi="宋体" w:cs="宋体"/>
                <w:b w:val="0"/>
                <w:bCs w:val="0"/>
                <w:color w:val="000000" w:themeColor="text1"/>
                <w:sz w:val="21"/>
                <w:szCs w:val="21"/>
                <w:highlight w:val="none"/>
                <w:lang w:val="en-US" w:eastAsia="zh-CN"/>
              </w:rPr>
              <w:t>12</w:t>
            </w:r>
            <w:r>
              <w:rPr>
                <w:rFonts w:hint="eastAsia" w:ascii="宋体" w:hAnsi="宋体" w:eastAsia="宋体" w:cs="宋体"/>
                <w:b w:val="0"/>
                <w:bCs w:val="0"/>
                <w:color w:val="000000" w:themeColor="text1"/>
                <w:sz w:val="21"/>
                <w:szCs w:val="21"/>
                <w:highlight w:val="none"/>
                <w:lang w:val="en-US" w:eastAsia="zh-CN"/>
              </w:rPr>
              <w:t>分</w:t>
            </w:r>
          </w:p>
        </w:tc>
        <w:tc>
          <w:tcPr>
            <w:tcW w:w="6306"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4C97A8A2">
            <w:pPr>
              <w:spacing w:line="320" w:lineRule="exact"/>
              <w:rPr>
                <w:rFonts w:ascii="宋体" w:hAnsi="宋体" w:cs="宋体"/>
                <w:b w:val="0"/>
                <w:bCs w:val="0"/>
                <w:color w:val="000000" w:themeColor="text1"/>
                <w:highlight w:val="none"/>
              </w:rPr>
            </w:pPr>
            <w:r>
              <w:rPr>
                <w:rFonts w:hint="eastAsia" w:ascii="宋体" w:hAnsi="宋体" w:cs="宋体"/>
                <w:b w:val="0"/>
                <w:bCs w:val="0"/>
                <w:color w:val="000000" w:themeColor="text1"/>
                <w:highlight w:val="none"/>
              </w:rPr>
              <w:t>投标人2020年1月1日至投标截止时间承接过同类项目业绩的，每提供1项业绩得</w:t>
            </w:r>
            <w:r>
              <w:rPr>
                <w:rFonts w:hint="eastAsia" w:ascii="宋体" w:hAnsi="宋体" w:cs="宋体"/>
                <w:b w:val="0"/>
                <w:bCs w:val="0"/>
                <w:color w:val="000000" w:themeColor="text1"/>
                <w:highlight w:val="none"/>
                <w:lang w:val="en-US" w:eastAsia="zh-CN"/>
              </w:rPr>
              <w:t>3</w:t>
            </w:r>
            <w:r>
              <w:rPr>
                <w:rFonts w:hint="eastAsia" w:ascii="宋体" w:hAnsi="宋体" w:cs="宋体"/>
                <w:b w:val="0"/>
                <w:bCs w:val="0"/>
                <w:color w:val="000000" w:themeColor="text1"/>
                <w:highlight w:val="none"/>
              </w:rPr>
              <w:t>分，最高得</w:t>
            </w:r>
            <w:r>
              <w:rPr>
                <w:rFonts w:hint="eastAsia" w:ascii="宋体" w:hAnsi="宋体" w:cs="宋体"/>
                <w:b w:val="0"/>
                <w:bCs w:val="0"/>
                <w:color w:val="000000" w:themeColor="text1"/>
                <w:highlight w:val="none"/>
                <w:lang w:val="en-US" w:eastAsia="zh-CN"/>
              </w:rPr>
              <w:t>12</w:t>
            </w:r>
            <w:r>
              <w:rPr>
                <w:rFonts w:hint="eastAsia" w:ascii="宋体" w:hAnsi="宋体" w:cs="宋体"/>
                <w:b w:val="0"/>
                <w:bCs w:val="0"/>
                <w:color w:val="000000" w:themeColor="text1"/>
                <w:highlight w:val="none"/>
              </w:rPr>
              <w:t xml:space="preserve">分。 </w:t>
            </w:r>
          </w:p>
          <w:p w14:paraId="250CDFB2">
            <w:pPr>
              <w:spacing w:line="360" w:lineRule="exact"/>
              <w:jc w:val="left"/>
              <w:rPr>
                <w:rFonts w:hint="eastAsia" w:ascii="宋体" w:hAnsi="宋体" w:eastAsia="宋体" w:cs="宋体"/>
                <w:color w:val="000000" w:themeColor="text1"/>
                <w:kern w:val="2"/>
                <w:sz w:val="21"/>
                <w:szCs w:val="24"/>
                <w:highlight w:val="none"/>
                <w:lang w:val="en-US" w:eastAsia="zh-CN" w:bidi="ar-SA"/>
              </w:rPr>
            </w:pPr>
            <w:r>
              <w:rPr>
                <w:rFonts w:hint="eastAsia" w:ascii="宋体" w:hAnsi="宋体" w:cs="宋体"/>
                <w:b w:val="0"/>
                <w:bCs w:val="0"/>
                <w:color w:val="000000" w:themeColor="text1"/>
                <w:highlight w:val="none"/>
              </w:rPr>
              <w:t>注：以合同签订时间为准</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提供合同复印件</w:t>
            </w:r>
            <w:r>
              <w:rPr>
                <w:rFonts w:hint="eastAsia" w:ascii="宋体" w:hAnsi="宋体" w:eastAsia="宋体" w:cs="宋体"/>
                <w:b w:val="0"/>
                <w:bCs w:val="0"/>
                <w:color w:val="000000" w:themeColor="text1"/>
                <w:sz w:val="21"/>
                <w:szCs w:val="21"/>
                <w:highlight w:val="none"/>
                <w:lang w:val="en-US" w:eastAsia="zh-CN"/>
              </w:rPr>
              <w:t>并加盖</w:t>
            </w:r>
            <w:r>
              <w:rPr>
                <w:rFonts w:hint="eastAsia" w:ascii="宋体" w:hAnsi="宋体" w:cs="宋体"/>
                <w:b w:val="0"/>
                <w:bCs w:val="0"/>
                <w:color w:val="000000" w:themeColor="text1"/>
                <w:sz w:val="21"/>
                <w:szCs w:val="21"/>
                <w:highlight w:val="none"/>
                <w:lang w:val="en-US" w:eastAsia="zh-CN"/>
              </w:rPr>
              <w:t>投标人</w:t>
            </w:r>
            <w:r>
              <w:rPr>
                <w:rFonts w:hint="eastAsia" w:ascii="宋体" w:hAnsi="宋体" w:eastAsia="宋体" w:cs="宋体"/>
                <w:b w:val="0"/>
                <w:bCs w:val="0"/>
                <w:color w:val="000000" w:themeColor="text1"/>
                <w:sz w:val="21"/>
                <w:szCs w:val="21"/>
                <w:highlight w:val="none"/>
                <w:lang w:val="en-US" w:eastAsia="zh-CN"/>
              </w:rPr>
              <w:t>公章</w:t>
            </w:r>
            <w:r>
              <w:rPr>
                <w:rFonts w:hint="eastAsia" w:ascii="宋体" w:hAnsi="宋体" w:cs="宋体"/>
                <w:b w:val="0"/>
                <w:bCs w:val="0"/>
                <w:color w:val="000000" w:themeColor="text1"/>
                <w:highlight w:val="none"/>
              </w:rPr>
              <w:t>，不提供不得分。</w:t>
            </w:r>
          </w:p>
        </w:tc>
      </w:tr>
      <w:tr w14:paraId="5809E5DD">
        <w:tblPrEx>
          <w:tblCellMar>
            <w:top w:w="0" w:type="dxa"/>
            <w:left w:w="0" w:type="dxa"/>
            <w:bottom w:w="0" w:type="dxa"/>
            <w:right w:w="0" w:type="dxa"/>
          </w:tblCellMar>
        </w:tblPrEx>
        <w:trPr>
          <w:cantSplit/>
          <w:trHeight w:val="620"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AA4B46">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C50066">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b w:val="0"/>
                <w:bCs w:val="0"/>
                <w:color w:val="000000" w:themeColor="text1"/>
                <w:sz w:val="21"/>
                <w:szCs w:val="21"/>
                <w:highlight w:val="none"/>
                <w:lang w:val="en-US" w:eastAsia="zh-CN"/>
              </w:rPr>
              <w:t>投入人员情况</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B23771">
            <w:pPr>
              <w:jc w:val="center"/>
              <w:rPr>
                <w:rFonts w:hint="eastAsia" w:ascii="宋体" w:hAnsi="宋体" w:eastAsia="宋体" w:cs="宋体"/>
                <w:color w:val="000000" w:themeColor="text1"/>
                <w:highlight w:val="none"/>
              </w:rPr>
            </w:pPr>
            <w:r>
              <w:rPr>
                <w:rFonts w:hint="eastAsia" w:ascii="宋体" w:hAnsi="宋体" w:eastAsia="宋体" w:cs="宋体"/>
                <w:b w:val="0"/>
                <w:bCs w:val="0"/>
                <w:color w:val="000000" w:themeColor="text1"/>
                <w:sz w:val="21"/>
                <w:szCs w:val="21"/>
                <w:highlight w:val="none"/>
                <w:lang w:val="en-US" w:eastAsia="zh-CN"/>
              </w:rPr>
              <w:t>5分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C60758">
            <w:pPr>
              <w:spacing w:line="320" w:lineRule="exact"/>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投入本项目人员，提供1人得1分，满分5分。</w:t>
            </w:r>
          </w:p>
          <w:p w14:paraId="2C0A8082">
            <w:pPr>
              <w:spacing w:line="360" w:lineRule="exact"/>
              <w:jc w:val="left"/>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b w:val="0"/>
                <w:bCs w:val="0"/>
                <w:color w:val="000000" w:themeColor="text1"/>
                <w:sz w:val="21"/>
                <w:szCs w:val="21"/>
                <w:highlight w:val="none"/>
                <w:lang w:val="en-US" w:eastAsia="zh-CN"/>
              </w:rPr>
              <w:t>注：提供身份证复印件</w:t>
            </w:r>
            <w:r>
              <w:rPr>
                <w:rFonts w:hint="eastAsia" w:ascii="宋体" w:hAnsi="宋体" w:cs="宋体"/>
                <w:b w:val="0"/>
                <w:bCs w:val="0"/>
                <w:color w:val="000000" w:themeColor="text1"/>
                <w:sz w:val="21"/>
                <w:szCs w:val="21"/>
                <w:highlight w:val="none"/>
                <w:lang w:val="en-US" w:eastAsia="zh-CN"/>
              </w:rPr>
              <w:t>和</w:t>
            </w:r>
            <w:r>
              <w:rPr>
                <w:rFonts w:hint="eastAsia" w:ascii="宋体" w:hAnsi="宋体" w:eastAsia="宋体" w:cs="宋体"/>
                <w:b w:val="0"/>
                <w:bCs w:val="0"/>
                <w:color w:val="000000" w:themeColor="text1"/>
                <w:sz w:val="21"/>
                <w:szCs w:val="21"/>
                <w:highlight w:val="none"/>
                <w:lang w:val="en-US" w:eastAsia="zh-CN"/>
              </w:rPr>
              <w:t>劳动合同复印件并加盖</w:t>
            </w:r>
            <w:r>
              <w:rPr>
                <w:rFonts w:hint="eastAsia" w:ascii="宋体" w:hAnsi="宋体" w:cs="宋体"/>
                <w:b w:val="0"/>
                <w:bCs w:val="0"/>
                <w:color w:val="000000" w:themeColor="text1"/>
                <w:sz w:val="21"/>
                <w:szCs w:val="21"/>
                <w:highlight w:val="none"/>
                <w:lang w:val="en-US" w:eastAsia="zh-CN"/>
              </w:rPr>
              <w:t>投标人</w:t>
            </w:r>
            <w:r>
              <w:rPr>
                <w:rFonts w:hint="eastAsia" w:ascii="宋体" w:hAnsi="宋体" w:eastAsia="宋体" w:cs="宋体"/>
                <w:b w:val="0"/>
                <w:bCs w:val="0"/>
                <w:color w:val="000000" w:themeColor="text1"/>
                <w:sz w:val="21"/>
                <w:szCs w:val="21"/>
                <w:highlight w:val="none"/>
                <w:lang w:val="en-US" w:eastAsia="zh-CN"/>
              </w:rPr>
              <w:t>公章，不提供不得分。</w:t>
            </w:r>
          </w:p>
        </w:tc>
      </w:tr>
      <w:tr w14:paraId="38B12FB3">
        <w:tblPrEx>
          <w:tblCellMar>
            <w:top w:w="0" w:type="dxa"/>
            <w:left w:w="0" w:type="dxa"/>
            <w:bottom w:w="0" w:type="dxa"/>
            <w:right w:w="0" w:type="dxa"/>
          </w:tblCellMar>
        </w:tblPrEx>
        <w:trPr>
          <w:cantSplit/>
          <w:trHeight w:val="620"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5BD829">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3</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CCEC0D">
            <w:pPr>
              <w:spacing w:line="400" w:lineRule="exact"/>
              <w:jc w:val="center"/>
              <w:rPr>
                <w:rFonts w:hint="eastAsia" w:ascii="宋体" w:hAnsi="宋体" w:eastAsia="宋体" w:cs="宋体"/>
                <w:color w:val="000000" w:themeColor="text1"/>
                <w:highlight w:val="none"/>
              </w:rPr>
            </w:pPr>
            <w:r>
              <w:rPr>
                <w:rFonts w:hint="eastAsia" w:ascii="宋体" w:hAnsi="宋体" w:eastAsia="宋体" w:cs="宋体"/>
                <w:b w:val="0"/>
                <w:bCs w:val="0"/>
                <w:color w:val="000000" w:themeColor="text1"/>
                <w:sz w:val="21"/>
                <w:szCs w:val="21"/>
                <w:highlight w:val="none"/>
              </w:rPr>
              <w:t>售后服务</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6C657F">
            <w:pPr>
              <w:spacing w:line="40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9分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AF999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b w:val="0"/>
                <w:bCs w:val="0"/>
                <w:color w:val="000000" w:themeColor="text1"/>
                <w:highlight w:val="none"/>
              </w:rPr>
            </w:pPr>
            <w:r>
              <w:rPr>
                <w:rFonts w:hint="eastAsia" w:ascii="宋体" w:hAnsi="宋体" w:cs="宋体"/>
                <w:b w:val="0"/>
                <w:bCs w:val="0"/>
                <w:color w:val="000000" w:themeColor="text1"/>
                <w:highlight w:val="none"/>
              </w:rPr>
              <w:t>根据投标人响应的售后服务内容的完善合理性（包含技术服务指导、质量三包、服务响应时间等）进行评审：</w:t>
            </w:r>
          </w:p>
          <w:p w14:paraId="7AD0993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b w:val="0"/>
                <w:bCs w:val="0"/>
                <w:color w:val="000000" w:themeColor="text1"/>
                <w:highlight w:val="none"/>
              </w:rPr>
            </w:pPr>
            <w:r>
              <w:rPr>
                <w:rFonts w:hint="eastAsia" w:ascii="宋体" w:hAnsi="宋体" w:cs="宋体"/>
                <w:b w:val="0"/>
                <w:bCs w:val="0"/>
                <w:color w:val="000000" w:themeColor="text1"/>
                <w:highlight w:val="none"/>
              </w:rPr>
              <w:t>1</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售后服务方案详细完善、合理，售后服务承诺优于文件要求的，得</w:t>
            </w:r>
            <w:r>
              <w:rPr>
                <w:rFonts w:hint="eastAsia" w:ascii="宋体" w:hAnsi="宋体" w:cs="宋体"/>
                <w:b w:val="0"/>
                <w:bCs w:val="0"/>
                <w:color w:val="000000" w:themeColor="text1"/>
                <w:highlight w:val="none"/>
                <w:lang w:val="en-US" w:eastAsia="zh-CN"/>
              </w:rPr>
              <w:t>9</w:t>
            </w:r>
            <w:r>
              <w:rPr>
                <w:rFonts w:hint="eastAsia" w:ascii="宋体" w:hAnsi="宋体" w:cs="宋体"/>
                <w:b w:val="0"/>
                <w:bCs w:val="0"/>
                <w:color w:val="000000" w:themeColor="text1"/>
                <w:highlight w:val="none"/>
              </w:rPr>
              <w:t xml:space="preserve">分； </w:t>
            </w:r>
          </w:p>
          <w:p w14:paraId="62A864D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b w:val="0"/>
                <w:bCs w:val="0"/>
                <w:color w:val="000000" w:themeColor="text1"/>
                <w:highlight w:val="none"/>
              </w:rPr>
            </w:pPr>
            <w:r>
              <w:rPr>
                <w:rFonts w:hint="eastAsia" w:ascii="宋体" w:hAnsi="宋体" w:cs="宋体"/>
                <w:b w:val="0"/>
                <w:bCs w:val="0"/>
                <w:color w:val="000000" w:themeColor="text1"/>
                <w:highlight w:val="none"/>
              </w:rPr>
              <w:t>2</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售后服务方案较完善、合理，售后服务承诺满足文件要求的，得</w:t>
            </w:r>
            <w:r>
              <w:rPr>
                <w:rFonts w:hint="eastAsia" w:ascii="宋体" w:hAnsi="宋体" w:cs="宋体"/>
                <w:b w:val="0"/>
                <w:bCs w:val="0"/>
                <w:color w:val="000000" w:themeColor="text1"/>
                <w:highlight w:val="none"/>
                <w:lang w:val="en-US" w:eastAsia="zh-CN"/>
              </w:rPr>
              <w:t>6</w:t>
            </w:r>
            <w:r>
              <w:rPr>
                <w:rFonts w:hint="eastAsia" w:ascii="宋体" w:hAnsi="宋体" w:cs="宋体"/>
                <w:b w:val="0"/>
                <w:bCs w:val="0"/>
                <w:color w:val="000000" w:themeColor="text1"/>
                <w:highlight w:val="none"/>
              </w:rPr>
              <w:t xml:space="preserve">分； </w:t>
            </w:r>
          </w:p>
          <w:p w14:paraId="252E432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b w:val="0"/>
                <w:bCs w:val="0"/>
                <w:color w:val="000000" w:themeColor="text1"/>
                <w:highlight w:val="none"/>
              </w:rPr>
            </w:pPr>
            <w:r>
              <w:rPr>
                <w:rFonts w:hint="eastAsia" w:ascii="宋体" w:hAnsi="宋体" w:cs="宋体"/>
                <w:b w:val="0"/>
                <w:bCs w:val="0"/>
                <w:color w:val="000000" w:themeColor="text1"/>
                <w:highlight w:val="none"/>
              </w:rPr>
              <w:t>3</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售后服务方案基本合理，售后服务承诺</w:t>
            </w:r>
            <w:r>
              <w:rPr>
                <w:rFonts w:hint="eastAsia" w:ascii="宋体" w:hAnsi="宋体" w:cs="宋体"/>
                <w:b w:val="0"/>
                <w:bCs w:val="0"/>
                <w:color w:val="000000" w:themeColor="text1"/>
                <w:highlight w:val="none"/>
                <w:lang w:val="en-US" w:eastAsia="zh-CN"/>
              </w:rPr>
              <w:t>基本满足文件要求的，</w:t>
            </w:r>
            <w:r>
              <w:rPr>
                <w:rFonts w:hint="eastAsia" w:ascii="宋体" w:hAnsi="宋体" w:cs="宋体"/>
                <w:b w:val="0"/>
                <w:bCs w:val="0"/>
                <w:color w:val="000000" w:themeColor="text1"/>
                <w:highlight w:val="none"/>
              </w:rPr>
              <w:t>得</w:t>
            </w:r>
            <w:r>
              <w:rPr>
                <w:rFonts w:hint="eastAsia" w:ascii="宋体" w:hAnsi="宋体" w:cs="宋体"/>
                <w:b w:val="0"/>
                <w:bCs w:val="0"/>
                <w:color w:val="000000" w:themeColor="text1"/>
                <w:highlight w:val="none"/>
                <w:lang w:val="en-US" w:eastAsia="zh-CN"/>
              </w:rPr>
              <w:t>3</w:t>
            </w:r>
            <w:r>
              <w:rPr>
                <w:rFonts w:hint="eastAsia" w:ascii="宋体" w:hAnsi="宋体" w:cs="宋体"/>
                <w:b w:val="0"/>
                <w:bCs w:val="0"/>
                <w:color w:val="000000" w:themeColor="text1"/>
                <w:highlight w:val="none"/>
              </w:rPr>
              <w:t xml:space="preserve">分； </w:t>
            </w:r>
          </w:p>
          <w:p w14:paraId="2BDF16F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cs="宋体"/>
                <w:b w:val="0"/>
                <w:bCs w:val="0"/>
                <w:color w:val="000000" w:themeColor="text1"/>
                <w:highlight w:val="none"/>
              </w:rPr>
              <w:t>4</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不提供不得分。</w:t>
            </w:r>
          </w:p>
        </w:tc>
      </w:tr>
      <w:tr w14:paraId="4EFE7807">
        <w:tblPrEx>
          <w:tblCellMar>
            <w:top w:w="0" w:type="dxa"/>
            <w:left w:w="0" w:type="dxa"/>
            <w:bottom w:w="0" w:type="dxa"/>
            <w:right w:w="0" w:type="dxa"/>
          </w:tblCellMar>
        </w:tblPrEx>
        <w:trPr>
          <w:cantSplit/>
          <w:trHeight w:val="429" w:hRule="atLeast"/>
          <w:jc w:val="center"/>
        </w:trPr>
        <w:tc>
          <w:tcPr>
            <w:tcW w:w="2589" w:type="dxa"/>
            <w:gridSpan w:val="2"/>
            <w:tcBorders>
              <w:top w:val="single" w:color="auto" w:sz="8" w:space="0"/>
              <w:left w:val="single" w:color="auto" w:sz="8" w:space="0"/>
              <w:bottom w:val="single" w:color="auto" w:sz="8" w:space="0"/>
              <w:right w:val="single" w:color="auto" w:sz="8" w:space="0"/>
            </w:tcBorders>
            <w:vAlign w:val="center"/>
          </w:tcPr>
          <w:p w14:paraId="3E27FC14">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合计</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E5C77C">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cs="宋体"/>
                <w:color w:val="000000" w:themeColor="text1"/>
                <w:highlight w:val="none"/>
                <w:lang w:val="en-US" w:eastAsia="zh-CN"/>
              </w:rPr>
              <w:t>26</w:t>
            </w:r>
            <w:r>
              <w:rPr>
                <w:rFonts w:hint="eastAsia" w:ascii="宋体" w:hAnsi="宋体" w:eastAsia="宋体" w:cs="宋体"/>
                <w:color w:val="000000" w:themeColor="text1"/>
                <w:highlight w:val="none"/>
              </w:rPr>
              <w:t>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87DB7C">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p>
        </w:tc>
      </w:tr>
    </w:tbl>
    <w:p w14:paraId="6CFFF0C3">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14:paraId="0D466166">
      <w:pPr>
        <w:rPr>
          <w:rFonts w:ascii="宋体"/>
          <w:color w:val="000000" w:themeColor="text1"/>
          <w:szCs w:val="21"/>
          <w:highlight w:val="none"/>
        </w:rPr>
      </w:pPr>
    </w:p>
    <w:p w14:paraId="7B1611F3">
      <w:pPr>
        <w:rPr>
          <w:rFonts w:ascii="宋体"/>
          <w:color w:val="000000" w:themeColor="text1"/>
          <w:szCs w:val="21"/>
          <w:highlight w:val="none"/>
        </w:rPr>
      </w:pPr>
    </w:p>
    <w:p w14:paraId="32A7110A">
      <w:pPr>
        <w:rPr>
          <w:rFonts w:ascii="宋体"/>
          <w:color w:val="000000" w:themeColor="text1"/>
          <w:szCs w:val="21"/>
          <w:highlight w:val="none"/>
        </w:rPr>
      </w:pPr>
    </w:p>
    <w:p w14:paraId="4050B0AE">
      <w:pPr>
        <w:rPr>
          <w:rFonts w:ascii="宋体"/>
          <w:color w:val="000000" w:themeColor="text1"/>
          <w:szCs w:val="21"/>
          <w:highlight w:val="none"/>
        </w:rPr>
      </w:pPr>
    </w:p>
    <w:p w14:paraId="2531266E">
      <w:pPr>
        <w:rPr>
          <w:rFonts w:ascii="宋体"/>
          <w:color w:val="000000" w:themeColor="text1"/>
          <w:szCs w:val="21"/>
          <w:highlight w:val="none"/>
        </w:rPr>
      </w:pPr>
    </w:p>
    <w:p w14:paraId="4AF97E7D">
      <w:pPr>
        <w:rPr>
          <w:rFonts w:ascii="宋体"/>
          <w:color w:val="000000" w:themeColor="text1"/>
          <w:szCs w:val="21"/>
          <w:highlight w:val="none"/>
        </w:rPr>
      </w:pPr>
    </w:p>
    <w:p w14:paraId="1B9D4358">
      <w:pPr>
        <w:rPr>
          <w:rFonts w:ascii="宋体"/>
          <w:color w:val="000000" w:themeColor="text1"/>
          <w:szCs w:val="21"/>
          <w:highlight w:val="none"/>
        </w:rPr>
      </w:pPr>
    </w:p>
    <w:p w14:paraId="3BEA60F2">
      <w:pPr>
        <w:rPr>
          <w:rFonts w:ascii="宋体"/>
          <w:color w:val="000000" w:themeColor="text1"/>
          <w:szCs w:val="21"/>
          <w:highlight w:val="none"/>
        </w:rPr>
      </w:pPr>
    </w:p>
    <w:p w14:paraId="0FA975C1">
      <w:pPr>
        <w:rPr>
          <w:rFonts w:ascii="宋体"/>
          <w:color w:val="000000" w:themeColor="text1"/>
          <w:szCs w:val="21"/>
          <w:highlight w:val="none"/>
        </w:rPr>
      </w:pPr>
    </w:p>
    <w:p w14:paraId="29712819">
      <w:pPr>
        <w:rPr>
          <w:rFonts w:ascii="宋体"/>
          <w:color w:val="000000" w:themeColor="text1"/>
          <w:szCs w:val="21"/>
          <w:highlight w:val="none"/>
        </w:rPr>
      </w:pPr>
    </w:p>
    <w:p w14:paraId="7FFC80BB">
      <w:pPr>
        <w:rPr>
          <w:rFonts w:ascii="宋体"/>
          <w:color w:val="000000" w:themeColor="text1"/>
          <w:szCs w:val="21"/>
          <w:highlight w:val="none"/>
        </w:rPr>
      </w:pPr>
    </w:p>
    <w:p w14:paraId="1BBAF8FE">
      <w:pPr>
        <w:rPr>
          <w:rFonts w:ascii="宋体"/>
          <w:color w:val="000000" w:themeColor="text1"/>
          <w:szCs w:val="21"/>
          <w:highlight w:val="none"/>
        </w:rPr>
      </w:pPr>
    </w:p>
    <w:p w14:paraId="6061FBE1">
      <w:pPr>
        <w:rPr>
          <w:rFonts w:ascii="宋体"/>
          <w:color w:val="000000" w:themeColor="text1"/>
          <w:szCs w:val="21"/>
          <w:highlight w:val="none"/>
        </w:rPr>
      </w:pPr>
    </w:p>
    <w:p w14:paraId="6D8DD611">
      <w:pPr>
        <w:rPr>
          <w:rFonts w:ascii="宋体"/>
          <w:color w:val="000000" w:themeColor="text1"/>
          <w:szCs w:val="21"/>
          <w:highlight w:val="none"/>
        </w:rPr>
      </w:pPr>
    </w:p>
    <w:p w14:paraId="299A68EC">
      <w:pPr>
        <w:rPr>
          <w:rFonts w:ascii="宋体"/>
          <w:color w:val="000000" w:themeColor="text1"/>
          <w:szCs w:val="21"/>
          <w:highlight w:val="none"/>
        </w:rPr>
      </w:pPr>
    </w:p>
    <w:p w14:paraId="27628628">
      <w:pPr>
        <w:rPr>
          <w:rFonts w:ascii="宋体"/>
          <w:color w:val="000000" w:themeColor="text1"/>
          <w:szCs w:val="21"/>
          <w:highlight w:val="none"/>
        </w:rPr>
      </w:pPr>
    </w:p>
    <w:p w14:paraId="3A5B11C5">
      <w:pPr>
        <w:rPr>
          <w:rFonts w:ascii="宋体"/>
          <w:color w:val="000000" w:themeColor="text1"/>
          <w:szCs w:val="21"/>
          <w:highlight w:val="none"/>
        </w:rPr>
      </w:pPr>
    </w:p>
    <w:p w14:paraId="005D2472">
      <w:pPr>
        <w:rPr>
          <w:rFonts w:ascii="宋体"/>
          <w:color w:val="000000" w:themeColor="text1"/>
          <w:szCs w:val="21"/>
          <w:highlight w:val="none"/>
        </w:rPr>
      </w:pPr>
    </w:p>
    <w:p w14:paraId="10E598A3">
      <w:pPr>
        <w:rPr>
          <w:rFonts w:ascii="宋体"/>
          <w:color w:val="000000" w:themeColor="text1"/>
          <w:szCs w:val="21"/>
          <w:highlight w:val="none"/>
        </w:rPr>
      </w:pPr>
    </w:p>
    <w:p w14:paraId="6CB78933">
      <w:pPr>
        <w:rPr>
          <w:rFonts w:ascii="宋体"/>
          <w:color w:val="000000" w:themeColor="text1"/>
          <w:szCs w:val="21"/>
          <w:highlight w:val="none"/>
        </w:rPr>
      </w:pPr>
    </w:p>
    <w:p w14:paraId="0B555824">
      <w:pPr>
        <w:rPr>
          <w:rFonts w:ascii="宋体"/>
          <w:color w:val="000000" w:themeColor="text1"/>
          <w:szCs w:val="21"/>
          <w:highlight w:val="none"/>
        </w:rPr>
      </w:pPr>
    </w:p>
    <w:p w14:paraId="5EED5230">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68"/>
    <w:bookmarkEnd w:id="1569"/>
    <w:bookmarkEnd w:id="1570"/>
    <w:bookmarkEnd w:id="1571"/>
    <w:bookmarkEnd w:id="1572"/>
    <w:bookmarkEnd w:id="1573"/>
    <w:bookmarkEnd w:id="1574"/>
    <w:bookmarkEnd w:id="1575"/>
    <w:bookmarkEnd w:id="1576"/>
    <w:bookmarkEnd w:id="1577"/>
    <w:p w14:paraId="4C39963A">
      <w:pPr>
        <w:pStyle w:val="3"/>
        <w:numPr>
          <w:ilvl w:val="0"/>
          <w:numId w:val="0"/>
        </w:numPr>
        <w:spacing w:beforeLines="0"/>
        <w:rPr>
          <w:color w:val="000000" w:themeColor="text1"/>
          <w:highlight w:val="none"/>
        </w:rPr>
      </w:pPr>
      <w:bookmarkStart w:id="1588" w:name="_Hlt21939000"/>
      <w:bookmarkEnd w:id="1588"/>
      <w:bookmarkStart w:id="1589" w:name="_Toc332270355"/>
      <w:bookmarkStart w:id="1590" w:name="_Toc365967081"/>
      <w:bookmarkStart w:id="1591" w:name="_Toc342296769"/>
      <w:bookmarkStart w:id="1592" w:name="_Toc349127635"/>
      <w:bookmarkStart w:id="1593" w:name="_Toc340507451"/>
      <w:bookmarkStart w:id="1594" w:name="_Toc339020024"/>
      <w:bookmarkStart w:id="1595" w:name="_Toc331684047"/>
      <w:bookmarkStart w:id="1596" w:name="_Toc350756459"/>
      <w:bookmarkStart w:id="1597" w:name="_Toc339020104"/>
      <w:bookmarkStart w:id="1598" w:name="_Toc333237797"/>
      <w:bookmarkStart w:id="1599" w:name="_Toc339441096"/>
      <w:bookmarkStart w:id="1600" w:name="_Toc337632367"/>
      <w:bookmarkStart w:id="1601" w:name="_Toc333935696"/>
      <w:bookmarkStart w:id="1602" w:name="_Toc345513910"/>
      <w:bookmarkStart w:id="1603" w:name="_Toc374454610"/>
      <w:bookmarkStart w:id="1604" w:name="_Toc365985187"/>
      <w:bookmarkStart w:id="1605" w:name="_Toc339019898"/>
      <w:bookmarkStart w:id="1606" w:name="_Toc339362309"/>
      <w:bookmarkStart w:id="1607" w:name="_Toc339020242"/>
      <w:bookmarkStart w:id="1608" w:name="_Toc350438758"/>
      <w:bookmarkStart w:id="1609" w:name="_Toc333935355"/>
      <w:bookmarkStart w:id="1610" w:name="_Toc333238642"/>
      <w:bookmarkStart w:id="1611" w:name="_Toc340677079"/>
      <w:bookmarkStart w:id="1612" w:name="_Toc333237686"/>
      <w:bookmarkStart w:id="1613" w:name="_Toc342060383"/>
      <w:bookmarkStart w:id="1614" w:name="_Toc336681944"/>
      <w:bookmarkStart w:id="1615" w:name="_Toc340672878"/>
      <w:bookmarkStart w:id="1616" w:name="_Toc336681589"/>
      <w:bookmarkStart w:id="1617" w:name="_Toc330459994"/>
      <w:bookmarkStart w:id="1618" w:name="_Toc349143598"/>
      <w:bookmarkStart w:id="1619" w:name="_Toc341348347"/>
      <w:bookmarkStart w:id="1620" w:name="_Toc331512907"/>
      <w:bookmarkStart w:id="1621" w:name="_Toc332206717"/>
      <w:bookmarkStart w:id="1622" w:name="_Toc366072538"/>
      <w:bookmarkStart w:id="1623" w:name="_Toc26540"/>
      <w:r>
        <w:rPr>
          <w:rFonts w:hint="eastAsia"/>
          <w:color w:val="000000" w:themeColor="text1"/>
          <w:highlight w:val="none"/>
        </w:rPr>
        <w:t xml:space="preserve">第四部分  </w:t>
      </w:r>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Start w:id="1624" w:name="_Hlt97188170"/>
      <w:bookmarkEnd w:id="1624"/>
      <w:r>
        <w:rPr>
          <w:rFonts w:hint="eastAsia"/>
          <w:color w:val="000000" w:themeColor="text1"/>
          <w:highlight w:val="none"/>
        </w:rPr>
        <w:t>采购项目合同（参考范本）</w:t>
      </w:r>
      <w:bookmarkEnd w:id="1623"/>
    </w:p>
    <w:p w14:paraId="3288EA7D">
      <w:pPr>
        <w:rPr>
          <w:bCs/>
          <w:color w:val="000000" w:themeColor="text1"/>
          <w:highlight w:val="none"/>
        </w:rPr>
      </w:pPr>
    </w:p>
    <w:p w14:paraId="287C2E5E">
      <w:pPr>
        <w:jc w:val="center"/>
        <w:rPr>
          <w:rFonts w:hint="eastAsia" w:ascii="宋体" w:hAnsi="宋体"/>
          <w:b/>
          <w:color w:val="000000" w:themeColor="text1"/>
          <w:sz w:val="30"/>
          <w:szCs w:val="30"/>
          <w:highlight w:val="none"/>
        </w:rPr>
      </w:pPr>
    </w:p>
    <w:p w14:paraId="29A32DCD">
      <w:pPr>
        <w:jc w:val="center"/>
        <w:rPr>
          <w:rFonts w:hint="eastAsia" w:ascii="宋体" w:hAnsi="宋体"/>
          <w:b/>
          <w:color w:val="000000" w:themeColor="text1"/>
          <w:sz w:val="36"/>
          <w:szCs w:val="36"/>
          <w:highlight w:val="none"/>
        </w:rPr>
      </w:pPr>
    </w:p>
    <w:p w14:paraId="124FFED2">
      <w:pPr>
        <w:pStyle w:val="8"/>
        <w:rPr>
          <w:rFonts w:hint="eastAsia" w:ascii="宋体" w:hAnsi="宋体"/>
          <w:b/>
          <w:color w:val="000000" w:themeColor="text1"/>
          <w:sz w:val="36"/>
          <w:szCs w:val="36"/>
          <w:highlight w:val="none"/>
        </w:rPr>
      </w:pPr>
    </w:p>
    <w:p w14:paraId="177BAB5B">
      <w:pPr>
        <w:pStyle w:val="8"/>
        <w:rPr>
          <w:rFonts w:hint="eastAsia" w:ascii="宋体" w:hAnsi="宋体"/>
          <w:b/>
          <w:color w:val="000000" w:themeColor="text1"/>
          <w:sz w:val="36"/>
          <w:szCs w:val="36"/>
          <w:highlight w:val="none"/>
        </w:rPr>
      </w:pPr>
    </w:p>
    <w:p w14:paraId="418E8041">
      <w:pPr>
        <w:pStyle w:val="8"/>
        <w:rPr>
          <w:rFonts w:hint="eastAsia" w:ascii="宋体" w:hAnsi="宋体"/>
          <w:b/>
          <w:color w:val="000000" w:themeColor="text1"/>
          <w:sz w:val="36"/>
          <w:szCs w:val="36"/>
          <w:highlight w:val="none"/>
        </w:rPr>
      </w:pPr>
    </w:p>
    <w:p w14:paraId="129721ED">
      <w:pPr>
        <w:pStyle w:val="8"/>
        <w:rPr>
          <w:rFonts w:hint="eastAsia" w:ascii="宋体" w:hAnsi="宋体"/>
          <w:b/>
          <w:color w:val="000000" w:themeColor="text1"/>
          <w:sz w:val="36"/>
          <w:szCs w:val="36"/>
          <w:highlight w:val="none"/>
        </w:rPr>
      </w:pPr>
    </w:p>
    <w:p w14:paraId="34EA37C3">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14:paraId="40E675BE">
      <w:pPr>
        <w:jc w:val="center"/>
        <w:rPr>
          <w:rFonts w:hint="eastAsia" w:ascii="宋体" w:hAnsi="宋体"/>
          <w:b/>
          <w:color w:val="000000" w:themeColor="text1"/>
          <w:sz w:val="28"/>
          <w:szCs w:val="28"/>
          <w:highlight w:val="none"/>
        </w:rPr>
      </w:pPr>
    </w:p>
    <w:p w14:paraId="3DDC4D1C">
      <w:pPr>
        <w:jc w:val="center"/>
        <w:rPr>
          <w:rFonts w:hint="eastAsia" w:ascii="宋体" w:hAnsi="宋体"/>
          <w:b/>
          <w:color w:val="000000" w:themeColor="text1"/>
          <w:sz w:val="28"/>
          <w:szCs w:val="28"/>
          <w:highlight w:val="none"/>
        </w:rPr>
      </w:pPr>
    </w:p>
    <w:p w14:paraId="0EBEEB1A">
      <w:pPr>
        <w:jc w:val="center"/>
        <w:rPr>
          <w:rFonts w:hint="eastAsia" w:ascii="宋体" w:hAnsi="宋体"/>
          <w:b/>
          <w:color w:val="000000" w:themeColor="text1"/>
          <w:sz w:val="28"/>
          <w:szCs w:val="28"/>
          <w:highlight w:val="none"/>
        </w:rPr>
      </w:pPr>
    </w:p>
    <w:p w14:paraId="66AA8AC8">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14:paraId="68B585CA">
      <w:pPr>
        <w:rPr>
          <w:rFonts w:hint="eastAsia" w:ascii="宋体" w:hAnsi="宋体"/>
          <w:b/>
          <w:color w:val="000000" w:themeColor="text1"/>
          <w:sz w:val="28"/>
          <w:szCs w:val="28"/>
          <w:highlight w:val="none"/>
        </w:rPr>
      </w:pPr>
    </w:p>
    <w:p w14:paraId="4F9835A8">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14:paraId="34843942">
      <w:pPr>
        <w:rPr>
          <w:rFonts w:hint="eastAsia" w:ascii="宋体" w:hAnsi="宋体"/>
          <w:b/>
          <w:color w:val="000000" w:themeColor="text1"/>
          <w:sz w:val="28"/>
          <w:szCs w:val="28"/>
          <w:highlight w:val="none"/>
        </w:rPr>
      </w:pPr>
    </w:p>
    <w:p w14:paraId="4535FF04">
      <w:pPr>
        <w:rPr>
          <w:rFonts w:hint="eastAsia" w:ascii="宋体" w:hAnsi="宋体"/>
          <w:b/>
          <w:color w:val="000000" w:themeColor="text1"/>
          <w:sz w:val="28"/>
          <w:szCs w:val="28"/>
          <w:highlight w:val="none"/>
        </w:rPr>
      </w:pPr>
    </w:p>
    <w:p w14:paraId="58BE691B">
      <w:pPr>
        <w:rPr>
          <w:rFonts w:hint="eastAsia" w:ascii="宋体" w:hAnsi="宋体"/>
          <w:b/>
          <w:color w:val="000000" w:themeColor="text1"/>
          <w:sz w:val="28"/>
          <w:szCs w:val="28"/>
          <w:highlight w:val="none"/>
        </w:rPr>
      </w:pPr>
    </w:p>
    <w:p w14:paraId="62744C5A">
      <w:pPr>
        <w:rPr>
          <w:rFonts w:hint="eastAsia" w:ascii="宋体" w:hAnsi="宋体"/>
          <w:b/>
          <w:color w:val="000000" w:themeColor="text1"/>
          <w:sz w:val="28"/>
          <w:szCs w:val="28"/>
          <w:highlight w:val="none"/>
        </w:rPr>
      </w:pPr>
    </w:p>
    <w:p w14:paraId="5C47CA02">
      <w:pPr>
        <w:rPr>
          <w:rFonts w:hint="eastAsia" w:ascii="宋体" w:hAnsi="宋体"/>
          <w:b/>
          <w:color w:val="000000" w:themeColor="text1"/>
          <w:sz w:val="28"/>
          <w:szCs w:val="28"/>
          <w:highlight w:val="none"/>
        </w:rPr>
      </w:pPr>
    </w:p>
    <w:p w14:paraId="7D7A99E0">
      <w:pPr>
        <w:rPr>
          <w:rFonts w:hint="eastAsia" w:ascii="宋体" w:hAnsi="宋体"/>
          <w:b/>
          <w:color w:val="000000" w:themeColor="text1"/>
          <w:sz w:val="28"/>
          <w:szCs w:val="28"/>
          <w:highlight w:val="none"/>
        </w:rPr>
      </w:pPr>
    </w:p>
    <w:p w14:paraId="6A7827B5">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14:paraId="7B63B967">
      <w:pPr>
        <w:ind w:firstLine="5670" w:firstLineChars="2700"/>
        <w:rPr>
          <w:rFonts w:hint="eastAsia" w:ascii="宋体" w:hAnsi="宋体"/>
          <w:color w:val="000000" w:themeColor="text1"/>
          <w:szCs w:val="21"/>
          <w:highlight w:val="none"/>
        </w:rPr>
      </w:pPr>
    </w:p>
    <w:p w14:paraId="30244A29">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    方：</w:t>
      </w:r>
      <w:r>
        <w:rPr>
          <w:rFonts w:hint="eastAsia" w:ascii="宋体" w:hAnsi="宋体"/>
          <w:b/>
          <w:color w:val="000000" w:themeColor="text1"/>
          <w:szCs w:val="21"/>
          <w:highlight w:val="none"/>
          <w:u w:val="single"/>
        </w:rPr>
        <w:t xml:space="preserve">                   </w:t>
      </w:r>
    </w:p>
    <w:p w14:paraId="67E663F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电    话：           　   传  真：           地  址：</w:t>
      </w:r>
    </w:p>
    <w:p w14:paraId="3A7ADE7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乙    方：</w:t>
      </w:r>
      <w:r>
        <w:rPr>
          <w:rFonts w:hint="eastAsia" w:ascii="宋体" w:hAnsi="宋体"/>
          <w:b/>
          <w:color w:val="000000" w:themeColor="text1"/>
          <w:szCs w:val="21"/>
          <w:highlight w:val="none"/>
          <w:u w:val="single"/>
        </w:rPr>
        <w:t xml:space="preserve">                    </w:t>
      </w:r>
    </w:p>
    <w:p w14:paraId="4FBEFCA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电    话：                传  真：           地  址：   </w:t>
      </w:r>
    </w:p>
    <w:p w14:paraId="0504122A">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 xml:space="preserve">项目名称：                                   采购编号：               </w:t>
      </w:r>
    </w:p>
    <w:p w14:paraId="7BD9B8F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0BB4C1DC">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根据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项目（采购编号：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）的采购结果</w:t>
      </w:r>
      <w:r>
        <w:rPr>
          <w:rFonts w:hint="eastAsia" w:ascii="宋体" w:hAnsi="宋体"/>
          <w:color w:val="000000" w:themeColor="text1"/>
          <w:szCs w:val="21"/>
          <w:highlight w:val="none"/>
          <w:lang w:val="en-US" w:eastAsia="zh-CN"/>
        </w:rPr>
        <w:t>及</w:t>
      </w:r>
      <w:r>
        <w:rPr>
          <w:rFonts w:hint="eastAsia" w:ascii="宋体" w:hAnsi="宋体" w:cs="微软雅黑"/>
          <w:color w:val="000000" w:themeColor="text1"/>
          <w:szCs w:val="21"/>
          <w:highlight w:val="none"/>
        </w:rPr>
        <w:t>招标投标文件中的相关约定</w:t>
      </w:r>
      <w:r>
        <w:rPr>
          <w:rFonts w:hint="eastAsia" w:ascii="宋体" w:hAnsi="宋体"/>
          <w:color w:val="000000" w:themeColor="text1"/>
          <w:szCs w:val="21"/>
          <w:highlight w:val="none"/>
        </w:rPr>
        <w:t>，按照《中华人民共和国政府采购法》、《中华人民共和国民法典》的规定，</w:t>
      </w:r>
      <w:r>
        <w:rPr>
          <w:rFonts w:hint="eastAsia" w:ascii="宋体" w:hAnsi="宋体"/>
          <w:color w:val="000000" w:themeColor="text1"/>
          <w:kern w:val="28"/>
          <w:szCs w:val="21"/>
          <w:highlight w:val="none"/>
        </w:rPr>
        <w:t>经双方协商，</w:t>
      </w:r>
      <w:r>
        <w:rPr>
          <w:rFonts w:hint="eastAsia" w:ascii="宋体" w:hAnsi="宋体"/>
          <w:color w:val="000000" w:themeColor="text1"/>
          <w:szCs w:val="21"/>
          <w:highlight w:val="none"/>
        </w:rPr>
        <w:t>本着平等互利和诚实信用的原则，</w:t>
      </w:r>
      <w:r>
        <w:rPr>
          <w:rFonts w:hint="eastAsia" w:ascii="宋体" w:hAnsi="宋体"/>
          <w:color w:val="000000" w:themeColor="text1"/>
          <w:kern w:val="28"/>
          <w:szCs w:val="21"/>
          <w:highlight w:val="none"/>
        </w:rPr>
        <w:t>一致同意签订本合同如下。</w:t>
      </w:r>
    </w:p>
    <w:p w14:paraId="445A6186">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一、采购标的、数量 </w:t>
      </w:r>
    </w:p>
    <w:tbl>
      <w:tblPr>
        <w:tblStyle w:val="4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74D1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7D42B357">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5A12F4F4">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14:paraId="6FE19D26">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14:paraId="39A985EA">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14:paraId="2C7A8D87">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数量</w:t>
            </w:r>
          </w:p>
        </w:tc>
        <w:tc>
          <w:tcPr>
            <w:tcW w:w="851" w:type="dxa"/>
            <w:tcBorders>
              <w:top w:val="single" w:color="auto" w:sz="4" w:space="0"/>
              <w:left w:val="single" w:color="auto" w:sz="4" w:space="0"/>
              <w:bottom w:val="nil"/>
              <w:right w:val="single" w:color="auto" w:sz="8" w:space="0"/>
            </w:tcBorders>
            <w:noWrap w:val="0"/>
            <w:vAlign w:val="center"/>
          </w:tcPr>
          <w:p w14:paraId="29D7BE24">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单价(元)</w:t>
            </w:r>
          </w:p>
        </w:tc>
        <w:tc>
          <w:tcPr>
            <w:tcW w:w="850" w:type="dxa"/>
            <w:tcBorders>
              <w:top w:val="single" w:color="auto" w:sz="4" w:space="0"/>
              <w:left w:val="single" w:color="auto" w:sz="4" w:space="0"/>
              <w:bottom w:val="nil"/>
              <w:right w:val="single" w:color="auto" w:sz="8" w:space="0"/>
            </w:tcBorders>
            <w:noWrap w:val="0"/>
            <w:vAlign w:val="center"/>
          </w:tcPr>
          <w:p w14:paraId="22BF21C6">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金额(元)</w:t>
            </w:r>
          </w:p>
        </w:tc>
      </w:tr>
      <w:tr w14:paraId="6967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0EA9217A">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60E7012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3BD4195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7A50439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4D0F28A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0CE4F65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30EC28B1">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14:paraId="07CD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43B61125">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07CB91A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2ED0D19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3DC9BD5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6E40EF6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7F310AB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431E22F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14:paraId="4BD6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2B1B2860">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2457D79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5026768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7D91D4C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207F012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142EB42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7E1D92C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14:paraId="5C89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0F752123">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49F15D5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1E8D651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56F5EEA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0F42A18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5FA677D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6675ACD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14:paraId="54FD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14:paraId="4DBA74C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合计总额：￥       元；    大写：         </w:t>
            </w:r>
          </w:p>
        </w:tc>
      </w:tr>
    </w:tbl>
    <w:p w14:paraId="1EAC48F2">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合同总额包括乙方设计、安装、随机零配件、标配工具、运输保险、调试、培训、质保期服务、各项税费及合同实施过程中不可预见费用等。</w:t>
      </w:r>
    </w:p>
    <w:p w14:paraId="5082A539">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注：标的名称内容必须与投标文件中标的名称内容一致。</w:t>
      </w:r>
    </w:p>
    <w:p w14:paraId="0BC9EAA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二、合同金额</w:t>
      </w:r>
    </w:p>
    <w:p w14:paraId="0ECD3D4B">
      <w:pPr>
        <w:pStyle w:val="25"/>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rPr>
      </w:pPr>
      <w:r>
        <w:rPr>
          <w:rFonts w:hint="eastAsia" w:hAnsi="宋体"/>
          <w:color w:val="000000" w:themeColor="text1"/>
          <w:highlight w:val="none"/>
        </w:rPr>
        <w:t>合同金额为（大写）：_________________元（￥_______________元）人民币。</w:t>
      </w:r>
    </w:p>
    <w:p w14:paraId="24BB864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三、质量要求</w:t>
      </w:r>
    </w:p>
    <w:p w14:paraId="70EDF482">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1F347B71">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2DD36591">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四、交货期、交货方式及交货地点</w:t>
      </w:r>
    </w:p>
    <w:p w14:paraId="54E7254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2722F4C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09540B8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五、付款方式</w:t>
      </w:r>
    </w:p>
    <w:p w14:paraId="7CE4976D">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0A081C3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4914B70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00C6B69C">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b/>
          <w:color w:val="000000" w:themeColor="text1"/>
          <w:szCs w:val="21"/>
          <w:highlight w:val="none"/>
        </w:rPr>
        <w:t>六、质保期及售后服务要求</w:t>
      </w:r>
    </w:p>
    <w:p w14:paraId="0A45615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rPr>
      </w:pPr>
    </w:p>
    <w:p w14:paraId="7AF8EE5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2E44EBF9">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七、安装与调试</w:t>
      </w:r>
    </w:p>
    <w:p w14:paraId="39AF6CF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14:paraId="61981A5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rPr>
      </w:pPr>
      <w:r>
        <w:rPr>
          <w:rFonts w:hint="eastAsia" w:ascii="宋体" w:hAnsi="宋体"/>
          <w:b/>
          <w:bCs/>
          <w:color w:val="000000" w:themeColor="text1"/>
          <w:szCs w:val="21"/>
          <w:highlight w:val="none"/>
        </w:rPr>
        <w:t>八、验收</w:t>
      </w:r>
    </w:p>
    <w:p w14:paraId="0502D0F3">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14:paraId="0B421A86">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bCs/>
          <w:color w:val="000000" w:themeColor="text1"/>
          <w:szCs w:val="21"/>
          <w:highlight w:val="none"/>
        </w:rPr>
        <w:t>九、</w:t>
      </w:r>
      <w:r>
        <w:rPr>
          <w:rFonts w:hint="eastAsia" w:ascii="宋体" w:hAnsi="宋体"/>
          <w:b/>
          <w:color w:val="000000" w:themeColor="text1"/>
          <w:szCs w:val="21"/>
          <w:highlight w:val="none"/>
        </w:rPr>
        <w:t>违约责任与赔偿损失</w:t>
      </w:r>
    </w:p>
    <w:p w14:paraId="6BA785BD">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1、乙方交付的货物、工程/提供的服务不符合本合同规定的，甲方有权拒收，并且乙方须向甲方支付本合同总价5%的违约金。</w:t>
      </w:r>
    </w:p>
    <w:p w14:paraId="577F0831">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3508CA1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3、甲方无正当理由拒收货物/接受服务，到期拒付货物/服务款项的，甲方向乙方偿付本合同总的5%的违约金。甲方人逾期付款，则每日按本合同总价的3‰向乙方偿付违约金，违约金累计总额不超过欠款总价的5%。</w:t>
      </w:r>
    </w:p>
    <w:p w14:paraId="57DD197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rPr>
      </w:pPr>
      <w:r>
        <w:rPr>
          <w:rFonts w:hint="eastAsia" w:ascii="宋体" w:hAnsi="宋体"/>
          <w:bCs/>
          <w:color w:val="000000" w:themeColor="text1"/>
          <w:szCs w:val="21"/>
          <w:highlight w:val="none"/>
        </w:rPr>
        <w:t>4、其它违约责任按《中华人民共和国民法典》处理。</w:t>
      </w:r>
    </w:p>
    <w:p w14:paraId="5EDA743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十、争议的解决</w:t>
      </w:r>
    </w:p>
    <w:p w14:paraId="7A3AEC04">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rPr>
      </w:pPr>
      <w:r>
        <w:rPr>
          <w:rFonts w:hint="eastAsia" w:ascii="宋体" w:hAnsi="宋体"/>
          <w:color w:val="000000" w:themeColor="text1"/>
          <w:szCs w:val="21"/>
          <w:highlight w:val="none"/>
        </w:rPr>
        <w:t>合同执行过程中发生的任何争议，如双方不能通过友好协商解决，按相关法律法规处理。</w:t>
      </w:r>
    </w:p>
    <w:p w14:paraId="69DD383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十一、不可抗力 </w:t>
      </w:r>
    </w:p>
    <w:p w14:paraId="574296A9">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0F56A3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十二、税费 </w:t>
      </w:r>
    </w:p>
    <w:p w14:paraId="3FF0C590">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在中国境内、外发生的与本合同执行有关的一切税费均由乙方负担。</w:t>
      </w:r>
    </w:p>
    <w:p w14:paraId="19ED8FC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十三、其它</w:t>
      </w:r>
    </w:p>
    <w:p w14:paraId="714298E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1、本合同所有附件、招标文件、投标文件、中标通知书通知书均为合同的有效组成部分，与本合同具有同等法律效力。</w:t>
      </w:r>
    </w:p>
    <w:p w14:paraId="4C744D6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color w:val="000000" w:themeColor="text1"/>
          <w:szCs w:val="21"/>
          <w:highlight w:val="none"/>
        </w:rPr>
        <w:t>在执行本合同的过程中，所有经双方签署确认的文件（包括会议纪要、补充协议、往来信函）即成为本合同的有效组成部分。</w:t>
      </w:r>
    </w:p>
    <w:p w14:paraId="11A9EAF9">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3、如一方地址、电话、传真号码有变更，应在变更当日内书面通知对方，否则应承担相应责任。 </w:t>
      </w:r>
    </w:p>
    <w:p w14:paraId="1ADAF31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4、除甲方事先书面同意外，乙方不得部分或全部转让其应履行的合同项下的义务。</w:t>
      </w:r>
    </w:p>
    <w:p w14:paraId="61B462B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十四、合同生效：</w:t>
      </w:r>
    </w:p>
    <w:p w14:paraId="7AE9B44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1、本合同在甲乙双方法人代表或其授权代表签字盖章后生效。</w:t>
      </w:r>
    </w:p>
    <w:p w14:paraId="7B2D8DA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2、合同一式</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份。</w:t>
      </w:r>
    </w:p>
    <w:p w14:paraId="27B610B3">
      <w:pPr>
        <w:tabs>
          <w:tab w:val="left" w:pos="1004"/>
        </w:tabs>
        <w:spacing w:line="360" w:lineRule="exact"/>
        <w:rPr>
          <w:rFonts w:ascii="宋体" w:hAnsi="宋体"/>
          <w:bCs/>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w:t>
      </w:r>
      <w:r>
        <w:rPr>
          <w:rFonts w:hint="eastAsia" w:ascii="宋体" w:hAnsi="宋体"/>
          <w:bCs/>
          <w:color w:val="000000" w:themeColor="text1"/>
          <w:szCs w:val="21"/>
          <w:highlight w:val="none"/>
        </w:rPr>
        <w:t>本项目合同订立后，应提供</w:t>
      </w:r>
      <w:r>
        <w:rPr>
          <w:rFonts w:hint="eastAsia" w:ascii="宋体" w:hAnsi="宋体"/>
          <w:bCs/>
          <w:color w:val="000000" w:themeColor="text1"/>
          <w:szCs w:val="21"/>
          <w:highlight w:val="none"/>
          <w:lang w:val="en-US" w:eastAsia="zh-CN"/>
        </w:rPr>
        <w:t>一份</w:t>
      </w:r>
      <w:r>
        <w:rPr>
          <w:rFonts w:hint="eastAsia" w:ascii="宋体" w:hAnsi="宋体"/>
          <w:bCs/>
          <w:color w:val="000000" w:themeColor="text1"/>
          <w:szCs w:val="21"/>
          <w:highlight w:val="none"/>
        </w:rPr>
        <w:t>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14:paraId="7C44CC1D">
      <w:pPr>
        <w:pStyle w:val="8"/>
        <w:rPr>
          <w:rFonts w:ascii="宋体" w:hAnsi="宋体"/>
          <w:bCs/>
          <w:color w:val="000000" w:themeColor="text1"/>
          <w:szCs w:val="21"/>
          <w:highlight w:val="none"/>
        </w:rPr>
      </w:pPr>
    </w:p>
    <w:p w14:paraId="1C9D1C53">
      <w:pPr>
        <w:pStyle w:val="8"/>
        <w:rPr>
          <w:rFonts w:ascii="宋体" w:hAnsi="宋体"/>
          <w:bCs/>
          <w:color w:val="000000" w:themeColor="text1"/>
          <w:szCs w:val="21"/>
          <w:highlight w:val="none"/>
        </w:rPr>
      </w:pPr>
    </w:p>
    <w:p w14:paraId="28B31D76">
      <w:pPr>
        <w:pStyle w:val="8"/>
        <w:rPr>
          <w:rFonts w:hint="eastAsia"/>
          <w:color w:val="000000" w:themeColor="text1"/>
          <w:highlight w:val="none"/>
        </w:rPr>
      </w:pPr>
    </w:p>
    <w:p w14:paraId="4CB2B80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1C712BE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甲方（盖章）：                         乙方（盖章）：</w:t>
      </w:r>
    </w:p>
    <w:p w14:paraId="7C16663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代表：                                代表： </w:t>
      </w:r>
    </w:p>
    <w:p w14:paraId="602D187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签定地点：</w:t>
      </w:r>
    </w:p>
    <w:p w14:paraId="2CD97BD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签定日期：   年   月  日              签定日期：    年   月   日    </w:t>
      </w:r>
    </w:p>
    <w:p w14:paraId="46DA3885">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开户名称：</w:t>
      </w:r>
    </w:p>
    <w:p w14:paraId="16D72C50">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银行帐号：</w:t>
      </w:r>
    </w:p>
    <w:p w14:paraId="66588510">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rPr>
      </w:pPr>
      <w:r>
        <w:rPr>
          <w:rFonts w:hint="eastAsia" w:ascii="宋体" w:hAnsi="宋体"/>
          <w:color w:val="000000" w:themeColor="text1"/>
          <w:szCs w:val="21"/>
          <w:highlight w:val="none"/>
        </w:rPr>
        <w:t>开 户 行：</w:t>
      </w:r>
    </w:p>
    <w:p w14:paraId="370EFF47">
      <w:pPr>
        <w:tabs>
          <w:tab w:val="left" w:pos="1004"/>
        </w:tabs>
        <w:spacing w:line="440" w:lineRule="exact"/>
        <w:rPr>
          <w:rFonts w:ascii="宋体" w:hAnsi="宋体"/>
          <w:bCs/>
          <w:color w:val="000000" w:themeColor="text1"/>
          <w:szCs w:val="21"/>
          <w:highlight w:val="none"/>
        </w:rPr>
      </w:pPr>
    </w:p>
    <w:p w14:paraId="0DCE689C">
      <w:pPr>
        <w:tabs>
          <w:tab w:val="left" w:pos="1004"/>
        </w:tabs>
        <w:spacing w:line="440" w:lineRule="exact"/>
        <w:ind w:right="31" w:rightChars="15"/>
        <w:rPr>
          <w:rFonts w:ascii="宋体" w:hAnsi="宋体"/>
          <w:b/>
          <w:bCs/>
          <w:color w:val="000000" w:themeColor="text1"/>
          <w:szCs w:val="21"/>
          <w:highlight w:val="none"/>
        </w:rPr>
        <w:sectPr>
          <w:pgSz w:w="11906" w:h="16838"/>
          <w:pgMar w:top="1474" w:right="1418" w:bottom="1474" w:left="1418" w:header="851" w:footer="851" w:gutter="0"/>
          <w:cols w:space="720" w:num="1"/>
          <w:titlePg/>
          <w:docGrid w:linePitch="312" w:charSpace="0"/>
        </w:sectPr>
      </w:pPr>
    </w:p>
    <w:p w14:paraId="35984322">
      <w:pPr>
        <w:pStyle w:val="3"/>
        <w:numPr>
          <w:ilvl w:val="0"/>
          <w:numId w:val="0"/>
        </w:numPr>
        <w:spacing w:beforeLines="0"/>
        <w:rPr>
          <w:color w:val="000000" w:themeColor="text1"/>
          <w:highlight w:val="none"/>
        </w:rPr>
      </w:pPr>
      <w:bookmarkStart w:id="1625" w:name="_Toc333237798"/>
      <w:bookmarkStart w:id="1626" w:name="_Toc339020025"/>
      <w:bookmarkStart w:id="1627" w:name="_Toc340672879"/>
      <w:bookmarkStart w:id="1628" w:name="_Toc342296770"/>
      <w:bookmarkStart w:id="1629" w:name="_Toc340677080"/>
      <w:bookmarkStart w:id="1630" w:name="_Toc500861025"/>
      <w:bookmarkStart w:id="1631" w:name="_Toc349143599"/>
      <w:bookmarkStart w:id="1632" w:name="_Toc350756460"/>
      <w:bookmarkStart w:id="1633" w:name="_Toc336681590"/>
      <w:bookmarkStart w:id="1634" w:name="_Toc332206718"/>
      <w:bookmarkStart w:id="1635" w:name="_Toc337632368"/>
      <w:bookmarkStart w:id="1636" w:name="_Toc342060384"/>
      <w:bookmarkStart w:id="1637" w:name="_Toc349127636"/>
      <w:bookmarkStart w:id="1638" w:name="_Toc333238643"/>
      <w:bookmarkStart w:id="1639" w:name="_Toc332270356"/>
      <w:bookmarkStart w:id="1640" w:name="_Toc365967082"/>
      <w:bookmarkStart w:id="1641" w:name="_Toc330459995"/>
      <w:bookmarkStart w:id="1642" w:name="_Toc345513911"/>
      <w:bookmarkStart w:id="1643" w:name="_Toc331512908"/>
      <w:bookmarkStart w:id="1644" w:name="_Toc341348348"/>
      <w:bookmarkStart w:id="1645" w:name="_Toc340507452"/>
      <w:bookmarkStart w:id="1646" w:name="_Toc336681945"/>
      <w:bookmarkStart w:id="1647" w:name="_Toc339441097"/>
      <w:bookmarkStart w:id="1648" w:name="_Toc333935697"/>
      <w:bookmarkStart w:id="1649" w:name="_Toc333237687"/>
      <w:bookmarkStart w:id="1650" w:name="_Toc339020243"/>
      <w:bookmarkStart w:id="1651" w:name="_Toc331684048"/>
      <w:bookmarkStart w:id="1652" w:name="_Toc491658678"/>
      <w:bookmarkStart w:id="1653" w:name="_Toc365985188"/>
      <w:bookmarkStart w:id="1654" w:name="_Toc366072539"/>
      <w:bookmarkStart w:id="1655" w:name="_Toc11719"/>
      <w:bookmarkStart w:id="1656" w:name="_Toc339362310"/>
      <w:bookmarkStart w:id="1657" w:name="_Toc333935356"/>
      <w:bookmarkStart w:id="1658" w:name="_Toc350438759"/>
      <w:bookmarkStart w:id="1659" w:name="_Toc339019899"/>
      <w:bookmarkStart w:id="1660" w:name="_Toc339020105"/>
      <w:r>
        <w:rPr>
          <w:rFonts w:hint="eastAsia"/>
          <w:color w:val="000000" w:themeColor="text1"/>
          <w:highlight w:val="none"/>
        </w:rPr>
        <w:t>第五部分</w:t>
      </w:r>
      <w:bookmarkStart w:id="1661" w:name="_Hlt97188172"/>
      <w:bookmarkEnd w:id="1661"/>
      <w:r>
        <w:rPr>
          <w:rFonts w:hint="eastAsia"/>
          <w:color w:val="000000" w:themeColor="text1"/>
          <w:highlight w:val="none"/>
        </w:rPr>
        <w:t xml:space="preserve"> </w:t>
      </w:r>
      <w:r>
        <w:rPr>
          <w:color w:val="000000" w:themeColor="text1"/>
          <w:highlight w:val="none"/>
        </w:rPr>
        <w:t xml:space="preserve"> </w:t>
      </w:r>
      <w:r>
        <w:rPr>
          <w:rFonts w:hint="eastAsia"/>
          <w:color w:val="000000" w:themeColor="text1"/>
          <w:highlight w:val="none"/>
        </w:rPr>
        <w:t>投标文件格式</w:t>
      </w:r>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Start w:id="1662" w:name="_Hlt21938933"/>
      <w:bookmarkEnd w:id="1662"/>
    </w:p>
    <w:p w14:paraId="1A440E04">
      <w:pPr>
        <w:pStyle w:val="4"/>
        <w:numPr>
          <w:ilvl w:val="0"/>
          <w:numId w:val="0"/>
        </w:numPr>
        <w:rPr>
          <w:color w:val="000000" w:themeColor="text1"/>
          <w:sz w:val="24"/>
          <w:highlight w:val="none"/>
        </w:rPr>
      </w:pPr>
      <w:bookmarkStart w:id="1663" w:name="_Toc340507453"/>
      <w:bookmarkStart w:id="1664" w:name="_Toc340677081"/>
      <w:bookmarkStart w:id="1665" w:name="_Toc331512909"/>
      <w:bookmarkStart w:id="1666" w:name="_Toc365967083"/>
      <w:bookmarkStart w:id="1667" w:name="_Toc339020106"/>
      <w:bookmarkStart w:id="1668" w:name="_Toc332206719"/>
      <w:bookmarkStart w:id="1669" w:name="_Toc336681591"/>
      <w:bookmarkStart w:id="1670" w:name="_Toc333238644"/>
      <w:bookmarkStart w:id="1671" w:name="_Toc349143600"/>
      <w:bookmarkStart w:id="1672" w:name="_Toc339441098"/>
      <w:bookmarkStart w:id="1673" w:name="_Toc333237688"/>
      <w:bookmarkStart w:id="1674" w:name="_Toc341348349"/>
      <w:bookmarkStart w:id="1675" w:name="_Toc350438760"/>
      <w:bookmarkStart w:id="1676" w:name="_Toc342060385"/>
      <w:bookmarkStart w:id="1677" w:name="_Toc331684049"/>
      <w:bookmarkStart w:id="1678" w:name="_Toc339020244"/>
      <w:bookmarkStart w:id="1679" w:name="_Toc336681946"/>
      <w:bookmarkStart w:id="1680" w:name="_Toc7858"/>
      <w:bookmarkStart w:id="1681" w:name="_Toc342296771"/>
      <w:bookmarkStart w:id="1682" w:name="_Toc365985189"/>
      <w:bookmarkStart w:id="1683" w:name="_Toc333237799"/>
      <w:bookmarkStart w:id="1684" w:name="_Toc330459996"/>
      <w:bookmarkStart w:id="1685" w:name="_Toc349127637"/>
      <w:bookmarkStart w:id="1686" w:name="_Toc366072540"/>
      <w:bookmarkStart w:id="1687" w:name="_Toc333935357"/>
      <w:bookmarkStart w:id="1688" w:name="_Toc339362311"/>
      <w:bookmarkStart w:id="1689" w:name="_Toc339019900"/>
      <w:bookmarkStart w:id="1690" w:name="_Toc332270357"/>
      <w:bookmarkStart w:id="1691" w:name="_Toc340672880"/>
      <w:bookmarkStart w:id="1692" w:name="_Toc345513912"/>
      <w:bookmarkStart w:id="1693" w:name="_Toc333935698"/>
      <w:bookmarkStart w:id="1694" w:name="_Toc350756461"/>
      <w:bookmarkStart w:id="1695" w:name="_Toc339020026"/>
      <w:bookmarkStart w:id="1696" w:name="_Toc337632369"/>
      <w:bookmarkStart w:id="1697" w:name="_Hlk534184453"/>
      <w:r>
        <w:rPr>
          <w:rFonts w:hint="eastAsia"/>
          <w:color w:val="000000" w:themeColor="text1"/>
          <w:sz w:val="24"/>
          <w:highlight w:val="none"/>
        </w:rPr>
        <w:t>资格审查封面格式</w:t>
      </w:r>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p>
    <w:p w14:paraId="7ABFAF20">
      <w:pPr>
        <w:pStyle w:val="7"/>
        <w:rPr>
          <w:rFonts w:hAnsi="宋体"/>
          <w:bCs/>
          <w:color w:val="000000" w:themeColor="text1"/>
          <w:sz w:val="21"/>
          <w:highlight w:val="none"/>
        </w:rPr>
      </w:pPr>
    </w:p>
    <w:p w14:paraId="6D64BBFE">
      <w:pPr>
        <w:pStyle w:val="7"/>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14:paraId="4EBC8C22">
      <w:pPr>
        <w:pStyle w:val="7"/>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215EA69C">
      <w:pPr>
        <w:pStyle w:val="7"/>
        <w:rPr>
          <w:rFonts w:hAnsi="宋体"/>
          <w:bCs/>
          <w:color w:val="000000" w:themeColor="text1"/>
          <w:sz w:val="21"/>
          <w:highlight w:val="none"/>
        </w:rPr>
      </w:pPr>
    </w:p>
    <w:p w14:paraId="3D74E840">
      <w:pPr>
        <w:pStyle w:val="7"/>
        <w:rPr>
          <w:rFonts w:hAnsi="宋体"/>
          <w:bCs/>
          <w:color w:val="000000" w:themeColor="text1"/>
          <w:sz w:val="21"/>
          <w:highlight w:val="none"/>
        </w:rPr>
      </w:pPr>
    </w:p>
    <w:p w14:paraId="7E5D4A73">
      <w:pPr>
        <w:pStyle w:val="7"/>
        <w:rPr>
          <w:rFonts w:hAnsi="宋体"/>
          <w:bCs/>
          <w:color w:val="000000" w:themeColor="text1"/>
          <w:sz w:val="21"/>
          <w:highlight w:val="none"/>
        </w:rPr>
      </w:pPr>
    </w:p>
    <w:p w14:paraId="367F4D30">
      <w:pPr>
        <w:pStyle w:val="7"/>
        <w:rPr>
          <w:rFonts w:hAnsi="宋体"/>
          <w:bCs/>
          <w:color w:val="000000" w:themeColor="text1"/>
          <w:sz w:val="21"/>
          <w:highlight w:val="none"/>
        </w:rPr>
      </w:pPr>
    </w:p>
    <w:p w14:paraId="29F4EB11">
      <w:pPr>
        <w:pStyle w:val="7"/>
        <w:rPr>
          <w:rFonts w:hAnsi="宋体"/>
          <w:bCs/>
          <w:color w:val="000000" w:themeColor="text1"/>
          <w:sz w:val="21"/>
          <w:highlight w:val="none"/>
        </w:rPr>
      </w:pPr>
    </w:p>
    <w:p w14:paraId="63E2A915">
      <w:pPr>
        <w:pStyle w:val="7"/>
        <w:rPr>
          <w:rFonts w:hAnsi="宋体"/>
          <w:bCs/>
          <w:color w:val="000000" w:themeColor="text1"/>
          <w:sz w:val="21"/>
          <w:highlight w:val="none"/>
        </w:rPr>
      </w:pPr>
    </w:p>
    <w:p w14:paraId="364A63C8">
      <w:pPr>
        <w:pStyle w:val="7"/>
        <w:rPr>
          <w:rFonts w:hAnsi="宋体"/>
          <w:bCs/>
          <w:color w:val="000000" w:themeColor="text1"/>
          <w:sz w:val="21"/>
          <w:highlight w:val="none"/>
        </w:rPr>
      </w:pPr>
    </w:p>
    <w:p w14:paraId="10E37DA7">
      <w:pPr>
        <w:pStyle w:val="7"/>
        <w:rPr>
          <w:rFonts w:hAnsi="宋体"/>
          <w:bCs/>
          <w:color w:val="000000" w:themeColor="text1"/>
          <w:sz w:val="21"/>
          <w:highlight w:val="none"/>
        </w:rPr>
      </w:pPr>
    </w:p>
    <w:p w14:paraId="0CE2BA57">
      <w:pPr>
        <w:pStyle w:val="7"/>
        <w:rPr>
          <w:rFonts w:hAnsi="宋体"/>
          <w:bCs/>
          <w:color w:val="000000" w:themeColor="text1"/>
          <w:sz w:val="21"/>
          <w:highlight w:val="none"/>
        </w:rPr>
      </w:pPr>
    </w:p>
    <w:p w14:paraId="0A0DCD0B">
      <w:pPr>
        <w:pStyle w:val="7"/>
        <w:rPr>
          <w:rFonts w:hAnsi="宋体"/>
          <w:bCs/>
          <w:color w:val="000000" w:themeColor="text1"/>
          <w:sz w:val="21"/>
          <w:highlight w:val="none"/>
        </w:rPr>
      </w:pPr>
    </w:p>
    <w:p w14:paraId="4EB61FD7">
      <w:pPr>
        <w:pStyle w:val="7"/>
        <w:rPr>
          <w:rFonts w:hAnsi="宋体"/>
          <w:bCs/>
          <w:color w:val="000000" w:themeColor="text1"/>
          <w:sz w:val="21"/>
          <w:highlight w:val="none"/>
        </w:rPr>
      </w:pPr>
    </w:p>
    <w:p w14:paraId="61DD3BEC">
      <w:pPr>
        <w:pStyle w:val="7"/>
        <w:rPr>
          <w:rFonts w:hAnsi="宋体"/>
          <w:bCs/>
          <w:color w:val="000000" w:themeColor="text1"/>
          <w:sz w:val="21"/>
          <w:highlight w:val="none"/>
        </w:rPr>
      </w:pPr>
    </w:p>
    <w:p w14:paraId="77B1DFD7">
      <w:pPr>
        <w:pStyle w:val="7"/>
        <w:rPr>
          <w:rFonts w:hAnsi="宋体"/>
          <w:bCs/>
          <w:color w:val="000000" w:themeColor="text1"/>
          <w:sz w:val="21"/>
          <w:highlight w:val="none"/>
        </w:rPr>
      </w:pPr>
    </w:p>
    <w:p w14:paraId="41A2061B">
      <w:pPr>
        <w:pStyle w:val="7"/>
        <w:rPr>
          <w:rFonts w:hAnsi="宋体"/>
          <w:bCs/>
          <w:color w:val="000000" w:themeColor="text1"/>
          <w:sz w:val="21"/>
          <w:highlight w:val="none"/>
        </w:rPr>
      </w:pPr>
    </w:p>
    <w:p w14:paraId="26911ADF">
      <w:pPr>
        <w:pStyle w:val="7"/>
        <w:rPr>
          <w:rFonts w:hAnsi="宋体"/>
          <w:bCs/>
          <w:color w:val="000000" w:themeColor="text1"/>
          <w:sz w:val="21"/>
          <w:highlight w:val="none"/>
        </w:rPr>
      </w:pPr>
    </w:p>
    <w:p w14:paraId="788C156C">
      <w:pPr>
        <w:pStyle w:val="7"/>
        <w:rPr>
          <w:rFonts w:hAnsi="宋体"/>
          <w:bCs/>
          <w:color w:val="000000" w:themeColor="text1"/>
          <w:sz w:val="21"/>
          <w:highlight w:val="none"/>
        </w:rPr>
      </w:pPr>
    </w:p>
    <w:p w14:paraId="47CF5A23">
      <w:pPr>
        <w:pStyle w:val="7"/>
        <w:rPr>
          <w:rFonts w:hAnsi="宋体"/>
          <w:bCs/>
          <w:color w:val="000000" w:themeColor="text1"/>
          <w:sz w:val="21"/>
          <w:highlight w:val="none"/>
        </w:rPr>
      </w:pPr>
    </w:p>
    <w:p w14:paraId="55363659">
      <w:pPr>
        <w:pStyle w:val="7"/>
        <w:rPr>
          <w:rFonts w:hAnsi="宋体"/>
          <w:bCs/>
          <w:color w:val="000000" w:themeColor="text1"/>
          <w:sz w:val="21"/>
          <w:highlight w:val="none"/>
        </w:rPr>
      </w:pPr>
    </w:p>
    <w:p w14:paraId="02B455EC">
      <w:pPr>
        <w:pStyle w:val="7"/>
        <w:rPr>
          <w:rFonts w:hAnsi="宋体"/>
          <w:bCs/>
          <w:color w:val="000000" w:themeColor="text1"/>
          <w:sz w:val="21"/>
          <w:highlight w:val="none"/>
        </w:rPr>
      </w:pPr>
    </w:p>
    <w:p w14:paraId="16AE7699">
      <w:pPr>
        <w:pStyle w:val="7"/>
        <w:rPr>
          <w:rFonts w:hAnsi="宋体"/>
          <w:bCs/>
          <w:color w:val="000000" w:themeColor="text1"/>
          <w:sz w:val="21"/>
          <w:highlight w:val="none"/>
        </w:rPr>
      </w:pPr>
    </w:p>
    <w:p w14:paraId="02E6B098">
      <w:pPr>
        <w:pStyle w:val="7"/>
        <w:rPr>
          <w:rFonts w:hAnsi="宋体"/>
          <w:bCs/>
          <w:color w:val="000000" w:themeColor="text1"/>
          <w:sz w:val="21"/>
          <w:highlight w:val="none"/>
        </w:rPr>
      </w:pPr>
    </w:p>
    <w:p w14:paraId="450F8D46">
      <w:pPr>
        <w:pStyle w:val="7"/>
        <w:rPr>
          <w:rFonts w:hAnsi="宋体"/>
          <w:bCs/>
          <w:color w:val="000000" w:themeColor="text1"/>
          <w:sz w:val="21"/>
          <w:highlight w:val="none"/>
        </w:rPr>
      </w:pPr>
    </w:p>
    <w:p w14:paraId="51BA1630">
      <w:pPr>
        <w:pStyle w:val="7"/>
        <w:rPr>
          <w:rFonts w:hAnsi="宋体"/>
          <w:bCs/>
          <w:color w:val="000000" w:themeColor="text1"/>
          <w:sz w:val="21"/>
          <w:highlight w:val="none"/>
        </w:rPr>
      </w:pPr>
    </w:p>
    <w:p w14:paraId="5AFC9517">
      <w:pPr>
        <w:pStyle w:val="7"/>
        <w:rPr>
          <w:rFonts w:hAnsi="宋体"/>
          <w:bCs/>
          <w:color w:val="000000" w:themeColor="text1"/>
          <w:sz w:val="21"/>
          <w:highlight w:val="none"/>
        </w:rPr>
      </w:pPr>
    </w:p>
    <w:p w14:paraId="1F5086DA">
      <w:pPr>
        <w:pStyle w:val="7"/>
        <w:rPr>
          <w:rFonts w:hAnsi="宋体"/>
          <w:bCs/>
          <w:color w:val="000000" w:themeColor="text1"/>
          <w:sz w:val="21"/>
          <w:highlight w:val="none"/>
        </w:rPr>
      </w:pPr>
    </w:p>
    <w:p w14:paraId="317C7C97">
      <w:pPr>
        <w:pStyle w:val="7"/>
        <w:rPr>
          <w:rFonts w:hAnsi="宋体"/>
          <w:bCs/>
          <w:color w:val="000000" w:themeColor="text1"/>
          <w:sz w:val="21"/>
          <w:highlight w:val="none"/>
        </w:rPr>
      </w:pPr>
    </w:p>
    <w:p w14:paraId="51FC1A1F">
      <w:pPr>
        <w:pStyle w:val="7"/>
        <w:rPr>
          <w:rFonts w:hAnsi="宋体"/>
          <w:bCs/>
          <w:color w:val="000000" w:themeColor="text1"/>
          <w:sz w:val="21"/>
          <w:highlight w:val="none"/>
        </w:rPr>
      </w:pPr>
    </w:p>
    <w:p w14:paraId="6F2B4B1D">
      <w:pPr>
        <w:pStyle w:val="7"/>
        <w:rPr>
          <w:rFonts w:hAnsi="宋体"/>
          <w:bCs/>
          <w:color w:val="000000" w:themeColor="text1"/>
          <w:sz w:val="21"/>
          <w:highlight w:val="none"/>
        </w:rPr>
      </w:pPr>
    </w:p>
    <w:p w14:paraId="5441F019">
      <w:pPr>
        <w:pStyle w:val="7"/>
        <w:rPr>
          <w:rFonts w:hAnsi="宋体"/>
          <w:bCs/>
          <w:color w:val="000000" w:themeColor="text1"/>
          <w:sz w:val="21"/>
          <w:highlight w:val="none"/>
        </w:rPr>
      </w:pPr>
    </w:p>
    <w:p w14:paraId="2B97C3DD">
      <w:pPr>
        <w:pStyle w:val="7"/>
        <w:rPr>
          <w:rFonts w:hAnsi="宋体"/>
          <w:bCs/>
          <w:color w:val="000000" w:themeColor="text1"/>
          <w:sz w:val="21"/>
          <w:highlight w:val="none"/>
        </w:rPr>
      </w:pPr>
    </w:p>
    <w:p w14:paraId="4DC8F5F2">
      <w:pPr>
        <w:pStyle w:val="7"/>
        <w:rPr>
          <w:rFonts w:hAnsi="宋体"/>
          <w:bCs/>
          <w:color w:val="000000" w:themeColor="text1"/>
          <w:sz w:val="21"/>
          <w:highlight w:val="none"/>
        </w:rPr>
      </w:pPr>
    </w:p>
    <w:p w14:paraId="2DDB87AB">
      <w:pPr>
        <w:pStyle w:val="7"/>
        <w:rPr>
          <w:rFonts w:hAnsi="宋体"/>
          <w:bCs/>
          <w:color w:val="000000" w:themeColor="text1"/>
          <w:sz w:val="21"/>
          <w:highlight w:val="none"/>
        </w:rPr>
      </w:pPr>
    </w:p>
    <w:p w14:paraId="47F3BE14">
      <w:pPr>
        <w:pStyle w:val="7"/>
        <w:rPr>
          <w:rFonts w:hAnsi="宋体"/>
          <w:bCs/>
          <w:color w:val="000000" w:themeColor="text1"/>
          <w:sz w:val="21"/>
          <w:highlight w:val="none"/>
        </w:rPr>
      </w:pPr>
    </w:p>
    <w:p w14:paraId="7DE52D7E">
      <w:pPr>
        <w:pStyle w:val="7"/>
        <w:rPr>
          <w:rFonts w:hAnsi="宋体"/>
          <w:bCs/>
          <w:color w:val="000000" w:themeColor="text1"/>
          <w:sz w:val="21"/>
          <w:highlight w:val="none"/>
        </w:rPr>
      </w:pPr>
    </w:p>
    <w:p w14:paraId="24C5A279">
      <w:pPr>
        <w:pStyle w:val="7"/>
        <w:rPr>
          <w:rFonts w:hAnsi="宋体"/>
          <w:bCs/>
          <w:color w:val="000000" w:themeColor="text1"/>
          <w:sz w:val="21"/>
          <w:highlight w:val="none"/>
        </w:rPr>
      </w:pPr>
    </w:p>
    <w:p w14:paraId="491E1D9E">
      <w:pPr>
        <w:pStyle w:val="7"/>
        <w:spacing w:line="440" w:lineRule="exact"/>
        <w:jc w:val="center"/>
        <w:rPr>
          <w:rFonts w:hAnsi="宋体"/>
          <w:bCs/>
          <w:color w:val="000000" w:themeColor="text1"/>
          <w:sz w:val="21"/>
          <w:highlight w:val="none"/>
        </w:rPr>
      </w:pPr>
    </w:p>
    <w:p w14:paraId="733443D1">
      <w:pPr>
        <w:pStyle w:val="7"/>
        <w:spacing w:line="440" w:lineRule="exact"/>
        <w:jc w:val="center"/>
        <w:rPr>
          <w:rFonts w:hAnsi="宋体"/>
          <w:bCs/>
          <w:color w:val="000000" w:themeColor="text1"/>
          <w:sz w:val="21"/>
          <w:highlight w:val="none"/>
        </w:rPr>
      </w:pPr>
    </w:p>
    <w:p w14:paraId="134D0555">
      <w:pPr>
        <w:pStyle w:val="7"/>
        <w:spacing w:line="440" w:lineRule="exact"/>
        <w:jc w:val="center"/>
        <w:rPr>
          <w:rFonts w:hAnsi="宋体"/>
          <w:bCs/>
          <w:color w:val="000000" w:themeColor="text1"/>
          <w:sz w:val="21"/>
          <w:highlight w:val="none"/>
        </w:rPr>
      </w:pPr>
    </w:p>
    <w:p w14:paraId="04515E3A">
      <w:pPr>
        <w:pStyle w:val="7"/>
        <w:spacing w:line="440" w:lineRule="exact"/>
        <w:jc w:val="center"/>
        <w:rPr>
          <w:rFonts w:hAnsi="宋体"/>
          <w:bCs/>
          <w:color w:val="000000" w:themeColor="text1"/>
          <w:sz w:val="21"/>
          <w:highlight w:val="none"/>
        </w:rPr>
      </w:pPr>
    </w:p>
    <w:p w14:paraId="140BDE2D">
      <w:pPr>
        <w:pStyle w:val="7"/>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1D862822">
      <w:pPr>
        <w:pStyle w:val="7"/>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14:paraId="5F44B511">
      <w:pPr>
        <w:pStyle w:val="7"/>
        <w:spacing w:line="360" w:lineRule="auto"/>
        <w:jc w:val="center"/>
        <w:rPr>
          <w:rFonts w:hAnsi="宋体"/>
          <w:bCs/>
          <w:color w:val="000000" w:themeColor="text1"/>
          <w:sz w:val="52"/>
          <w:szCs w:val="52"/>
          <w:highlight w:val="none"/>
        </w:rPr>
      </w:pPr>
    </w:p>
    <w:p w14:paraId="1106FB24">
      <w:pPr>
        <w:pStyle w:val="7"/>
        <w:spacing w:line="360" w:lineRule="auto"/>
        <w:jc w:val="center"/>
        <w:rPr>
          <w:rFonts w:hAnsi="宋体"/>
          <w:bCs/>
          <w:color w:val="000000" w:themeColor="text1"/>
          <w:sz w:val="52"/>
          <w:szCs w:val="52"/>
          <w:highlight w:val="none"/>
        </w:rPr>
      </w:pPr>
    </w:p>
    <w:p w14:paraId="018D88D7">
      <w:pPr>
        <w:pStyle w:val="7"/>
        <w:spacing w:line="360" w:lineRule="auto"/>
        <w:jc w:val="center"/>
        <w:rPr>
          <w:rFonts w:hAnsi="宋体"/>
          <w:bCs/>
          <w:color w:val="000000" w:themeColor="text1"/>
          <w:sz w:val="52"/>
          <w:szCs w:val="52"/>
          <w:highlight w:val="none"/>
        </w:rPr>
      </w:pPr>
    </w:p>
    <w:p w14:paraId="0D49AC6F">
      <w:pPr>
        <w:pStyle w:val="7"/>
        <w:spacing w:line="360" w:lineRule="auto"/>
        <w:jc w:val="center"/>
        <w:rPr>
          <w:rFonts w:hAnsi="宋体"/>
          <w:bCs/>
          <w:color w:val="000000" w:themeColor="text1"/>
          <w:sz w:val="52"/>
          <w:szCs w:val="52"/>
          <w:highlight w:val="none"/>
        </w:rPr>
      </w:pPr>
    </w:p>
    <w:p w14:paraId="051BF743">
      <w:pPr>
        <w:pStyle w:val="7"/>
        <w:spacing w:line="360" w:lineRule="auto"/>
        <w:jc w:val="center"/>
        <w:rPr>
          <w:rFonts w:hAnsi="宋体"/>
          <w:bCs/>
          <w:color w:val="000000" w:themeColor="text1"/>
          <w:sz w:val="52"/>
          <w:szCs w:val="52"/>
          <w:highlight w:val="none"/>
        </w:rPr>
      </w:pPr>
    </w:p>
    <w:p w14:paraId="762BEF57">
      <w:pPr>
        <w:pStyle w:val="7"/>
        <w:spacing w:line="440" w:lineRule="exact"/>
        <w:jc w:val="center"/>
        <w:rPr>
          <w:rFonts w:hAnsi="宋体"/>
          <w:bCs/>
          <w:color w:val="000000" w:themeColor="text1"/>
          <w:sz w:val="21"/>
          <w:highlight w:val="none"/>
        </w:rPr>
      </w:pPr>
    </w:p>
    <w:p w14:paraId="5AD9EAE1">
      <w:pPr>
        <w:pStyle w:val="7"/>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72F2BB9D">
      <w:pPr>
        <w:pStyle w:val="7"/>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541E877F">
      <w:pPr>
        <w:pStyle w:val="7"/>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2C1584ED">
      <w:pPr>
        <w:pStyle w:val="7"/>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7D79281B">
      <w:pPr>
        <w:pStyle w:val="7"/>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149AC699">
      <w:pPr>
        <w:pStyle w:val="7"/>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4FE86E66">
      <w:pPr>
        <w:pStyle w:val="7"/>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5CB6EDBC">
      <w:pPr>
        <w:pStyle w:val="7"/>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73A839B7">
      <w:pPr>
        <w:tabs>
          <w:tab w:val="left" w:pos="1004"/>
          <w:tab w:val="left" w:pos="4267"/>
        </w:tabs>
        <w:spacing w:line="400" w:lineRule="exact"/>
        <w:rPr>
          <w:rFonts w:ascii="宋体" w:hAnsi="宋体"/>
          <w:bCs/>
          <w:color w:val="000000" w:themeColor="text1"/>
          <w:highlight w:val="none"/>
        </w:rPr>
      </w:pPr>
    </w:p>
    <w:p w14:paraId="25562231">
      <w:pPr>
        <w:tabs>
          <w:tab w:val="left" w:pos="1004"/>
          <w:tab w:val="left" w:pos="4267"/>
        </w:tabs>
        <w:spacing w:line="400" w:lineRule="exact"/>
        <w:rPr>
          <w:rFonts w:ascii="宋体" w:hAnsi="宋体"/>
          <w:bCs/>
          <w:color w:val="000000" w:themeColor="text1"/>
          <w:highlight w:val="none"/>
        </w:rPr>
      </w:pPr>
    </w:p>
    <w:p w14:paraId="6539B239">
      <w:pPr>
        <w:tabs>
          <w:tab w:val="left" w:pos="1004"/>
          <w:tab w:val="left" w:pos="4267"/>
        </w:tabs>
        <w:spacing w:line="400" w:lineRule="exact"/>
        <w:rPr>
          <w:rFonts w:ascii="宋体" w:hAnsi="宋体"/>
          <w:bCs/>
          <w:color w:val="000000" w:themeColor="text1"/>
          <w:highlight w:val="none"/>
        </w:rPr>
      </w:pPr>
    </w:p>
    <w:p w14:paraId="38E0D7AF">
      <w:pPr>
        <w:pStyle w:val="4"/>
        <w:numPr>
          <w:ilvl w:val="7"/>
          <w:numId w:val="6"/>
        </w:numPr>
        <w:tabs>
          <w:tab w:val="clear" w:pos="720"/>
        </w:tabs>
        <w:spacing w:before="240" w:after="240" w:line="360" w:lineRule="exact"/>
        <w:ind w:left="0" w:firstLine="0"/>
        <w:rPr>
          <w:color w:val="000000" w:themeColor="text1"/>
          <w:sz w:val="24"/>
          <w:highlight w:val="none"/>
        </w:rPr>
      </w:pPr>
      <w:bookmarkStart w:id="1698" w:name="_Toc30307"/>
      <w:bookmarkStart w:id="1699" w:name="_Toc272497428"/>
      <w:bookmarkStart w:id="1700" w:name="_Toc268004451"/>
      <w:r>
        <w:rPr>
          <w:rFonts w:hint="eastAsia"/>
          <w:color w:val="000000" w:themeColor="text1"/>
          <w:sz w:val="24"/>
          <w:highlight w:val="none"/>
        </w:rPr>
        <w:t xml:space="preserve">  </w:t>
      </w:r>
      <w:bookmarkStart w:id="1701" w:name="_Toc3823"/>
      <w:r>
        <w:rPr>
          <w:rFonts w:hint="eastAsia"/>
          <w:color w:val="000000" w:themeColor="text1"/>
          <w:sz w:val="24"/>
          <w:highlight w:val="none"/>
        </w:rPr>
        <w:t>自查表</w:t>
      </w:r>
      <w:bookmarkEnd w:id="1698"/>
      <w:bookmarkEnd w:id="1701"/>
    </w:p>
    <w:bookmarkEnd w:id="1699"/>
    <w:bookmarkEnd w:id="1700"/>
    <w:p w14:paraId="4DAB76E8">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r>
        <w:rPr>
          <w:rFonts w:hint="eastAsia" w:ascii="宋体"/>
          <w:b/>
          <w:bCs w:val="0"/>
          <w:color w:val="000000" w:themeColor="text1"/>
          <w:szCs w:val="21"/>
          <w:highlight w:val="none"/>
        </w:rPr>
        <w:t xml:space="preserve"> </w:t>
      </w:r>
      <w:bookmarkStart w:id="1702" w:name="_Toc3886"/>
      <w:r>
        <w:rPr>
          <w:rFonts w:hint="eastAsia" w:ascii="宋体"/>
          <w:b/>
          <w:bCs w:val="0"/>
          <w:color w:val="000000" w:themeColor="text1"/>
          <w:szCs w:val="21"/>
          <w:highlight w:val="none"/>
        </w:rPr>
        <w:t>资格性自查表</w:t>
      </w:r>
      <w:bookmarkEnd w:id="1702"/>
    </w:p>
    <w:p w14:paraId="46BF5326">
      <w:pPr>
        <w:jc w:val="center"/>
        <w:rPr>
          <w:rFonts w:ascii="宋体" w:hAnsi="宋体"/>
          <w:b/>
          <w:bCs/>
          <w:color w:val="000000" w:themeColor="text1"/>
          <w:szCs w:val="21"/>
          <w:highlight w:val="none"/>
        </w:rPr>
      </w:pPr>
    </w:p>
    <w:tbl>
      <w:tblPr>
        <w:tblStyle w:val="48"/>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69"/>
        <w:gridCol w:w="3094"/>
        <w:gridCol w:w="1975"/>
        <w:gridCol w:w="2484"/>
      </w:tblGrid>
      <w:tr w14:paraId="4C93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9" w:type="dxa"/>
            <w:gridSpan w:val="2"/>
            <w:vAlign w:val="center"/>
          </w:tcPr>
          <w:p w14:paraId="78FB153E">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094" w:type="dxa"/>
            <w:vAlign w:val="center"/>
          </w:tcPr>
          <w:p w14:paraId="24097E2E">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6D79E9A5">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649BC74B">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14:paraId="4C7ECA01">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1618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850" w:type="dxa"/>
            <w:vMerge w:val="restart"/>
            <w:vAlign w:val="center"/>
          </w:tcPr>
          <w:p w14:paraId="3D48C50A">
            <w:pPr>
              <w:bidi w:val="0"/>
              <w:jc w:val="center"/>
              <w:rPr>
                <w:color w:val="000000" w:themeColor="text1"/>
                <w:highlight w:val="none"/>
              </w:rPr>
            </w:pPr>
            <w:r>
              <w:rPr>
                <w:rFonts w:hint="eastAsia"/>
                <w:color w:val="000000" w:themeColor="text1"/>
                <w:highlight w:val="none"/>
              </w:rPr>
              <w:t>资格性检查</w:t>
            </w:r>
          </w:p>
        </w:tc>
        <w:tc>
          <w:tcPr>
            <w:tcW w:w="1169" w:type="dxa"/>
            <w:vMerge w:val="restart"/>
            <w:vAlign w:val="center"/>
          </w:tcPr>
          <w:p w14:paraId="5DF0EA79">
            <w:pPr>
              <w:bidi w:val="0"/>
              <w:jc w:val="center"/>
              <w:rPr>
                <w:color w:val="000000" w:themeColor="text1"/>
                <w:highlight w:val="none"/>
              </w:rPr>
            </w:pPr>
            <w:r>
              <w:rPr>
                <w:rFonts w:hint="eastAsia"/>
                <w:color w:val="000000" w:themeColor="text1"/>
                <w:highlight w:val="none"/>
              </w:rPr>
              <w:t>投标人资格要求</w:t>
            </w:r>
          </w:p>
        </w:tc>
        <w:tc>
          <w:tcPr>
            <w:tcW w:w="3094" w:type="dxa"/>
            <w:vAlign w:val="center"/>
          </w:tcPr>
          <w:p w14:paraId="15444786">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投标人应具备《中华人民共和国政府采购法》第二十二条规定的条件</w:t>
            </w:r>
          </w:p>
          <w:p w14:paraId="1FCEDB31">
            <w:pPr>
              <w:tabs>
                <w:tab w:val="left" w:pos="0"/>
              </w:tabs>
              <w:rPr>
                <w:rFonts w:ascii="宋体" w:hAnsi="宋体"/>
                <w:b w:val="0"/>
                <w:bCs w:val="0"/>
                <w:color w:val="000000" w:themeColor="text1"/>
                <w:szCs w:val="21"/>
                <w:highlight w:val="none"/>
              </w:rPr>
            </w:pPr>
          </w:p>
        </w:tc>
        <w:tc>
          <w:tcPr>
            <w:tcW w:w="1975" w:type="dxa"/>
            <w:vAlign w:val="center"/>
          </w:tcPr>
          <w:p w14:paraId="35278689">
            <w:pPr>
              <w:tabs>
                <w:tab w:val="left" w:pos="480"/>
              </w:tabs>
              <w:ind w:left="480" w:hanging="480"/>
              <w:rPr>
                <w:rFonts w:ascii="宋体" w:hAnsi="宋体"/>
                <w:b/>
                <w:bCs/>
                <w:color w:val="000000" w:themeColor="text1"/>
                <w:szCs w:val="21"/>
                <w:highlight w:val="none"/>
              </w:rPr>
            </w:pPr>
          </w:p>
        </w:tc>
        <w:tc>
          <w:tcPr>
            <w:tcW w:w="2484" w:type="dxa"/>
            <w:vAlign w:val="center"/>
          </w:tcPr>
          <w:p w14:paraId="77A4E166">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14:paraId="4750D2A0">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339F59FD">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14:paraId="4A0B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850" w:type="dxa"/>
            <w:vMerge w:val="continue"/>
            <w:vAlign w:val="center"/>
          </w:tcPr>
          <w:p w14:paraId="397447CC">
            <w:pPr>
              <w:bidi w:val="0"/>
              <w:jc w:val="center"/>
              <w:rPr>
                <w:rFonts w:hint="eastAsia"/>
                <w:color w:val="000000" w:themeColor="text1"/>
                <w:highlight w:val="none"/>
              </w:rPr>
            </w:pPr>
          </w:p>
        </w:tc>
        <w:tc>
          <w:tcPr>
            <w:tcW w:w="1169" w:type="dxa"/>
            <w:vMerge w:val="continue"/>
            <w:vAlign w:val="center"/>
          </w:tcPr>
          <w:p w14:paraId="34035837">
            <w:pPr>
              <w:bidi w:val="0"/>
              <w:jc w:val="center"/>
              <w:rPr>
                <w:rFonts w:hint="eastAsia"/>
                <w:color w:val="000000" w:themeColor="text1"/>
                <w:highlight w:val="none"/>
              </w:rPr>
            </w:pPr>
          </w:p>
        </w:tc>
        <w:tc>
          <w:tcPr>
            <w:tcW w:w="3094" w:type="dxa"/>
            <w:vAlign w:val="center"/>
          </w:tcPr>
          <w:p w14:paraId="35AB44E2">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投标人</w:t>
            </w:r>
            <w:r>
              <w:rPr>
                <w:rFonts w:hint="eastAsia" w:ascii="宋体" w:hAnsi="宋体"/>
                <w:b w:val="0"/>
                <w:bCs w:val="0"/>
                <w:color w:val="000000" w:themeColor="text1"/>
                <w:szCs w:val="21"/>
                <w:highlight w:val="none"/>
                <w:lang w:eastAsia="zh-CN"/>
              </w:rPr>
              <w:t>应具有医疗器械生产</w:t>
            </w:r>
            <w:r>
              <w:rPr>
                <w:rFonts w:hint="eastAsia" w:ascii="宋体" w:hAnsi="宋体"/>
                <w:b w:val="0"/>
                <w:bCs w:val="0"/>
                <w:color w:val="000000" w:themeColor="text1"/>
                <w:szCs w:val="21"/>
                <w:highlight w:val="none"/>
                <w:lang w:val="en-US" w:eastAsia="zh-CN"/>
              </w:rPr>
              <w:t>许可证</w:t>
            </w:r>
            <w:r>
              <w:rPr>
                <w:rFonts w:hint="eastAsia" w:ascii="宋体" w:hAnsi="宋体"/>
                <w:b w:val="0"/>
                <w:bCs w:val="0"/>
                <w:color w:val="000000" w:themeColor="text1"/>
                <w:szCs w:val="21"/>
                <w:highlight w:val="none"/>
                <w:lang w:eastAsia="zh-CN"/>
              </w:rPr>
              <w:t>或</w:t>
            </w:r>
            <w:r>
              <w:rPr>
                <w:rFonts w:hint="eastAsia" w:ascii="宋体" w:hAnsi="宋体"/>
                <w:b w:val="0"/>
                <w:bCs w:val="0"/>
                <w:color w:val="000000" w:themeColor="text1"/>
                <w:szCs w:val="21"/>
                <w:highlight w:val="none"/>
                <w:lang w:val="en-US" w:eastAsia="zh-CN"/>
              </w:rPr>
              <w:t>医疗器械</w:t>
            </w:r>
            <w:r>
              <w:rPr>
                <w:rFonts w:hint="eastAsia" w:ascii="宋体" w:hAnsi="宋体"/>
                <w:b w:val="0"/>
                <w:bCs w:val="0"/>
                <w:color w:val="000000" w:themeColor="text1"/>
                <w:szCs w:val="21"/>
                <w:highlight w:val="none"/>
                <w:lang w:eastAsia="zh-CN"/>
              </w:rPr>
              <w:t>经营许可证</w:t>
            </w:r>
            <w:r>
              <w:rPr>
                <w:rFonts w:hint="eastAsia" w:ascii="宋体" w:hAnsi="宋体"/>
                <w:b w:val="0"/>
                <w:bCs w:val="0"/>
                <w:color w:val="000000" w:themeColor="text1"/>
                <w:szCs w:val="21"/>
                <w:highlight w:val="none"/>
                <w:lang w:val="en-US" w:eastAsia="zh-CN"/>
              </w:rPr>
              <w:t>或第二类医疗器械经营备案凭证</w:t>
            </w:r>
            <w:r>
              <w:rPr>
                <w:rFonts w:hint="eastAsia" w:ascii="宋体" w:hAnsi="宋体"/>
                <w:b w:val="0"/>
                <w:bCs w:val="0"/>
                <w:color w:val="000000" w:themeColor="text1"/>
                <w:szCs w:val="21"/>
                <w:highlight w:val="none"/>
                <w:lang w:eastAsia="zh-CN"/>
              </w:rPr>
              <w:t>并在有效期内。</w:t>
            </w:r>
          </w:p>
        </w:tc>
        <w:tc>
          <w:tcPr>
            <w:tcW w:w="1975" w:type="dxa"/>
            <w:vAlign w:val="center"/>
          </w:tcPr>
          <w:p w14:paraId="584B3A60">
            <w:pPr>
              <w:tabs>
                <w:tab w:val="left" w:pos="480"/>
              </w:tabs>
              <w:ind w:left="480" w:hanging="480"/>
              <w:rPr>
                <w:rFonts w:ascii="宋体" w:hAnsi="宋体"/>
                <w:b/>
                <w:bCs/>
                <w:color w:val="000000" w:themeColor="text1"/>
                <w:szCs w:val="21"/>
                <w:highlight w:val="none"/>
              </w:rPr>
            </w:pPr>
          </w:p>
        </w:tc>
        <w:tc>
          <w:tcPr>
            <w:tcW w:w="2484" w:type="dxa"/>
            <w:vAlign w:val="center"/>
          </w:tcPr>
          <w:p w14:paraId="7330C588">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545A6A62">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4436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850" w:type="dxa"/>
            <w:vMerge w:val="continue"/>
            <w:vAlign w:val="center"/>
          </w:tcPr>
          <w:p w14:paraId="7B5DC74E">
            <w:pPr>
              <w:bidi w:val="0"/>
              <w:jc w:val="center"/>
              <w:rPr>
                <w:rFonts w:hint="eastAsia"/>
                <w:color w:val="000000" w:themeColor="text1"/>
                <w:highlight w:val="none"/>
              </w:rPr>
            </w:pPr>
          </w:p>
        </w:tc>
        <w:tc>
          <w:tcPr>
            <w:tcW w:w="1169" w:type="dxa"/>
            <w:vMerge w:val="continue"/>
            <w:vAlign w:val="center"/>
          </w:tcPr>
          <w:p w14:paraId="3898F72F">
            <w:pPr>
              <w:bidi w:val="0"/>
              <w:jc w:val="center"/>
              <w:rPr>
                <w:rFonts w:hint="eastAsia"/>
                <w:color w:val="000000" w:themeColor="text1"/>
                <w:highlight w:val="none"/>
              </w:rPr>
            </w:pPr>
          </w:p>
        </w:tc>
        <w:tc>
          <w:tcPr>
            <w:tcW w:w="3094" w:type="dxa"/>
            <w:vAlign w:val="center"/>
          </w:tcPr>
          <w:p w14:paraId="1009A306">
            <w:pPr>
              <w:tabs>
                <w:tab w:val="left" w:pos="0"/>
              </w:tabs>
              <w:rPr>
                <w:rFonts w:ascii="宋体" w:hAnsi="宋体"/>
                <w:b/>
                <w:bCs/>
                <w:color w:val="000000" w:themeColor="text1"/>
                <w:szCs w:val="21"/>
                <w:highlight w:val="none"/>
              </w:rPr>
            </w:pPr>
            <w:r>
              <w:rPr>
                <w:rFonts w:hint="eastAsia" w:ascii="宋体" w:hAnsi="宋体"/>
                <w:b w:val="0"/>
                <w:bCs w:val="0"/>
                <w:color w:val="000000" w:themeColor="text1"/>
                <w:szCs w:val="21"/>
                <w:highlight w:val="none"/>
                <w:lang w:val="en-US" w:eastAsia="zh-CN"/>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lang w:eastAsia="zh-CN"/>
              </w:rPr>
              <w:t>（</w:t>
            </w:r>
            <w:r>
              <w:rPr>
                <w:rFonts w:hint="eastAsia" w:ascii="宋体" w:hAnsi="宋体"/>
                <w:b w:val="0"/>
                <w:bCs w:val="0"/>
                <w:color w:val="000000" w:themeColor="text1"/>
                <w:szCs w:val="21"/>
                <w:highlight w:val="none"/>
                <w:lang w:val="en-US" w:eastAsia="zh-CN"/>
              </w:rPr>
              <w:t>提供《投标函》承诺</w:t>
            </w:r>
            <w:r>
              <w:rPr>
                <w:rFonts w:hint="eastAsia" w:ascii="宋体" w:hAnsi="宋体"/>
                <w:b w:val="0"/>
                <w:bCs w:val="0"/>
                <w:color w:val="000000" w:themeColor="text1"/>
                <w:szCs w:val="21"/>
                <w:highlight w:val="none"/>
                <w:lang w:eastAsia="zh-CN"/>
              </w:rPr>
              <w:t>）</w:t>
            </w:r>
          </w:p>
        </w:tc>
        <w:tc>
          <w:tcPr>
            <w:tcW w:w="1975" w:type="dxa"/>
            <w:vAlign w:val="center"/>
          </w:tcPr>
          <w:p w14:paraId="0A35D041">
            <w:pPr>
              <w:tabs>
                <w:tab w:val="left" w:pos="480"/>
              </w:tabs>
              <w:ind w:left="480" w:hanging="480"/>
              <w:rPr>
                <w:rFonts w:ascii="宋体" w:hAnsi="宋体"/>
                <w:b/>
                <w:bCs/>
                <w:color w:val="000000" w:themeColor="text1"/>
                <w:szCs w:val="21"/>
                <w:highlight w:val="none"/>
              </w:rPr>
            </w:pPr>
          </w:p>
        </w:tc>
        <w:tc>
          <w:tcPr>
            <w:tcW w:w="2484" w:type="dxa"/>
            <w:vAlign w:val="center"/>
          </w:tcPr>
          <w:p w14:paraId="3B0B890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08F12492">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29B7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850" w:type="dxa"/>
            <w:vMerge w:val="continue"/>
            <w:vAlign w:val="center"/>
          </w:tcPr>
          <w:p w14:paraId="2AA2FBE9">
            <w:pPr>
              <w:bidi w:val="0"/>
              <w:jc w:val="center"/>
              <w:rPr>
                <w:rFonts w:hint="eastAsia"/>
                <w:color w:val="000000" w:themeColor="text1"/>
                <w:highlight w:val="none"/>
              </w:rPr>
            </w:pPr>
          </w:p>
        </w:tc>
        <w:tc>
          <w:tcPr>
            <w:tcW w:w="1169" w:type="dxa"/>
            <w:vMerge w:val="continue"/>
            <w:vAlign w:val="center"/>
          </w:tcPr>
          <w:p w14:paraId="1BBCA854">
            <w:pPr>
              <w:bidi w:val="0"/>
              <w:jc w:val="center"/>
              <w:rPr>
                <w:rFonts w:hint="eastAsia"/>
                <w:color w:val="000000" w:themeColor="text1"/>
                <w:highlight w:val="none"/>
              </w:rPr>
            </w:pPr>
          </w:p>
        </w:tc>
        <w:tc>
          <w:tcPr>
            <w:tcW w:w="3094" w:type="dxa"/>
            <w:vAlign w:val="center"/>
          </w:tcPr>
          <w:p w14:paraId="180EF553">
            <w:pPr>
              <w:tabs>
                <w:tab w:val="left" w:pos="0"/>
              </w:tabs>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lang w:eastAsia="zh-CN"/>
              </w:rPr>
              <w:t>（</w:t>
            </w:r>
            <w:r>
              <w:rPr>
                <w:rFonts w:hint="eastAsia" w:ascii="宋体" w:hAnsi="宋体"/>
                <w:b w:val="0"/>
                <w:bCs w:val="0"/>
                <w:color w:val="000000" w:themeColor="text1"/>
                <w:szCs w:val="21"/>
                <w:highlight w:val="none"/>
                <w:lang w:val="en-US" w:eastAsia="zh-CN"/>
              </w:rPr>
              <w:t>提供《投标函》承诺</w:t>
            </w:r>
            <w:r>
              <w:rPr>
                <w:rFonts w:hint="eastAsia" w:ascii="宋体" w:hAnsi="宋体"/>
                <w:b w:val="0"/>
                <w:bCs w:val="0"/>
                <w:color w:val="000000" w:themeColor="text1"/>
                <w:szCs w:val="21"/>
                <w:highlight w:val="none"/>
                <w:lang w:eastAsia="zh-CN"/>
              </w:rPr>
              <w:t>）</w:t>
            </w:r>
          </w:p>
        </w:tc>
        <w:tc>
          <w:tcPr>
            <w:tcW w:w="1975" w:type="dxa"/>
            <w:vAlign w:val="center"/>
          </w:tcPr>
          <w:p w14:paraId="5650E9E4">
            <w:pPr>
              <w:tabs>
                <w:tab w:val="left" w:pos="480"/>
              </w:tabs>
              <w:ind w:left="480" w:hanging="480"/>
              <w:rPr>
                <w:rFonts w:ascii="宋体" w:hAnsi="宋体"/>
                <w:b/>
                <w:bCs/>
                <w:color w:val="000000" w:themeColor="text1"/>
                <w:szCs w:val="21"/>
                <w:highlight w:val="none"/>
              </w:rPr>
            </w:pPr>
          </w:p>
        </w:tc>
        <w:tc>
          <w:tcPr>
            <w:tcW w:w="2484" w:type="dxa"/>
            <w:vAlign w:val="center"/>
          </w:tcPr>
          <w:p w14:paraId="29B4A4F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460DB611">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68A7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850" w:type="dxa"/>
            <w:vMerge w:val="continue"/>
            <w:vAlign w:val="center"/>
          </w:tcPr>
          <w:p w14:paraId="15B6123B">
            <w:pPr>
              <w:bidi w:val="0"/>
              <w:jc w:val="center"/>
              <w:rPr>
                <w:color w:val="000000" w:themeColor="text1"/>
                <w:highlight w:val="none"/>
              </w:rPr>
            </w:pPr>
          </w:p>
        </w:tc>
        <w:tc>
          <w:tcPr>
            <w:tcW w:w="1169" w:type="dxa"/>
            <w:vMerge w:val="continue"/>
            <w:vAlign w:val="center"/>
          </w:tcPr>
          <w:p w14:paraId="220DA66E">
            <w:pPr>
              <w:bidi w:val="0"/>
              <w:jc w:val="center"/>
              <w:rPr>
                <w:color w:val="000000" w:themeColor="text1"/>
                <w:highlight w:val="none"/>
              </w:rPr>
            </w:pPr>
          </w:p>
        </w:tc>
        <w:tc>
          <w:tcPr>
            <w:tcW w:w="3094" w:type="dxa"/>
            <w:vAlign w:val="center"/>
          </w:tcPr>
          <w:p w14:paraId="66EFBE8C">
            <w:pPr>
              <w:tabs>
                <w:tab w:val="left" w:pos="0"/>
              </w:tabs>
              <w:rPr>
                <w:rFonts w:ascii="宋体" w:hAnsi="宋体"/>
                <w:color w:val="000000" w:themeColor="text1"/>
                <w:szCs w:val="21"/>
                <w:highlight w:val="none"/>
              </w:rPr>
            </w:pPr>
            <w:r>
              <w:rPr>
                <w:rFonts w:hint="eastAsia" w:ascii="宋体" w:hAnsi="宋体"/>
                <w:color w:val="000000" w:themeColor="text1"/>
                <w:highlight w:val="none"/>
              </w:rPr>
              <w:t>投标人未被列入“信用中国”网站</w:t>
            </w:r>
            <w:r>
              <w:rPr>
                <w:rFonts w:hint="eastAsia" w:ascii="宋体" w:hAnsi="宋体"/>
                <w:color w:val="000000" w:themeColor="text1"/>
                <w:highlight w:val="none"/>
                <w:u w:val="none"/>
              </w:rPr>
              <w:t>(</w:t>
            </w:r>
            <w:r>
              <w:rPr>
                <w:color w:val="000000" w:themeColor="text1"/>
                <w:highlight w:val="none"/>
                <w:u w:val="none"/>
              </w:rPr>
              <w:fldChar w:fldCharType="begin"/>
            </w:r>
            <w:r>
              <w:rPr>
                <w:color w:val="000000" w:themeColor="text1"/>
                <w:highlight w:val="none"/>
                <w:u w:val="none"/>
              </w:rPr>
              <w:instrText xml:space="preserve"> HYPERLINK "http://www.creditchina.gov.cn/" </w:instrText>
            </w:r>
            <w:r>
              <w:rPr>
                <w:color w:val="000000" w:themeColor="text1"/>
                <w:highlight w:val="none"/>
                <w:u w:val="none"/>
              </w:rPr>
              <w:fldChar w:fldCharType="separate"/>
            </w:r>
            <w:r>
              <w:rPr>
                <w:rStyle w:val="54"/>
                <w:rFonts w:hint="eastAsia" w:ascii="宋体" w:hAnsi="宋体"/>
                <w:color w:val="000000" w:themeColor="text1"/>
                <w:highlight w:val="none"/>
                <w:u w:val="none"/>
              </w:rPr>
              <w:t>www.creditchina.gov.cn</w:t>
            </w:r>
            <w:r>
              <w:rPr>
                <w:color w:val="000000" w:themeColor="text1"/>
                <w:highlight w:val="none"/>
                <w:u w:val="none"/>
              </w:rPr>
              <w:fldChar w:fldCharType="end"/>
            </w:r>
            <w:r>
              <w:rPr>
                <w:rFonts w:hint="eastAsia" w:ascii="宋体" w:hAnsi="宋体"/>
                <w:color w:val="000000" w:themeColor="text1"/>
                <w:highlight w:val="none"/>
                <w:u w:val="none"/>
              </w:rPr>
              <w:t>)</w:t>
            </w:r>
            <w:r>
              <w:rPr>
                <w:rFonts w:hint="eastAsia" w:ascii="宋体" w:hAnsi="宋体"/>
                <w:color w:val="000000" w:themeColor="text1"/>
                <w:highlight w:val="none"/>
              </w:rPr>
              <w:t>以下任意记录名单之一：①失信被执行人；②重大税收违法案件当事人名单；③政府采购严重违法失信名单。同时，不处于中国政府采购网(www.ccgp.gov.cn)“政府采购严重违法失信行为信息记录”中的禁止参加政府采购活动期间</w:t>
            </w:r>
            <w:r>
              <w:rPr>
                <w:rFonts w:hint="eastAsia" w:ascii="宋体" w:hAnsi="宋体"/>
                <w:b w:val="0"/>
                <w:bCs w:val="0"/>
                <w:color w:val="000000" w:themeColor="text1"/>
                <w:szCs w:val="21"/>
                <w:highlight w:val="none"/>
                <w:lang w:val="en-US" w:eastAsia="zh-CN"/>
              </w:rPr>
              <w:t>；</w:t>
            </w:r>
          </w:p>
        </w:tc>
        <w:tc>
          <w:tcPr>
            <w:tcW w:w="1975" w:type="dxa"/>
            <w:vAlign w:val="center"/>
          </w:tcPr>
          <w:p w14:paraId="51A5609A">
            <w:pPr>
              <w:tabs>
                <w:tab w:val="left" w:pos="480"/>
              </w:tabs>
              <w:ind w:left="480" w:hanging="480"/>
              <w:rPr>
                <w:rFonts w:ascii="宋体" w:hAnsi="宋体"/>
                <w:color w:val="000000" w:themeColor="text1"/>
                <w:szCs w:val="21"/>
                <w:highlight w:val="none"/>
              </w:rPr>
            </w:pPr>
          </w:p>
        </w:tc>
        <w:tc>
          <w:tcPr>
            <w:tcW w:w="2484" w:type="dxa"/>
            <w:vAlign w:val="center"/>
          </w:tcPr>
          <w:p w14:paraId="2D5DCBC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58A6AD96">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113B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50" w:type="dxa"/>
            <w:vMerge w:val="continue"/>
            <w:vAlign w:val="center"/>
          </w:tcPr>
          <w:p w14:paraId="5ACF058F">
            <w:pPr>
              <w:bidi w:val="0"/>
              <w:jc w:val="center"/>
              <w:rPr>
                <w:color w:val="000000" w:themeColor="text1"/>
                <w:highlight w:val="none"/>
              </w:rPr>
            </w:pPr>
          </w:p>
        </w:tc>
        <w:tc>
          <w:tcPr>
            <w:tcW w:w="1169" w:type="dxa"/>
            <w:vAlign w:val="center"/>
          </w:tcPr>
          <w:p w14:paraId="1224DD7A">
            <w:pPr>
              <w:bidi w:val="0"/>
              <w:jc w:val="center"/>
              <w:rPr>
                <w:color w:val="000000" w:themeColor="text1"/>
                <w:highlight w:val="none"/>
              </w:rPr>
            </w:pPr>
            <w:r>
              <w:rPr>
                <w:rFonts w:hint="eastAsia"/>
                <w:color w:val="000000" w:themeColor="text1"/>
                <w:highlight w:val="none"/>
              </w:rPr>
              <w:t>不接受联合体投标</w:t>
            </w:r>
          </w:p>
        </w:tc>
        <w:tc>
          <w:tcPr>
            <w:tcW w:w="3094" w:type="dxa"/>
            <w:vAlign w:val="center"/>
          </w:tcPr>
          <w:p w14:paraId="18F4B5EC">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3242556C">
            <w:pPr>
              <w:tabs>
                <w:tab w:val="left" w:pos="480"/>
              </w:tabs>
              <w:ind w:left="-107" w:leftChars="-51" w:firstLine="106"/>
              <w:rPr>
                <w:rFonts w:ascii="宋体" w:hAnsi="宋体"/>
                <w:b/>
                <w:bCs/>
                <w:color w:val="000000" w:themeColor="text1"/>
                <w:szCs w:val="21"/>
                <w:highlight w:val="none"/>
              </w:rPr>
            </w:pPr>
          </w:p>
        </w:tc>
        <w:tc>
          <w:tcPr>
            <w:tcW w:w="2484" w:type="dxa"/>
            <w:vAlign w:val="center"/>
          </w:tcPr>
          <w:p w14:paraId="7BF4B669">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5CBC517">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49821443">
      <w:pPr>
        <w:tabs>
          <w:tab w:val="center" w:pos="4483"/>
        </w:tabs>
        <w:ind w:left="315" w:leftChars="50" w:hanging="210" w:hangingChars="100"/>
        <w:rPr>
          <w:rFonts w:ascii="宋体" w:hAnsi="宋体"/>
          <w:color w:val="000000" w:themeColor="text1"/>
          <w:szCs w:val="21"/>
          <w:highlight w:val="none"/>
        </w:rPr>
      </w:pPr>
    </w:p>
    <w:p w14:paraId="7B21B3A0">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60DFA287">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4841A19D">
      <w:pPr>
        <w:adjustRightInd w:val="0"/>
        <w:snapToGrid w:val="0"/>
        <w:spacing w:line="300" w:lineRule="auto"/>
        <w:rPr>
          <w:color w:val="000000" w:themeColor="text1"/>
          <w:szCs w:val="21"/>
          <w:highlight w:val="none"/>
        </w:rPr>
      </w:pPr>
    </w:p>
    <w:p w14:paraId="33FCB1C0">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70278FC1">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7B6F72CF">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3FE7DA41">
      <w:pPr>
        <w:adjustRightInd w:val="0"/>
        <w:snapToGrid w:val="0"/>
        <w:spacing w:line="300" w:lineRule="auto"/>
        <w:rPr>
          <w:color w:val="000000" w:themeColor="text1"/>
          <w:sz w:val="24"/>
          <w:highlight w:val="none"/>
        </w:rPr>
      </w:pPr>
    </w:p>
    <w:p w14:paraId="100B2B37">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43"/>
    <w:bookmarkEnd w:id="1344"/>
    <w:bookmarkEnd w:id="1345"/>
    <w:bookmarkEnd w:id="1346"/>
    <w:bookmarkEnd w:id="1347"/>
    <w:p w14:paraId="475FA23F">
      <w:pPr>
        <w:pStyle w:val="4"/>
        <w:numPr>
          <w:ilvl w:val="0"/>
          <w:numId w:val="0"/>
        </w:numPr>
        <w:rPr>
          <w:color w:val="000000" w:themeColor="text1"/>
          <w:highlight w:val="none"/>
        </w:rPr>
      </w:pPr>
      <w:bookmarkStart w:id="1703" w:name="_Toc3517"/>
      <w:bookmarkStart w:id="1704" w:name="_Toc399684363"/>
      <w:bookmarkStart w:id="1705" w:name="_Toc399147593"/>
      <w:bookmarkStart w:id="1706" w:name="_Toc382404102"/>
      <w:bookmarkStart w:id="1707" w:name="_Toc365967085"/>
      <w:bookmarkStart w:id="1708" w:name="_Toc343248431"/>
      <w:bookmarkStart w:id="1709" w:name="_Toc340507455"/>
      <w:bookmarkStart w:id="1710" w:name="_Toc339020028"/>
      <w:bookmarkStart w:id="1711" w:name="_Toc343612933"/>
      <w:bookmarkStart w:id="1712" w:name="_Toc345312610"/>
      <w:bookmarkStart w:id="1713" w:name="_Toc333237802"/>
      <w:bookmarkStart w:id="1714" w:name="_Toc350438762"/>
      <w:bookmarkStart w:id="1715" w:name="_Toc333238647"/>
      <w:bookmarkStart w:id="1716" w:name="_Toc332206722"/>
      <w:bookmarkStart w:id="1717" w:name="_Toc340672882"/>
      <w:bookmarkStart w:id="1718" w:name="_Toc333935359"/>
      <w:bookmarkStart w:id="1719" w:name="_Toc336681948"/>
      <w:bookmarkStart w:id="1720" w:name="_Toc339362313"/>
      <w:bookmarkStart w:id="1721" w:name="_Toc365985191"/>
      <w:bookmarkStart w:id="1722" w:name="_Toc330459999"/>
      <w:bookmarkStart w:id="1723" w:name="_Toc342060388"/>
      <w:bookmarkStart w:id="1724" w:name="_Toc341348353"/>
      <w:bookmarkStart w:id="1725" w:name="_Toc332270360"/>
      <w:bookmarkStart w:id="1726" w:name="_Toc339019902"/>
      <w:bookmarkStart w:id="1727" w:name="_Toc333935700"/>
      <w:bookmarkStart w:id="1728" w:name="_Toc340677083"/>
      <w:bookmarkStart w:id="1729" w:name="_Toc342312456"/>
      <w:bookmarkStart w:id="1730" w:name="_Toc331512914"/>
      <w:bookmarkStart w:id="1731" w:name="_Toc339020108"/>
      <w:bookmarkStart w:id="1732" w:name="_Toc366072542"/>
      <w:bookmarkStart w:id="1733" w:name="_Toc339441100"/>
      <w:bookmarkStart w:id="1734" w:name="_Toc333237691"/>
      <w:bookmarkStart w:id="1735" w:name="_Toc331684055"/>
      <w:bookmarkStart w:id="1736" w:name="_Toc342296774"/>
      <w:bookmarkStart w:id="1737" w:name="_Toc336681593"/>
      <w:bookmarkStart w:id="1738" w:name="_Toc342398143"/>
      <w:bookmarkStart w:id="1739" w:name="_Toc350756463"/>
      <w:bookmarkStart w:id="1740" w:name="_Toc337632371"/>
      <w:bookmarkStart w:id="1741" w:name="_Toc343247113"/>
      <w:bookmarkStart w:id="1742" w:name="_Toc339020246"/>
      <w:bookmarkStart w:id="1743" w:name="_Toc468606057"/>
      <w:bookmarkStart w:id="1744" w:name="_Toc479991610"/>
      <w:bookmarkStart w:id="1745" w:name="_Toc454701405"/>
      <w:bookmarkStart w:id="1746" w:name="_Toc6727971"/>
      <w:bookmarkStart w:id="1747" w:name="_Toc458262638"/>
      <w:bookmarkStart w:id="1748" w:name="_Toc480020285"/>
      <w:bookmarkStart w:id="1749" w:name="_Toc467987851"/>
      <w:bookmarkStart w:id="1750" w:name="_Toc6397150"/>
      <w:bookmarkStart w:id="1751" w:name="_Toc480010736"/>
      <w:bookmarkStart w:id="1752" w:name="_Toc480021081"/>
      <w:bookmarkStart w:id="1753" w:name="_Toc467236768"/>
      <w:bookmarkStart w:id="1754" w:name="_Toc500861026"/>
      <w:bookmarkStart w:id="1755" w:name="_Toc468157564"/>
      <w:bookmarkStart w:id="1756" w:name="_Toc491658679"/>
      <w:r>
        <w:rPr>
          <w:rFonts w:hint="eastAsia"/>
          <w:color w:val="000000" w:themeColor="text1"/>
          <w:highlight w:val="none"/>
        </w:rPr>
        <w:t>（一）资格审查文件要求提交的有效证明文件</w:t>
      </w:r>
      <w:bookmarkEnd w:id="1703"/>
    </w:p>
    <w:p w14:paraId="04B2EAA7">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74FC9D3D">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76E64E6A">
      <w:pPr>
        <w:pStyle w:val="7"/>
        <w:rPr>
          <w:color w:val="000000" w:themeColor="text1"/>
          <w:highlight w:val="none"/>
        </w:rPr>
      </w:pPr>
    </w:p>
    <w:p w14:paraId="08FDB6CE">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14:paraId="5CF7C40C">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28BC1221">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14:paraId="5E77A467">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14:paraId="3535EC29">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7E046C0C">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14:paraId="41E378BB">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bookmarkEnd w:id="1704"/>
    <w:bookmarkEnd w:id="1705"/>
    <w:p w14:paraId="580FB601">
      <w:pPr>
        <w:pStyle w:val="7"/>
        <w:rPr>
          <w:rFonts w:hAnsi="宋体"/>
          <w:bCs/>
          <w:color w:val="000000" w:themeColor="text1"/>
          <w:sz w:val="21"/>
          <w:szCs w:val="21"/>
          <w:highlight w:val="none"/>
        </w:rPr>
      </w:pPr>
    </w:p>
    <w:p w14:paraId="7CE1F7D1">
      <w:pPr>
        <w:pStyle w:val="7"/>
        <w:rPr>
          <w:rFonts w:hAnsi="宋体"/>
          <w:bCs/>
          <w:color w:val="000000" w:themeColor="text1"/>
          <w:sz w:val="21"/>
          <w:szCs w:val="21"/>
          <w:highlight w:val="none"/>
        </w:rPr>
      </w:pPr>
    </w:p>
    <w:p w14:paraId="7995E918">
      <w:pPr>
        <w:pStyle w:val="7"/>
        <w:rPr>
          <w:rFonts w:hAnsi="宋体"/>
          <w:bCs/>
          <w:color w:val="000000" w:themeColor="text1"/>
          <w:sz w:val="21"/>
          <w:szCs w:val="21"/>
          <w:highlight w:val="none"/>
        </w:rPr>
      </w:pPr>
    </w:p>
    <w:p w14:paraId="3C8698E4">
      <w:pPr>
        <w:pStyle w:val="7"/>
        <w:rPr>
          <w:rFonts w:hAnsi="宋体"/>
          <w:bCs/>
          <w:color w:val="000000" w:themeColor="text1"/>
          <w:sz w:val="21"/>
          <w:szCs w:val="21"/>
          <w:highlight w:val="none"/>
        </w:rPr>
      </w:pPr>
    </w:p>
    <w:p w14:paraId="353F5FF2">
      <w:pPr>
        <w:pStyle w:val="7"/>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14:paraId="4500844B">
      <w:pPr>
        <w:pStyle w:val="7"/>
        <w:rPr>
          <w:rFonts w:hAnsi="宋体"/>
          <w:color w:val="000000" w:themeColor="text1"/>
          <w:szCs w:val="21"/>
          <w:highlight w:val="none"/>
        </w:rPr>
      </w:pPr>
    </w:p>
    <w:p w14:paraId="7C3B6500">
      <w:pPr>
        <w:pStyle w:val="7"/>
        <w:rPr>
          <w:rFonts w:hAnsi="宋体"/>
          <w:color w:val="000000" w:themeColor="text1"/>
          <w:szCs w:val="21"/>
          <w:highlight w:val="none"/>
        </w:rPr>
      </w:pPr>
    </w:p>
    <w:p w14:paraId="51B0B5C4">
      <w:pPr>
        <w:pStyle w:val="7"/>
        <w:rPr>
          <w:rFonts w:hAnsi="宋体"/>
          <w:color w:val="000000" w:themeColor="text1"/>
          <w:szCs w:val="21"/>
          <w:highlight w:val="none"/>
        </w:rPr>
      </w:pPr>
    </w:p>
    <w:p w14:paraId="3D656813">
      <w:pPr>
        <w:pStyle w:val="7"/>
        <w:rPr>
          <w:rFonts w:hAnsi="宋体"/>
          <w:color w:val="000000" w:themeColor="text1"/>
          <w:szCs w:val="21"/>
          <w:highlight w:val="none"/>
        </w:rPr>
      </w:pPr>
    </w:p>
    <w:p w14:paraId="1C7B6625">
      <w:pPr>
        <w:pStyle w:val="7"/>
        <w:rPr>
          <w:rFonts w:hAnsi="宋体"/>
          <w:color w:val="000000" w:themeColor="text1"/>
          <w:szCs w:val="21"/>
          <w:highlight w:val="none"/>
        </w:rPr>
      </w:pPr>
    </w:p>
    <w:p w14:paraId="66433580">
      <w:pPr>
        <w:pStyle w:val="7"/>
        <w:rPr>
          <w:rFonts w:hAnsi="宋体"/>
          <w:color w:val="000000" w:themeColor="text1"/>
          <w:szCs w:val="21"/>
          <w:highlight w:val="none"/>
        </w:rPr>
      </w:pPr>
    </w:p>
    <w:p w14:paraId="68EC7EEA">
      <w:pPr>
        <w:pStyle w:val="7"/>
        <w:rPr>
          <w:rFonts w:hAnsi="宋体"/>
          <w:color w:val="000000" w:themeColor="text1"/>
          <w:szCs w:val="21"/>
          <w:highlight w:val="none"/>
        </w:rPr>
      </w:pPr>
    </w:p>
    <w:p w14:paraId="133EA6FB">
      <w:pPr>
        <w:pStyle w:val="7"/>
        <w:rPr>
          <w:rFonts w:hAnsi="宋体"/>
          <w:color w:val="000000" w:themeColor="text1"/>
          <w:szCs w:val="21"/>
          <w:highlight w:val="none"/>
        </w:rPr>
      </w:pPr>
    </w:p>
    <w:p w14:paraId="636F1D0D">
      <w:pPr>
        <w:pStyle w:val="7"/>
        <w:rPr>
          <w:rFonts w:hAnsi="宋体"/>
          <w:color w:val="000000" w:themeColor="text1"/>
          <w:szCs w:val="21"/>
          <w:highlight w:val="none"/>
        </w:rPr>
      </w:pPr>
    </w:p>
    <w:p w14:paraId="3A182E0F">
      <w:pPr>
        <w:pStyle w:val="7"/>
        <w:rPr>
          <w:rFonts w:hAnsi="宋体"/>
          <w:color w:val="000000" w:themeColor="text1"/>
          <w:szCs w:val="21"/>
          <w:highlight w:val="none"/>
        </w:rPr>
      </w:pPr>
    </w:p>
    <w:p w14:paraId="7E0880A1">
      <w:pPr>
        <w:pStyle w:val="7"/>
        <w:rPr>
          <w:rFonts w:hAnsi="宋体"/>
          <w:color w:val="000000" w:themeColor="text1"/>
          <w:szCs w:val="21"/>
          <w:highlight w:val="none"/>
        </w:rPr>
      </w:pPr>
    </w:p>
    <w:p w14:paraId="205705C9">
      <w:pPr>
        <w:pStyle w:val="7"/>
        <w:rPr>
          <w:rFonts w:hAnsi="宋体"/>
          <w:color w:val="000000" w:themeColor="text1"/>
          <w:szCs w:val="21"/>
          <w:highlight w:val="none"/>
        </w:rPr>
      </w:pPr>
    </w:p>
    <w:p w14:paraId="5733A362">
      <w:pPr>
        <w:pStyle w:val="7"/>
        <w:rPr>
          <w:rFonts w:hAnsi="宋体"/>
          <w:color w:val="000000" w:themeColor="text1"/>
          <w:szCs w:val="21"/>
          <w:highlight w:val="none"/>
        </w:rPr>
      </w:pPr>
    </w:p>
    <w:p w14:paraId="6FFD64E4">
      <w:pPr>
        <w:pStyle w:val="7"/>
        <w:rPr>
          <w:rFonts w:hAnsi="宋体"/>
          <w:color w:val="000000" w:themeColor="text1"/>
          <w:szCs w:val="21"/>
          <w:highlight w:val="none"/>
        </w:rPr>
      </w:pPr>
    </w:p>
    <w:p w14:paraId="4D4A628C">
      <w:pPr>
        <w:pStyle w:val="7"/>
        <w:rPr>
          <w:rFonts w:hAnsi="宋体"/>
          <w:color w:val="000000" w:themeColor="text1"/>
          <w:szCs w:val="21"/>
          <w:highlight w:val="none"/>
        </w:rPr>
      </w:pPr>
    </w:p>
    <w:p w14:paraId="50EF2824">
      <w:pPr>
        <w:pStyle w:val="7"/>
        <w:rPr>
          <w:rFonts w:hAnsi="宋体"/>
          <w:color w:val="000000" w:themeColor="text1"/>
          <w:szCs w:val="21"/>
          <w:highlight w:val="none"/>
        </w:rPr>
      </w:pPr>
    </w:p>
    <w:p w14:paraId="6327F6A8">
      <w:pPr>
        <w:pStyle w:val="4"/>
        <w:numPr>
          <w:ilvl w:val="0"/>
          <w:numId w:val="0"/>
        </w:numPr>
        <w:rPr>
          <w:rFonts w:hAnsi="黑体"/>
          <w:color w:val="000000" w:themeColor="text1"/>
          <w:szCs w:val="21"/>
          <w:highlight w:val="none"/>
        </w:rPr>
      </w:pPr>
      <w:bookmarkStart w:id="1757" w:name="_Toc32156"/>
      <w:r>
        <w:rPr>
          <w:rFonts w:hint="eastAsia" w:hAnsi="黑体"/>
          <w:color w:val="000000" w:themeColor="text1"/>
          <w:szCs w:val="21"/>
          <w:highlight w:val="none"/>
        </w:rPr>
        <w:t>（二）无重大违法记录声明函</w:t>
      </w:r>
      <w:bookmarkEnd w:id="1706"/>
      <w:bookmarkEnd w:id="1757"/>
    </w:p>
    <w:p w14:paraId="376DCDFE">
      <w:pPr>
        <w:pStyle w:val="7"/>
        <w:spacing w:line="360" w:lineRule="auto"/>
        <w:ind w:left="420" w:firstLine="0"/>
        <w:rPr>
          <w:color w:val="000000" w:themeColor="text1"/>
          <w:highlight w:val="none"/>
        </w:rPr>
      </w:pPr>
    </w:p>
    <w:p w14:paraId="76202165">
      <w:pPr>
        <w:spacing w:line="360" w:lineRule="auto"/>
        <w:rPr>
          <w:color w:val="000000" w:themeColor="text1"/>
          <w:szCs w:val="21"/>
          <w:highlight w:val="none"/>
        </w:rPr>
      </w:pPr>
      <w:r>
        <w:rPr>
          <w:rFonts w:hint="eastAsia"/>
          <w:color w:val="000000" w:themeColor="text1"/>
          <w:szCs w:val="21"/>
          <w:highlight w:val="none"/>
        </w:rPr>
        <w:t>致广东业信采购招标有限公司：</w:t>
      </w:r>
    </w:p>
    <w:p w14:paraId="517BDC5D">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14:paraId="24374A1A">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56402C18">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14:paraId="6E99FC92">
      <w:pPr>
        <w:spacing w:line="360" w:lineRule="auto"/>
        <w:rPr>
          <w:color w:val="000000" w:themeColor="text1"/>
          <w:szCs w:val="21"/>
          <w:highlight w:val="none"/>
        </w:rPr>
      </w:pPr>
      <w:r>
        <w:rPr>
          <w:rFonts w:hint="eastAsia"/>
          <w:color w:val="000000" w:themeColor="text1"/>
          <w:szCs w:val="21"/>
          <w:highlight w:val="none"/>
        </w:rPr>
        <w:t xml:space="preserve">    特此声明。</w:t>
      </w:r>
    </w:p>
    <w:p w14:paraId="39E76E67">
      <w:pPr>
        <w:spacing w:line="360" w:lineRule="auto"/>
        <w:ind w:firstLine="660"/>
        <w:rPr>
          <w:color w:val="000000" w:themeColor="text1"/>
          <w:szCs w:val="21"/>
          <w:highlight w:val="none"/>
        </w:rPr>
      </w:pPr>
    </w:p>
    <w:p w14:paraId="1E24D863">
      <w:pPr>
        <w:spacing w:line="360" w:lineRule="auto"/>
        <w:ind w:firstLine="660"/>
        <w:rPr>
          <w:color w:val="000000" w:themeColor="text1"/>
          <w:szCs w:val="21"/>
          <w:highlight w:val="none"/>
        </w:rPr>
      </w:pPr>
    </w:p>
    <w:p w14:paraId="77590707">
      <w:pPr>
        <w:spacing w:line="360" w:lineRule="auto"/>
        <w:ind w:firstLine="660"/>
        <w:rPr>
          <w:color w:val="000000" w:themeColor="text1"/>
          <w:szCs w:val="21"/>
          <w:highlight w:val="none"/>
        </w:rPr>
      </w:pPr>
    </w:p>
    <w:p w14:paraId="5003F2E0">
      <w:pPr>
        <w:spacing w:line="360" w:lineRule="auto"/>
        <w:ind w:firstLine="660"/>
        <w:rPr>
          <w:color w:val="000000" w:themeColor="text1"/>
          <w:szCs w:val="21"/>
          <w:highlight w:val="none"/>
        </w:rPr>
      </w:pPr>
    </w:p>
    <w:p w14:paraId="49CECC85">
      <w:pPr>
        <w:spacing w:line="360" w:lineRule="auto"/>
        <w:ind w:firstLine="660"/>
        <w:rPr>
          <w:color w:val="000000" w:themeColor="text1"/>
          <w:szCs w:val="21"/>
          <w:highlight w:val="none"/>
        </w:rPr>
      </w:pPr>
    </w:p>
    <w:p w14:paraId="16A65845">
      <w:pPr>
        <w:spacing w:line="360" w:lineRule="auto"/>
        <w:ind w:firstLine="660"/>
        <w:rPr>
          <w:color w:val="000000" w:themeColor="text1"/>
          <w:szCs w:val="21"/>
          <w:highlight w:val="none"/>
        </w:rPr>
      </w:pPr>
    </w:p>
    <w:p w14:paraId="6AC17B6F">
      <w:pPr>
        <w:spacing w:line="360" w:lineRule="auto"/>
        <w:ind w:firstLine="660"/>
        <w:rPr>
          <w:color w:val="000000" w:themeColor="text1"/>
          <w:szCs w:val="21"/>
          <w:highlight w:val="none"/>
        </w:rPr>
      </w:pPr>
    </w:p>
    <w:p w14:paraId="6BCE5749">
      <w:pPr>
        <w:spacing w:line="360" w:lineRule="auto"/>
        <w:ind w:firstLine="660"/>
        <w:rPr>
          <w:color w:val="000000" w:themeColor="text1"/>
          <w:szCs w:val="21"/>
          <w:highlight w:val="none"/>
        </w:rPr>
      </w:pPr>
    </w:p>
    <w:p w14:paraId="2D2B1D44">
      <w:pPr>
        <w:spacing w:line="360" w:lineRule="auto"/>
        <w:ind w:firstLine="660"/>
        <w:rPr>
          <w:color w:val="000000" w:themeColor="text1"/>
          <w:szCs w:val="21"/>
          <w:highlight w:val="none"/>
        </w:rPr>
      </w:pPr>
    </w:p>
    <w:p w14:paraId="2B579405">
      <w:pPr>
        <w:spacing w:line="360" w:lineRule="auto"/>
        <w:ind w:firstLine="660"/>
        <w:rPr>
          <w:color w:val="000000" w:themeColor="text1"/>
          <w:szCs w:val="21"/>
          <w:highlight w:val="none"/>
        </w:rPr>
      </w:pPr>
    </w:p>
    <w:p w14:paraId="412CB96B">
      <w:pPr>
        <w:spacing w:line="360" w:lineRule="auto"/>
        <w:ind w:firstLine="660"/>
        <w:rPr>
          <w:color w:val="000000" w:themeColor="text1"/>
          <w:szCs w:val="21"/>
          <w:highlight w:val="none"/>
        </w:rPr>
      </w:pPr>
    </w:p>
    <w:p w14:paraId="1BCD33D2">
      <w:pPr>
        <w:spacing w:line="360" w:lineRule="auto"/>
        <w:ind w:firstLine="660"/>
        <w:rPr>
          <w:color w:val="000000" w:themeColor="text1"/>
          <w:szCs w:val="21"/>
          <w:highlight w:val="none"/>
        </w:rPr>
      </w:pPr>
    </w:p>
    <w:p w14:paraId="15A37733">
      <w:pPr>
        <w:spacing w:line="360" w:lineRule="auto"/>
        <w:ind w:firstLine="660"/>
        <w:rPr>
          <w:color w:val="000000" w:themeColor="text1"/>
          <w:szCs w:val="21"/>
          <w:highlight w:val="none"/>
        </w:rPr>
      </w:pPr>
    </w:p>
    <w:p w14:paraId="434C5FED">
      <w:pPr>
        <w:spacing w:line="360" w:lineRule="auto"/>
        <w:ind w:firstLine="660"/>
        <w:rPr>
          <w:color w:val="000000" w:themeColor="text1"/>
          <w:szCs w:val="21"/>
          <w:highlight w:val="none"/>
        </w:rPr>
      </w:pPr>
    </w:p>
    <w:p w14:paraId="6886D9D9">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0A877389">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14:paraId="15E024FB">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1891477D">
      <w:pPr>
        <w:pStyle w:val="7"/>
        <w:ind w:left="420" w:firstLine="0"/>
        <w:rPr>
          <w:color w:val="000000" w:themeColor="text1"/>
          <w:highlight w:val="none"/>
        </w:rPr>
      </w:pPr>
    </w:p>
    <w:p w14:paraId="73E689E3">
      <w:pPr>
        <w:pStyle w:val="7"/>
        <w:ind w:left="420" w:firstLine="0"/>
        <w:rPr>
          <w:color w:val="000000" w:themeColor="text1"/>
          <w:highlight w:val="none"/>
        </w:rPr>
      </w:pPr>
    </w:p>
    <w:p w14:paraId="78CF9B8D">
      <w:pPr>
        <w:pStyle w:val="7"/>
        <w:ind w:left="420" w:firstLine="0"/>
        <w:rPr>
          <w:color w:val="000000" w:themeColor="text1"/>
          <w:highlight w:val="none"/>
        </w:rPr>
      </w:pPr>
    </w:p>
    <w:p w14:paraId="6F895753">
      <w:pPr>
        <w:pStyle w:val="7"/>
        <w:ind w:left="420" w:firstLine="0"/>
        <w:rPr>
          <w:color w:val="000000" w:themeColor="text1"/>
          <w:highlight w:val="none"/>
        </w:rPr>
      </w:pPr>
    </w:p>
    <w:p w14:paraId="2F68542E">
      <w:pPr>
        <w:pStyle w:val="7"/>
        <w:ind w:left="420" w:firstLine="0"/>
        <w:rPr>
          <w:color w:val="000000" w:themeColor="text1"/>
          <w:highlight w:val="none"/>
        </w:rPr>
      </w:pPr>
    </w:p>
    <w:p w14:paraId="316AE74A">
      <w:pPr>
        <w:pStyle w:val="7"/>
        <w:ind w:left="420" w:firstLine="0"/>
        <w:rPr>
          <w:color w:val="000000" w:themeColor="text1"/>
          <w:highlight w:val="none"/>
        </w:rPr>
      </w:pPr>
    </w:p>
    <w:p w14:paraId="38BAF049">
      <w:pPr>
        <w:pStyle w:val="7"/>
        <w:ind w:left="420" w:firstLine="0"/>
        <w:rPr>
          <w:color w:val="000000" w:themeColor="text1"/>
          <w:highlight w:val="none"/>
        </w:rPr>
      </w:pPr>
    </w:p>
    <w:p w14:paraId="7BF97C67">
      <w:pPr>
        <w:pStyle w:val="7"/>
        <w:ind w:firstLine="0"/>
        <w:rPr>
          <w:color w:val="000000" w:themeColor="text1"/>
          <w:highlight w:val="none"/>
        </w:rPr>
      </w:pPr>
    </w:p>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p w14:paraId="69AC6A8E">
      <w:pPr>
        <w:tabs>
          <w:tab w:val="center" w:pos="4483"/>
        </w:tabs>
        <w:rPr>
          <w:rFonts w:ascii="宋体" w:hAnsi="宋体"/>
          <w:bCs/>
          <w:color w:val="000000" w:themeColor="text1"/>
          <w:szCs w:val="21"/>
          <w:highlight w:val="none"/>
        </w:rPr>
      </w:pPr>
    </w:p>
    <w:p w14:paraId="3E584F7E">
      <w:pPr>
        <w:tabs>
          <w:tab w:val="center" w:pos="4483"/>
        </w:tabs>
        <w:rPr>
          <w:rFonts w:ascii="宋体" w:hAnsi="宋体"/>
          <w:bCs/>
          <w:color w:val="000000" w:themeColor="text1"/>
          <w:szCs w:val="21"/>
          <w:highlight w:val="none"/>
        </w:rPr>
      </w:pPr>
    </w:p>
    <w:p w14:paraId="259C1317">
      <w:pPr>
        <w:tabs>
          <w:tab w:val="center" w:pos="4483"/>
        </w:tabs>
        <w:rPr>
          <w:rFonts w:ascii="宋体" w:hAnsi="宋体"/>
          <w:bCs/>
          <w:color w:val="000000" w:themeColor="text1"/>
          <w:szCs w:val="21"/>
          <w:highlight w:val="none"/>
        </w:rPr>
      </w:pPr>
    </w:p>
    <w:p w14:paraId="01A81932">
      <w:pPr>
        <w:pStyle w:val="4"/>
        <w:numPr>
          <w:ilvl w:val="7"/>
          <w:numId w:val="6"/>
        </w:numPr>
        <w:tabs>
          <w:tab w:val="clear" w:pos="720"/>
        </w:tabs>
        <w:ind w:left="720"/>
        <w:rPr>
          <w:color w:val="000000" w:themeColor="text1"/>
          <w:highlight w:val="none"/>
        </w:rPr>
      </w:pPr>
      <w:bookmarkStart w:id="1758" w:name="_Toc365985198"/>
      <w:bookmarkStart w:id="1759" w:name="_Toc330460006"/>
      <w:bookmarkStart w:id="1760" w:name="_Toc339019909"/>
      <w:bookmarkStart w:id="1761" w:name="_Toc343612940"/>
      <w:bookmarkStart w:id="1762" w:name="_Toc339441107"/>
      <w:bookmarkStart w:id="1763" w:name="_Toc365967092"/>
      <w:bookmarkStart w:id="1764" w:name="_Toc342296781"/>
      <w:bookmarkStart w:id="1765" w:name="_Toc332270367"/>
      <w:bookmarkStart w:id="1766" w:name="_Toc342060395"/>
      <w:bookmarkStart w:id="1767" w:name="_Toc28423"/>
      <w:bookmarkStart w:id="1768" w:name="_Toc331684062"/>
      <w:bookmarkStart w:id="1769" w:name="_Toc336681600"/>
      <w:bookmarkStart w:id="1770" w:name="_Toc343247120"/>
      <w:bookmarkStart w:id="1771" w:name="_Toc366072549"/>
      <w:bookmarkStart w:id="1772" w:name="_Toc342312463"/>
      <w:bookmarkStart w:id="1773" w:name="_Toc341348360"/>
      <w:bookmarkStart w:id="1774" w:name="_Toc339362320"/>
      <w:bookmarkStart w:id="1775" w:name="_Toc339020035"/>
      <w:bookmarkStart w:id="1776" w:name="_Toc342398150"/>
      <w:bookmarkStart w:id="1777" w:name="_Toc340677090"/>
      <w:bookmarkStart w:id="1778" w:name="_Toc333935366"/>
      <w:bookmarkStart w:id="1779" w:name="_Toc343248438"/>
      <w:bookmarkStart w:id="1780" w:name="_Toc336681955"/>
      <w:bookmarkStart w:id="1781" w:name="_Toc345312617"/>
      <w:bookmarkStart w:id="1782" w:name="_Toc333237698"/>
      <w:bookmarkStart w:id="1783" w:name="_Toc332206729"/>
      <w:bookmarkStart w:id="1784" w:name="_Toc333237809"/>
      <w:bookmarkStart w:id="1785" w:name="_Toc340507462"/>
      <w:bookmarkStart w:id="1786" w:name="_Toc350438769"/>
      <w:bookmarkStart w:id="1787" w:name="_Toc339020115"/>
      <w:bookmarkStart w:id="1788" w:name="_Toc339020253"/>
      <w:bookmarkStart w:id="1789" w:name="_Toc337632378"/>
      <w:bookmarkStart w:id="1790" w:name="_Toc350756470"/>
      <w:bookmarkStart w:id="1791" w:name="_Toc340672889"/>
      <w:bookmarkStart w:id="1792" w:name="_Toc333935707"/>
      <w:bookmarkStart w:id="1793" w:name="_Toc331512921"/>
      <w:bookmarkStart w:id="1794" w:name="_Toc333238654"/>
      <w:r>
        <w:rPr>
          <w:rFonts w:hint="eastAsia"/>
          <w:color w:val="000000" w:themeColor="text1"/>
          <w:highlight w:val="none"/>
        </w:rPr>
        <w:t>投标文件商务及技术部分</w:t>
      </w:r>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p>
    <w:p w14:paraId="3774865A">
      <w:pPr>
        <w:pStyle w:val="4"/>
        <w:numPr>
          <w:ilvl w:val="0"/>
          <w:numId w:val="0"/>
        </w:numPr>
        <w:rPr>
          <w:color w:val="000000" w:themeColor="text1"/>
          <w:sz w:val="24"/>
          <w:highlight w:val="none"/>
        </w:rPr>
      </w:pPr>
      <w:bookmarkStart w:id="1795" w:name="_Toc3230"/>
      <w:r>
        <w:rPr>
          <w:rFonts w:hint="eastAsia"/>
          <w:color w:val="000000" w:themeColor="text1"/>
          <w:sz w:val="24"/>
          <w:highlight w:val="none"/>
        </w:rPr>
        <w:t>商务及技术封面格式</w:t>
      </w:r>
      <w:bookmarkEnd w:id="1795"/>
    </w:p>
    <w:p w14:paraId="79094627">
      <w:pPr>
        <w:pStyle w:val="7"/>
        <w:rPr>
          <w:rFonts w:hAnsi="宋体"/>
          <w:bCs/>
          <w:color w:val="000000" w:themeColor="text1"/>
          <w:sz w:val="21"/>
          <w:highlight w:val="none"/>
        </w:rPr>
      </w:pPr>
    </w:p>
    <w:p w14:paraId="0E9B2DFD">
      <w:pPr>
        <w:pStyle w:val="7"/>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、投标内容应当编目录、页码，按页码排序并装订成册。   </w:t>
      </w:r>
    </w:p>
    <w:p w14:paraId="571B762D">
      <w:pPr>
        <w:pStyle w:val="7"/>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14200FFC">
      <w:pPr>
        <w:pStyle w:val="7"/>
        <w:rPr>
          <w:rFonts w:hAnsi="宋体"/>
          <w:bCs/>
          <w:color w:val="000000" w:themeColor="text1"/>
          <w:sz w:val="21"/>
          <w:highlight w:val="none"/>
        </w:rPr>
      </w:pPr>
    </w:p>
    <w:p w14:paraId="33F2AC3A">
      <w:pPr>
        <w:pStyle w:val="7"/>
        <w:rPr>
          <w:rFonts w:hAnsi="宋体"/>
          <w:bCs/>
          <w:color w:val="000000" w:themeColor="text1"/>
          <w:sz w:val="21"/>
          <w:highlight w:val="none"/>
        </w:rPr>
      </w:pPr>
    </w:p>
    <w:p w14:paraId="7D6D5FF6">
      <w:pPr>
        <w:pStyle w:val="7"/>
        <w:rPr>
          <w:rFonts w:hAnsi="宋体"/>
          <w:bCs/>
          <w:color w:val="000000" w:themeColor="text1"/>
          <w:sz w:val="21"/>
          <w:highlight w:val="none"/>
        </w:rPr>
      </w:pPr>
    </w:p>
    <w:p w14:paraId="6D13E0F0">
      <w:pPr>
        <w:pStyle w:val="7"/>
        <w:rPr>
          <w:rFonts w:hAnsi="宋体"/>
          <w:bCs/>
          <w:color w:val="000000" w:themeColor="text1"/>
          <w:sz w:val="21"/>
          <w:highlight w:val="none"/>
        </w:rPr>
      </w:pPr>
    </w:p>
    <w:p w14:paraId="0FD0D5CB">
      <w:pPr>
        <w:pStyle w:val="7"/>
        <w:rPr>
          <w:rFonts w:hAnsi="宋体"/>
          <w:bCs/>
          <w:color w:val="000000" w:themeColor="text1"/>
          <w:sz w:val="21"/>
          <w:highlight w:val="none"/>
        </w:rPr>
      </w:pPr>
    </w:p>
    <w:p w14:paraId="3B1C3098">
      <w:pPr>
        <w:pStyle w:val="7"/>
        <w:rPr>
          <w:rFonts w:hAnsi="宋体"/>
          <w:bCs/>
          <w:color w:val="000000" w:themeColor="text1"/>
          <w:sz w:val="21"/>
          <w:highlight w:val="none"/>
        </w:rPr>
      </w:pPr>
    </w:p>
    <w:p w14:paraId="7FD7DA2D">
      <w:pPr>
        <w:pStyle w:val="7"/>
        <w:rPr>
          <w:rFonts w:hAnsi="宋体"/>
          <w:bCs/>
          <w:color w:val="000000" w:themeColor="text1"/>
          <w:sz w:val="21"/>
          <w:highlight w:val="none"/>
        </w:rPr>
      </w:pPr>
    </w:p>
    <w:p w14:paraId="3C9D1C5B">
      <w:pPr>
        <w:pStyle w:val="7"/>
        <w:rPr>
          <w:rFonts w:hAnsi="宋体"/>
          <w:bCs/>
          <w:color w:val="000000" w:themeColor="text1"/>
          <w:sz w:val="21"/>
          <w:highlight w:val="none"/>
        </w:rPr>
      </w:pPr>
    </w:p>
    <w:p w14:paraId="5472B9E2">
      <w:pPr>
        <w:pStyle w:val="7"/>
        <w:rPr>
          <w:rFonts w:hAnsi="宋体"/>
          <w:bCs/>
          <w:color w:val="000000" w:themeColor="text1"/>
          <w:sz w:val="21"/>
          <w:highlight w:val="none"/>
        </w:rPr>
      </w:pPr>
    </w:p>
    <w:p w14:paraId="6876C666">
      <w:pPr>
        <w:pStyle w:val="7"/>
        <w:rPr>
          <w:rFonts w:hAnsi="宋体"/>
          <w:bCs/>
          <w:color w:val="000000" w:themeColor="text1"/>
          <w:sz w:val="21"/>
          <w:highlight w:val="none"/>
        </w:rPr>
      </w:pPr>
    </w:p>
    <w:p w14:paraId="2D6B7A92">
      <w:pPr>
        <w:pStyle w:val="7"/>
        <w:rPr>
          <w:rFonts w:hAnsi="宋体"/>
          <w:bCs/>
          <w:color w:val="000000" w:themeColor="text1"/>
          <w:sz w:val="21"/>
          <w:highlight w:val="none"/>
        </w:rPr>
      </w:pPr>
    </w:p>
    <w:p w14:paraId="28E7BB09">
      <w:pPr>
        <w:pStyle w:val="7"/>
        <w:rPr>
          <w:rFonts w:hAnsi="宋体"/>
          <w:bCs/>
          <w:color w:val="000000" w:themeColor="text1"/>
          <w:sz w:val="21"/>
          <w:highlight w:val="none"/>
        </w:rPr>
      </w:pPr>
    </w:p>
    <w:p w14:paraId="659AB4FD">
      <w:pPr>
        <w:pStyle w:val="7"/>
        <w:rPr>
          <w:rFonts w:hAnsi="宋体"/>
          <w:bCs/>
          <w:color w:val="000000" w:themeColor="text1"/>
          <w:sz w:val="21"/>
          <w:highlight w:val="none"/>
        </w:rPr>
      </w:pPr>
    </w:p>
    <w:p w14:paraId="3CF9B499">
      <w:pPr>
        <w:pStyle w:val="7"/>
        <w:rPr>
          <w:rFonts w:hAnsi="宋体"/>
          <w:bCs/>
          <w:color w:val="000000" w:themeColor="text1"/>
          <w:sz w:val="21"/>
          <w:highlight w:val="none"/>
        </w:rPr>
      </w:pPr>
    </w:p>
    <w:p w14:paraId="58E9BCE9">
      <w:pPr>
        <w:pStyle w:val="7"/>
        <w:rPr>
          <w:rFonts w:hAnsi="宋体"/>
          <w:bCs/>
          <w:color w:val="000000" w:themeColor="text1"/>
          <w:sz w:val="21"/>
          <w:highlight w:val="none"/>
        </w:rPr>
      </w:pPr>
    </w:p>
    <w:p w14:paraId="49AAB48C">
      <w:pPr>
        <w:pStyle w:val="7"/>
        <w:rPr>
          <w:rFonts w:hAnsi="宋体"/>
          <w:bCs/>
          <w:color w:val="000000" w:themeColor="text1"/>
          <w:sz w:val="21"/>
          <w:highlight w:val="none"/>
        </w:rPr>
      </w:pPr>
    </w:p>
    <w:p w14:paraId="6F234220">
      <w:pPr>
        <w:pStyle w:val="7"/>
        <w:rPr>
          <w:rFonts w:hAnsi="宋体"/>
          <w:bCs/>
          <w:color w:val="000000" w:themeColor="text1"/>
          <w:sz w:val="21"/>
          <w:highlight w:val="none"/>
        </w:rPr>
      </w:pPr>
    </w:p>
    <w:p w14:paraId="68653EB5">
      <w:pPr>
        <w:pStyle w:val="7"/>
        <w:rPr>
          <w:rFonts w:hAnsi="宋体"/>
          <w:bCs/>
          <w:color w:val="000000" w:themeColor="text1"/>
          <w:sz w:val="21"/>
          <w:highlight w:val="none"/>
        </w:rPr>
      </w:pPr>
    </w:p>
    <w:p w14:paraId="31F54D33">
      <w:pPr>
        <w:pStyle w:val="7"/>
        <w:rPr>
          <w:rFonts w:hAnsi="宋体"/>
          <w:bCs/>
          <w:color w:val="000000" w:themeColor="text1"/>
          <w:sz w:val="21"/>
          <w:highlight w:val="none"/>
        </w:rPr>
      </w:pPr>
    </w:p>
    <w:p w14:paraId="0B1EEACA">
      <w:pPr>
        <w:pStyle w:val="7"/>
        <w:rPr>
          <w:rFonts w:hAnsi="宋体"/>
          <w:bCs/>
          <w:color w:val="000000" w:themeColor="text1"/>
          <w:sz w:val="21"/>
          <w:highlight w:val="none"/>
        </w:rPr>
      </w:pPr>
    </w:p>
    <w:p w14:paraId="3FC0D61B">
      <w:pPr>
        <w:pStyle w:val="7"/>
        <w:rPr>
          <w:rFonts w:hAnsi="宋体"/>
          <w:bCs/>
          <w:color w:val="000000" w:themeColor="text1"/>
          <w:sz w:val="21"/>
          <w:highlight w:val="none"/>
        </w:rPr>
      </w:pPr>
    </w:p>
    <w:p w14:paraId="10D09027">
      <w:pPr>
        <w:pStyle w:val="7"/>
        <w:rPr>
          <w:rFonts w:hAnsi="宋体"/>
          <w:bCs/>
          <w:color w:val="000000" w:themeColor="text1"/>
          <w:sz w:val="21"/>
          <w:highlight w:val="none"/>
        </w:rPr>
      </w:pPr>
    </w:p>
    <w:p w14:paraId="56EAE349">
      <w:pPr>
        <w:pStyle w:val="7"/>
        <w:rPr>
          <w:rFonts w:hAnsi="宋体"/>
          <w:bCs/>
          <w:color w:val="000000" w:themeColor="text1"/>
          <w:sz w:val="21"/>
          <w:highlight w:val="none"/>
        </w:rPr>
      </w:pPr>
    </w:p>
    <w:p w14:paraId="5CE499FD">
      <w:pPr>
        <w:pStyle w:val="7"/>
        <w:rPr>
          <w:rFonts w:hAnsi="宋体"/>
          <w:bCs/>
          <w:color w:val="000000" w:themeColor="text1"/>
          <w:sz w:val="21"/>
          <w:highlight w:val="none"/>
        </w:rPr>
      </w:pPr>
    </w:p>
    <w:p w14:paraId="56C4AB62">
      <w:pPr>
        <w:pStyle w:val="7"/>
        <w:rPr>
          <w:rFonts w:hAnsi="宋体"/>
          <w:bCs/>
          <w:color w:val="000000" w:themeColor="text1"/>
          <w:sz w:val="21"/>
          <w:highlight w:val="none"/>
        </w:rPr>
      </w:pPr>
    </w:p>
    <w:p w14:paraId="0AAE47A9">
      <w:pPr>
        <w:pStyle w:val="7"/>
        <w:rPr>
          <w:rFonts w:hAnsi="宋体"/>
          <w:bCs/>
          <w:color w:val="000000" w:themeColor="text1"/>
          <w:sz w:val="21"/>
          <w:highlight w:val="none"/>
        </w:rPr>
      </w:pPr>
    </w:p>
    <w:p w14:paraId="13BFDF55">
      <w:pPr>
        <w:pStyle w:val="7"/>
        <w:rPr>
          <w:rFonts w:hAnsi="宋体"/>
          <w:bCs/>
          <w:color w:val="000000" w:themeColor="text1"/>
          <w:sz w:val="21"/>
          <w:highlight w:val="none"/>
        </w:rPr>
      </w:pPr>
    </w:p>
    <w:p w14:paraId="2EA4E896">
      <w:pPr>
        <w:pStyle w:val="7"/>
        <w:rPr>
          <w:rFonts w:hAnsi="宋体"/>
          <w:bCs/>
          <w:color w:val="000000" w:themeColor="text1"/>
          <w:sz w:val="21"/>
          <w:highlight w:val="none"/>
        </w:rPr>
      </w:pPr>
    </w:p>
    <w:p w14:paraId="6DEC70E9">
      <w:pPr>
        <w:pStyle w:val="7"/>
        <w:rPr>
          <w:rFonts w:hAnsi="宋体"/>
          <w:bCs/>
          <w:color w:val="000000" w:themeColor="text1"/>
          <w:sz w:val="21"/>
          <w:highlight w:val="none"/>
        </w:rPr>
      </w:pPr>
    </w:p>
    <w:p w14:paraId="28679D87">
      <w:pPr>
        <w:pStyle w:val="7"/>
        <w:rPr>
          <w:rFonts w:hAnsi="宋体"/>
          <w:bCs/>
          <w:color w:val="000000" w:themeColor="text1"/>
          <w:sz w:val="21"/>
          <w:highlight w:val="none"/>
        </w:rPr>
      </w:pPr>
    </w:p>
    <w:p w14:paraId="1F58A751">
      <w:pPr>
        <w:pStyle w:val="7"/>
        <w:rPr>
          <w:rFonts w:hAnsi="宋体"/>
          <w:bCs/>
          <w:color w:val="000000" w:themeColor="text1"/>
          <w:sz w:val="21"/>
          <w:highlight w:val="none"/>
        </w:rPr>
      </w:pPr>
    </w:p>
    <w:p w14:paraId="5D7284A9">
      <w:pPr>
        <w:pStyle w:val="7"/>
        <w:rPr>
          <w:rFonts w:hAnsi="宋体"/>
          <w:bCs/>
          <w:color w:val="000000" w:themeColor="text1"/>
          <w:sz w:val="21"/>
          <w:highlight w:val="none"/>
        </w:rPr>
      </w:pPr>
    </w:p>
    <w:p w14:paraId="4E45AD0C">
      <w:pPr>
        <w:pStyle w:val="7"/>
        <w:rPr>
          <w:rFonts w:hAnsi="宋体"/>
          <w:bCs/>
          <w:color w:val="000000" w:themeColor="text1"/>
          <w:sz w:val="21"/>
          <w:highlight w:val="none"/>
        </w:rPr>
      </w:pPr>
    </w:p>
    <w:p w14:paraId="4CC82100">
      <w:pPr>
        <w:pStyle w:val="7"/>
        <w:rPr>
          <w:rFonts w:hAnsi="宋体"/>
          <w:bCs/>
          <w:color w:val="000000" w:themeColor="text1"/>
          <w:sz w:val="21"/>
          <w:highlight w:val="none"/>
        </w:rPr>
      </w:pPr>
    </w:p>
    <w:p w14:paraId="5CF838E6">
      <w:pPr>
        <w:pStyle w:val="7"/>
        <w:rPr>
          <w:rFonts w:hAnsi="宋体"/>
          <w:bCs/>
          <w:color w:val="000000" w:themeColor="text1"/>
          <w:sz w:val="21"/>
          <w:highlight w:val="none"/>
        </w:rPr>
      </w:pPr>
    </w:p>
    <w:p w14:paraId="3232C37D">
      <w:pPr>
        <w:pStyle w:val="7"/>
        <w:spacing w:line="440" w:lineRule="exact"/>
        <w:jc w:val="center"/>
        <w:rPr>
          <w:rFonts w:hAnsi="宋体"/>
          <w:bCs/>
          <w:color w:val="000000" w:themeColor="text1"/>
          <w:sz w:val="21"/>
          <w:highlight w:val="none"/>
        </w:rPr>
      </w:pPr>
    </w:p>
    <w:p w14:paraId="4949C760">
      <w:pPr>
        <w:pStyle w:val="7"/>
        <w:spacing w:line="440" w:lineRule="exact"/>
        <w:jc w:val="center"/>
        <w:rPr>
          <w:rFonts w:hAnsi="宋体"/>
          <w:bCs/>
          <w:color w:val="000000" w:themeColor="text1"/>
          <w:sz w:val="21"/>
          <w:highlight w:val="none"/>
        </w:rPr>
      </w:pPr>
    </w:p>
    <w:p w14:paraId="31C8AC72">
      <w:pPr>
        <w:pStyle w:val="7"/>
        <w:spacing w:line="440" w:lineRule="exact"/>
        <w:jc w:val="center"/>
        <w:rPr>
          <w:rFonts w:hAnsi="宋体"/>
          <w:bCs/>
          <w:color w:val="000000" w:themeColor="text1"/>
          <w:sz w:val="21"/>
          <w:highlight w:val="none"/>
        </w:rPr>
      </w:pPr>
    </w:p>
    <w:p w14:paraId="39A096F6">
      <w:pPr>
        <w:pStyle w:val="7"/>
        <w:spacing w:line="440" w:lineRule="exact"/>
        <w:jc w:val="center"/>
        <w:rPr>
          <w:rFonts w:hAnsi="宋体"/>
          <w:bCs/>
          <w:color w:val="000000" w:themeColor="text1"/>
          <w:sz w:val="21"/>
          <w:highlight w:val="none"/>
        </w:rPr>
      </w:pPr>
    </w:p>
    <w:p w14:paraId="16CC795D">
      <w:pPr>
        <w:pStyle w:val="7"/>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7F624300">
      <w:pPr>
        <w:pStyle w:val="7"/>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14:paraId="22B13B98">
      <w:pPr>
        <w:pStyle w:val="7"/>
        <w:spacing w:line="360" w:lineRule="auto"/>
        <w:jc w:val="center"/>
        <w:rPr>
          <w:rFonts w:hAnsi="宋体"/>
          <w:bCs/>
          <w:color w:val="000000" w:themeColor="text1"/>
          <w:sz w:val="52"/>
          <w:szCs w:val="52"/>
          <w:highlight w:val="none"/>
        </w:rPr>
      </w:pPr>
    </w:p>
    <w:p w14:paraId="6F0A2A51">
      <w:pPr>
        <w:pStyle w:val="7"/>
        <w:spacing w:line="360" w:lineRule="auto"/>
        <w:jc w:val="center"/>
        <w:rPr>
          <w:rFonts w:hAnsi="宋体"/>
          <w:bCs/>
          <w:color w:val="000000" w:themeColor="text1"/>
          <w:sz w:val="52"/>
          <w:szCs w:val="52"/>
          <w:highlight w:val="none"/>
        </w:rPr>
      </w:pPr>
    </w:p>
    <w:p w14:paraId="548D9697">
      <w:pPr>
        <w:pStyle w:val="7"/>
        <w:spacing w:line="360" w:lineRule="auto"/>
        <w:jc w:val="center"/>
        <w:rPr>
          <w:rFonts w:hAnsi="宋体"/>
          <w:bCs/>
          <w:color w:val="000000" w:themeColor="text1"/>
          <w:sz w:val="52"/>
          <w:szCs w:val="52"/>
          <w:highlight w:val="none"/>
        </w:rPr>
      </w:pPr>
    </w:p>
    <w:p w14:paraId="1AA3DAD8">
      <w:pPr>
        <w:pStyle w:val="7"/>
        <w:spacing w:line="360" w:lineRule="auto"/>
        <w:jc w:val="center"/>
        <w:rPr>
          <w:rFonts w:hAnsi="宋体"/>
          <w:bCs/>
          <w:color w:val="000000" w:themeColor="text1"/>
          <w:sz w:val="52"/>
          <w:szCs w:val="52"/>
          <w:highlight w:val="none"/>
        </w:rPr>
      </w:pPr>
    </w:p>
    <w:p w14:paraId="2816837C">
      <w:pPr>
        <w:pStyle w:val="7"/>
        <w:spacing w:line="360" w:lineRule="auto"/>
        <w:jc w:val="center"/>
        <w:rPr>
          <w:rFonts w:hAnsi="宋体"/>
          <w:bCs/>
          <w:color w:val="000000" w:themeColor="text1"/>
          <w:sz w:val="52"/>
          <w:szCs w:val="52"/>
          <w:highlight w:val="none"/>
        </w:rPr>
      </w:pPr>
    </w:p>
    <w:p w14:paraId="5799B2AF">
      <w:pPr>
        <w:pStyle w:val="7"/>
        <w:spacing w:line="440" w:lineRule="exact"/>
        <w:jc w:val="center"/>
        <w:rPr>
          <w:rFonts w:hAnsi="宋体"/>
          <w:bCs/>
          <w:color w:val="000000" w:themeColor="text1"/>
          <w:sz w:val="21"/>
          <w:highlight w:val="none"/>
        </w:rPr>
      </w:pPr>
    </w:p>
    <w:p w14:paraId="5F2DD753">
      <w:pPr>
        <w:pStyle w:val="7"/>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60DFE3CC">
      <w:pPr>
        <w:pStyle w:val="7"/>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73EE6156">
      <w:pPr>
        <w:pStyle w:val="7"/>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0BC1BD42">
      <w:pPr>
        <w:pStyle w:val="7"/>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31D7EED8">
      <w:pPr>
        <w:pStyle w:val="7"/>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4E5C1870">
      <w:pPr>
        <w:pStyle w:val="7"/>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40BF7ACB">
      <w:pPr>
        <w:pStyle w:val="7"/>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7363E9D4">
      <w:pPr>
        <w:pStyle w:val="7"/>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05173677">
      <w:pPr>
        <w:tabs>
          <w:tab w:val="left" w:pos="1004"/>
          <w:tab w:val="left" w:pos="4267"/>
        </w:tabs>
        <w:spacing w:line="400" w:lineRule="exact"/>
        <w:rPr>
          <w:rFonts w:ascii="宋体" w:hAnsi="宋体"/>
          <w:bCs/>
          <w:color w:val="000000" w:themeColor="text1"/>
          <w:highlight w:val="none"/>
        </w:rPr>
      </w:pPr>
    </w:p>
    <w:p w14:paraId="71FE01CC">
      <w:pPr>
        <w:pStyle w:val="7"/>
        <w:rPr>
          <w:color w:val="000000" w:themeColor="text1"/>
          <w:highlight w:val="none"/>
        </w:rPr>
      </w:pPr>
    </w:p>
    <w:p w14:paraId="67E2026B">
      <w:pPr>
        <w:pStyle w:val="7"/>
        <w:rPr>
          <w:color w:val="000000" w:themeColor="text1"/>
          <w:highlight w:val="none"/>
        </w:rPr>
      </w:pPr>
    </w:p>
    <w:p w14:paraId="07B1AFFE">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796" w:name="_Toc32646"/>
      <w:r>
        <w:rPr>
          <w:rFonts w:hint="eastAsia" w:ascii="宋体"/>
          <w:b/>
          <w:bCs w:val="0"/>
          <w:color w:val="000000" w:themeColor="text1"/>
          <w:szCs w:val="21"/>
          <w:highlight w:val="none"/>
        </w:rPr>
        <w:t>符合性自查表</w:t>
      </w:r>
      <w:bookmarkEnd w:id="1796"/>
    </w:p>
    <w:p w14:paraId="0EF2430D">
      <w:pPr>
        <w:jc w:val="center"/>
        <w:rPr>
          <w:rFonts w:ascii="宋体" w:hAnsi="宋体"/>
          <w:b/>
          <w:bCs/>
          <w:color w:val="000000" w:themeColor="text1"/>
          <w:szCs w:val="21"/>
          <w:highlight w:val="none"/>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14:paraId="6754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0B1E5E29">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14:paraId="1539647D">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4C5BAE65">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275E1B02">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14:paraId="493FE9F1">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5BC3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4C972C48">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14:paraId="0DCE5348">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eastAsia="zh-CN"/>
              </w:rPr>
              <w:t>交货期</w:t>
            </w:r>
            <w:r>
              <w:rPr>
                <w:rFonts w:hint="eastAsia" w:ascii="宋体" w:hAnsi="宋体"/>
                <w:color w:val="000000" w:themeColor="text1"/>
                <w:szCs w:val="21"/>
                <w:highlight w:val="none"/>
              </w:rPr>
              <w:t>须满足要求</w:t>
            </w:r>
          </w:p>
        </w:tc>
        <w:tc>
          <w:tcPr>
            <w:tcW w:w="1958" w:type="dxa"/>
            <w:vAlign w:val="center"/>
          </w:tcPr>
          <w:p w14:paraId="08C93FD8">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680786D5">
            <w:pPr>
              <w:tabs>
                <w:tab w:val="left" w:pos="480"/>
              </w:tabs>
              <w:ind w:left="480" w:hanging="480"/>
              <w:rPr>
                <w:rFonts w:ascii="宋体" w:hAnsi="宋体"/>
                <w:b/>
                <w:bCs/>
                <w:color w:val="000000" w:themeColor="text1"/>
                <w:szCs w:val="21"/>
                <w:highlight w:val="none"/>
              </w:rPr>
            </w:pPr>
          </w:p>
        </w:tc>
        <w:tc>
          <w:tcPr>
            <w:tcW w:w="2484" w:type="dxa"/>
            <w:vAlign w:val="center"/>
          </w:tcPr>
          <w:p w14:paraId="1BE9F6C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8C0019C">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12AB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7C013FAF">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39D3EAED">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14:paraId="0335933D">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0556FFB0">
            <w:pPr>
              <w:tabs>
                <w:tab w:val="left" w:pos="480"/>
              </w:tabs>
              <w:ind w:left="480" w:hanging="480"/>
              <w:rPr>
                <w:rFonts w:ascii="宋体" w:hAnsi="宋体"/>
                <w:b/>
                <w:bCs/>
                <w:color w:val="000000" w:themeColor="text1"/>
                <w:szCs w:val="21"/>
                <w:highlight w:val="none"/>
              </w:rPr>
            </w:pPr>
          </w:p>
        </w:tc>
        <w:tc>
          <w:tcPr>
            <w:tcW w:w="2484" w:type="dxa"/>
            <w:vAlign w:val="center"/>
          </w:tcPr>
          <w:p w14:paraId="2434322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D50F5B9">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45E1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8A28E45">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565A943D">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14:paraId="1FC4B2CD">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14:paraId="7E025EDE">
            <w:pPr>
              <w:pStyle w:val="10"/>
              <w:rPr>
                <w:rFonts w:ascii="宋体" w:hAnsi="宋体"/>
                <w:bCs/>
                <w:color w:val="000000" w:themeColor="text1"/>
                <w:szCs w:val="21"/>
                <w:highlight w:val="none"/>
              </w:rPr>
            </w:pPr>
          </w:p>
        </w:tc>
        <w:tc>
          <w:tcPr>
            <w:tcW w:w="2484" w:type="dxa"/>
            <w:vAlign w:val="center"/>
          </w:tcPr>
          <w:p w14:paraId="1408EB66">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C2D033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1876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9A6B9AC">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3F0FF160">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14:paraId="2BA4DCE3">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14:paraId="14777F8F">
            <w:pPr>
              <w:tabs>
                <w:tab w:val="left" w:pos="480"/>
              </w:tabs>
              <w:ind w:left="480" w:hanging="480"/>
              <w:rPr>
                <w:color w:val="000000" w:themeColor="text1"/>
                <w:highlight w:val="none"/>
              </w:rPr>
            </w:pPr>
          </w:p>
        </w:tc>
        <w:tc>
          <w:tcPr>
            <w:tcW w:w="2484" w:type="dxa"/>
            <w:vAlign w:val="center"/>
          </w:tcPr>
          <w:p w14:paraId="7EBD794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073A30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14:paraId="2E38F423">
      <w:pPr>
        <w:tabs>
          <w:tab w:val="center" w:pos="4483"/>
        </w:tabs>
        <w:ind w:left="315" w:leftChars="50" w:hanging="210" w:hangingChars="100"/>
        <w:rPr>
          <w:rFonts w:ascii="宋体" w:hAnsi="宋体"/>
          <w:color w:val="000000" w:themeColor="text1"/>
          <w:szCs w:val="21"/>
          <w:highlight w:val="none"/>
        </w:rPr>
      </w:pPr>
    </w:p>
    <w:p w14:paraId="55468A65">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2C260229">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14:paraId="2A9214B5">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31DB8AE5">
      <w:pPr>
        <w:adjustRightInd w:val="0"/>
        <w:snapToGrid w:val="0"/>
        <w:spacing w:line="300" w:lineRule="auto"/>
        <w:rPr>
          <w:color w:val="000000" w:themeColor="text1"/>
          <w:szCs w:val="21"/>
          <w:highlight w:val="none"/>
        </w:rPr>
      </w:pPr>
    </w:p>
    <w:p w14:paraId="58712BD9">
      <w:pPr>
        <w:adjustRightInd w:val="0"/>
        <w:snapToGrid w:val="0"/>
        <w:spacing w:line="300" w:lineRule="auto"/>
        <w:rPr>
          <w:color w:val="000000" w:themeColor="text1"/>
          <w:szCs w:val="21"/>
          <w:highlight w:val="none"/>
        </w:rPr>
      </w:pPr>
    </w:p>
    <w:p w14:paraId="2F59838B">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6555E659">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5A83B469">
      <w:pPr>
        <w:adjustRightInd w:val="0"/>
        <w:snapToGrid w:val="0"/>
        <w:spacing w:line="300" w:lineRule="auto"/>
        <w:rPr>
          <w:color w:val="000000" w:themeColor="text1"/>
          <w:sz w:val="24"/>
          <w:highlight w:val="none"/>
        </w:rPr>
      </w:pPr>
      <w:r>
        <w:rPr>
          <w:rFonts w:hint="eastAsia" w:ascii="宋体" w:hAnsi="宋体"/>
          <w:color w:val="000000" w:themeColor="text1"/>
          <w:szCs w:val="21"/>
          <w:highlight w:val="none"/>
        </w:rPr>
        <w:t>日期：   年   月   日</w:t>
      </w:r>
    </w:p>
    <w:p w14:paraId="3361E034">
      <w:pPr>
        <w:rPr>
          <w:rFonts w:ascii="宋体"/>
          <w:b/>
          <w:bCs w:val="0"/>
          <w:color w:val="000000" w:themeColor="text1"/>
          <w:szCs w:val="21"/>
          <w:highlight w:val="none"/>
        </w:rPr>
      </w:pPr>
      <w:r>
        <w:rPr>
          <w:rFonts w:ascii="宋体"/>
          <w:b/>
          <w:bCs w:val="0"/>
          <w:color w:val="000000" w:themeColor="text1"/>
          <w:szCs w:val="21"/>
          <w:highlight w:val="none"/>
        </w:rPr>
        <w:br w:type="page"/>
      </w:r>
    </w:p>
    <w:p w14:paraId="1CDBA608">
      <w:pPr>
        <w:pStyle w:val="4"/>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r>
        <w:rPr>
          <w:rFonts w:hint="eastAsia" w:ascii="宋体"/>
          <w:b/>
          <w:color w:val="000000" w:themeColor="text1"/>
          <w:szCs w:val="21"/>
          <w:highlight w:val="none"/>
        </w:rPr>
        <w:t xml:space="preserve"> </w:t>
      </w:r>
      <w:bookmarkStart w:id="1797" w:name="_Toc8249"/>
      <w:r>
        <w:rPr>
          <w:rFonts w:hint="eastAsia" w:ascii="宋体"/>
          <w:b/>
          <w:color w:val="000000" w:themeColor="text1"/>
          <w:szCs w:val="21"/>
          <w:highlight w:val="none"/>
        </w:rPr>
        <w:t>评审项目投标资料表</w:t>
      </w:r>
      <w:bookmarkEnd w:id="1797"/>
    </w:p>
    <w:p w14:paraId="60E61179">
      <w:pPr>
        <w:jc w:val="center"/>
        <w:rPr>
          <w:rFonts w:ascii="宋体" w:hAnsi="宋体" w:eastAsia="黑体"/>
          <w:b/>
          <w:color w:val="000000" w:themeColor="text1"/>
          <w:kern w:val="44"/>
          <w:szCs w:val="21"/>
          <w:highlight w:val="none"/>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25D8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521DE053">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14:paraId="4717C668">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14:paraId="54BD362C">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14:paraId="17A2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5D4D1199">
            <w:pPr>
              <w:pStyle w:val="242"/>
              <w:jc w:val="both"/>
              <w:rPr>
                <w:rFonts w:ascii="宋体" w:hAnsi="宋体" w:eastAsia="宋体" w:cs="Times New Roman"/>
                <w:color w:val="000000" w:themeColor="text1"/>
                <w:sz w:val="21"/>
                <w:szCs w:val="21"/>
                <w:highlight w:val="none"/>
              </w:rPr>
            </w:pPr>
          </w:p>
        </w:tc>
        <w:tc>
          <w:tcPr>
            <w:tcW w:w="5202" w:type="dxa"/>
            <w:vAlign w:val="center"/>
          </w:tcPr>
          <w:p w14:paraId="5C6C9983">
            <w:pPr>
              <w:pStyle w:val="34"/>
              <w:ind w:left="420" w:firstLine="420"/>
              <w:rPr>
                <w:rFonts w:ascii="宋体" w:hAnsi="宋体"/>
                <w:color w:val="000000" w:themeColor="text1"/>
                <w:szCs w:val="21"/>
                <w:highlight w:val="none"/>
              </w:rPr>
            </w:pPr>
          </w:p>
        </w:tc>
        <w:tc>
          <w:tcPr>
            <w:tcW w:w="2300" w:type="dxa"/>
            <w:vAlign w:val="center"/>
          </w:tcPr>
          <w:p w14:paraId="245D6402">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15B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660B87CA">
            <w:pPr>
              <w:rPr>
                <w:rFonts w:ascii="宋体" w:hAnsi="宋体"/>
                <w:color w:val="000000" w:themeColor="text1"/>
                <w:szCs w:val="21"/>
                <w:highlight w:val="none"/>
              </w:rPr>
            </w:pPr>
          </w:p>
        </w:tc>
        <w:tc>
          <w:tcPr>
            <w:tcW w:w="5202" w:type="dxa"/>
            <w:vAlign w:val="center"/>
          </w:tcPr>
          <w:p w14:paraId="0ED41403">
            <w:pPr>
              <w:pStyle w:val="34"/>
              <w:ind w:left="420" w:firstLine="420"/>
              <w:rPr>
                <w:rFonts w:ascii="宋体" w:hAnsi="宋体"/>
                <w:color w:val="000000" w:themeColor="text1"/>
                <w:szCs w:val="21"/>
                <w:highlight w:val="none"/>
              </w:rPr>
            </w:pPr>
          </w:p>
        </w:tc>
        <w:tc>
          <w:tcPr>
            <w:tcW w:w="2300" w:type="dxa"/>
            <w:vAlign w:val="center"/>
          </w:tcPr>
          <w:p w14:paraId="300699ED">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FA9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329A33C1">
            <w:pPr>
              <w:rPr>
                <w:rFonts w:ascii="宋体" w:hAnsi="宋体"/>
                <w:color w:val="000000" w:themeColor="text1"/>
                <w:szCs w:val="21"/>
                <w:highlight w:val="none"/>
              </w:rPr>
            </w:pPr>
          </w:p>
        </w:tc>
        <w:tc>
          <w:tcPr>
            <w:tcW w:w="5202" w:type="dxa"/>
            <w:vAlign w:val="center"/>
          </w:tcPr>
          <w:p w14:paraId="2839DBFB">
            <w:pPr>
              <w:pStyle w:val="34"/>
              <w:ind w:left="420" w:firstLine="420"/>
              <w:rPr>
                <w:rFonts w:ascii="宋体" w:hAnsi="宋体"/>
                <w:color w:val="000000" w:themeColor="text1"/>
                <w:szCs w:val="21"/>
                <w:highlight w:val="none"/>
              </w:rPr>
            </w:pPr>
          </w:p>
        </w:tc>
        <w:tc>
          <w:tcPr>
            <w:tcW w:w="2300" w:type="dxa"/>
            <w:vAlign w:val="center"/>
          </w:tcPr>
          <w:p w14:paraId="4DE96BAB">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4B19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26AF0135">
            <w:pPr>
              <w:rPr>
                <w:rFonts w:ascii="宋体" w:hAnsi="宋体"/>
                <w:color w:val="000000" w:themeColor="text1"/>
                <w:szCs w:val="21"/>
                <w:highlight w:val="none"/>
              </w:rPr>
            </w:pPr>
          </w:p>
        </w:tc>
        <w:tc>
          <w:tcPr>
            <w:tcW w:w="5202" w:type="dxa"/>
            <w:vAlign w:val="center"/>
          </w:tcPr>
          <w:p w14:paraId="4EDF9EEA">
            <w:pPr>
              <w:pStyle w:val="34"/>
              <w:ind w:left="420" w:firstLine="420"/>
              <w:rPr>
                <w:rFonts w:ascii="宋体" w:hAnsi="宋体"/>
                <w:color w:val="000000" w:themeColor="text1"/>
                <w:szCs w:val="21"/>
                <w:highlight w:val="none"/>
              </w:rPr>
            </w:pPr>
          </w:p>
        </w:tc>
        <w:tc>
          <w:tcPr>
            <w:tcW w:w="2300" w:type="dxa"/>
            <w:vAlign w:val="center"/>
          </w:tcPr>
          <w:p w14:paraId="62FB8D2B">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7E0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26F3BD06">
            <w:pPr>
              <w:rPr>
                <w:rFonts w:ascii="宋体" w:hAnsi="宋体"/>
                <w:color w:val="000000" w:themeColor="text1"/>
                <w:szCs w:val="21"/>
                <w:highlight w:val="none"/>
              </w:rPr>
            </w:pPr>
          </w:p>
        </w:tc>
        <w:tc>
          <w:tcPr>
            <w:tcW w:w="5202" w:type="dxa"/>
            <w:vAlign w:val="center"/>
          </w:tcPr>
          <w:p w14:paraId="0A15A4DA">
            <w:pPr>
              <w:pStyle w:val="34"/>
              <w:ind w:left="420" w:firstLine="420"/>
              <w:rPr>
                <w:rFonts w:ascii="宋体" w:hAnsi="宋体"/>
                <w:color w:val="000000" w:themeColor="text1"/>
                <w:szCs w:val="21"/>
                <w:highlight w:val="none"/>
              </w:rPr>
            </w:pPr>
          </w:p>
        </w:tc>
        <w:tc>
          <w:tcPr>
            <w:tcW w:w="2300" w:type="dxa"/>
            <w:vAlign w:val="center"/>
          </w:tcPr>
          <w:p w14:paraId="151C882A">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131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4ECF5180">
            <w:pPr>
              <w:rPr>
                <w:rFonts w:ascii="宋体" w:hAnsi="宋体"/>
                <w:color w:val="000000" w:themeColor="text1"/>
                <w:szCs w:val="21"/>
                <w:highlight w:val="none"/>
              </w:rPr>
            </w:pPr>
          </w:p>
        </w:tc>
        <w:tc>
          <w:tcPr>
            <w:tcW w:w="5202" w:type="dxa"/>
            <w:vAlign w:val="center"/>
          </w:tcPr>
          <w:p w14:paraId="46ABD74F">
            <w:pPr>
              <w:pStyle w:val="34"/>
              <w:ind w:left="420" w:firstLine="420"/>
              <w:rPr>
                <w:rFonts w:ascii="宋体" w:hAnsi="宋体"/>
                <w:color w:val="000000" w:themeColor="text1"/>
                <w:szCs w:val="21"/>
                <w:highlight w:val="none"/>
              </w:rPr>
            </w:pPr>
          </w:p>
        </w:tc>
        <w:tc>
          <w:tcPr>
            <w:tcW w:w="2300" w:type="dxa"/>
            <w:vAlign w:val="center"/>
          </w:tcPr>
          <w:p w14:paraId="4D9EA6A4">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B4B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40219C79">
            <w:pPr>
              <w:rPr>
                <w:rFonts w:ascii="宋体" w:hAnsi="宋体"/>
                <w:color w:val="000000" w:themeColor="text1"/>
                <w:szCs w:val="21"/>
                <w:highlight w:val="none"/>
              </w:rPr>
            </w:pPr>
          </w:p>
        </w:tc>
        <w:tc>
          <w:tcPr>
            <w:tcW w:w="5202" w:type="dxa"/>
            <w:vAlign w:val="center"/>
          </w:tcPr>
          <w:p w14:paraId="48B03631">
            <w:pPr>
              <w:pStyle w:val="34"/>
              <w:ind w:left="420" w:firstLine="420"/>
              <w:rPr>
                <w:rFonts w:ascii="宋体" w:hAnsi="宋体"/>
                <w:color w:val="000000" w:themeColor="text1"/>
                <w:szCs w:val="21"/>
                <w:highlight w:val="none"/>
              </w:rPr>
            </w:pPr>
          </w:p>
        </w:tc>
        <w:tc>
          <w:tcPr>
            <w:tcW w:w="2300" w:type="dxa"/>
            <w:vAlign w:val="center"/>
          </w:tcPr>
          <w:p w14:paraId="03796F7E">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4CAF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20FC5F72">
            <w:pPr>
              <w:jc w:val="center"/>
              <w:rPr>
                <w:rFonts w:ascii="宋体" w:hAnsi="宋体"/>
                <w:color w:val="000000" w:themeColor="text1"/>
                <w:szCs w:val="21"/>
                <w:highlight w:val="none"/>
              </w:rPr>
            </w:pPr>
          </w:p>
        </w:tc>
        <w:tc>
          <w:tcPr>
            <w:tcW w:w="5202" w:type="dxa"/>
            <w:vAlign w:val="center"/>
          </w:tcPr>
          <w:p w14:paraId="14AE4E58">
            <w:pPr>
              <w:pStyle w:val="34"/>
              <w:ind w:left="420" w:firstLine="420"/>
              <w:rPr>
                <w:rFonts w:ascii="宋体" w:hAnsi="宋体"/>
                <w:color w:val="000000" w:themeColor="text1"/>
                <w:szCs w:val="21"/>
                <w:highlight w:val="none"/>
              </w:rPr>
            </w:pPr>
          </w:p>
        </w:tc>
        <w:tc>
          <w:tcPr>
            <w:tcW w:w="2300" w:type="dxa"/>
            <w:vAlign w:val="center"/>
          </w:tcPr>
          <w:p w14:paraId="7B39549C">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F8F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3DBCE4AB">
            <w:pPr>
              <w:rPr>
                <w:rFonts w:ascii="宋体" w:hAnsi="宋体"/>
                <w:color w:val="000000" w:themeColor="text1"/>
                <w:szCs w:val="21"/>
                <w:highlight w:val="none"/>
              </w:rPr>
            </w:pPr>
          </w:p>
        </w:tc>
        <w:tc>
          <w:tcPr>
            <w:tcW w:w="5202" w:type="dxa"/>
            <w:vAlign w:val="center"/>
          </w:tcPr>
          <w:p w14:paraId="183A5A73">
            <w:pPr>
              <w:rPr>
                <w:rFonts w:ascii="宋体" w:hAnsi="宋体"/>
                <w:color w:val="000000" w:themeColor="text1"/>
                <w:szCs w:val="21"/>
                <w:highlight w:val="none"/>
              </w:rPr>
            </w:pPr>
          </w:p>
        </w:tc>
        <w:tc>
          <w:tcPr>
            <w:tcW w:w="2300" w:type="dxa"/>
            <w:vAlign w:val="center"/>
          </w:tcPr>
          <w:p w14:paraId="5860D579">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936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65B5B9C7">
            <w:pPr>
              <w:pStyle w:val="34"/>
              <w:ind w:left="420" w:firstLine="420"/>
              <w:jc w:val="center"/>
              <w:rPr>
                <w:rFonts w:ascii="宋体" w:hAnsi="宋体"/>
                <w:color w:val="000000" w:themeColor="text1"/>
                <w:szCs w:val="21"/>
                <w:highlight w:val="none"/>
              </w:rPr>
            </w:pPr>
          </w:p>
        </w:tc>
        <w:tc>
          <w:tcPr>
            <w:tcW w:w="5202" w:type="dxa"/>
            <w:vAlign w:val="center"/>
          </w:tcPr>
          <w:p w14:paraId="5D8A3A07">
            <w:pPr>
              <w:rPr>
                <w:rFonts w:ascii="宋体" w:hAnsi="宋体"/>
                <w:color w:val="000000" w:themeColor="text1"/>
                <w:szCs w:val="21"/>
                <w:highlight w:val="none"/>
              </w:rPr>
            </w:pPr>
          </w:p>
        </w:tc>
        <w:tc>
          <w:tcPr>
            <w:tcW w:w="2300" w:type="dxa"/>
            <w:vAlign w:val="center"/>
          </w:tcPr>
          <w:p w14:paraId="59324F19">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636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2EA614A0">
            <w:pPr>
              <w:jc w:val="center"/>
              <w:rPr>
                <w:rFonts w:ascii="宋体" w:hAnsi="宋体"/>
                <w:color w:val="000000" w:themeColor="text1"/>
                <w:szCs w:val="21"/>
                <w:highlight w:val="none"/>
              </w:rPr>
            </w:pPr>
          </w:p>
        </w:tc>
        <w:tc>
          <w:tcPr>
            <w:tcW w:w="5202" w:type="dxa"/>
            <w:vAlign w:val="center"/>
          </w:tcPr>
          <w:p w14:paraId="7F32FB1D">
            <w:pPr>
              <w:rPr>
                <w:rFonts w:ascii="宋体" w:hAnsi="宋体"/>
                <w:color w:val="000000" w:themeColor="text1"/>
                <w:szCs w:val="21"/>
                <w:highlight w:val="none"/>
              </w:rPr>
            </w:pPr>
          </w:p>
        </w:tc>
        <w:tc>
          <w:tcPr>
            <w:tcW w:w="2300" w:type="dxa"/>
            <w:vAlign w:val="center"/>
          </w:tcPr>
          <w:p w14:paraId="4FA24EE3">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63E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7BCC5FE4">
            <w:pPr>
              <w:jc w:val="center"/>
              <w:rPr>
                <w:rFonts w:ascii="宋体" w:hAnsi="宋体"/>
                <w:color w:val="000000" w:themeColor="text1"/>
                <w:szCs w:val="21"/>
                <w:highlight w:val="none"/>
              </w:rPr>
            </w:pPr>
          </w:p>
        </w:tc>
        <w:tc>
          <w:tcPr>
            <w:tcW w:w="5202" w:type="dxa"/>
            <w:vAlign w:val="center"/>
          </w:tcPr>
          <w:p w14:paraId="6DD9F1B1">
            <w:pPr>
              <w:rPr>
                <w:rFonts w:ascii="宋体" w:hAnsi="宋体"/>
                <w:color w:val="000000" w:themeColor="text1"/>
                <w:szCs w:val="21"/>
                <w:highlight w:val="none"/>
              </w:rPr>
            </w:pPr>
          </w:p>
        </w:tc>
        <w:tc>
          <w:tcPr>
            <w:tcW w:w="2300" w:type="dxa"/>
            <w:vAlign w:val="center"/>
          </w:tcPr>
          <w:p w14:paraId="64844C74">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91B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2D2AFF94">
            <w:pPr>
              <w:jc w:val="center"/>
              <w:rPr>
                <w:rFonts w:ascii="宋体" w:hAnsi="宋体"/>
                <w:color w:val="000000" w:themeColor="text1"/>
                <w:szCs w:val="21"/>
                <w:highlight w:val="none"/>
              </w:rPr>
            </w:pPr>
          </w:p>
        </w:tc>
        <w:tc>
          <w:tcPr>
            <w:tcW w:w="5202" w:type="dxa"/>
            <w:vAlign w:val="center"/>
          </w:tcPr>
          <w:p w14:paraId="578FE0C3">
            <w:pPr>
              <w:rPr>
                <w:rFonts w:ascii="宋体" w:hAnsi="宋体"/>
                <w:color w:val="000000" w:themeColor="text1"/>
                <w:szCs w:val="21"/>
                <w:highlight w:val="none"/>
              </w:rPr>
            </w:pPr>
          </w:p>
        </w:tc>
        <w:tc>
          <w:tcPr>
            <w:tcW w:w="2300" w:type="dxa"/>
            <w:vAlign w:val="center"/>
          </w:tcPr>
          <w:p w14:paraId="3C8B79B1">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A3D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3FB6636E">
            <w:pPr>
              <w:jc w:val="center"/>
              <w:rPr>
                <w:rFonts w:ascii="宋体" w:hAnsi="宋体"/>
                <w:color w:val="000000" w:themeColor="text1"/>
                <w:szCs w:val="21"/>
                <w:highlight w:val="none"/>
              </w:rPr>
            </w:pPr>
          </w:p>
        </w:tc>
        <w:tc>
          <w:tcPr>
            <w:tcW w:w="5202" w:type="dxa"/>
            <w:vAlign w:val="center"/>
          </w:tcPr>
          <w:p w14:paraId="3831ED60">
            <w:pPr>
              <w:pStyle w:val="34"/>
              <w:ind w:left="420" w:firstLine="420"/>
              <w:rPr>
                <w:rFonts w:ascii="宋体" w:hAnsi="宋体"/>
                <w:color w:val="000000" w:themeColor="text1"/>
                <w:szCs w:val="21"/>
                <w:highlight w:val="none"/>
              </w:rPr>
            </w:pPr>
          </w:p>
        </w:tc>
        <w:tc>
          <w:tcPr>
            <w:tcW w:w="2300" w:type="dxa"/>
            <w:vAlign w:val="center"/>
          </w:tcPr>
          <w:p w14:paraId="370B4148">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14:paraId="3B6AD8C1">
      <w:pPr>
        <w:adjustRightInd w:val="0"/>
        <w:snapToGrid w:val="0"/>
        <w:spacing w:line="300" w:lineRule="auto"/>
        <w:rPr>
          <w:rFonts w:ascii="宋体" w:hAnsi="宋体"/>
          <w:color w:val="000000" w:themeColor="text1"/>
          <w:szCs w:val="21"/>
          <w:highlight w:val="none"/>
        </w:rPr>
      </w:pPr>
    </w:p>
    <w:p w14:paraId="5EBABF56">
      <w:pPr>
        <w:adjustRightInd w:val="0"/>
        <w:snapToGrid w:val="0"/>
        <w:spacing w:line="300" w:lineRule="auto"/>
        <w:rPr>
          <w:rFonts w:ascii="宋体" w:hAnsi="宋体"/>
          <w:color w:val="000000" w:themeColor="text1"/>
          <w:szCs w:val="21"/>
          <w:highlight w:val="none"/>
        </w:rPr>
      </w:pPr>
    </w:p>
    <w:p w14:paraId="7A032CBE">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7C8C7D6D">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47C9BF3E">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3B965381">
      <w:pPr>
        <w:pStyle w:val="7"/>
        <w:rPr>
          <w:color w:val="000000" w:themeColor="text1"/>
          <w:highlight w:val="none"/>
        </w:rPr>
      </w:pPr>
    </w:p>
    <w:p w14:paraId="04EB0775">
      <w:pPr>
        <w:pStyle w:val="7"/>
        <w:rPr>
          <w:color w:val="000000" w:themeColor="text1"/>
          <w:highlight w:val="none"/>
        </w:rPr>
      </w:pPr>
    </w:p>
    <w:p w14:paraId="3ADB71FE">
      <w:pPr>
        <w:pStyle w:val="7"/>
        <w:rPr>
          <w:color w:val="000000" w:themeColor="text1"/>
          <w:highlight w:val="none"/>
        </w:rPr>
      </w:pPr>
    </w:p>
    <w:p w14:paraId="5CD241C9">
      <w:pPr>
        <w:pStyle w:val="7"/>
        <w:rPr>
          <w:color w:val="000000" w:themeColor="text1"/>
          <w:highlight w:val="none"/>
        </w:rPr>
      </w:pPr>
    </w:p>
    <w:p w14:paraId="1B4CDB33">
      <w:pPr>
        <w:pStyle w:val="7"/>
        <w:ind w:firstLine="0"/>
        <w:rPr>
          <w:color w:val="000000" w:themeColor="text1"/>
          <w:highlight w:val="none"/>
        </w:rPr>
      </w:pPr>
    </w:p>
    <w:p w14:paraId="5656C65F">
      <w:pPr>
        <w:pStyle w:val="4"/>
        <w:numPr>
          <w:ilvl w:val="0"/>
          <w:numId w:val="0"/>
        </w:numPr>
        <w:rPr>
          <w:color w:val="000000" w:themeColor="text1"/>
          <w:highlight w:val="none"/>
        </w:rPr>
      </w:pPr>
      <w:bookmarkStart w:id="1798" w:name="_Toc382404103"/>
      <w:bookmarkStart w:id="1799" w:name="_Toc31885"/>
      <w:r>
        <w:rPr>
          <w:rFonts w:hint="eastAsia"/>
          <w:color w:val="000000" w:themeColor="text1"/>
          <w:highlight w:val="none"/>
        </w:rPr>
        <w:t>（一）法定代表人（负责人）证明书</w:t>
      </w:r>
      <w:bookmarkEnd w:id="1798"/>
      <w:bookmarkEnd w:id="1799"/>
    </w:p>
    <w:p w14:paraId="5AECD1F2">
      <w:pPr>
        <w:pStyle w:val="7"/>
        <w:rPr>
          <w:color w:val="000000" w:themeColor="text1"/>
          <w:highlight w:val="none"/>
        </w:rPr>
      </w:pPr>
    </w:p>
    <w:p w14:paraId="67E1A570">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14:paraId="5FEAB220">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22069EFA">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543C8B60">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16326A76">
      <w:pPr>
        <w:spacing w:line="560" w:lineRule="exact"/>
        <w:ind w:firstLine="420" w:firstLineChars="200"/>
        <w:rPr>
          <w:rFonts w:ascii="宋体" w:hAnsi="宋体"/>
          <w:color w:val="000000" w:themeColor="text1"/>
          <w:highlight w:val="none"/>
        </w:rPr>
      </w:pPr>
    </w:p>
    <w:p w14:paraId="1F6A9EF5">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0F612E58">
      <w:pPr>
        <w:spacing w:line="480" w:lineRule="exact"/>
        <w:ind w:firstLine="420" w:firstLineChars="200"/>
        <w:rPr>
          <w:rFonts w:ascii="宋体" w:hAnsi="宋体"/>
          <w:color w:val="000000" w:themeColor="text1"/>
          <w:highlight w:val="none"/>
        </w:rPr>
      </w:pPr>
    </w:p>
    <w:p w14:paraId="581A4CC5">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338295A1">
      <w:pPr>
        <w:spacing w:line="480" w:lineRule="exact"/>
        <w:ind w:firstLine="420" w:firstLineChars="200"/>
        <w:rPr>
          <w:rFonts w:ascii="宋体" w:hAnsi="宋体"/>
          <w:color w:val="000000" w:themeColor="text1"/>
          <w:highlight w:val="none"/>
        </w:rPr>
      </w:pPr>
    </w:p>
    <w:p w14:paraId="37BE5402">
      <w:pPr>
        <w:pStyle w:val="7"/>
        <w:rPr>
          <w:rFonts w:hAnsi="宋体"/>
          <w:color w:val="000000" w:themeColor="text1"/>
          <w:sz w:val="21"/>
          <w:highlight w:val="none"/>
        </w:rPr>
      </w:pPr>
    </w:p>
    <w:p w14:paraId="66159106">
      <w:pPr>
        <w:pStyle w:val="7"/>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14:paraId="6D4E1188"/>
                <w:p w14:paraId="3415159A"/>
                <w:p w14:paraId="2B57A020">
                  <w:pPr>
                    <w:jc w:val="center"/>
                  </w:pPr>
                  <w:r>
                    <w:rPr>
                      <w:rFonts w:hint="eastAsia"/>
                    </w:rPr>
                    <w:t>身份证正反面复印件</w:t>
                  </w:r>
                </w:p>
              </w:txbxContent>
            </v:textbox>
          </v:shape>
        </w:pict>
      </w:r>
    </w:p>
    <w:p w14:paraId="2711F2D8">
      <w:pPr>
        <w:pStyle w:val="4"/>
        <w:numPr>
          <w:ilvl w:val="0"/>
          <w:numId w:val="0"/>
        </w:numPr>
        <w:rPr>
          <w:color w:val="000000" w:themeColor="text1"/>
          <w:highlight w:val="none"/>
        </w:rPr>
      </w:pPr>
      <w:bookmarkStart w:id="1800" w:name="_Toc332270361"/>
      <w:bookmarkStart w:id="1801" w:name="_Toc340672883"/>
      <w:bookmarkStart w:id="1802" w:name="_Toc332206723"/>
      <w:bookmarkStart w:id="1803" w:name="_Toc342296775"/>
      <w:bookmarkStart w:id="1804" w:name="_Toc339020029"/>
      <w:bookmarkStart w:id="1805" w:name="_Toc333935360"/>
      <w:bookmarkStart w:id="1806" w:name="_Toc339020247"/>
      <w:bookmarkStart w:id="1807" w:name="_Toc342312457"/>
      <w:bookmarkStart w:id="1808" w:name="_Toc337632372"/>
      <w:bookmarkStart w:id="1809" w:name="_Toc340507456"/>
      <w:bookmarkStart w:id="1810" w:name="_Toc339020109"/>
      <w:bookmarkStart w:id="1811" w:name="_Toc342398144"/>
      <w:bookmarkStart w:id="1812" w:name="_Toc339441101"/>
      <w:bookmarkStart w:id="1813" w:name="_Toc366072543"/>
      <w:bookmarkStart w:id="1814" w:name="_Toc345312611"/>
      <w:bookmarkStart w:id="1815" w:name="_Toc339362314"/>
      <w:bookmarkStart w:id="1816" w:name="_Toc333238648"/>
      <w:bookmarkStart w:id="1817" w:name="_Toc333237692"/>
      <w:bookmarkStart w:id="1818" w:name="_Toc331684056"/>
      <w:bookmarkStart w:id="1819" w:name="_Toc382404104"/>
      <w:bookmarkStart w:id="1820" w:name="_Toc365967086"/>
      <w:bookmarkStart w:id="1821" w:name="_Toc365985192"/>
      <w:bookmarkStart w:id="1822" w:name="_Toc342060389"/>
      <w:bookmarkStart w:id="1823" w:name="_Toc350438763"/>
      <w:bookmarkStart w:id="1824" w:name="_Toc339019903"/>
      <w:bookmarkStart w:id="1825" w:name="_Toc350756464"/>
      <w:bookmarkStart w:id="1826" w:name="_Toc336681949"/>
      <w:bookmarkStart w:id="1827" w:name="_Toc343612934"/>
      <w:bookmarkStart w:id="1828" w:name="_Toc27701"/>
      <w:bookmarkStart w:id="1829" w:name="_Toc336681594"/>
      <w:bookmarkStart w:id="1830" w:name="_Toc340677084"/>
      <w:bookmarkStart w:id="1831" w:name="_Toc343247114"/>
      <w:bookmarkStart w:id="1832" w:name="_Toc330460000"/>
      <w:bookmarkStart w:id="1833" w:name="_Toc333935701"/>
      <w:bookmarkStart w:id="1834" w:name="_Toc341348354"/>
      <w:bookmarkStart w:id="1835" w:name="_Toc333237803"/>
      <w:bookmarkStart w:id="1836" w:name="_Toc331512915"/>
      <w:bookmarkStart w:id="1837" w:name="_Toc343248432"/>
      <w:r>
        <w:rPr>
          <w:rFonts w:hint="eastAsia"/>
          <w:color w:val="000000" w:themeColor="text1"/>
          <w:highlight w:val="none"/>
        </w:rPr>
        <w:t>（二）法定代表人（负责人）授权书</w:t>
      </w:r>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p>
    <w:p w14:paraId="3F6E64B4">
      <w:pPr>
        <w:spacing w:line="360" w:lineRule="auto"/>
        <w:ind w:firstLine="420" w:firstLineChars="200"/>
        <w:rPr>
          <w:rFonts w:ascii="宋体" w:hAnsi="宋体"/>
          <w:bCs/>
          <w:color w:val="000000" w:themeColor="text1"/>
          <w:kern w:val="0"/>
          <w:highlight w:val="none"/>
        </w:rPr>
      </w:pPr>
    </w:p>
    <w:p w14:paraId="4191B81F">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0BA0BEF5">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4CE6DC4A">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318BB5DE">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21DCEACF">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14:paraId="097DBCA9">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14:paraId="6BD05868">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14:paraId="29A86F3C">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38DF3B25">
      <w:pPr>
        <w:autoSpaceDE w:val="0"/>
        <w:autoSpaceDN w:val="0"/>
        <w:adjustRightInd w:val="0"/>
        <w:snapToGrid w:val="0"/>
        <w:spacing w:line="360" w:lineRule="auto"/>
        <w:ind w:firstLine="630"/>
        <w:rPr>
          <w:rFonts w:ascii="宋体" w:hAnsi="宋体"/>
          <w:bCs/>
          <w:color w:val="000000" w:themeColor="text1"/>
          <w:kern w:val="0"/>
          <w:highlight w:val="none"/>
        </w:rPr>
      </w:pPr>
    </w:p>
    <w:p w14:paraId="75B23DB5">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3469494B">
      <w:pPr>
        <w:rPr>
          <w:color w:val="000000" w:themeColor="text1"/>
          <w:highlight w:val="none"/>
        </w:rPr>
      </w:pPr>
    </w:p>
    <w:p w14:paraId="61F0FE55">
      <w:pPr>
        <w:rPr>
          <w:color w:val="000000" w:themeColor="text1"/>
          <w:highlight w:val="none"/>
        </w:rPr>
      </w:pPr>
    </w:p>
    <w:p w14:paraId="5920DE9A">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14:paraId="6A192694"/>
                <w:p w14:paraId="40D99F99"/>
                <w:p w14:paraId="14D67077"/>
                <w:p w14:paraId="3671A845">
                  <w:pPr>
                    <w:jc w:val="center"/>
                  </w:pPr>
                  <w:r>
                    <w:rPr>
                      <w:rFonts w:hint="eastAsia"/>
                    </w:rPr>
                    <w:t>身份证正反面复印件</w:t>
                  </w:r>
                </w:p>
              </w:txbxContent>
            </v:textbox>
          </v:shape>
        </w:pict>
      </w:r>
    </w:p>
    <w:p w14:paraId="32EC5E1D">
      <w:pPr>
        <w:rPr>
          <w:color w:val="000000" w:themeColor="text1"/>
          <w:highlight w:val="none"/>
        </w:rPr>
      </w:pPr>
    </w:p>
    <w:p w14:paraId="7BEC51A7">
      <w:pPr>
        <w:rPr>
          <w:color w:val="000000" w:themeColor="text1"/>
          <w:highlight w:val="none"/>
        </w:rPr>
      </w:pPr>
    </w:p>
    <w:p w14:paraId="5B3615D2">
      <w:pPr>
        <w:rPr>
          <w:color w:val="000000" w:themeColor="text1"/>
          <w:highlight w:val="none"/>
        </w:rPr>
      </w:pPr>
    </w:p>
    <w:p w14:paraId="7233BBB0">
      <w:pPr>
        <w:rPr>
          <w:color w:val="000000" w:themeColor="text1"/>
          <w:highlight w:val="none"/>
        </w:rPr>
      </w:pPr>
    </w:p>
    <w:p w14:paraId="4F8BDD54">
      <w:pPr>
        <w:rPr>
          <w:color w:val="000000" w:themeColor="text1"/>
          <w:highlight w:val="none"/>
        </w:rPr>
      </w:pPr>
    </w:p>
    <w:p w14:paraId="47BA1A16">
      <w:pPr>
        <w:rPr>
          <w:color w:val="000000" w:themeColor="text1"/>
          <w:highlight w:val="none"/>
        </w:rPr>
      </w:pPr>
    </w:p>
    <w:p w14:paraId="166560BA">
      <w:pPr>
        <w:rPr>
          <w:color w:val="000000" w:themeColor="text1"/>
          <w:highlight w:val="none"/>
        </w:rPr>
      </w:pPr>
    </w:p>
    <w:p w14:paraId="0CFEFF07">
      <w:pPr>
        <w:rPr>
          <w:color w:val="000000" w:themeColor="text1"/>
          <w:highlight w:val="none"/>
        </w:rPr>
      </w:pPr>
    </w:p>
    <w:p w14:paraId="11AA2094">
      <w:pPr>
        <w:tabs>
          <w:tab w:val="center" w:pos="4483"/>
        </w:tabs>
        <w:rPr>
          <w:rFonts w:ascii="宋体" w:hAnsi="宋体"/>
          <w:bCs/>
          <w:color w:val="000000" w:themeColor="text1"/>
          <w:szCs w:val="21"/>
          <w:highlight w:val="none"/>
        </w:rPr>
      </w:pPr>
    </w:p>
    <w:p w14:paraId="3912ED20">
      <w:pPr>
        <w:tabs>
          <w:tab w:val="center" w:pos="4483"/>
        </w:tabs>
        <w:rPr>
          <w:rFonts w:ascii="宋体" w:hAnsi="宋体"/>
          <w:bCs/>
          <w:color w:val="000000" w:themeColor="text1"/>
          <w:szCs w:val="21"/>
          <w:highlight w:val="none"/>
        </w:rPr>
      </w:pPr>
    </w:p>
    <w:p w14:paraId="05624AB7">
      <w:pPr>
        <w:tabs>
          <w:tab w:val="center" w:pos="4483"/>
        </w:tabs>
        <w:rPr>
          <w:rFonts w:ascii="宋体" w:hAnsi="宋体"/>
          <w:bCs/>
          <w:color w:val="000000" w:themeColor="text1"/>
          <w:szCs w:val="21"/>
          <w:highlight w:val="none"/>
        </w:rPr>
      </w:pPr>
    </w:p>
    <w:p w14:paraId="622EF768">
      <w:pPr>
        <w:tabs>
          <w:tab w:val="center" w:pos="4483"/>
        </w:tabs>
        <w:rPr>
          <w:rFonts w:ascii="宋体" w:hAnsi="宋体"/>
          <w:bCs/>
          <w:color w:val="000000" w:themeColor="text1"/>
          <w:szCs w:val="21"/>
          <w:highlight w:val="none"/>
        </w:rPr>
      </w:pPr>
    </w:p>
    <w:p w14:paraId="17023528">
      <w:pPr>
        <w:pStyle w:val="7"/>
        <w:ind w:firstLine="0"/>
        <w:rPr>
          <w:color w:val="000000" w:themeColor="text1"/>
          <w:highlight w:val="none"/>
        </w:rPr>
      </w:pPr>
    </w:p>
    <w:bookmarkEnd w:id="1697"/>
    <w:p w14:paraId="2CBB322E">
      <w:pPr>
        <w:pStyle w:val="4"/>
        <w:numPr>
          <w:ilvl w:val="0"/>
          <w:numId w:val="0"/>
        </w:numPr>
        <w:rPr>
          <w:color w:val="000000" w:themeColor="text1"/>
          <w:highlight w:val="none"/>
        </w:rPr>
      </w:pPr>
      <w:bookmarkStart w:id="1838" w:name="_Toc331684063"/>
      <w:bookmarkStart w:id="1839" w:name="_Toc332270368"/>
      <w:bookmarkStart w:id="1840" w:name="_Toc350438770"/>
      <w:bookmarkStart w:id="1841" w:name="_Toc330460007"/>
      <w:bookmarkStart w:id="1842" w:name="_Toc343248439"/>
      <w:bookmarkStart w:id="1843" w:name="_Toc339020036"/>
      <w:bookmarkStart w:id="1844" w:name="_Toc333935367"/>
      <w:bookmarkStart w:id="1845" w:name="_Toc336681601"/>
      <w:bookmarkStart w:id="1846" w:name="_Toc336681956"/>
      <w:bookmarkStart w:id="1847" w:name="_Toc339019910"/>
      <w:bookmarkStart w:id="1848" w:name="_Toc342312464"/>
      <w:bookmarkStart w:id="1849" w:name="_Toc331512922"/>
      <w:bookmarkStart w:id="1850" w:name="_Toc342398151"/>
      <w:bookmarkStart w:id="1851" w:name="_Toc343612941"/>
      <w:bookmarkStart w:id="1852" w:name="_Toc342296782"/>
      <w:bookmarkStart w:id="1853" w:name="_Toc333935708"/>
      <w:bookmarkStart w:id="1854" w:name="_Toc343247121"/>
      <w:bookmarkStart w:id="1855" w:name="_Toc342060396"/>
      <w:bookmarkStart w:id="1856" w:name="_Toc333237699"/>
      <w:bookmarkStart w:id="1857" w:name="_Toc345312618"/>
      <w:bookmarkStart w:id="1858" w:name="_Toc333238655"/>
      <w:bookmarkStart w:id="1859" w:name="_Toc366072550"/>
      <w:bookmarkStart w:id="1860" w:name="_Toc337632379"/>
      <w:bookmarkStart w:id="1861" w:name="_Toc339441108"/>
      <w:bookmarkStart w:id="1862" w:name="_Toc341348361"/>
      <w:bookmarkStart w:id="1863" w:name="_Toc340507463"/>
      <w:bookmarkStart w:id="1864" w:name="_Toc333237810"/>
      <w:bookmarkStart w:id="1865" w:name="_Toc339362321"/>
      <w:bookmarkStart w:id="1866" w:name="_Toc365985199"/>
      <w:bookmarkStart w:id="1867" w:name="_Toc365967093"/>
      <w:bookmarkStart w:id="1868" w:name="_Toc332206730"/>
      <w:bookmarkStart w:id="1869" w:name="_Toc339020254"/>
      <w:bookmarkStart w:id="1870" w:name="_Toc339020116"/>
      <w:bookmarkStart w:id="1871" w:name="_Toc340672890"/>
      <w:bookmarkStart w:id="1872" w:name="_Toc350756471"/>
      <w:bookmarkStart w:id="1873" w:name="_Toc340677091"/>
      <w:bookmarkStart w:id="1874" w:name="_Toc3973"/>
      <w:r>
        <w:rPr>
          <w:rFonts w:hint="eastAsia"/>
          <w:color w:val="000000" w:themeColor="text1"/>
          <w:highlight w:val="none"/>
        </w:rPr>
        <w:t>附件一：投标</w:t>
      </w:r>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r>
        <w:rPr>
          <w:rFonts w:hint="eastAsia"/>
          <w:color w:val="000000" w:themeColor="text1"/>
          <w:highlight w:val="none"/>
        </w:rPr>
        <w:t>函</w:t>
      </w:r>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p>
    <w:p w14:paraId="6163147C">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14:paraId="11DA630D">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ascii="宋体" w:hAnsi="宋体"/>
          <w:b/>
          <w:bCs/>
          <w:color w:val="000000" w:themeColor="text1"/>
          <w:highlight w:val="none"/>
          <w:u w:val="single"/>
        </w:rPr>
        <w:t xml:space="preserve">   （</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14:paraId="36A55F03">
      <w:pPr>
        <w:widowControl/>
        <w:tabs>
          <w:tab w:val="left" w:pos="840"/>
        </w:tabs>
        <w:adjustRightInd w:val="0"/>
        <w:snapToGrid w:val="0"/>
        <w:rPr>
          <w:rFonts w:ascii="宋体" w:hAnsi="宋体"/>
          <w:b/>
          <w:bCs/>
          <w:color w:val="000000" w:themeColor="text1"/>
          <w:highlight w:val="none"/>
        </w:rPr>
      </w:pPr>
    </w:p>
    <w:p w14:paraId="67769BF5">
      <w:pPr>
        <w:widowControl/>
        <w:tabs>
          <w:tab w:val="left" w:pos="502"/>
        </w:tabs>
        <w:adjustRightInd w:val="0"/>
        <w:snapToGrid w:val="0"/>
        <w:spacing w:line="360" w:lineRule="auto"/>
        <w:ind w:left="374" w:leftChars="177" w:hanging="2" w:hangingChars="1"/>
        <w:rPr>
          <w:rFonts w:ascii="宋体" w:hAnsi="宋体"/>
          <w:bCs/>
          <w:color w:val="000000" w:themeColor="text1"/>
          <w:highlight w:val="none"/>
        </w:rPr>
      </w:pPr>
      <w:r>
        <w:rPr>
          <w:rFonts w:hint="eastAsia" w:ascii="宋体" w:hAnsi="宋体"/>
          <w:b/>
          <w:bCs/>
          <w:color w:val="000000" w:themeColor="text1"/>
          <w:highlight w:val="none"/>
        </w:rPr>
        <w:t>据此函，签字代表宣布同意如下：</w:t>
      </w:r>
    </w:p>
    <w:p w14:paraId="513A6413">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color w:val="000000" w:themeColor="text1"/>
          <w:highlight w:val="none"/>
        </w:rPr>
        <w:t>所附投标价格表中规定的应提交和交付的货物投标总价为人民币：</w:t>
      </w:r>
      <w:r>
        <w:rPr>
          <w:rFonts w:hint="eastAsia" w:ascii="宋体" w:hAnsi="宋体"/>
          <w:color w:val="000000" w:themeColor="text1"/>
          <w:highlight w:val="none"/>
          <w:u w:val="single"/>
        </w:rPr>
        <w:t xml:space="preserve"> （用文字和数字表示的投标总价）  </w:t>
      </w:r>
      <w:r>
        <w:rPr>
          <w:rFonts w:hint="eastAsia" w:ascii="宋体" w:hAnsi="宋体"/>
          <w:color w:val="000000" w:themeColor="text1"/>
          <w:highlight w:val="none"/>
        </w:rPr>
        <w:t>。</w:t>
      </w:r>
    </w:p>
    <w:p w14:paraId="2DDCF9F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单位负责人为同一人或者存在直接控股、管理关系的不同供应商，不得参加同一合同项下的政府采购活动。</w:t>
      </w:r>
    </w:p>
    <w:p w14:paraId="3CAC2A6F">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为采购项目提供整体设计、规范编制或者项目管理、监理、检测等服务的供应商，不得再参加该采购该包组的其他采购活动。</w:t>
      </w:r>
    </w:p>
    <w:p w14:paraId="0BA521E7">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14:paraId="49F6E8E4">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14:paraId="00C1509C">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14:paraId="507528B3">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14:paraId="4401B0EE">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14:paraId="5D1B6D8F">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14:paraId="74397E2C">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14:paraId="64177A5E">
      <w:pPr>
        <w:adjustRightInd w:val="0"/>
        <w:snapToGrid w:val="0"/>
        <w:spacing w:line="400" w:lineRule="exact"/>
        <w:rPr>
          <w:rFonts w:ascii="宋体" w:hAnsi="宋体"/>
          <w:bCs/>
          <w:color w:val="000000" w:themeColor="text1"/>
          <w:highlight w:val="none"/>
        </w:rPr>
      </w:pPr>
    </w:p>
    <w:p w14:paraId="02A75331">
      <w:pPr>
        <w:adjustRightInd w:val="0"/>
        <w:snapToGrid w:val="0"/>
        <w:spacing w:line="400" w:lineRule="exact"/>
        <w:rPr>
          <w:rFonts w:ascii="宋体" w:hAnsi="宋体"/>
          <w:bCs/>
          <w:color w:val="000000" w:themeColor="text1"/>
          <w:highlight w:val="none"/>
        </w:rPr>
      </w:pPr>
    </w:p>
    <w:p w14:paraId="549D5EA5">
      <w:pPr>
        <w:adjustRightInd w:val="0"/>
        <w:snapToGrid w:val="0"/>
        <w:spacing w:line="400" w:lineRule="exact"/>
        <w:rPr>
          <w:rFonts w:ascii="宋体" w:hAnsi="宋体"/>
          <w:bCs/>
          <w:color w:val="000000" w:themeColor="text1"/>
          <w:highlight w:val="none"/>
        </w:rPr>
      </w:pPr>
    </w:p>
    <w:p w14:paraId="4D13D1A7">
      <w:pPr>
        <w:adjustRightInd w:val="0"/>
        <w:snapToGrid w:val="0"/>
        <w:spacing w:line="400" w:lineRule="exact"/>
        <w:rPr>
          <w:rFonts w:ascii="宋体" w:hAnsi="宋体"/>
          <w:bCs/>
          <w:color w:val="000000" w:themeColor="text1"/>
          <w:highlight w:val="none"/>
        </w:rPr>
      </w:pPr>
    </w:p>
    <w:p w14:paraId="03E0FE7C">
      <w:pPr>
        <w:adjustRightInd w:val="0"/>
        <w:snapToGrid w:val="0"/>
        <w:spacing w:line="400" w:lineRule="exact"/>
        <w:rPr>
          <w:rFonts w:ascii="宋体" w:hAnsi="宋体"/>
          <w:bCs/>
          <w:color w:val="000000" w:themeColor="text1"/>
          <w:highlight w:val="none"/>
        </w:rPr>
      </w:pPr>
    </w:p>
    <w:p w14:paraId="65B22365">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4440E3C7">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9EC959E">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14:paraId="495E1A3C">
      <w:pPr>
        <w:pStyle w:val="25"/>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14:paraId="626654FA">
      <w:pPr>
        <w:pStyle w:val="25"/>
        <w:spacing w:line="400" w:lineRule="exact"/>
        <w:rPr>
          <w:rFonts w:hAnsi="宋体"/>
          <w:color w:val="000000" w:themeColor="text1"/>
          <w:highlight w:val="none"/>
        </w:rPr>
      </w:pPr>
    </w:p>
    <w:p w14:paraId="268A8671">
      <w:pPr>
        <w:pStyle w:val="25"/>
        <w:spacing w:line="400" w:lineRule="exact"/>
        <w:rPr>
          <w:rFonts w:hAnsi="宋体"/>
          <w:color w:val="000000" w:themeColor="text1"/>
          <w:highlight w:val="none"/>
        </w:rPr>
      </w:pPr>
    </w:p>
    <w:p w14:paraId="1CF226A7">
      <w:pPr>
        <w:pStyle w:val="4"/>
        <w:numPr>
          <w:ilvl w:val="0"/>
          <w:numId w:val="0"/>
        </w:numPr>
        <w:spacing w:line="400" w:lineRule="exact"/>
        <w:rPr>
          <w:color w:val="000000" w:themeColor="text1"/>
          <w:highlight w:val="none"/>
        </w:rPr>
      </w:pPr>
      <w:bookmarkStart w:id="1875" w:name="_Hlt16935467"/>
      <w:bookmarkEnd w:id="1875"/>
      <w:bookmarkStart w:id="1876" w:name="_Toc336681602"/>
      <w:bookmarkStart w:id="1877" w:name="_Toc340677092"/>
      <w:bookmarkStart w:id="1878" w:name="_Toc342060397"/>
      <w:bookmarkStart w:id="1879" w:name="_Toc333237811"/>
      <w:bookmarkStart w:id="1880" w:name="_Toc331684064"/>
      <w:bookmarkStart w:id="1881" w:name="_Toc365985200"/>
      <w:bookmarkStart w:id="1882" w:name="_Toc333237700"/>
      <w:bookmarkStart w:id="1883" w:name="_Toc333238656"/>
      <w:bookmarkStart w:id="1884" w:name="_Toc332206731"/>
      <w:bookmarkStart w:id="1885" w:name="_Toc350438771"/>
      <w:bookmarkStart w:id="1886" w:name="_Toc339020117"/>
      <w:bookmarkStart w:id="1887" w:name="_Toc340672891"/>
      <w:bookmarkStart w:id="1888" w:name="_Toc342312465"/>
      <w:bookmarkStart w:id="1889" w:name="_Toc331512923"/>
      <w:bookmarkStart w:id="1890" w:name="_Toc336681957"/>
      <w:bookmarkStart w:id="1891" w:name="_Toc342296783"/>
      <w:bookmarkStart w:id="1892" w:name="_Toc341348362"/>
      <w:bookmarkStart w:id="1893" w:name="_Toc365967094"/>
      <w:bookmarkStart w:id="1894" w:name="_Toc333935709"/>
      <w:bookmarkStart w:id="1895" w:name="_Toc78816017"/>
      <w:bookmarkStart w:id="1896" w:name="_Toc339441109"/>
      <w:bookmarkStart w:id="1897" w:name="_Toc339362322"/>
      <w:bookmarkStart w:id="1898" w:name="_Toc342398152"/>
      <w:bookmarkStart w:id="1899" w:name="_Toc340507464"/>
      <w:bookmarkStart w:id="1900" w:name="_Toc332270369"/>
      <w:bookmarkStart w:id="1901" w:name="_Toc339019911"/>
      <w:bookmarkStart w:id="1902" w:name="_Toc343612942"/>
      <w:bookmarkStart w:id="1903" w:name="_Toc339020037"/>
      <w:bookmarkStart w:id="1904" w:name="_Toc333935368"/>
      <w:bookmarkStart w:id="1905" w:name="_Toc337632380"/>
      <w:bookmarkStart w:id="1906" w:name="_Toc343247122"/>
      <w:bookmarkStart w:id="1907" w:name="_Toc339020255"/>
      <w:bookmarkStart w:id="1908" w:name="_Toc3626"/>
      <w:bookmarkStart w:id="1909" w:name="_Toc330460008"/>
      <w:bookmarkStart w:id="1910" w:name="_Toc345312619"/>
      <w:bookmarkStart w:id="1911" w:name="_Toc350756472"/>
      <w:bookmarkStart w:id="1912" w:name="_Toc366072551"/>
      <w:bookmarkStart w:id="1913" w:name="_Toc343248440"/>
      <w:r>
        <w:rPr>
          <w:rFonts w:hint="eastAsia"/>
          <w:color w:val="000000" w:themeColor="text1"/>
          <w:highlight w:val="none"/>
        </w:rPr>
        <w:t>附件二：开标一览表</w:t>
      </w:r>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p w14:paraId="3FD6C6B2">
      <w:pPr>
        <w:adjustRightInd w:val="0"/>
        <w:snapToGrid w:val="0"/>
        <w:spacing w:line="360" w:lineRule="auto"/>
        <w:jc w:val="left"/>
        <w:rPr>
          <w:rFonts w:ascii="宋体" w:hAnsi="宋体"/>
          <w:bCs/>
          <w:color w:val="000000" w:themeColor="text1"/>
          <w:highlight w:val="none"/>
        </w:rPr>
      </w:pPr>
      <w:bookmarkStart w:id="1914" w:name="_Hlk534184967"/>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0A6DDCBF">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bookmarkEnd w:id="1914"/>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4D12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682FCE3C">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14:paraId="387194E3">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14:paraId="313BA0EB">
            <w:pPr>
              <w:jc w:val="center"/>
              <w:rPr>
                <w:rFonts w:ascii="宋体" w:hAnsi="宋体"/>
                <w:bCs/>
                <w:color w:val="000000" w:themeColor="text1"/>
                <w:highlight w:val="none"/>
              </w:rPr>
            </w:pPr>
            <w:r>
              <w:rPr>
                <w:rFonts w:hint="eastAsia" w:ascii="宋体" w:hAnsi="宋体"/>
                <w:bCs/>
                <w:color w:val="000000" w:themeColor="text1"/>
                <w:highlight w:val="none"/>
              </w:rPr>
              <w:t>投标总价</w:t>
            </w:r>
          </w:p>
        </w:tc>
        <w:tc>
          <w:tcPr>
            <w:tcW w:w="1673" w:type="dxa"/>
            <w:vAlign w:val="center"/>
          </w:tcPr>
          <w:p w14:paraId="5F1EAC82">
            <w:pPr>
              <w:jc w:val="center"/>
              <w:rPr>
                <w:rFonts w:hint="eastAsia" w:ascii="宋体" w:hAnsi="宋体" w:eastAsia="宋体"/>
                <w:bCs/>
                <w:color w:val="000000" w:themeColor="text1"/>
                <w:highlight w:val="none"/>
                <w:lang w:eastAsia="zh-CN"/>
              </w:rPr>
            </w:pPr>
            <w:r>
              <w:rPr>
                <w:rFonts w:hint="eastAsia" w:ascii="宋体" w:hAnsi="宋体"/>
                <w:bCs/>
                <w:color w:val="000000" w:themeColor="text1"/>
                <w:highlight w:val="none"/>
                <w:lang w:eastAsia="zh-CN"/>
              </w:rPr>
              <w:t>交货期</w:t>
            </w:r>
          </w:p>
        </w:tc>
        <w:tc>
          <w:tcPr>
            <w:tcW w:w="689" w:type="dxa"/>
            <w:vAlign w:val="center"/>
          </w:tcPr>
          <w:p w14:paraId="31C473FA">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4E8D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4E0C56BB">
            <w:pPr>
              <w:adjustRightInd w:val="0"/>
              <w:snapToGrid w:val="0"/>
              <w:spacing w:line="300" w:lineRule="exact"/>
              <w:jc w:val="center"/>
              <w:rPr>
                <w:rFonts w:ascii="宋体" w:hAnsi="宋体"/>
                <w:bCs/>
                <w:color w:val="000000" w:themeColor="text1"/>
                <w:highlight w:val="none"/>
              </w:rPr>
            </w:pPr>
          </w:p>
        </w:tc>
        <w:tc>
          <w:tcPr>
            <w:tcW w:w="2873" w:type="dxa"/>
            <w:vAlign w:val="center"/>
          </w:tcPr>
          <w:p w14:paraId="253BD681">
            <w:pPr>
              <w:adjustRightInd w:val="0"/>
              <w:snapToGrid w:val="0"/>
              <w:spacing w:line="300" w:lineRule="exact"/>
              <w:jc w:val="center"/>
              <w:rPr>
                <w:rFonts w:ascii="宋体" w:hAnsi="宋体"/>
                <w:bCs/>
                <w:color w:val="000000" w:themeColor="text1"/>
                <w:highlight w:val="none"/>
              </w:rPr>
            </w:pPr>
          </w:p>
        </w:tc>
        <w:tc>
          <w:tcPr>
            <w:tcW w:w="2719" w:type="dxa"/>
            <w:vAlign w:val="center"/>
          </w:tcPr>
          <w:p w14:paraId="4E48EE35">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14:paraId="77C25E1C">
            <w:pPr>
              <w:spacing w:line="260" w:lineRule="exact"/>
              <w:rPr>
                <w:rFonts w:ascii="宋体" w:hAnsi="宋体"/>
                <w:bCs/>
                <w:color w:val="000000" w:themeColor="text1"/>
                <w:highlight w:val="none"/>
              </w:rPr>
            </w:pPr>
          </w:p>
          <w:p w14:paraId="408D736E">
            <w:pPr>
              <w:spacing w:line="260" w:lineRule="exact"/>
              <w:rPr>
                <w:rFonts w:ascii="宋体" w:hAnsi="宋体"/>
                <w:bCs/>
                <w:color w:val="000000" w:themeColor="text1"/>
                <w:highlight w:val="none"/>
              </w:rPr>
            </w:pPr>
          </w:p>
          <w:p w14:paraId="21898F80">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14:paraId="4592F52D">
            <w:pPr>
              <w:topLinePunct/>
              <w:jc w:val="left"/>
              <w:rPr>
                <w:rFonts w:ascii="宋体" w:hAnsi="宋体"/>
                <w:bCs/>
                <w:color w:val="000000" w:themeColor="text1"/>
                <w:highlight w:val="none"/>
                <w:u w:val="single"/>
              </w:rPr>
            </w:pPr>
          </w:p>
        </w:tc>
        <w:tc>
          <w:tcPr>
            <w:tcW w:w="689" w:type="dxa"/>
            <w:vAlign w:val="center"/>
          </w:tcPr>
          <w:p w14:paraId="5282A2B8">
            <w:pPr>
              <w:rPr>
                <w:rFonts w:ascii="宋体" w:hAnsi="宋体"/>
                <w:bCs/>
                <w:color w:val="000000" w:themeColor="text1"/>
                <w:highlight w:val="none"/>
              </w:rPr>
            </w:pPr>
          </w:p>
        </w:tc>
      </w:tr>
    </w:tbl>
    <w:p w14:paraId="55B5AA58">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2AC62FC5">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14:paraId="76F489DE">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14:paraId="65F3B591">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14:paraId="0CC3C5CD">
      <w:pPr>
        <w:spacing w:line="360" w:lineRule="auto"/>
        <w:rPr>
          <w:rFonts w:ascii="宋体" w:hAnsi="宋体"/>
          <w:bCs/>
          <w:color w:val="000000" w:themeColor="text1"/>
          <w:highlight w:val="none"/>
          <w:u w:val="single"/>
        </w:rPr>
      </w:pPr>
    </w:p>
    <w:p w14:paraId="3E918E1B">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7C683812">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05AFB151">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14:paraId="023E705C">
      <w:pPr>
        <w:adjustRightInd w:val="0"/>
        <w:snapToGrid w:val="0"/>
        <w:spacing w:line="400" w:lineRule="exact"/>
        <w:rPr>
          <w:rFonts w:ascii="宋体" w:hAnsi="宋体"/>
          <w:bCs/>
          <w:color w:val="000000" w:themeColor="text1"/>
          <w:highlight w:val="none"/>
        </w:rPr>
      </w:pPr>
    </w:p>
    <w:p w14:paraId="6E577B7F">
      <w:pPr>
        <w:adjustRightInd w:val="0"/>
        <w:snapToGrid w:val="0"/>
        <w:spacing w:line="400" w:lineRule="exact"/>
        <w:rPr>
          <w:rFonts w:ascii="宋体" w:hAnsi="宋体"/>
          <w:bCs/>
          <w:color w:val="000000" w:themeColor="text1"/>
          <w:highlight w:val="none"/>
        </w:rPr>
      </w:pPr>
    </w:p>
    <w:p w14:paraId="4E8EA4ED">
      <w:pPr>
        <w:adjustRightInd w:val="0"/>
        <w:snapToGrid w:val="0"/>
        <w:spacing w:line="400" w:lineRule="exact"/>
        <w:rPr>
          <w:rFonts w:ascii="宋体" w:hAnsi="宋体"/>
          <w:bCs/>
          <w:color w:val="000000" w:themeColor="text1"/>
          <w:highlight w:val="none"/>
        </w:rPr>
      </w:pPr>
    </w:p>
    <w:p w14:paraId="741782B3">
      <w:pPr>
        <w:adjustRightInd w:val="0"/>
        <w:snapToGrid w:val="0"/>
        <w:spacing w:line="400" w:lineRule="exact"/>
        <w:rPr>
          <w:rFonts w:ascii="宋体" w:hAnsi="宋体"/>
          <w:bCs/>
          <w:color w:val="000000" w:themeColor="text1"/>
          <w:highlight w:val="none"/>
        </w:rPr>
      </w:pPr>
    </w:p>
    <w:p w14:paraId="1B94130B">
      <w:pPr>
        <w:adjustRightInd w:val="0"/>
        <w:snapToGrid w:val="0"/>
        <w:spacing w:line="400" w:lineRule="exact"/>
        <w:rPr>
          <w:rFonts w:ascii="宋体" w:hAnsi="宋体"/>
          <w:bCs/>
          <w:color w:val="000000" w:themeColor="text1"/>
          <w:highlight w:val="none"/>
        </w:rPr>
      </w:pPr>
    </w:p>
    <w:p w14:paraId="50F1C8FE">
      <w:pPr>
        <w:adjustRightInd w:val="0"/>
        <w:snapToGrid w:val="0"/>
        <w:spacing w:line="400" w:lineRule="exact"/>
        <w:rPr>
          <w:rFonts w:ascii="宋体" w:hAnsi="宋体"/>
          <w:bCs/>
          <w:color w:val="000000" w:themeColor="text1"/>
          <w:highlight w:val="none"/>
        </w:rPr>
      </w:pPr>
    </w:p>
    <w:p w14:paraId="6B3ECE19">
      <w:pPr>
        <w:adjustRightInd w:val="0"/>
        <w:snapToGrid w:val="0"/>
        <w:spacing w:line="400" w:lineRule="exact"/>
        <w:rPr>
          <w:rFonts w:ascii="宋体" w:hAnsi="宋体"/>
          <w:bCs/>
          <w:color w:val="000000" w:themeColor="text1"/>
          <w:highlight w:val="none"/>
        </w:rPr>
      </w:pPr>
    </w:p>
    <w:p w14:paraId="33D24A04">
      <w:pPr>
        <w:adjustRightInd w:val="0"/>
        <w:snapToGrid w:val="0"/>
        <w:spacing w:line="400" w:lineRule="exact"/>
        <w:rPr>
          <w:rFonts w:ascii="宋体" w:hAnsi="宋体"/>
          <w:bCs/>
          <w:color w:val="000000" w:themeColor="text1"/>
          <w:highlight w:val="none"/>
        </w:rPr>
      </w:pPr>
    </w:p>
    <w:p w14:paraId="73BD6A66">
      <w:pPr>
        <w:adjustRightInd w:val="0"/>
        <w:snapToGrid w:val="0"/>
        <w:spacing w:line="400" w:lineRule="exact"/>
        <w:rPr>
          <w:rFonts w:ascii="宋体" w:hAnsi="宋体"/>
          <w:bCs/>
          <w:color w:val="000000" w:themeColor="text1"/>
          <w:highlight w:val="none"/>
        </w:rPr>
      </w:pPr>
    </w:p>
    <w:p w14:paraId="3B3766CF">
      <w:pPr>
        <w:adjustRightInd w:val="0"/>
        <w:snapToGrid w:val="0"/>
        <w:spacing w:line="400" w:lineRule="exact"/>
        <w:rPr>
          <w:rFonts w:ascii="宋体" w:hAnsi="宋体"/>
          <w:bCs/>
          <w:color w:val="000000" w:themeColor="text1"/>
          <w:highlight w:val="none"/>
        </w:rPr>
      </w:pPr>
    </w:p>
    <w:p w14:paraId="792A67B6">
      <w:pPr>
        <w:adjustRightInd w:val="0"/>
        <w:snapToGrid w:val="0"/>
        <w:spacing w:line="400" w:lineRule="exact"/>
        <w:rPr>
          <w:rFonts w:ascii="宋体" w:hAnsi="宋体"/>
          <w:bCs/>
          <w:color w:val="000000" w:themeColor="text1"/>
          <w:highlight w:val="none"/>
        </w:rPr>
      </w:pPr>
    </w:p>
    <w:p w14:paraId="274E631C">
      <w:pPr>
        <w:adjustRightInd w:val="0"/>
        <w:snapToGrid w:val="0"/>
        <w:spacing w:line="400" w:lineRule="exact"/>
        <w:rPr>
          <w:rFonts w:ascii="宋体" w:hAnsi="宋体"/>
          <w:bCs/>
          <w:color w:val="000000" w:themeColor="text1"/>
          <w:highlight w:val="none"/>
        </w:rPr>
      </w:pPr>
    </w:p>
    <w:p w14:paraId="77006656">
      <w:pPr>
        <w:adjustRightInd w:val="0"/>
        <w:snapToGrid w:val="0"/>
        <w:spacing w:line="400" w:lineRule="exact"/>
        <w:rPr>
          <w:rFonts w:ascii="宋体" w:hAnsi="宋体"/>
          <w:bCs/>
          <w:color w:val="000000" w:themeColor="text1"/>
          <w:highlight w:val="none"/>
        </w:rPr>
      </w:pPr>
    </w:p>
    <w:p w14:paraId="77EE51E8">
      <w:pPr>
        <w:adjustRightInd w:val="0"/>
        <w:snapToGrid w:val="0"/>
        <w:spacing w:line="400" w:lineRule="exact"/>
        <w:rPr>
          <w:rFonts w:ascii="宋体" w:hAnsi="宋体"/>
          <w:bCs/>
          <w:color w:val="000000" w:themeColor="text1"/>
          <w:highlight w:val="none"/>
        </w:rPr>
      </w:pPr>
    </w:p>
    <w:p w14:paraId="3B016386">
      <w:pPr>
        <w:pStyle w:val="4"/>
        <w:numPr>
          <w:ilvl w:val="0"/>
          <w:numId w:val="0"/>
        </w:numPr>
        <w:spacing w:line="400" w:lineRule="exact"/>
        <w:rPr>
          <w:color w:val="000000" w:themeColor="text1"/>
          <w:highlight w:val="none"/>
        </w:rPr>
      </w:pPr>
      <w:bookmarkStart w:id="1915" w:name="_Toc337632381"/>
      <w:bookmarkStart w:id="1916" w:name="_Toc332270370"/>
      <w:bookmarkStart w:id="1917" w:name="_Toc339020038"/>
      <w:bookmarkStart w:id="1918" w:name="_Toc343247123"/>
      <w:bookmarkStart w:id="1919" w:name="_Toc333238657"/>
      <w:bookmarkStart w:id="1920" w:name="_Toc342060398"/>
      <w:bookmarkStart w:id="1921" w:name="_Toc333237701"/>
      <w:bookmarkStart w:id="1922" w:name="_Toc365967095"/>
      <w:bookmarkStart w:id="1923" w:name="_Toc343612943"/>
      <w:bookmarkStart w:id="1924" w:name="_Toc340677093"/>
      <w:bookmarkStart w:id="1925" w:name="_Toc342312466"/>
      <w:bookmarkStart w:id="1926" w:name="_Toc342398153"/>
      <w:bookmarkStart w:id="1927" w:name="_Toc339019912"/>
      <w:bookmarkStart w:id="1928" w:name="_Toc341348363"/>
      <w:bookmarkStart w:id="1929" w:name="_Toc339441110"/>
      <w:bookmarkStart w:id="1930" w:name="_Toc365985201"/>
      <w:bookmarkStart w:id="1931" w:name="_Toc331684065"/>
      <w:bookmarkStart w:id="1932" w:name="_Toc339020118"/>
      <w:bookmarkStart w:id="1933" w:name="_Toc340672892"/>
      <w:bookmarkStart w:id="1934" w:name="_Toc330460009"/>
      <w:bookmarkStart w:id="1935" w:name="_Toc350756473"/>
      <w:bookmarkStart w:id="1936" w:name="_Toc333935369"/>
      <w:bookmarkStart w:id="1937" w:name="_Toc339362323"/>
      <w:bookmarkStart w:id="1938" w:name="_Toc366072552"/>
      <w:bookmarkStart w:id="1939" w:name="_Toc332206732"/>
      <w:bookmarkStart w:id="1940" w:name="_Toc23085"/>
      <w:bookmarkStart w:id="1941" w:name="_Toc343248441"/>
      <w:bookmarkStart w:id="1942" w:name="_Toc339020256"/>
      <w:bookmarkStart w:id="1943" w:name="_Toc333237812"/>
      <w:bookmarkStart w:id="1944" w:name="_Toc345312620"/>
      <w:bookmarkStart w:id="1945" w:name="_Toc342296784"/>
      <w:bookmarkStart w:id="1946" w:name="_Toc340507465"/>
      <w:bookmarkStart w:id="1947" w:name="_Toc331512924"/>
      <w:bookmarkStart w:id="1948" w:name="_Toc336681603"/>
      <w:bookmarkStart w:id="1949" w:name="_Toc350438772"/>
      <w:bookmarkStart w:id="1950" w:name="_Toc333935710"/>
      <w:bookmarkStart w:id="1951" w:name="_Toc336681958"/>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p>
    <w:p w14:paraId="06B3DA08">
      <w:pPr>
        <w:adjustRightInd w:val="0"/>
        <w:snapToGrid w:val="0"/>
        <w:spacing w:line="360" w:lineRule="auto"/>
        <w:jc w:val="left"/>
        <w:rPr>
          <w:color w:val="000000" w:themeColor="text1"/>
          <w:szCs w:val="18"/>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aps/>
          <w:color w:val="000000" w:themeColor="text1"/>
          <w:highlight w:val="none"/>
        </w:rPr>
        <w:t xml:space="preserve">                        </w:t>
      </w:r>
      <w:r>
        <w:rPr>
          <w:rFonts w:hint="eastAsia"/>
          <w:color w:val="000000" w:themeColor="text1"/>
          <w:szCs w:val="18"/>
          <w:highlight w:val="none"/>
        </w:rPr>
        <w:t xml:space="preserve">                     </w:t>
      </w:r>
    </w:p>
    <w:p w14:paraId="48A8D14A">
      <w:pPr>
        <w:adjustRightInd w:val="0"/>
        <w:snapToGrid w:val="0"/>
        <w:spacing w:line="360" w:lineRule="auto"/>
        <w:ind w:left="1050" w:hanging="1050" w:hangingChars="500"/>
        <w:jc w:val="left"/>
        <w:rPr>
          <w:color w:val="000000" w:themeColor="text1"/>
          <w:szCs w:val="2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3FA8DD9A">
      <w:pPr>
        <w:adjustRightInd w:val="0"/>
        <w:snapToGrid w:val="0"/>
        <w:spacing w:line="360" w:lineRule="auto"/>
        <w:ind w:left="1054" w:hanging="1054" w:hangingChars="500"/>
        <w:jc w:val="left"/>
        <w:rPr>
          <w:rFonts w:ascii="宋体" w:hAnsi="宋体"/>
          <w:b/>
          <w:bCs/>
          <w:caps/>
          <w:color w:val="000000" w:themeColor="text1"/>
          <w:highlight w:val="none"/>
        </w:rPr>
      </w:pPr>
      <w:r>
        <w:rPr>
          <w:rFonts w:hint="eastAsia" w:ascii="宋体" w:hAnsi="宋体"/>
          <w:b/>
          <w:bCs/>
          <w:caps/>
          <w:color w:val="000000" w:themeColor="text1"/>
          <w:highlight w:val="none"/>
        </w:rPr>
        <w:t xml:space="preserve">                                     </w:t>
      </w:r>
      <w:r>
        <w:rPr>
          <w:rFonts w:hint="eastAsia"/>
          <w:color w:val="000000" w:themeColor="text1"/>
          <w:szCs w:val="18"/>
          <w:highlight w:val="none"/>
        </w:rPr>
        <w:t xml:space="preserve">                               （单位：元）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5645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9D3C43C">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序号</w:t>
            </w:r>
          </w:p>
        </w:tc>
        <w:tc>
          <w:tcPr>
            <w:tcW w:w="1843" w:type="dxa"/>
            <w:vAlign w:val="center"/>
          </w:tcPr>
          <w:p w14:paraId="23A091C7">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内容</w:t>
            </w:r>
          </w:p>
        </w:tc>
        <w:tc>
          <w:tcPr>
            <w:tcW w:w="1282" w:type="dxa"/>
            <w:vAlign w:val="center"/>
          </w:tcPr>
          <w:p w14:paraId="39C38F00">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282" w:type="dxa"/>
            <w:vAlign w:val="center"/>
          </w:tcPr>
          <w:p w14:paraId="48809972">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282" w:type="dxa"/>
            <w:gridSpan w:val="2"/>
            <w:vAlign w:val="center"/>
          </w:tcPr>
          <w:p w14:paraId="66EBBE61">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282" w:type="dxa"/>
            <w:vAlign w:val="center"/>
          </w:tcPr>
          <w:p w14:paraId="29B06F68">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283" w:type="dxa"/>
            <w:vAlign w:val="center"/>
          </w:tcPr>
          <w:p w14:paraId="0ED6E76E">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r>
      <w:tr w14:paraId="18E9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305E8FD">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843" w:type="dxa"/>
            <w:vAlign w:val="center"/>
          </w:tcPr>
          <w:p w14:paraId="16DFC3C0">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设备名称</w:t>
            </w:r>
          </w:p>
        </w:tc>
        <w:tc>
          <w:tcPr>
            <w:tcW w:w="1282" w:type="dxa"/>
            <w:vAlign w:val="center"/>
          </w:tcPr>
          <w:p w14:paraId="1277141A">
            <w:pPr>
              <w:pStyle w:val="7"/>
              <w:snapToGrid w:val="0"/>
              <w:ind w:firstLine="0"/>
              <w:jc w:val="center"/>
              <w:rPr>
                <w:rFonts w:hAnsi="宋体" w:cs="宋体"/>
                <w:color w:val="000000" w:themeColor="text1"/>
                <w:kern w:val="2"/>
                <w:sz w:val="21"/>
                <w:szCs w:val="21"/>
                <w:highlight w:val="none"/>
              </w:rPr>
            </w:pPr>
          </w:p>
        </w:tc>
        <w:tc>
          <w:tcPr>
            <w:tcW w:w="1282" w:type="dxa"/>
            <w:vAlign w:val="center"/>
          </w:tcPr>
          <w:p w14:paraId="3AF6DE30">
            <w:pPr>
              <w:pStyle w:val="7"/>
              <w:snapToGrid w:val="0"/>
              <w:ind w:firstLine="0"/>
              <w:jc w:val="center"/>
              <w:rPr>
                <w:rFonts w:hAnsi="宋体" w:cs="宋体"/>
                <w:color w:val="000000" w:themeColor="text1"/>
                <w:kern w:val="2"/>
                <w:sz w:val="21"/>
                <w:szCs w:val="21"/>
                <w:highlight w:val="none"/>
              </w:rPr>
            </w:pPr>
          </w:p>
        </w:tc>
        <w:tc>
          <w:tcPr>
            <w:tcW w:w="1282" w:type="dxa"/>
            <w:gridSpan w:val="2"/>
            <w:vAlign w:val="center"/>
          </w:tcPr>
          <w:p w14:paraId="3F7A26FE">
            <w:pPr>
              <w:pStyle w:val="7"/>
              <w:snapToGrid w:val="0"/>
              <w:ind w:firstLine="0"/>
              <w:jc w:val="center"/>
              <w:rPr>
                <w:rFonts w:hAnsi="宋体" w:cs="宋体"/>
                <w:color w:val="000000" w:themeColor="text1"/>
                <w:kern w:val="2"/>
                <w:sz w:val="21"/>
                <w:szCs w:val="21"/>
                <w:highlight w:val="none"/>
              </w:rPr>
            </w:pPr>
          </w:p>
        </w:tc>
        <w:tc>
          <w:tcPr>
            <w:tcW w:w="1282" w:type="dxa"/>
            <w:vAlign w:val="center"/>
          </w:tcPr>
          <w:p w14:paraId="67B5C2A7">
            <w:pPr>
              <w:pStyle w:val="7"/>
              <w:snapToGrid w:val="0"/>
              <w:ind w:firstLine="0"/>
              <w:jc w:val="center"/>
              <w:rPr>
                <w:rFonts w:hAnsi="宋体" w:cs="宋体"/>
                <w:color w:val="000000" w:themeColor="text1"/>
                <w:kern w:val="2"/>
                <w:sz w:val="21"/>
                <w:szCs w:val="21"/>
                <w:highlight w:val="none"/>
              </w:rPr>
            </w:pPr>
          </w:p>
        </w:tc>
        <w:tc>
          <w:tcPr>
            <w:tcW w:w="1283" w:type="dxa"/>
            <w:vAlign w:val="center"/>
          </w:tcPr>
          <w:p w14:paraId="092B19EF">
            <w:pPr>
              <w:pStyle w:val="7"/>
              <w:snapToGrid w:val="0"/>
              <w:ind w:firstLine="0"/>
              <w:jc w:val="center"/>
              <w:rPr>
                <w:rFonts w:hAnsi="宋体" w:cs="宋体"/>
                <w:color w:val="000000" w:themeColor="text1"/>
                <w:kern w:val="2"/>
                <w:sz w:val="21"/>
                <w:szCs w:val="21"/>
                <w:highlight w:val="none"/>
              </w:rPr>
            </w:pPr>
          </w:p>
        </w:tc>
      </w:tr>
      <w:tr w14:paraId="21DD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A30FF8C">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843" w:type="dxa"/>
            <w:vAlign w:val="center"/>
          </w:tcPr>
          <w:p w14:paraId="4AFE0AE4">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品牌型号及规格</w:t>
            </w:r>
          </w:p>
        </w:tc>
        <w:tc>
          <w:tcPr>
            <w:tcW w:w="1282" w:type="dxa"/>
            <w:vAlign w:val="center"/>
          </w:tcPr>
          <w:p w14:paraId="2A7189C7">
            <w:pPr>
              <w:pStyle w:val="7"/>
              <w:snapToGrid w:val="0"/>
              <w:ind w:firstLine="0"/>
              <w:jc w:val="center"/>
              <w:rPr>
                <w:rFonts w:hAnsi="宋体" w:cs="宋体"/>
                <w:color w:val="000000" w:themeColor="text1"/>
                <w:kern w:val="2"/>
                <w:sz w:val="21"/>
                <w:szCs w:val="21"/>
                <w:highlight w:val="none"/>
              </w:rPr>
            </w:pPr>
          </w:p>
        </w:tc>
        <w:tc>
          <w:tcPr>
            <w:tcW w:w="1282" w:type="dxa"/>
            <w:vAlign w:val="center"/>
          </w:tcPr>
          <w:p w14:paraId="745B30EC">
            <w:pPr>
              <w:pStyle w:val="7"/>
              <w:snapToGrid w:val="0"/>
              <w:ind w:firstLine="0"/>
              <w:jc w:val="center"/>
              <w:rPr>
                <w:rFonts w:hAnsi="宋体" w:cs="宋体"/>
                <w:color w:val="000000" w:themeColor="text1"/>
                <w:kern w:val="2"/>
                <w:sz w:val="21"/>
                <w:szCs w:val="21"/>
                <w:highlight w:val="none"/>
              </w:rPr>
            </w:pPr>
          </w:p>
        </w:tc>
        <w:tc>
          <w:tcPr>
            <w:tcW w:w="1282" w:type="dxa"/>
            <w:gridSpan w:val="2"/>
            <w:vAlign w:val="center"/>
          </w:tcPr>
          <w:p w14:paraId="63BC0F06">
            <w:pPr>
              <w:pStyle w:val="7"/>
              <w:snapToGrid w:val="0"/>
              <w:ind w:firstLine="0"/>
              <w:jc w:val="center"/>
              <w:rPr>
                <w:rFonts w:hAnsi="宋体" w:cs="宋体"/>
                <w:color w:val="000000" w:themeColor="text1"/>
                <w:kern w:val="2"/>
                <w:sz w:val="21"/>
                <w:szCs w:val="21"/>
                <w:highlight w:val="none"/>
              </w:rPr>
            </w:pPr>
          </w:p>
        </w:tc>
        <w:tc>
          <w:tcPr>
            <w:tcW w:w="1282" w:type="dxa"/>
            <w:vAlign w:val="center"/>
          </w:tcPr>
          <w:p w14:paraId="03636A05">
            <w:pPr>
              <w:pStyle w:val="7"/>
              <w:snapToGrid w:val="0"/>
              <w:ind w:firstLine="0"/>
              <w:jc w:val="center"/>
              <w:rPr>
                <w:rFonts w:hAnsi="宋体" w:cs="宋体"/>
                <w:color w:val="000000" w:themeColor="text1"/>
                <w:kern w:val="2"/>
                <w:sz w:val="21"/>
                <w:szCs w:val="21"/>
                <w:highlight w:val="none"/>
              </w:rPr>
            </w:pPr>
          </w:p>
        </w:tc>
        <w:tc>
          <w:tcPr>
            <w:tcW w:w="1283" w:type="dxa"/>
            <w:vAlign w:val="center"/>
          </w:tcPr>
          <w:p w14:paraId="6B02C8B2">
            <w:pPr>
              <w:pStyle w:val="7"/>
              <w:snapToGrid w:val="0"/>
              <w:ind w:firstLine="0"/>
              <w:jc w:val="center"/>
              <w:rPr>
                <w:rFonts w:hAnsi="宋体" w:cs="宋体"/>
                <w:color w:val="000000" w:themeColor="text1"/>
                <w:kern w:val="2"/>
                <w:sz w:val="21"/>
                <w:szCs w:val="21"/>
                <w:highlight w:val="none"/>
              </w:rPr>
            </w:pPr>
          </w:p>
        </w:tc>
      </w:tr>
      <w:tr w14:paraId="1A5F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7EA69C8">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843" w:type="dxa"/>
            <w:vAlign w:val="center"/>
          </w:tcPr>
          <w:p w14:paraId="348ED14C">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原产地</w:t>
            </w:r>
          </w:p>
        </w:tc>
        <w:tc>
          <w:tcPr>
            <w:tcW w:w="1282" w:type="dxa"/>
            <w:vAlign w:val="center"/>
          </w:tcPr>
          <w:p w14:paraId="18316430">
            <w:pPr>
              <w:pStyle w:val="7"/>
              <w:snapToGrid w:val="0"/>
              <w:ind w:firstLine="0"/>
              <w:jc w:val="center"/>
              <w:rPr>
                <w:rFonts w:hAnsi="宋体" w:cs="宋体"/>
                <w:color w:val="000000" w:themeColor="text1"/>
                <w:kern w:val="2"/>
                <w:sz w:val="21"/>
                <w:szCs w:val="21"/>
                <w:highlight w:val="none"/>
              </w:rPr>
            </w:pPr>
          </w:p>
        </w:tc>
        <w:tc>
          <w:tcPr>
            <w:tcW w:w="1282" w:type="dxa"/>
            <w:vAlign w:val="center"/>
          </w:tcPr>
          <w:p w14:paraId="3664DD76">
            <w:pPr>
              <w:pStyle w:val="7"/>
              <w:snapToGrid w:val="0"/>
              <w:ind w:firstLine="0"/>
              <w:jc w:val="center"/>
              <w:rPr>
                <w:rFonts w:hAnsi="宋体" w:cs="宋体"/>
                <w:color w:val="000000" w:themeColor="text1"/>
                <w:kern w:val="2"/>
                <w:sz w:val="21"/>
                <w:szCs w:val="21"/>
                <w:highlight w:val="none"/>
              </w:rPr>
            </w:pPr>
          </w:p>
        </w:tc>
        <w:tc>
          <w:tcPr>
            <w:tcW w:w="1282" w:type="dxa"/>
            <w:gridSpan w:val="2"/>
            <w:vAlign w:val="center"/>
          </w:tcPr>
          <w:p w14:paraId="76588FB4">
            <w:pPr>
              <w:pStyle w:val="7"/>
              <w:snapToGrid w:val="0"/>
              <w:ind w:firstLine="0"/>
              <w:jc w:val="center"/>
              <w:rPr>
                <w:rFonts w:hAnsi="宋体" w:cs="宋体"/>
                <w:color w:val="000000" w:themeColor="text1"/>
                <w:kern w:val="2"/>
                <w:sz w:val="21"/>
                <w:szCs w:val="21"/>
                <w:highlight w:val="none"/>
              </w:rPr>
            </w:pPr>
          </w:p>
        </w:tc>
        <w:tc>
          <w:tcPr>
            <w:tcW w:w="1282" w:type="dxa"/>
            <w:vAlign w:val="center"/>
          </w:tcPr>
          <w:p w14:paraId="03B45338">
            <w:pPr>
              <w:pStyle w:val="7"/>
              <w:snapToGrid w:val="0"/>
              <w:ind w:firstLine="0"/>
              <w:jc w:val="center"/>
              <w:rPr>
                <w:rFonts w:hAnsi="宋体" w:cs="宋体"/>
                <w:color w:val="000000" w:themeColor="text1"/>
                <w:kern w:val="2"/>
                <w:sz w:val="21"/>
                <w:szCs w:val="21"/>
                <w:highlight w:val="none"/>
              </w:rPr>
            </w:pPr>
          </w:p>
        </w:tc>
        <w:tc>
          <w:tcPr>
            <w:tcW w:w="1283" w:type="dxa"/>
            <w:vAlign w:val="center"/>
          </w:tcPr>
          <w:p w14:paraId="3158BABD">
            <w:pPr>
              <w:pStyle w:val="7"/>
              <w:snapToGrid w:val="0"/>
              <w:ind w:firstLine="0"/>
              <w:jc w:val="center"/>
              <w:rPr>
                <w:rFonts w:hAnsi="宋体" w:cs="宋体"/>
                <w:color w:val="000000" w:themeColor="text1"/>
                <w:kern w:val="2"/>
                <w:sz w:val="21"/>
                <w:szCs w:val="21"/>
                <w:highlight w:val="none"/>
              </w:rPr>
            </w:pPr>
          </w:p>
        </w:tc>
      </w:tr>
      <w:tr w14:paraId="65E2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B435AE1">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843" w:type="dxa"/>
            <w:vAlign w:val="center"/>
          </w:tcPr>
          <w:p w14:paraId="0B3C7A00">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设备单价</w:t>
            </w:r>
          </w:p>
        </w:tc>
        <w:tc>
          <w:tcPr>
            <w:tcW w:w="1282" w:type="dxa"/>
            <w:vAlign w:val="center"/>
          </w:tcPr>
          <w:p w14:paraId="1D2D8FDB">
            <w:pPr>
              <w:pStyle w:val="7"/>
              <w:snapToGrid w:val="0"/>
              <w:ind w:firstLine="0"/>
              <w:jc w:val="center"/>
              <w:rPr>
                <w:rFonts w:hAnsi="宋体" w:cs="宋体"/>
                <w:color w:val="000000" w:themeColor="text1"/>
                <w:kern w:val="2"/>
                <w:sz w:val="21"/>
                <w:szCs w:val="21"/>
                <w:highlight w:val="none"/>
              </w:rPr>
            </w:pPr>
          </w:p>
        </w:tc>
        <w:tc>
          <w:tcPr>
            <w:tcW w:w="1282" w:type="dxa"/>
            <w:vAlign w:val="center"/>
          </w:tcPr>
          <w:p w14:paraId="3C398CCB">
            <w:pPr>
              <w:pStyle w:val="7"/>
              <w:snapToGrid w:val="0"/>
              <w:ind w:firstLine="0"/>
              <w:jc w:val="center"/>
              <w:rPr>
                <w:rFonts w:hAnsi="宋体" w:cs="宋体"/>
                <w:color w:val="000000" w:themeColor="text1"/>
                <w:kern w:val="2"/>
                <w:sz w:val="21"/>
                <w:szCs w:val="21"/>
                <w:highlight w:val="none"/>
              </w:rPr>
            </w:pPr>
          </w:p>
        </w:tc>
        <w:tc>
          <w:tcPr>
            <w:tcW w:w="1282" w:type="dxa"/>
            <w:gridSpan w:val="2"/>
            <w:vAlign w:val="center"/>
          </w:tcPr>
          <w:p w14:paraId="79A2991D">
            <w:pPr>
              <w:pStyle w:val="7"/>
              <w:snapToGrid w:val="0"/>
              <w:ind w:firstLine="0"/>
              <w:jc w:val="center"/>
              <w:rPr>
                <w:rFonts w:hAnsi="宋体" w:cs="宋体"/>
                <w:color w:val="000000" w:themeColor="text1"/>
                <w:kern w:val="2"/>
                <w:sz w:val="21"/>
                <w:szCs w:val="21"/>
                <w:highlight w:val="none"/>
              </w:rPr>
            </w:pPr>
          </w:p>
        </w:tc>
        <w:tc>
          <w:tcPr>
            <w:tcW w:w="1282" w:type="dxa"/>
            <w:vAlign w:val="center"/>
          </w:tcPr>
          <w:p w14:paraId="2B5DEEE8">
            <w:pPr>
              <w:pStyle w:val="7"/>
              <w:snapToGrid w:val="0"/>
              <w:ind w:firstLine="0"/>
              <w:jc w:val="center"/>
              <w:rPr>
                <w:rFonts w:hAnsi="宋体" w:cs="宋体"/>
                <w:color w:val="000000" w:themeColor="text1"/>
                <w:kern w:val="2"/>
                <w:sz w:val="21"/>
                <w:szCs w:val="21"/>
                <w:highlight w:val="none"/>
              </w:rPr>
            </w:pPr>
          </w:p>
        </w:tc>
        <w:tc>
          <w:tcPr>
            <w:tcW w:w="1283" w:type="dxa"/>
            <w:vAlign w:val="center"/>
          </w:tcPr>
          <w:p w14:paraId="391FAB26">
            <w:pPr>
              <w:pStyle w:val="7"/>
              <w:snapToGrid w:val="0"/>
              <w:ind w:firstLine="0"/>
              <w:jc w:val="center"/>
              <w:rPr>
                <w:rFonts w:hAnsi="宋体" w:cs="宋体"/>
                <w:color w:val="000000" w:themeColor="text1"/>
                <w:kern w:val="2"/>
                <w:sz w:val="21"/>
                <w:szCs w:val="21"/>
                <w:highlight w:val="none"/>
              </w:rPr>
            </w:pPr>
          </w:p>
        </w:tc>
      </w:tr>
      <w:tr w14:paraId="483A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6ECE47B">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c>
          <w:tcPr>
            <w:tcW w:w="1843" w:type="dxa"/>
            <w:vAlign w:val="center"/>
          </w:tcPr>
          <w:p w14:paraId="482F5BB1">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数量</w:t>
            </w:r>
          </w:p>
        </w:tc>
        <w:tc>
          <w:tcPr>
            <w:tcW w:w="1282" w:type="dxa"/>
            <w:vAlign w:val="center"/>
          </w:tcPr>
          <w:p w14:paraId="30E91B88">
            <w:pPr>
              <w:pStyle w:val="7"/>
              <w:snapToGrid w:val="0"/>
              <w:ind w:firstLine="0"/>
              <w:jc w:val="center"/>
              <w:rPr>
                <w:rFonts w:hAnsi="宋体" w:cs="宋体"/>
                <w:color w:val="000000" w:themeColor="text1"/>
                <w:kern w:val="2"/>
                <w:sz w:val="21"/>
                <w:szCs w:val="21"/>
                <w:highlight w:val="none"/>
              </w:rPr>
            </w:pPr>
          </w:p>
        </w:tc>
        <w:tc>
          <w:tcPr>
            <w:tcW w:w="1282" w:type="dxa"/>
            <w:vAlign w:val="center"/>
          </w:tcPr>
          <w:p w14:paraId="6342975C">
            <w:pPr>
              <w:pStyle w:val="7"/>
              <w:snapToGrid w:val="0"/>
              <w:ind w:firstLine="0"/>
              <w:jc w:val="center"/>
              <w:rPr>
                <w:rFonts w:hAnsi="宋体" w:cs="宋体"/>
                <w:color w:val="000000" w:themeColor="text1"/>
                <w:kern w:val="2"/>
                <w:sz w:val="21"/>
                <w:szCs w:val="21"/>
                <w:highlight w:val="none"/>
              </w:rPr>
            </w:pPr>
          </w:p>
        </w:tc>
        <w:tc>
          <w:tcPr>
            <w:tcW w:w="1282" w:type="dxa"/>
            <w:gridSpan w:val="2"/>
            <w:vAlign w:val="center"/>
          </w:tcPr>
          <w:p w14:paraId="50607BB7">
            <w:pPr>
              <w:pStyle w:val="7"/>
              <w:snapToGrid w:val="0"/>
              <w:ind w:firstLine="0"/>
              <w:jc w:val="center"/>
              <w:rPr>
                <w:rFonts w:hAnsi="宋体" w:cs="宋体"/>
                <w:color w:val="000000" w:themeColor="text1"/>
                <w:kern w:val="2"/>
                <w:sz w:val="21"/>
                <w:szCs w:val="21"/>
                <w:highlight w:val="none"/>
              </w:rPr>
            </w:pPr>
          </w:p>
        </w:tc>
        <w:tc>
          <w:tcPr>
            <w:tcW w:w="1282" w:type="dxa"/>
            <w:vAlign w:val="center"/>
          </w:tcPr>
          <w:p w14:paraId="4A3AE2A0">
            <w:pPr>
              <w:pStyle w:val="7"/>
              <w:snapToGrid w:val="0"/>
              <w:ind w:firstLine="0"/>
              <w:jc w:val="center"/>
              <w:rPr>
                <w:rFonts w:hAnsi="宋体" w:cs="宋体"/>
                <w:color w:val="000000" w:themeColor="text1"/>
                <w:kern w:val="2"/>
                <w:sz w:val="21"/>
                <w:szCs w:val="21"/>
                <w:highlight w:val="none"/>
              </w:rPr>
            </w:pPr>
          </w:p>
        </w:tc>
        <w:tc>
          <w:tcPr>
            <w:tcW w:w="1283" w:type="dxa"/>
            <w:vAlign w:val="center"/>
          </w:tcPr>
          <w:p w14:paraId="2C5A2BD2">
            <w:pPr>
              <w:pStyle w:val="7"/>
              <w:snapToGrid w:val="0"/>
              <w:ind w:firstLine="0"/>
              <w:jc w:val="center"/>
              <w:rPr>
                <w:rFonts w:hAnsi="宋体" w:cs="宋体"/>
                <w:color w:val="000000" w:themeColor="text1"/>
                <w:kern w:val="2"/>
                <w:sz w:val="21"/>
                <w:szCs w:val="21"/>
                <w:highlight w:val="none"/>
              </w:rPr>
            </w:pPr>
          </w:p>
        </w:tc>
      </w:tr>
      <w:tr w14:paraId="2E27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3BDE4C8">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6</w:t>
            </w:r>
          </w:p>
        </w:tc>
        <w:tc>
          <w:tcPr>
            <w:tcW w:w="1843" w:type="dxa"/>
            <w:vAlign w:val="center"/>
          </w:tcPr>
          <w:p w14:paraId="7E6D7168">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设备总价</w:t>
            </w:r>
          </w:p>
        </w:tc>
        <w:tc>
          <w:tcPr>
            <w:tcW w:w="1282" w:type="dxa"/>
            <w:vAlign w:val="center"/>
          </w:tcPr>
          <w:p w14:paraId="1C565827">
            <w:pPr>
              <w:pStyle w:val="7"/>
              <w:snapToGrid w:val="0"/>
              <w:ind w:firstLine="0"/>
              <w:jc w:val="center"/>
              <w:rPr>
                <w:rFonts w:hAnsi="宋体" w:cs="宋体"/>
                <w:color w:val="000000" w:themeColor="text1"/>
                <w:kern w:val="2"/>
                <w:sz w:val="21"/>
                <w:szCs w:val="21"/>
                <w:highlight w:val="none"/>
              </w:rPr>
            </w:pPr>
          </w:p>
        </w:tc>
        <w:tc>
          <w:tcPr>
            <w:tcW w:w="1282" w:type="dxa"/>
            <w:vAlign w:val="center"/>
          </w:tcPr>
          <w:p w14:paraId="4A19AE12">
            <w:pPr>
              <w:pStyle w:val="7"/>
              <w:snapToGrid w:val="0"/>
              <w:ind w:firstLine="0"/>
              <w:jc w:val="center"/>
              <w:rPr>
                <w:rFonts w:hAnsi="宋体" w:cs="宋体"/>
                <w:color w:val="000000" w:themeColor="text1"/>
                <w:kern w:val="2"/>
                <w:sz w:val="21"/>
                <w:szCs w:val="21"/>
                <w:highlight w:val="none"/>
              </w:rPr>
            </w:pPr>
          </w:p>
        </w:tc>
        <w:tc>
          <w:tcPr>
            <w:tcW w:w="1282" w:type="dxa"/>
            <w:gridSpan w:val="2"/>
            <w:vAlign w:val="center"/>
          </w:tcPr>
          <w:p w14:paraId="49FCC97F">
            <w:pPr>
              <w:pStyle w:val="7"/>
              <w:snapToGrid w:val="0"/>
              <w:ind w:firstLine="0"/>
              <w:jc w:val="center"/>
              <w:rPr>
                <w:rFonts w:hAnsi="宋体" w:cs="宋体"/>
                <w:color w:val="000000" w:themeColor="text1"/>
                <w:kern w:val="2"/>
                <w:sz w:val="21"/>
                <w:szCs w:val="21"/>
                <w:highlight w:val="none"/>
              </w:rPr>
            </w:pPr>
          </w:p>
        </w:tc>
        <w:tc>
          <w:tcPr>
            <w:tcW w:w="1282" w:type="dxa"/>
            <w:vAlign w:val="center"/>
          </w:tcPr>
          <w:p w14:paraId="62F73B06">
            <w:pPr>
              <w:pStyle w:val="7"/>
              <w:snapToGrid w:val="0"/>
              <w:ind w:firstLine="0"/>
              <w:jc w:val="center"/>
              <w:rPr>
                <w:rFonts w:hAnsi="宋体" w:cs="宋体"/>
                <w:color w:val="000000" w:themeColor="text1"/>
                <w:kern w:val="2"/>
                <w:sz w:val="21"/>
                <w:szCs w:val="21"/>
                <w:highlight w:val="none"/>
              </w:rPr>
            </w:pPr>
          </w:p>
        </w:tc>
        <w:tc>
          <w:tcPr>
            <w:tcW w:w="1283" w:type="dxa"/>
            <w:vAlign w:val="center"/>
          </w:tcPr>
          <w:p w14:paraId="60988CC8">
            <w:pPr>
              <w:pStyle w:val="7"/>
              <w:snapToGrid w:val="0"/>
              <w:ind w:firstLine="0"/>
              <w:jc w:val="center"/>
              <w:rPr>
                <w:rFonts w:hAnsi="宋体" w:cs="宋体"/>
                <w:color w:val="000000" w:themeColor="text1"/>
                <w:kern w:val="2"/>
                <w:sz w:val="21"/>
                <w:szCs w:val="21"/>
                <w:highlight w:val="none"/>
              </w:rPr>
            </w:pPr>
          </w:p>
        </w:tc>
      </w:tr>
      <w:tr w14:paraId="6731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64D7990">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7</w:t>
            </w:r>
          </w:p>
        </w:tc>
        <w:tc>
          <w:tcPr>
            <w:tcW w:w="1843" w:type="dxa"/>
            <w:vAlign w:val="center"/>
          </w:tcPr>
          <w:p w14:paraId="167A2664">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备品备件价</w:t>
            </w:r>
          </w:p>
        </w:tc>
        <w:tc>
          <w:tcPr>
            <w:tcW w:w="1282" w:type="dxa"/>
            <w:vAlign w:val="center"/>
          </w:tcPr>
          <w:p w14:paraId="73A4248A">
            <w:pPr>
              <w:pStyle w:val="7"/>
              <w:snapToGrid w:val="0"/>
              <w:ind w:firstLine="0"/>
              <w:jc w:val="center"/>
              <w:rPr>
                <w:rFonts w:hAnsi="宋体" w:cs="宋体"/>
                <w:color w:val="000000" w:themeColor="text1"/>
                <w:kern w:val="2"/>
                <w:sz w:val="21"/>
                <w:szCs w:val="21"/>
                <w:highlight w:val="none"/>
              </w:rPr>
            </w:pPr>
          </w:p>
        </w:tc>
        <w:tc>
          <w:tcPr>
            <w:tcW w:w="1282" w:type="dxa"/>
            <w:vAlign w:val="center"/>
          </w:tcPr>
          <w:p w14:paraId="60348D51">
            <w:pPr>
              <w:pStyle w:val="7"/>
              <w:snapToGrid w:val="0"/>
              <w:ind w:firstLine="0"/>
              <w:jc w:val="center"/>
              <w:rPr>
                <w:rFonts w:hAnsi="宋体" w:cs="宋体"/>
                <w:color w:val="000000" w:themeColor="text1"/>
                <w:kern w:val="2"/>
                <w:sz w:val="21"/>
                <w:szCs w:val="21"/>
                <w:highlight w:val="none"/>
              </w:rPr>
            </w:pPr>
          </w:p>
        </w:tc>
        <w:tc>
          <w:tcPr>
            <w:tcW w:w="1282" w:type="dxa"/>
            <w:gridSpan w:val="2"/>
            <w:vAlign w:val="center"/>
          </w:tcPr>
          <w:p w14:paraId="3336910E">
            <w:pPr>
              <w:pStyle w:val="7"/>
              <w:snapToGrid w:val="0"/>
              <w:ind w:firstLine="0"/>
              <w:jc w:val="center"/>
              <w:rPr>
                <w:rFonts w:hAnsi="宋体" w:cs="宋体"/>
                <w:color w:val="000000" w:themeColor="text1"/>
                <w:kern w:val="2"/>
                <w:sz w:val="21"/>
                <w:szCs w:val="21"/>
                <w:highlight w:val="none"/>
              </w:rPr>
            </w:pPr>
          </w:p>
        </w:tc>
        <w:tc>
          <w:tcPr>
            <w:tcW w:w="1282" w:type="dxa"/>
            <w:vAlign w:val="center"/>
          </w:tcPr>
          <w:p w14:paraId="6193BB16">
            <w:pPr>
              <w:pStyle w:val="7"/>
              <w:snapToGrid w:val="0"/>
              <w:ind w:firstLine="0"/>
              <w:jc w:val="center"/>
              <w:rPr>
                <w:rFonts w:hAnsi="宋体" w:cs="宋体"/>
                <w:color w:val="000000" w:themeColor="text1"/>
                <w:kern w:val="2"/>
                <w:sz w:val="21"/>
                <w:szCs w:val="21"/>
                <w:highlight w:val="none"/>
              </w:rPr>
            </w:pPr>
          </w:p>
        </w:tc>
        <w:tc>
          <w:tcPr>
            <w:tcW w:w="1283" w:type="dxa"/>
            <w:vAlign w:val="center"/>
          </w:tcPr>
          <w:p w14:paraId="2C279F5F">
            <w:pPr>
              <w:pStyle w:val="7"/>
              <w:snapToGrid w:val="0"/>
              <w:ind w:firstLine="0"/>
              <w:jc w:val="center"/>
              <w:rPr>
                <w:rFonts w:hAnsi="宋体" w:cs="宋体"/>
                <w:color w:val="000000" w:themeColor="text1"/>
                <w:kern w:val="2"/>
                <w:sz w:val="21"/>
                <w:szCs w:val="21"/>
                <w:highlight w:val="none"/>
              </w:rPr>
            </w:pPr>
          </w:p>
        </w:tc>
      </w:tr>
      <w:tr w14:paraId="2D2B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EAB4894">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8</w:t>
            </w:r>
          </w:p>
        </w:tc>
        <w:tc>
          <w:tcPr>
            <w:tcW w:w="1843" w:type="dxa"/>
            <w:vAlign w:val="center"/>
          </w:tcPr>
          <w:p w14:paraId="787B2E33">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附件价</w:t>
            </w:r>
          </w:p>
        </w:tc>
        <w:tc>
          <w:tcPr>
            <w:tcW w:w="1282" w:type="dxa"/>
            <w:vAlign w:val="center"/>
          </w:tcPr>
          <w:p w14:paraId="3C7FA9CD">
            <w:pPr>
              <w:pStyle w:val="7"/>
              <w:snapToGrid w:val="0"/>
              <w:ind w:firstLine="0"/>
              <w:jc w:val="center"/>
              <w:rPr>
                <w:rFonts w:hAnsi="宋体" w:cs="宋体"/>
                <w:color w:val="000000" w:themeColor="text1"/>
                <w:kern w:val="2"/>
                <w:sz w:val="21"/>
                <w:szCs w:val="21"/>
                <w:highlight w:val="none"/>
              </w:rPr>
            </w:pPr>
          </w:p>
        </w:tc>
        <w:tc>
          <w:tcPr>
            <w:tcW w:w="1282" w:type="dxa"/>
            <w:vAlign w:val="center"/>
          </w:tcPr>
          <w:p w14:paraId="68A0BFC3">
            <w:pPr>
              <w:pStyle w:val="7"/>
              <w:snapToGrid w:val="0"/>
              <w:ind w:firstLine="0"/>
              <w:jc w:val="center"/>
              <w:rPr>
                <w:rFonts w:hAnsi="宋体" w:cs="宋体"/>
                <w:color w:val="000000" w:themeColor="text1"/>
                <w:kern w:val="2"/>
                <w:sz w:val="21"/>
                <w:szCs w:val="21"/>
                <w:highlight w:val="none"/>
              </w:rPr>
            </w:pPr>
          </w:p>
        </w:tc>
        <w:tc>
          <w:tcPr>
            <w:tcW w:w="1282" w:type="dxa"/>
            <w:gridSpan w:val="2"/>
            <w:vAlign w:val="center"/>
          </w:tcPr>
          <w:p w14:paraId="44B44C90">
            <w:pPr>
              <w:pStyle w:val="7"/>
              <w:snapToGrid w:val="0"/>
              <w:ind w:firstLine="0"/>
              <w:jc w:val="center"/>
              <w:rPr>
                <w:rFonts w:hAnsi="宋体" w:cs="宋体"/>
                <w:color w:val="000000" w:themeColor="text1"/>
                <w:kern w:val="2"/>
                <w:sz w:val="21"/>
                <w:szCs w:val="21"/>
                <w:highlight w:val="none"/>
              </w:rPr>
            </w:pPr>
          </w:p>
        </w:tc>
        <w:tc>
          <w:tcPr>
            <w:tcW w:w="1282" w:type="dxa"/>
            <w:vAlign w:val="center"/>
          </w:tcPr>
          <w:p w14:paraId="4AB908E6">
            <w:pPr>
              <w:pStyle w:val="7"/>
              <w:snapToGrid w:val="0"/>
              <w:ind w:firstLine="0"/>
              <w:jc w:val="center"/>
              <w:rPr>
                <w:rFonts w:hAnsi="宋体" w:cs="宋体"/>
                <w:color w:val="000000" w:themeColor="text1"/>
                <w:kern w:val="2"/>
                <w:sz w:val="21"/>
                <w:szCs w:val="21"/>
                <w:highlight w:val="none"/>
              </w:rPr>
            </w:pPr>
          </w:p>
        </w:tc>
        <w:tc>
          <w:tcPr>
            <w:tcW w:w="1283" w:type="dxa"/>
            <w:vAlign w:val="center"/>
          </w:tcPr>
          <w:p w14:paraId="1BF33540">
            <w:pPr>
              <w:pStyle w:val="7"/>
              <w:snapToGrid w:val="0"/>
              <w:ind w:firstLine="0"/>
              <w:jc w:val="center"/>
              <w:rPr>
                <w:rFonts w:hAnsi="宋体" w:cs="宋体"/>
                <w:color w:val="000000" w:themeColor="text1"/>
                <w:kern w:val="2"/>
                <w:sz w:val="21"/>
                <w:szCs w:val="21"/>
                <w:highlight w:val="none"/>
              </w:rPr>
            </w:pPr>
          </w:p>
        </w:tc>
      </w:tr>
      <w:tr w14:paraId="7893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36886B7">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9</w:t>
            </w:r>
          </w:p>
        </w:tc>
        <w:tc>
          <w:tcPr>
            <w:tcW w:w="1843" w:type="dxa"/>
            <w:vAlign w:val="center"/>
          </w:tcPr>
          <w:p w14:paraId="61E5EF3A">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专用工具价</w:t>
            </w:r>
          </w:p>
        </w:tc>
        <w:tc>
          <w:tcPr>
            <w:tcW w:w="1282" w:type="dxa"/>
            <w:vAlign w:val="center"/>
          </w:tcPr>
          <w:p w14:paraId="7D5C7ED6">
            <w:pPr>
              <w:pStyle w:val="7"/>
              <w:snapToGrid w:val="0"/>
              <w:ind w:firstLine="0"/>
              <w:jc w:val="center"/>
              <w:rPr>
                <w:rFonts w:hAnsi="宋体" w:cs="宋体"/>
                <w:color w:val="000000" w:themeColor="text1"/>
                <w:kern w:val="2"/>
                <w:sz w:val="21"/>
                <w:szCs w:val="21"/>
                <w:highlight w:val="none"/>
              </w:rPr>
            </w:pPr>
          </w:p>
        </w:tc>
        <w:tc>
          <w:tcPr>
            <w:tcW w:w="1282" w:type="dxa"/>
            <w:vAlign w:val="center"/>
          </w:tcPr>
          <w:p w14:paraId="03A11C88">
            <w:pPr>
              <w:pStyle w:val="7"/>
              <w:snapToGrid w:val="0"/>
              <w:ind w:firstLine="0"/>
              <w:jc w:val="center"/>
              <w:rPr>
                <w:rFonts w:hAnsi="宋体" w:cs="宋体"/>
                <w:color w:val="000000" w:themeColor="text1"/>
                <w:kern w:val="2"/>
                <w:sz w:val="21"/>
                <w:szCs w:val="21"/>
                <w:highlight w:val="none"/>
              </w:rPr>
            </w:pPr>
          </w:p>
        </w:tc>
        <w:tc>
          <w:tcPr>
            <w:tcW w:w="1282" w:type="dxa"/>
            <w:gridSpan w:val="2"/>
            <w:vAlign w:val="center"/>
          </w:tcPr>
          <w:p w14:paraId="3C2F03A6">
            <w:pPr>
              <w:pStyle w:val="7"/>
              <w:snapToGrid w:val="0"/>
              <w:ind w:firstLine="0"/>
              <w:jc w:val="center"/>
              <w:rPr>
                <w:rFonts w:hAnsi="宋体" w:cs="宋体"/>
                <w:color w:val="000000" w:themeColor="text1"/>
                <w:kern w:val="2"/>
                <w:sz w:val="21"/>
                <w:szCs w:val="21"/>
                <w:highlight w:val="none"/>
              </w:rPr>
            </w:pPr>
          </w:p>
        </w:tc>
        <w:tc>
          <w:tcPr>
            <w:tcW w:w="1282" w:type="dxa"/>
            <w:vAlign w:val="center"/>
          </w:tcPr>
          <w:p w14:paraId="346E179E">
            <w:pPr>
              <w:pStyle w:val="7"/>
              <w:snapToGrid w:val="0"/>
              <w:ind w:firstLine="0"/>
              <w:jc w:val="center"/>
              <w:rPr>
                <w:rFonts w:hAnsi="宋体" w:cs="宋体"/>
                <w:color w:val="000000" w:themeColor="text1"/>
                <w:kern w:val="2"/>
                <w:sz w:val="21"/>
                <w:szCs w:val="21"/>
                <w:highlight w:val="none"/>
              </w:rPr>
            </w:pPr>
          </w:p>
        </w:tc>
        <w:tc>
          <w:tcPr>
            <w:tcW w:w="1283" w:type="dxa"/>
            <w:vAlign w:val="center"/>
          </w:tcPr>
          <w:p w14:paraId="3F9B495F">
            <w:pPr>
              <w:pStyle w:val="7"/>
              <w:snapToGrid w:val="0"/>
              <w:ind w:firstLine="0"/>
              <w:jc w:val="center"/>
              <w:rPr>
                <w:rFonts w:hAnsi="宋体" w:cs="宋体"/>
                <w:color w:val="000000" w:themeColor="text1"/>
                <w:kern w:val="2"/>
                <w:sz w:val="21"/>
                <w:szCs w:val="21"/>
                <w:highlight w:val="none"/>
              </w:rPr>
            </w:pPr>
          </w:p>
        </w:tc>
      </w:tr>
      <w:tr w14:paraId="2A15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C58F78F">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10</w:t>
            </w:r>
          </w:p>
        </w:tc>
        <w:tc>
          <w:tcPr>
            <w:tcW w:w="1843" w:type="dxa"/>
            <w:vAlign w:val="center"/>
          </w:tcPr>
          <w:p w14:paraId="08D63A18">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运输费、人工费</w:t>
            </w:r>
          </w:p>
        </w:tc>
        <w:tc>
          <w:tcPr>
            <w:tcW w:w="6411" w:type="dxa"/>
            <w:gridSpan w:val="6"/>
            <w:vAlign w:val="center"/>
          </w:tcPr>
          <w:p w14:paraId="040FD864">
            <w:pPr>
              <w:pStyle w:val="7"/>
              <w:snapToGrid w:val="0"/>
              <w:ind w:firstLine="0"/>
              <w:jc w:val="center"/>
              <w:rPr>
                <w:rFonts w:hAnsi="宋体" w:cs="宋体"/>
                <w:color w:val="000000" w:themeColor="text1"/>
                <w:kern w:val="2"/>
                <w:sz w:val="21"/>
                <w:szCs w:val="21"/>
                <w:highlight w:val="none"/>
              </w:rPr>
            </w:pPr>
          </w:p>
        </w:tc>
      </w:tr>
      <w:tr w14:paraId="3D91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FFBA680">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11</w:t>
            </w:r>
          </w:p>
        </w:tc>
        <w:tc>
          <w:tcPr>
            <w:tcW w:w="1843" w:type="dxa"/>
            <w:vAlign w:val="center"/>
          </w:tcPr>
          <w:p w14:paraId="5ED3C85E">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保险费</w:t>
            </w:r>
          </w:p>
        </w:tc>
        <w:tc>
          <w:tcPr>
            <w:tcW w:w="6411" w:type="dxa"/>
            <w:gridSpan w:val="6"/>
            <w:vAlign w:val="center"/>
          </w:tcPr>
          <w:p w14:paraId="20EAA96E">
            <w:pPr>
              <w:pStyle w:val="7"/>
              <w:snapToGrid w:val="0"/>
              <w:ind w:firstLine="0"/>
              <w:jc w:val="center"/>
              <w:rPr>
                <w:rFonts w:hAnsi="宋体" w:cs="宋体"/>
                <w:color w:val="000000" w:themeColor="text1"/>
                <w:kern w:val="2"/>
                <w:sz w:val="21"/>
                <w:szCs w:val="21"/>
                <w:highlight w:val="none"/>
              </w:rPr>
            </w:pPr>
          </w:p>
        </w:tc>
      </w:tr>
      <w:tr w14:paraId="4FB3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07E992E">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12</w:t>
            </w:r>
          </w:p>
        </w:tc>
        <w:tc>
          <w:tcPr>
            <w:tcW w:w="1843" w:type="dxa"/>
            <w:vAlign w:val="center"/>
          </w:tcPr>
          <w:p w14:paraId="7B8EBDD9">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安装调试费</w:t>
            </w:r>
          </w:p>
        </w:tc>
        <w:tc>
          <w:tcPr>
            <w:tcW w:w="6411" w:type="dxa"/>
            <w:gridSpan w:val="6"/>
            <w:vAlign w:val="center"/>
          </w:tcPr>
          <w:p w14:paraId="7998C531">
            <w:pPr>
              <w:pStyle w:val="7"/>
              <w:snapToGrid w:val="0"/>
              <w:ind w:firstLine="0"/>
              <w:jc w:val="center"/>
              <w:rPr>
                <w:rFonts w:hAnsi="宋体" w:cs="宋体"/>
                <w:color w:val="000000" w:themeColor="text1"/>
                <w:kern w:val="2"/>
                <w:sz w:val="21"/>
                <w:szCs w:val="21"/>
                <w:highlight w:val="none"/>
              </w:rPr>
            </w:pPr>
          </w:p>
        </w:tc>
      </w:tr>
      <w:tr w14:paraId="6495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347290F">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13</w:t>
            </w:r>
          </w:p>
        </w:tc>
        <w:tc>
          <w:tcPr>
            <w:tcW w:w="1843" w:type="dxa"/>
            <w:vAlign w:val="center"/>
          </w:tcPr>
          <w:p w14:paraId="5042818C">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技术服务费</w:t>
            </w:r>
          </w:p>
        </w:tc>
        <w:tc>
          <w:tcPr>
            <w:tcW w:w="6411" w:type="dxa"/>
            <w:gridSpan w:val="6"/>
            <w:vAlign w:val="center"/>
          </w:tcPr>
          <w:p w14:paraId="2EFAD697">
            <w:pPr>
              <w:pStyle w:val="7"/>
              <w:snapToGrid w:val="0"/>
              <w:ind w:firstLine="0"/>
              <w:jc w:val="center"/>
              <w:rPr>
                <w:rFonts w:hAnsi="宋体" w:cs="宋体"/>
                <w:color w:val="000000" w:themeColor="text1"/>
                <w:kern w:val="2"/>
                <w:sz w:val="21"/>
                <w:szCs w:val="21"/>
                <w:highlight w:val="none"/>
              </w:rPr>
            </w:pPr>
          </w:p>
        </w:tc>
      </w:tr>
      <w:tr w14:paraId="596D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1A5151C">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14</w:t>
            </w:r>
          </w:p>
        </w:tc>
        <w:tc>
          <w:tcPr>
            <w:tcW w:w="1843" w:type="dxa"/>
            <w:vAlign w:val="center"/>
          </w:tcPr>
          <w:p w14:paraId="519E7C96">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税金</w:t>
            </w:r>
          </w:p>
        </w:tc>
        <w:tc>
          <w:tcPr>
            <w:tcW w:w="6411" w:type="dxa"/>
            <w:gridSpan w:val="6"/>
            <w:vAlign w:val="center"/>
          </w:tcPr>
          <w:p w14:paraId="783A93CC">
            <w:pPr>
              <w:pStyle w:val="7"/>
              <w:snapToGrid w:val="0"/>
              <w:ind w:firstLine="0"/>
              <w:jc w:val="center"/>
              <w:rPr>
                <w:rFonts w:hAnsi="宋体" w:cs="宋体"/>
                <w:color w:val="000000" w:themeColor="text1"/>
                <w:kern w:val="2"/>
                <w:sz w:val="21"/>
                <w:szCs w:val="21"/>
                <w:highlight w:val="none"/>
              </w:rPr>
            </w:pPr>
          </w:p>
        </w:tc>
      </w:tr>
      <w:tr w14:paraId="5806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F5EDFC7">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15</w:t>
            </w:r>
          </w:p>
        </w:tc>
        <w:tc>
          <w:tcPr>
            <w:tcW w:w="1843" w:type="dxa"/>
            <w:vAlign w:val="center"/>
          </w:tcPr>
          <w:p w14:paraId="3A3F6272">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培训费</w:t>
            </w:r>
          </w:p>
        </w:tc>
        <w:tc>
          <w:tcPr>
            <w:tcW w:w="6411" w:type="dxa"/>
            <w:gridSpan w:val="6"/>
            <w:vAlign w:val="center"/>
          </w:tcPr>
          <w:p w14:paraId="26A9D760">
            <w:pPr>
              <w:pStyle w:val="7"/>
              <w:snapToGrid w:val="0"/>
              <w:ind w:firstLine="0"/>
              <w:jc w:val="center"/>
              <w:rPr>
                <w:rFonts w:hAnsi="宋体" w:cs="宋体"/>
                <w:color w:val="000000" w:themeColor="text1"/>
                <w:kern w:val="2"/>
                <w:sz w:val="21"/>
                <w:szCs w:val="21"/>
                <w:highlight w:val="none"/>
              </w:rPr>
            </w:pPr>
          </w:p>
        </w:tc>
      </w:tr>
      <w:tr w14:paraId="42AF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311C035C">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16</w:t>
            </w:r>
          </w:p>
        </w:tc>
        <w:tc>
          <w:tcPr>
            <w:tcW w:w="1843" w:type="dxa"/>
            <w:vAlign w:val="center"/>
          </w:tcPr>
          <w:p w14:paraId="28A4ED49">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质量保证期内的服务费用</w:t>
            </w:r>
          </w:p>
        </w:tc>
        <w:tc>
          <w:tcPr>
            <w:tcW w:w="6411" w:type="dxa"/>
            <w:gridSpan w:val="6"/>
            <w:vAlign w:val="center"/>
          </w:tcPr>
          <w:p w14:paraId="733E6744">
            <w:pPr>
              <w:pStyle w:val="7"/>
              <w:snapToGrid w:val="0"/>
              <w:ind w:firstLine="0"/>
              <w:jc w:val="center"/>
              <w:rPr>
                <w:rFonts w:hAnsi="宋体" w:cs="宋体"/>
                <w:color w:val="000000" w:themeColor="text1"/>
                <w:kern w:val="2"/>
                <w:sz w:val="21"/>
                <w:szCs w:val="21"/>
                <w:highlight w:val="none"/>
              </w:rPr>
            </w:pPr>
          </w:p>
        </w:tc>
      </w:tr>
      <w:tr w14:paraId="1CE3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1E11AA7A">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17</w:t>
            </w:r>
          </w:p>
        </w:tc>
        <w:tc>
          <w:tcPr>
            <w:tcW w:w="1843" w:type="dxa"/>
            <w:vAlign w:val="center"/>
          </w:tcPr>
          <w:p w14:paraId="7673B13D">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其他费用</w:t>
            </w:r>
          </w:p>
        </w:tc>
        <w:tc>
          <w:tcPr>
            <w:tcW w:w="6411" w:type="dxa"/>
            <w:gridSpan w:val="6"/>
            <w:vAlign w:val="center"/>
          </w:tcPr>
          <w:p w14:paraId="0B88FB2B">
            <w:pPr>
              <w:pStyle w:val="7"/>
              <w:snapToGrid w:val="0"/>
              <w:ind w:firstLine="0"/>
              <w:jc w:val="center"/>
              <w:rPr>
                <w:rFonts w:hAnsi="宋体" w:cs="宋体"/>
                <w:color w:val="000000" w:themeColor="text1"/>
                <w:kern w:val="2"/>
                <w:sz w:val="21"/>
                <w:szCs w:val="21"/>
                <w:highlight w:val="none"/>
              </w:rPr>
            </w:pPr>
          </w:p>
        </w:tc>
      </w:tr>
      <w:tr w14:paraId="4843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6C736787">
            <w:pPr>
              <w:pStyle w:val="7"/>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18</w:t>
            </w:r>
          </w:p>
        </w:tc>
        <w:tc>
          <w:tcPr>
            <w:tcW w:w="1843" w:type="dxa"/>
            <w:vAlign w:val="center"/>
          </w:tcPr>
          <w:p w14:paraId="271B3BA6">
            <w:pPr>
              <w:pStyle w:val="7"/>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投标总价</w:t>
            </w:r>
          </w:p>
        </w:tc>
        <w:tc>
          <w:tcPr>
            <w:tcW w:w="3205" w:type="dxa"/>
            <w:gridSpan w:val="3"/>
            <w:vAlign w:val="center"/>
          </w:tcPr>
          <w:p w14:paraId="49FF62CF">
            <w:pPr>
              <w:pStyle w:val="7"/>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（大写）人民币</w:t>
            </w:r>
          </w:p>
        </w:tc>
        <w:tc>
          <w:tcPr>
            <w:tcW w:w="3206" w:type="dxa"/>
            <w:gridSpan w:val="3"/>
            <w:vAlign w:val="center"/>
          </w:tcPr>
          <w:p w14:paraId="78B70E92">
            <w:pPr>
              <w:pStyle w:val="7"/>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（小写）￥</w:t>
            </w:r>
          </w:p>
        </w:tc>
      </w:tr>
      <w:tr w14:paraId="17D8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6A5DA346">
            <w:pPr>
              <w:pStyle w:val="7"/>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19</w:t>
            </w:r>
          </w:p>
        </w:tc>
        <w:tc>
          <w:tcPr>
            <w:tcW w:w="1843" w:type="dxa"/>
            <w:vAlign w:val="center"/>
          </w:tcPr>
          <w:p w14:paraId="4A0EC2E9">
            <w:pPr>
              <w:pStyle w:val="7"/>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备注</w:t>
            </w:r>
          </w:p>
        </w:tc>
        <w:tc>
          <w:tcPr>
            <w:tcW w:w="6411" w:type="dxa"/>
            <w:gridSpan w:val="6"/>
            <w:vAlign w:val="center"/>
          </w:tcPr>
          <w:p w14:paraId="3F70E653">
            <w:pPr>
              <w:pStyle w:val="7"/>
              <w:snapToGrid w:val="0"/>
              <w:ind w:firstLine="0"/>
              <w:jc w:val="center"/>
              <w:rPr>
                <w:rFonts w:hAnsi="宋体" w:cs="宋体"/>
                <w:bCs/>
                <w:color w:val="000000" w:themeColor="text1"/>
                <w:kern w:val="2"/>
                <w:sz w:val="21"/>
                <w:szCs w:val="21"/>
                <w:highlight w:val="none"/>
              </w:rPr>
            </w:pPr>
          </w:p>
        </w:tc>
      </w:tr>
    </w:tbl>
    <w:p w14:paraId="0006117E">
      <w:pPr>
        <w:spacing w:line="360" w:lineRule="auto"/>
        <w:rPr>
          <w:color w:val="000000" w:themeColor="text1"/>
          <w:highlight w:val="none"/>
        </w:rPr>
      </w:pPr>
      <w:r>
        <w:rPr>
          <w:rFonts w:hint="eastAsia"/>
          <w:color w:val="000000" w:themeColor="text1"/>
          <w:highlight w:val="none"/>
        </w:rPr>
        <w:t>注：如本表格式内容不能满足需要，投标人可自行划表填写。</w:t>
      </w:r>
    </w:p>
    <w:p w14:paraId="7DF788E9">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0187B76C">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6C2E566E">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721A727A">
      <w:pPr>
        <w:pStyle w:val="4"/>
        <w:numPr>
          <w:ilvl w:val="0"/>
          <w:numId w:val="0"/>
        </w:numPr>
        <w:spacing w:line="400" w:lineRule="exact"/>
        <w:rPr>
          <w:color w:val="000000" w:themeColor="text1"/>
          <w:highlight w:val="none"/>
        </w:rPr>
      </w:pPr>
      <w:bookmarkStart w:id="1952" w:name="_Toc339441111"/>
      <w:bookmarkStart w:id="1953" w:name="_Toc331684066"/>
      <w:bookmarkStart w:id="1954" w:name="_Toc333237702"/>
      <w:bookmarkStart w:id="1955" w:name="_Toc332270371"/>
      <w:bookmarkStart w:id="1956" w:name="_Toc340507466"/>
      <w:bookmarkStart w:id="1957" w:name="_Toc336681959"/>
      <w:bookmarkStart w:id="1958" w:name="_Toc342296785"/>
      <w:bookmarkStart w:id="1959" w:name="_Toc339020257"/>
      <w:bookmarkStart w:id="1960" w:name="_Toc333935711"/>
      <w:bookmarkStart w:id="1961" w:name="_Toc350438773"/>
      <w:bookmarkStart w:id="1962" w:name="_Toc339019913"/>
      <w:bookmarkStart w:id="1963" w:name="_Toc365985202"/>
      <w:bookmarkStart w:id="1964" w:name="_Toc336681604"/>
      <w:bookmarkStart w:id="1965" w:name="_Toc343612944"/>
      <w:bookmarkStart w:id="1966" w:name="_Toc333237813"/>
      <w:bookmarkStart w:id="1967" w:name="_Toc343248442"/>
      <w:bookmarkStart w:id="1968" w:name="_Toc333935370"/>
      <w:bookmarkStart w:id="1969" w:name="_Toc365967096"/>
      <w:bookmarkStart w:id="1970" w:name="_Toc340672893"/>
      <w:bookmarkStart w:id="1971" w:name="_Toc366072553"/>
      <w:bookmarkStart w:id="1972" w:name="_Toc339362324"/>
      <w:bookmarkStart w:id="1973" w:name="_Toc337632382"/>
      <w:bookmarkStart w:id="1974" w:name="_Toc340677094"/>
      <w:bookmarkStart w:id="1975" w:name="_Toc339020039"/>
      <w:bookmarkStart w:id="1976" w:name="_Toc341348364"/>
      <w:bookmarkStart w:id="1977" w:name="_Toc331512925"/>
      <w:bookmarkStart w:id="1978" w:name="_Toc22846"/>
      <w:bookmarkStart w:id="1979" w:name="_Toc345312621"/>
      <w:bookmarkStart w:id="1980" w:name="_Toc343247124"/>
      <w:bookmarkStart w:id="1981" w:name="_Toc342060399"/>
      <w:bookmarkStart w:id="1982" w:name="_Toc342398154"/>
      <w:bookmarkStart w:id="1983" w:name="_Toc339020119"/>
      <w:bookmarkStart w:id="1984" w:name="_Toc350756474"/>
      <w:bookmarkStart w:id="1985" w:name="_Toc332206733"/>
      <w:bookmarkStart w:id="1986" w:name="_Toc333238658"/>
      <w:bookmarkStart w:id="1987" w:name="_Toc342312467"/>
      <w:bookmarkStart w:id="1988" w:name="_Toc330460010"/>
      <w:r>
        <w:rPr>
          <w:rFonts w:hint="eastAsia"/>
          <w:color w:val="000000" w:themeColor="text1"/>
          <w:highlight w:val="none"/>
        </w:rPr>
        <w:t>附件四：商务条款偏离一览表</w:t>
      </w:r>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p>
    <w:p w14:paraId="46F171B3">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r>
        <w:rPr>
          <w:rFonts w:hint="eastAsia" w:ascii="宋体" w:hAnsi="宋体"/>
          <w:bCs/>
          <w:caps/>
          <w:color w:val="000000" w:themeColor="text1"/>
          <w:highlight w:val="none"/>
        </w:rPr>
        <w:t xml:space="preserve">          </w:t>
      </w:r>
    </w:p>
    <w:p w14:paraId="3062F54A">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020F59B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0E03FE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3E55475">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CC6ACCA">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DDD18C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0D9EF76">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2D0DDB89">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3F77F3B">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7241624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FB5023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5838B2A">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9C3C10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38B29D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B77D53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AAF49D3">
            <w:pPr>
              <w:adjustRightInd w:val="0"/>
              <w:snapToGrid w:val="0"/>
              <w:jc w:val="center"/>
              <w:rPr>
                <w:rFonts w:ascii="宋体" w:hAnsi="宋体"/>
                <w:bCs/>
                <w:color w:val="000000" w:themeColor="text1"/>
                <w:highlight w:val="none"/>
              </w:rPr>
            </w:pPr>
          </w:p>
        </w:tc>
      </w:tr>
      <w:tr w14:paraId="5CED8CD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D4B108">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5E6D6E6">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62B2C5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191AC1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5B1BFA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B825E53">
            <w:pPr>
              <w:adjustRightInd w:val="0"/>
              <w:snapToGrid w:val="0"/>
              <w:jc w:val="center"/>
              <w:rPr>
                <w:rFonts w:ascii="宋体" w:hAnsi="宋体"/>
                <w:bCs/>
                <w:color w:val="000000" w:themeColor="text1"/>
                <w:highlight w:val="none"/>
              </w:rPr>
            </w:pPr>
          </w:p>
        </w:tc>
      </w:tr>
      <w:tr w14:paraId="3F02FF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CE2F9B9">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450038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6E7A0B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235B5FB">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A8E76C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4ED870C">
            <w:pPr>
              <w:adjustRightInd w:val="0"/>
              <w:snapToGrid w:val="0"/>
              <w:jc w:val="center"/>
              <w:rPr>
                <w:rFonts w:ascii="宋体" w:hAnsi="宋体"/>
                <w:bCs/>
                <w:color w:val="000000" w:themeColor="text1"/>
                <w:highlight w:val="none"/>
              </w:rPr>
            </w:pPr>
          </w:p>
        </w:tc>
      </w:tr>
      <w:tr w14:paraId="35AE052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6F9BC0">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A2AA0A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CB4128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1EBFDA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B61A16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F62BAD7">
            <w:pPr>
              <w:adjustRightInd w:val="0"/>
              <w:snapToGrid w:val="0"/>
              <w:jc w:val="center"/>
              <w:rPr>
                <w:rFonts w:ascii="宋体" w:hAnsi="宋体"/>
                <w:bCs/>
                <w:color w:val="000000" w:themeColor="text1"/>
                <w:highlight w:val="none"/>
              </w:rPr>
            </w:pPr>
          </w:p>
        </w:tc>
      </w:tr>
      <w:tr w14:paraId="2BFFB5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3778632">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1125DA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17131A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D5C666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9146D8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98AD7E2">
            <w:pPr>
              <w:adjustRightInd w:val="0"/>
              <w:snapToGrid w:val="0"/>
              <w:jc w:val="center"/>
              <w:rPr>
                <w:rFonts w:ascii="宋体" w:hAnsi="宋体"/>
                <w:bCs/>
                <w:color w:val="000000" w:themeColor="text1"/>
                <w:highlight w:val="none"/>
              </w:rPr>
            </w:pPr>
          </w:p>
        </w:tc>
      </w:tr>
      <w:tr w14:paraId="403DAC6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95B385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2D419A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4DA388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ED9240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158135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22087BA">
            <w:pPr>
              <w:adjustRightInd w:val="0"/>
              <w:snapToGrid w:val="0"/>
              <w:jc w:val="center"/>
              <w:rPr>
                <w:rFonts w:ascii="宋体" w:hAnsi="宋体"/>
                <w:bCs/>
                <w:color w:val="000000" w:themeColor="text1"/>
                <w:highlight w:val="none"/>
              </w:rPr>
            </w:pPr>
          </w:p>
        </w:tc>
      </w:tr>
      <w:tr w14:paraId="29D9630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461E7B">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1FC735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D073B1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9BB7A0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174209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C63519D">
            <w:pPr>
              <w:adjustRightInd w:val="0"/>
              <w:snapToGrid w:val="0"/>
              <w:jc w:val="center"/>
              <w:rPr>
                <w:rFonts w:ascii="宋体" w:hAnsi="宋体"/>
                <w:bCs/>
                <w:color w:val="000000" w:themeColor="text1"/>
                <w:highlight w:val="none"/>
              </w:rPr>
            </w:pPr>
          </w:p>
        </w:tc>
      </w:tr>
      <w:tr w14:paraId="0716C3D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2EF5040">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F9E8009">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A3FB09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EC6BB1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D4DD62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A990AD">
            <w:pPr>
              <w:adjustRightInd w:val="0"/>
              <w:snapToGrid w:val="0"/>
              <w:jc w:val="center"/>
              <w:rPr>
                <w:rFonts w:ascii="宋体" w:hAnsi="宋体"/>
                <w:bCs/>
                <w:color w:val="000000" w:themeColor="text1"/>
                <w:highlight w:val="none"/>
              </w:rPr>
            </w:pPr>
          </w:p>
        </w:tc>
      </w:tr>
      <w:tr w14:paraId="446090B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84CEA7">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BB5D47E">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744EC0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564B36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E8D379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AA4B61B">
            <w:pPr>
              <w:adjustRightInd w:val="0"/>
              <w:snapToGrid w:val="0"/>
              <w:jc w:val="center"/>
              <w:rPr>
                <w:rFonts w:ascii="宋体" w:hAnsi="宋体"/>
                <w:bCs/>
                <w:color w:val="000000" w:themeColor="text1"/>
                <w:highlight w:val="none"/>
              </w:rPr>
            </w:pPr>
          </w:p>
        </w:tc>
      </w:tr>
      <w:tr w14:paraId="459C3DA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942DE2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1F37464">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F544DA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C1D670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4F689E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180EB06">
            <w:pPr>
              <w:adjustRightInd w:val="0"/>
              <w:snapToGrid w:val="0"/>
              <w:jc w:val="center"/>
              <w:rPr>
                <w:rFonts w:ascii="宋体" w:hAnsi="宋体"/>
                <w:bCs/>
                <w:color w:val="000000" w:themeColor="text1"/>
                <w:highlight w:val="none"/>
              </w:rPr>
            </w:pPr>
          </w:p>
        </w:tc>
      </w:tr>
      <w:tr w14:paraId="468C5DD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A1008F0">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323848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E12E20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81DCF6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759B5B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3BE4724">
            <w:pPr>
              <w:adjustRightInd w:val="0"/>
              <w:snapToGrid w:val="0"/>
              <w:jc w:val="center"/>
              <w:rPr>
                <w:rFonts w:ascii="宋体" w:hAnsi="宋体"/>
                <w:bCs/>
                <w:color w:val="000000" w:themeColor="text1"/>
                <w:highlight w:val="none"/>
              </w:rPr>
            </w:pPr>
          </w:p>
        </w:tc>
      </w:tr>
      <w:tr w14:paraId="58B28F1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16A9D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18EB71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63CBEA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5551E0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C39AD8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968D3D8">
            <w:pPr>
              <w:adjustRightInd w:val="0"/>
              <w:snapToGrid w:val="0"/>
              <w:jc w:val="center"/>
              <w:rPr>
                <w:rFonts w:ascii="宋体" w:hAnsi="宋体"/>
                <w:bCs/>
                <w:color w:val="000000" w:themeColor="text1"/>
                <w:highlight w:val="none"/>
              </w:rPr>
            </w:pPr>
          </w:p>
        </w:tc>
      </w:tr>
      <w:tr w14:paraId="594A190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FE77DA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C30954D">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69C3F5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F6ADF0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D05390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2D5D704">
            <w:pPr>
              <w:adjustRightInd w:val="0"/>
              <w:snapToGrid w:val="0"/>
              <w:jc w:val="center"/>
              <w:rPr>
                <w:rFonts w:ascii="宋体" w:hAnsi="宋体"/>
                <w:bCs/>
                <w:color w:val="000000" w:themeColor="text1"/>
                <w:highlight w:val="none"/>
              </w:rPr>
            </w:pPr>
          </w:p>
        </w:tc>
      </w:tr>
      <w:tr w14:paraId="7A64988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9B30CD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17A0DEF">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F967FD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B9FF17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427F3D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3F2F486">
            <w:pPr>
              <w:adjustRightInd w:val="0"/>
              <w:snapToGrid w:val="0"/>
              <w:jc w:val="center"/>
              <w:rPr>
                <w:rFonts w:ascii="宋体" w:hAnsi="宋体"/>
                <w:bCs/>
                <w:color w:val="000000" w:themeColor="text1"/>
                <w:highlight w:val="none"/>
              </w:rPr>
            </w:pPr>
          </w:p>
        </w:tc>
      </w:tr>
      <w:tr w14:paraId="47A64DC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F76708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AD80747">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AE6080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594138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0E3B84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014ABC6">
            <w:pPr>
              <w:adjustRightInd w:val="0"/>
              <w:snapToGrid w:val="0"/>
              <w:jc w:val="center"/>
              <w:rPr>
                <w:rFonts w:ascii="宋体" w:hAnsi="宋体"/>
                <w:bCs/>
                <w:color w:val="000000" w:themeColor="text1"/>
                <w:highlight w:val="none"/>
              </w:rPr>
            </w:pPr>
          </w:p>
        </w:tc>
      </w:tr>
      <w:tr w14:paraId="08C0F12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FBC607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5C984C4">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658C57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F69960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0F4F0D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1EFAB40">
            <w:pPr>
              <w:adjustRightInd w:val="0"/>
              <w:snapToGrid w:val="0"/>
              <w:jc w:val="center"/>
              <w:rPr>
                <w:rFonts w:ascii="宋体" w:hAnsi="宋体"/>
                <w:bCs/>
                <w:color w:val="000000" w:themeColor="text1"/>
                <w:highlight w:val="none"/>
              </w:rPr>
            </w:pPr>
          </w:p>
        </w:tc>
      </w:tr>
    </w:tbl>
    <w:p w14:paraId="4C00C555">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630A48AF">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14:paraId="6E8DCB24">
      <w:pPr>
        <w:adjustRightInd w:val="0"/>
        <w:snapToGrid w:val="0"/>
        <w:spacing w:line="360" w:lineRule="auto"/>
        <w:ind w:firstLine="632" w:firstLineChars="300"/>
        <w:rPr>
          <w:rFonts w:ascii="宋体" w:hAnsi="宋体"/>
          <w:b/>
          <w:bCs/>
          <w:color w:val="000000" w:themeColor="text1"/>
          <w:highlight w:val="none"/>
        </w:rPr>
      </w:pPr>
    </w:p>
    <w:p w14:paraId="7E08B694">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14:paraId="459D1C11">
      <w:pPr>
        <w:adjustRightInd w:val="0"/>
        <w:snapToGrid w:val="0"/>
        <w:spacing w:line="360" w:lineRule="auto"/>
        <w:rPr>
          <w:rFonts w:ascii="宋体" w:hAnsi="宋体"/>
          <w:bCs/>
          <w:color w:val="000000" w:themeColor="text1"/>
          <w:highlight w:val="none"/>
        </w:rPr>
      </w:pPr>
    </w:p>
    <w:p w14:paraId="4D9B9C26">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E2EE3D8">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1FAECDAD">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146EBA32">
      <w:pPr>
        <w:adjustRightInd w:val="0"/>
        <w:snapToGrid w:val="0"/>
        <w:spacing w:line="360" w:lineRule="auto"/>
        <w:rPr>
          <w:rFonts w:ascii="宋体" w:hAnsi="宋体"/>
          <w:bCs/>
          <w:color w:val="000000" w:themeColor="text1"/>
          <w:highlight w:val="none"/>
          <w:u w:val="single"/>
        </w:rPr>
        <w:sectPr>
          <w:footerReference r:id="rId14" w:type="default"/>
          <w:pgSz w:w="11906" w:h="16838"/>
          <w:pgMar w:top="1474" w:right="1418" w:bottom="1474" w:left="1418" w:header="851" w:footer="851" w:gutter="0"/>
          <w:cols w:space="720" w:num="1"/>
          <w:titlePg/>
          <w:docGrid w:linePitch="312" w:charSpace="0"/>
        </w:sectPr>
      </w:pPr>
    </w:p>
    <w:p w14:paraId="6C0902FD">
      <w:pPr>
        <w:pStyle w:val="4"/>
        <w:numPr>
          <w:ilvl w:val="0"/>
          <w:numId w:val="0"/>
        </w:numPr>
        <w:spacing w:line="400" w:lineRule="exact"/>
        <w:rPr>
          <w:color w:val="000000" w:themeColor="text1"/>
          <w:highlight w:val="none"/>
        </w:rPr>
      </w:pPr>
      <w:bookmarkStart w:id="1989" w:name="_Toc16877"/>
      <w:bookmarkStart w:id="1990" w:name="_Toc333238659"/>
      <w:bookmarkStart w:id="1991" w:name="_Toc332206734"/>
      <w:bookmarkStart w:id="1992" w:name="_Toc342398155"/>
      <w:bookmarkStart w:id="1993" w:name="_Toc333237703"/>
      <w:bookmarkStart w:id="1994" w:name="_Toc365967097"/>
      <w:bookmarkStart w:id="1995" w:name="_Toc336681605"/>
      <w:bookmarkStart w:id="1996" w:name="_Toc336681960"/>
      <w:bookmarkStart w:id="1997" w:name="_Toc332270372"/>
      <w:bookmarkStart w:id="1998" w:name="_Toc333237814"/>
      <w:bookmarkStart w:id="1999" w:name="_Toc366072554"/>
      <w:bookmarkStart w:id="2000" w:name="_Toc365985203"/>
      <w:bookmarkStart w:id="2001" w:name="_Toc339020120"/>
      <w:bookmarkStart w:id="2002" w:name="_Toc333935712"/>
      <w:bookmarkStart w:id="2003" w:name="_Toc337632383"/>
      <w:bookmarkStart w:id="2004" w:name="_Toc342060400"/>
      <w:bookmarkStart w:id="2005" w:name="_Toc340507467"/>
      <w:bookmarkStart w:id="2006" w:name="_Toc350756475"/>
      <w:bookmarkStart w:id="2007" w:name="_Toc339019914"/>
      <w:bookmarkStart w:id="2008" w:name="_Toc340672894"/>
      <w:bookmarkStart w:id="2009" w:name="_Toc331684067"/>
      <w:bookmarkStart w:id="2010" w:name="_Toc341348365"/>
      <w:bookmarkStart w:id="2011" w:name="_Toc339020258"/>
      <w:bookmarkStart w:id="2012" w:name="_Toc345312622"/>
      <w:bookmarkStart w:id="2013" w:name="_Toc342296786"/>
      <w:bookmarkStart w:id="2014" w:name="_Toc339362325"/>
      <w:bookmarkStart w:id="2015" w:name="_Toc350438774"/>
      <w:bookmarkStart w:id="2016" w:name="_Toc342312468"/>
      <w:bookmarkStart w:id="2017" w:name="_Toc343247125"/>
      <w:bookmarkStart w:id="2018" w:name="_Toc333935371"/>
      <w:bookmarkStart w:id="2019" w:name="_Toc339020040"/>
      <w:bookmarkStart w:id="2020" w:name="_Toc331512926"/>
      <w:bookmarkStart w:id="2021" w:name="_Toc343248443"/>
      <w:bookmarkStart w:id="2022" w:name="_Toc330460011"/>
      <w:bookmarkStart w:id="2023" w:name="_Toc339441112"/>
      <w:bookmarkStart w:id="2024" w:name="_Toc340677095"/>
      <w:bookmarkStart w:id="2025" w:name="_Toc343612945"/>
      <w:r>
        <w:rPr>
          <w:rFonts w:hint="eastAsia"/>
          <w:color w:val="000000" w:themeColor="text1"/>
          <w:highlight w:val="none"/>
        </w:rPr>
        <w:t>附件五：技术条款偏离一览表</w:t>
      </w:r>
      <w:bookmarkEnd w:id="1989"/>
    </w:p>
    <w:p w14:paraId="49F51825">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3794FA6C">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0B9B91C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611831B">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46FADF93">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17BDED73">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BC82276">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3A0F0464">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750AD251">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325C61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2CB6336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44D155A">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085FD60">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2A02E8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0D011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40CD36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506C863">
            <w:pPr>
              <w:adjustRightInd w:val="0"/>
              <w:snapToGrid w:val="0"/>
              <w:jc w:val="center"/>
              <w:rPr>
                <w:rFonts w:ascii="宋体" w:hAnsi="宋体"/>
                <w:bCs/>
                <w:color w:val="000000" w:themeColor="text1"/>
                <w:highlight w:val="none"/>
              </w:rPr>
            </w:pPr>
          </w:p>
        </w:tc>
      </w:tr>
      <w:tr w14:paraId="4BB9FBB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0C2029">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F5D797F">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BD95C2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8599AA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421F09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C958F38">
            <w:pPr>
              <w:adjustRightInd w:val="0"/>
              <w:snapToGrid w:val="0"/>
              <w:jc w:val="center"/>
              <w:rPr>
                <w:rFonts w:ascii="宋体" w:hAnsi="宋体"/>
                <w:bCs/>
                <w:color w:val="000000" w:themeColor="text1"/>
                <w:highlight w:val="none"/>
              </w:rPr>
            </w:pPr>
          </w:p>
        </w:tc>
      </w:tr>
      <w:tr w14:paraId="737E939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F79C3D6">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D64A94A">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C7C1DE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0D648B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FE3CC4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E70E65B">
            <w:pPr>
              <w:adjustRightInd w:val="0"/>
              <w:snapToGrid w:val="0"/>
              <w:jc w:val="center"/>
              <w:rPr>
                <w:rFonts w:ascii="宋体" w:hAnsi="宋体"/>
                <w:bCs/>
                <w:color w:val="000000" w:themeColor="text1"/>
                <w:highlight w:val="none"/>
              </w:rPr>
            </w:pPr>
          </w:p>
        </w:tc>
      </w:tr>
      <w:tr w14:paraId="5FE6FD5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5BD6BB">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C972CB7">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5ECBF2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5E0EE9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787460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C5F04EA">
            <w:pPr>
              <w:adjustRightInd w:val="0"/>
              <w:snapToGrid w:val="0"/>
              <w:jc w:val="center"/>
              <w:rPr>
                <w:rFonts w:ascii="宋体" w:hAnsi="宋体"/>
                <w:bCs/>
                <w:color w:val="000000" w:themeColor="text1"/>
                <w:highlight w:val="none"/>
              </w:rPr>
            </w:pPr>
          </w:p>
        </w:tc>
      </w:tr>
      <w:tr w14:paraId="67CCAA4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48241BA">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B987F7A">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B76B0F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15BCF1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4192C5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388FB18">
            <w:pPr>
              <w:adjustRightInd w:val="0"/>
              <w:snapToGrid w:val="0"/>
              <w:jc w:val="center"/>
              <w:rPr>
                <w:rFonts w:ascii="宋体" w:hAnsi="宋体"/>
                <w:bCs/>
                <w:color w:val="000000" w:themeColor="text1"/>
                <w:highlight w:val="none"/>
              </w:rPr>
            </w:pPr>
          </w:p>
        </w:tc>
      </w:tr>
      <w:tr w14:paraId="3F31F1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369DFA0">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528E6F7">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56F50E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E44617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0D5F07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C03E591">
            <w:pPr>
              <w:adjustRightInd w:val="0"/>
              <w:snapToGrid w:val="0"/>
              <w:jc w:val="center"/>
              <w:rPr>
                <w:rFonts w:ascii="宋体" w:hAnsi="宋体"/>
                <w:bCs/>
                <w:color w:val="000000" w:themeColor="text1"/>
                <w:highlight w:val="none"/>
              </w:rPr>
            </w:pPr>
          </w:p>
        </w:tc>
      </w:tr>
      <w:tr w14:paraId="66F2D88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ED5DAE">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96168C9">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E31D97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69B299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F36020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5DA8A79">
            <w:pPr>
              <w:adjustRightInd w:val="0"/>
              <w:snapToGrid w:val="0"/>
              <w:jc w:val="center"/>
              <w:rPr>
                <w:rFonts w:ascii="宋体" w:hAnsi="宋体"/>
                <w:bCs/>
                <w:color w:val="000000" w:themeColor="text1"/>
                <w:highlight w:val="none"/>
              </w:rPr>
            </w:pPr>
          </w:p>
        </w:tc>
      </w:tr>
      <w:tr w14:paraId="288E485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3F0FC6F">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594AF412">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FF0DFD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8B9705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16BAA6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5D01E0B">
            <w:pPr>
              <w:adjustRightInd w:val="0"/>
              <w:snapToGrid w:val="0"/>
              <w:jc w:val="center"/>
              <w:rPr>
                <w:rFonts w:ascii="宋体" w:hAnsi="宋体"/>
                <w:bCs/>
                <w:color w:val="000000" w:themeColor="text1"/>
                <w:highlight w:val="none"/>
              </w:rPr>
            </w:pPr>
          </w:p>
        </w:tc>
      </w:tr>
      <w:tr w14:paraId="6416E68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17E6B67">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DFDA754">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D5213A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86BA92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DA335B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56003B2">
            <w:pPr>
              <w:adjustRightInd w:val="0"/>
              <w:snapToGrid w:val="0"/>
              <w:jc w:val="center"/>
              <w:rPr>
                <w:rFonts w:ascii="宋体" w:hAnsi="宋体"/>
                <w:bCs/>
                <w:color w:val="000000" w:themeColor="text1"/>
                <w:highlight w:val="none"/>
              </w:rPr>
            </w:pPr>
          </w:p>
        </w:tc>
      </w:tr>
      <w:tr w14:paraId="0EB4749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55D663">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610044B">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3EFDD5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D7AED1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704A5D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46E0E21">
            <w:pPr>
              <w:adjustRightInd w:val="0"/>
              <w:snapToGrid w:val="0"/>
              <w:jc w:val="center"/>
              <w:rPr>
                <w:rFonts w:ascii="宋体" w:hAnsi="宋体"/>
                <w:bCs/>
                <w:color w:val="000000" w:themeColor="text1"/>
                <w:highlight w:val="none"/>
              </w:rPr>
            </w:pPr>
          </w:p>
        </w:tc>
      </w:tr>
      <w:tr w14:paraId="0913461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FBE546">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25763B60">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8F78EE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DB960E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F3EE1B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7C6D3AE">
            <w:pPr>
              <w:adjustRightInd w:val="0"/>
              <w:snapToGrid w:val="0"/>
              <w:jc w:val="center"/>
              <w:rPr>
                <w:rFonts w:ascii="宋体" w:hAnsi="宋体"/>
                <w:bCs/>
                <w:color w:val="000000" w:themeColor="text1"/>
                <w:highlight w:val="none"/>
              </w:rPr>
            </w:pPr>
          </w:p>
        </w:tc>
      </w:tr>
      <w:tr w14:paraId="59AF094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4FDE33">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9C03FA5">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AAD046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B48671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9F8CD1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5A4CD7F">
            <w:pPr>
              <w:adjustRightInd w:val="0"/>
              <w:snapToGrid w:val="0"/>
              <w:jc w:val="center"/>
              <w:rPr>
                <w:rFonts w:ascii="宋体" w:hAnsi="宋体"/>
                <w:bCs/>
                <w:color w:val="000000" w:themeColor="text1"/>
                <w:highlight w:val="none"/>
              </w:rPr>
            </w:pPr>
          </w:p>
        </w:tc>
      </w:tr>
      <w:tr w14:paraId="6E1BBB8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B29F48">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6498569E">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60473C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9AC1B8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FF850B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2124BE0">
            <w:pPr>
              <w:adjustRightInd w:val="0"/>
              <w:snapToGrid w:val="0"/>
              <w:jc w:val="center"/>
              <w:rPr>
                <w:rFonts w:ascii="宋体" w:hAnsi="宋体"/>
                <w:bCs/>
                <w:color w:val="000000" w:themeColor="text1"/>
                <w:highlight w:val="none"/>
              </w:rPr>
            </w:pPr>
          </w:p>
        </w:tc>
      </w:tr>
      <w:tr w14:paraId="04B9DF4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7E36AE">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51F20EC7">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2F877F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65CCA5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A99702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93611E8">
            <w:pPr>
              <w:adjustRightInd w:val="0"/>
              <w:snapToGrid w:val="0"/>
              <w:jc w:val="center"/>
              <w:rPr>
                <w:rFonts w:ascii="宋体" w:hAnsi="宋体"/>
                <w:bCs/>
                <w:color w:val="000000" w:themeColor="text1"/>
                <w:highlight w:val="none"/>
              </w:rPr>
            </w:pPr>
          </w:p>
        </w:tc>
      </w:tr>
      <w:tr w14:paraId="692D8B6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4AD5C4">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8ACFA22">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660135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0E27B4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7B6A74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D690B86">
            <w:pPr>
              <w:adjustRightInd w:val="0"/>
              <w:snapToGrid w:val="0"/>
              <w:jc w:val="center"/>
              <w:rPr>
                <w:rFonts w:ascii="宋体" w:hAnsi="宋体"/>
                <w:bCs/>
                <w:color w:val="000000" w:themeColor="text1"/>
                <w:highlight w:val="none"/>
              </w:rPr>
            </w:pPr>
          </w:p>
        </w:tc>
      </w:tr>
    </w:tbl>
    <w:p w14:paraId="0CCCC48A">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68B4EA46">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14:paraId="0AA0AEEA">
      <w:pPr>
        <w:adjustRightInd w:val="0"/>
        <w:snapToGrid w:val="0"/>
        <w:spacing w:line="360" w:lineRule="auto"/>
        <w:ind w:firstLine="632" w:firstLineChars="300"/>
        <w:rPr>
          <w:rFonts w:ascii="宋体" w:hAnsi="宋体"/>
          <w:b/>
          <w:bCs/>
          <w:color w:val="000000" w:themeColor="text1"/>
          <w:highlight w:val="none"/>
        </w:rPr>
      </w:pPr>
    </w:p>
    <w:p w14:paraId="0CC069F5">
      <w:pPr>
        <w:adjustRightInd w:val="0"/>
        <w:snapToGrid w:val="0"/>
        <w:spacing w:line="360" w:lineRule="auto"/>
        <w:rPr>
          <w:rFonts w:ascii="宋体" w:hAnsi="宋体"/>
          <w:b/>
          <w:color w:val="000000" w:themeColor="text1"/>
          <w:highlight w:val="none"/>
        </w:rPr>
      </w:pPr>
      <w:r>
        <w:rPr>
          <w:rFonts w:hint="eastAsia" w:ascii="宋体" w:hAnsi="宋体"/>
          <w:b/>
          <w:bCs/>
          <w:color w:val="000000" w:themeColor="text1"/>
          <w:highlight w:val="none"/>
        </w:rPr>
        <w:t>投标人声明：</w:t>
      </w:r>
      <w:r>
        <w:rPr>
          <w:rFonts w:hint="eastAsia" w:ascii="宋体" w:hAnsi="宋体"/>
          <w:b/>
          <w:color w:val="000000" w:themeColor="text1"/>
          <w:highlight w:val="none"/>
        </w:rPr>
        <w:t>表中未列</w:t>
      </w:r>
      <w:r>
        <w:rPr>
          <w:rFonts w:hint="eastAsia" w:ascii="宋体" w:hAnsi="宋体"/>
          <w:b/>
          <w:bCs/>
          <w:color w:val="000000" w:themeColor="text1"/>
          <w:highlight w:val="none"/>
        </w:rPr>
        <w:t>全</w:t>
      </w:r>
      <w:r>
        <w:rPr>
          <w:rFonts w:hint="eastAsia" w:ascii="宋体" w:hAnsi="宋体"/>
          <w:b/>
          <w:color w:val="000000" w:themeColor="text1"/>
          <w:highlight w:val="none"/>
        </w:rPr>
        <w:t>的技术条款，我方均表示完全响应招标文件技术条款的所有要求。</w:t>
      </w:r>
    </w:p>
    <w:p w14:paraId="6975E653">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5421EE6">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0B236B9F">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p w14:paraId="237EC6D8">
      <w:pPr>
        <w:pStyle w:val="7"/>
        <w:ind w:firstLine="0"/>
        <w:rPr>
          <w:rFonts w:hAnsi="宋体"/>
          <w:color w:val="000000" w:themeColor="text1"/>
          <w:sz w:val="21"/>
          <w:szCs w:val="21"/>
          <w:highlight w:val="none"/>
        </w:rPr>
        <w:sectPr>
          <w:pgSz w:w="11906" w:h="16838"/>
          <w:pgMar w:top="1474" w:right="1418" w:bottom="1474" w:left="1418" w:header="851" w:footer="851" w:gutter="0"/>
          <w:cols w:space="720" w:num="1"/>
          <w:titlePg/>
          <w:docGrid w:linePitch="312" w:charSpace="0"/>
        </w:sectPr>
      </w:pPr>
    </w:p>
    <w:p w14:paraId="23C11269">
      <w:pPr>
        <w:pStyle w:val="4"/>
        <w:numPr>
          <w:ilvl w:val="1"/>
          <w:numId w:val="0"/>
        </w:numPr>
        <w:spacing w:line="400" w:lineRule="exact"/>
        <w:rPr>
          <w:color w:val="000000" w:themeColor="text1"/>
          <w:highlight w:val="none"/>
        </w:rPr>
      </w:pPr>
      <w:bookmarkStart w:id="2026" w:name="_Toc341348369"/>
      <w:bookmarkStart w:id="2027" w:name="_Toc340677099"/>
      <w:bookmarkStart w:id="2028" w:name="_Toc365967104"/>
      <w:bookmarkStart w:id="2029" w:name="_Toc339020262"/>
      <w:bookmarkStart w:id="2030" w:name="_Toc26795"/>
      <w:bookmarkStart w:id="2031" w:name="_Toc333237818"/>
      <w:bookmarkStart w:id="2032" w:name="_Toc331512930"/>
      <w:bookmarkStart w:id="2033" w:name="_Toc339019918"/>
      <w:bookmarkStart w:id="2034" w:name="_Toc331684071"/>
      <w:bookmarkStart w:id="2035" w:name="_Toc350756479"/>
      <w:bookmarkStart w:id="2036" w:name="_Toc340672898"/>
      <w:bookmarkStart w:id="2037" w:name="_Toc342398159"/>
      <w:bookmarkStart w:id="2038" w:name="_Toc333935716"/>
      <w:bookmarkStart w:id="2039" w:name="_Toc342296790"/>
      <w:bookmarkStart w:id="2040" w:name="_Toc342312472"/>
      <w:bookmarkStart w:id="2041" w:name="_Toc432695228"/>
      <w:bookmarkStart w:id="2042" w:name="_Toc345312626"/>
      <w:bookmarkStart w:id="2043" w:name="_Toc336681964"/>
      <w:bookmarkStart w:id="2044" w:name="_Toc339362329"/>
      <w:bookmarkStart w:id="2045" w:name="_Toc342060404"/>
      <w:bookmarkStart w:id="2046" w:name="_Toc337632387"/>
      <w:bookmarkStart w:id="2047" w:name="_Toc343247129"/>
      <w:bookmarkStart w:id="2048" w:name="_Toc339441116"/>
      <w:bookmarkStart w:id="2049" w:name="_Toc339020124"/>
      <w:bookmarkStart w:id="2050" w:name="_Toc366072561"/>
      <w:bookmarkStart w:id="2051" w:name="_Toc333238663"/>
      <w:bookmarkStart w:id="2052" w:name="_Toc336681609"/>
      <w:bookmarkStart w:id="2053" w:name="_Toc339020044"/>
      <w:bookmarkStart w:id="2054" w:name="_Toc343248447"/>
      <w:bookmarkStart w:id="2055" w:name="_Toc343612949"/>
      <w:bookmarkStart w:id="2056" w:name="_Toc350438778"/>
      <w:bookmarkStart w:id="2057" w:name="_Toc332270376"/>
      <w:bookmarkStart w:id="2058" w:name="_Toc333237707"/>
      <w:bookmarkStart w:id="2059" w:name="_Toc340507471"/>
      <w:bookmarkStart w:id="2060" w:name="_Toc332206738"/>
      <w:bookmarkStart w:id="2061" w:name="_Toc365985210"/>
      <w:bookmarkStart w:id="2062" w:name="_Toc330460015"/>
      <w:bookmarkStart w:id="2063" w:name="_Toc333935375"/>
      <w:r>
        <w:rPr>
          <w:rFonts w:hint="eastAsia"/>
          <w:color w:val="000000" w:themeColor="text1"/>
          <w:highlight w:val="none"/>
        </w:rPr>
        <w:t>附件六：同类业绩一览表</w:t>
      </w:r>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p>
    <w:p w14:paraId="373C9423">
      <w:pPr>
        <w:adjustRightInd w:val="0"/>
        <w:snapToGrid w:val="0"/>
        <w:spacing w:line="360" w:lineRule="auto"/>
        <w:jc w:val="left"/>
        <w:rPr>
          <w:rFonts w:ascii="宋体" w:hAnsi="宋体"/>
          <w:bCs/>
          <w:caps/>
          <w:color w:val="000000" w:themeColor="text1"/>
          <w:szCs w:val="21"/>
          <w:highlight w:val="none"/>
          <w:u w:val="single"/>
        </w:rPr>
      </w:pPr>
      <w:bookmarkStart w:id="2064" w:name="_Hlk534184855"/>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2351A122">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bookmarkEnd w:id="2064"/>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67C9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2D7D034C">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54FF9CE6">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2002609D">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132F2487">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0974B6BB">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543F141C">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6F820BEA">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693E37AB">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3A7CFA0D">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5FC2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F862C2D">
            <w:pPr>
              <w:pStyle w:val="7"/>
              <w:snapToGrid w:val="0"/>
              <w:ind w:firstLine="0"/>
              <w:jc w:val="center"/>
              <w:rPr>
                <w:rFonts w:hAnsi="宋体"/>
                <w:bCs/>
                <w:color w:val="000000" w:themeColor="text1"/>
                <w:kern w:val="2"/>
                <w:sz w:val="21"/>
                <w:szCs w:val="24"/>
                <w:highlight w:val="none"/>
              </w:rPr>
            </w:pPr>
          </w:p>
        </w:tc>
        <w:tc>
          <w:tcPr>
            <w:tcW w:w="1215" w:type="dxa"/>
            <w:vAlign w:val="center"/>
          </w:tcPr>
          <w:p w14:paraId="2824C391">
            <w:pPr>
              <w:pStyle w:val="7"/>
              <w:snapToGrid w:val="0"/>
              <w:ind w:firstLine="0"/>
              <w:jc w:val="center"/>
              <w:rPr>
                <w:rFonts w:hAnsi="宋体"/>
                <w:bCs/>
                <w:color w:val="000000" w:themeColor="text1"/>
                <w:kern w:val="2"/>
                <w:sz w:val="21"/>
                <w:szCs w:val="24"/>
                <w:highlight w:val="none"/>
              </w:rPr>
            </w:pPr>
          </w:p>
        </w:tc>
        <w:tc>
          <w:tcPr>
            <w:tcW w:w="1267" w:type="dxa"/>
            <w:vAlign w:val="center"/>
          </w:tcPr>
          <w:p w14:paraId="119C91C2">
            <w:pPr>
              <w:pStyle w:val="7"/>
              <w:snapToGrid w:val="0"/>
              <w:jc w:val="center"/>
              <w:rPr>
                <w:rFonts w:hAnsi="宋体"/>
                <w:bCs/>
                <w:color w:val="000000" w:themeColor="text1"/>
                <w:kern w:val="2"/>
                <w:sz w:val="21"/>
                <w:szCs w:val="24"/>
                <w:highlight w:val="none"/>
              </w:rPr>
            </w:pPr>
          </w:p>
        </w:tc>
        <w:tc>
          <w:tcPr>
            <w:tcW w:w="1117" w:type="dxa"/>
            <w:vAlign w:val="center"/>
          </w:tcPr>
          <w:p w14:paraId="4AB8FF3E">
            <w:pPr>
              <w:pStyle w:val="7"/>
              <w:snapToGrid w:val="0"/>
              <w:ind w:firstLine="0"/>
              <w:jc w:val="center"/>
              <w:rPr>
                <w:rFonts w:hAnsi="宋体"/>
                <w:bCs/>
                <w:color w:val="000000" w:themeColor="text1"/>
                <w:kern w:val="2"/>
                <w:sz w:val="21"/>
                <w:szCs w:val="24"/>
                <w:highlight w:val="none"/>
              </w:rPr>
            </w:pPr>
          </w:p>
        </w:tc>
        <w:tc>
          <w:tcPr>
            <w:tcW w:w="1400" w:type="dxa"/>
            <w:vAlign w:val="center"/>
          </w:tcPr>
          <w:p w14:paraId="133D64B5">
            <w:pPr>
              <w:pStyle w:val="7"/>
              <w:snapToGrid w:val="0"/>
              <w:jc w:val="center"/>
              <w:rPr>
                <w:rFonts w:hAnsi="宋体"/>
                <w:bCs/>
                <w:color w:val="000000" w:themeColor="text1"/>
                <w:kern w:val="2"/>
                <w:sz w:val="21"/>
                <w:szCs w:val="24"/>
                <w:highlight w:val="none"/>
              </w:rPr>
            </w:pPr>
          </w:p>
        </w:tc>
        <w:tc>
          <w:tcPr>
            <w:tcW w:w="1233" w:type="dxa"/>
            <w:vAlign w:val="center"/>
          </w:tcPr>
          <w:p w14:paraId="5ADCFF2B">
            <w:pPr>
              <w:pStyle w:val="7"/>
              <w:snapToGrid w:val="0"/>
              <w:jc w:val="center"/>
              <w:rPr>
                <w:rFonts w:hAnsi="宋体"/>
                <w:bCs/>
                <w:color w:val="000000" w:themeColor="text1"/>
                <w:kern w:val="2"/>
                <w:sz w:val="21"/>
                <w:szCs w:val="24"/>
                <w:highlight w:val="none"/>
              </w:rPr>
            </w:pPr>
          </w:p>
        </w:tc>
        <w:tc>
          <w:tcPr>
            <w:tcW w:w="1183" w:type="dxa"/>
            <w:vAlign w:val="center"/>
          </w:tcPr>
          <w:p w14:paraId="2E39202A">
            <w:pPr>
              <w:pStyle w:val="7"/>
              <w:snapToGrid w:val="0"/>
              <w:jc w:val="center"/>
              <w:rPr>
                <w:rFonts w:hAnsi="宋体"/>
                <w:bCs/>
                <w:color w:val="000000" w:themeColor="text1"/>
                <w:kern w:val="2"/>
                <w:sz w:val="21"/>
                <w:szCs w:val="24"/>
                <w:highlight w:val="none"/>
              </w:rPr>
            </w:pPr>
          </w:p>
        </w:tc>
        <w:tc>
          <w:tcPr>
            <w:tcW w:w="1220" w:type="dxa"/>
            <w:vAlign w:val="center"/>
          </w:tcPr>
          <w:p w14:paraId="2F31EE12">
            <w:pPr>
              <w:pStyle w:val="7"/>
              <w:snapToGrid w:val="0"/>
              <w:jc w:val="center"/>
              <w:rPr>
                <w:rFonts w:hAnsi="宋体"/>
                <w:bCs/>
                <w:color w:val="000000" w:themeColor="text1"/>
                <w:kern w:val="2"/>
                <w:sz w:val="21"/>
                <w:szCs w:val="24"/>
                <w:highlight w:val="none"/>
              </w:rPr>
            </w:pPr>
          </w:p>
        </w:tc>
        <w:tc>
          <w:tcPr>
            <w:tcW w:w="817" w:type="dxa"/>
            <w:vAlign w:val="center"/>
          </w:tcPr>
          <w:p w14:paraId="3FF92EDF">
            <w:pPr>
              <w:pStyle w:val="7"/>
              <w:snapToGrid w:val="0"/>
              <w:jc w:val="center"/>
              <w:rPr>
                <w:rFonts w:hAnsi="宋体"/>
                <w:bCs/>
                <w:color w:val="000000" w:themeColor="text1"/>
                <w:kern w:val="2"/>
                <w:sz w:val="21"/>
                <w:szCs w:val="24"/>
                <w:highlight w:val="none"/>
              </w:rPr>
            </w:pPr>
          </w:p>
        </w:tc>
      </w:tr>
      <w:tr w14:paraId="73EE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022DD9A">
            <w:pPr>
              <w:pStyle w:val="7"/>
              <w:snapToGrid w:val="0"/>
              <w:jc w:val="center"/>
              <w:rPr>
                <w:rFonts w:hAnsi="宋体"/>
                <w:bCs/>
                <w:color w:val="000000" w:themeColor="text1"/>
                <w:kern w:val="2"/>
                <w:sz w:val="21"/>
                <w:szCs w:val="24"/>
                <w:highlight w:val="none"/>
              </w:rPr>
            </w:pPr>
          </w:p>
        </w:tc>
        <w:tc>
          <w:tcPr>
            <w:tcW w:w="1215" w:type="dxa"/>
            <w:vAlign w:val="center"/>
          </w:tcPr>
          <w:p w14:paraId="7FE04CAF">
            <w:pPr>
              <w:pStyle w:val="7"/>
              <w:snapToGrid w:val="0"/>
              <w:jc w:val="center"/>
              <w:rPr>
                <w:rFonts w:hAnsi="宋体"/>
                <w:bCs/>
                <w:color w:val="000000" w:themeColor="text1"/>
                <w:kern w:val="2"/>
                <w:sz w:val="21"/>
                <w:szCs w:val="24"/>
                <w:highlight w:val="none"/>
              </w:rPr>
            </w:pPr>
          </w:p>
        </w:tc>
        <w:tc>
          <w:tcPr>
            <w:tcW w:w="1267" w:type="dxa"/>
            <w:vAlign w:val="center"/>
          </w:tcPr>
          <w:p w14:paraId="24F7375A">
            <w:pPr>
              <w:pStyle w:val="7"/>
              <w:snapToGrid w:val="0"/>
              <w:jc w:val="center"/>
              <w:rPr>
                <w:rFonts w:hAnsi="宋体"/>
                <w:bCs/>
                <w:color w:val="000000" w:themeColor="text1"/>
                <w:kern w:val="2"/>
                <w:sz w:val="21"/>
                <w:szCs w:val="24"/>
                <w:highlight w:val="none"/>
              </w:rPr>
            </w:pPr>
          </w:p>
        </w:tc>
        <w:tc>
          <w:tcPr>
            <w:tcW w:w="1117" w:type="dxa"/>
            <w:vAlign w:val="center"/>
          </w:tcPr>
          <w:p w14:paraId="2FA44519">
            <w:pPr>
              <w:pStyle w:val="7"/>
              <w:snapToGrid w:val="0"/>
              <w:jc w:val="center"/>
              <w:rPr>
                <w:rFonts w:hAnsi="宋体"/>
                <w:bCs/>
                <w:color w:val="000000" w:themeColor="text1"/>
                <w:kern w:val="2"/>
                <w:sz w:val="21"/>
                <w:szCs w:val="24"/>
                <w:highlight w:val="none"/>
              </w:rPr>
            </w:pPr>
          </w:p>
        </w:tc>
        <w:tc>
          <w:tcPr>
            <w:tcW w:w="1400" w:type="dxa"/>
            <w:vAlign w:val="center"/>
          </w:tcPr>
          <w:p w14:paraId="1AD4DAC4">
            <w:pPr>
              <w:pStyle w:val="7"/>
              <w:snapToGrid w:val="0"/>
              <w:jc w:val="center"/>
              <w:rPr>
                <w:rFonts w:hAnsi="宋体"/>
                <w:bCs/>
                <w:color w:val="000000" w:themeColor="text1"/>
                <w:kern w:val="2"/>
                <w:sz w:val="21"/>
                <w:szCs w:val="24"/>
                <w:highlight w:val="none"/>
              </w:rPr>
            </w:pPr>
          </w:p>
        </w:tc>
        <w:tc>
          <w:tcPr>
            <w:tcW w:w="1233" w:type="dxa"/>
            <w:vAlign w:val="center"/>
          </w:tcPr>
          <w:p w14:paraId="6649AABE">
            <w:pPr>
              <w:pStyle w:val="7"/>
              <w:snapToGrid w:val="0"/>
              <w:jc w:val="center"/>
              <w:rPr>
                <w:rFonts w:hAnsi="宋体"/>
                <w:bCs/>
                <w:color w:val="000000" w:themeColor="text1"/>
                <w:kern w:val="2"/>
                <w:sz w:val="21"/>
                <w:szCs w:val="24"/>
                <w:highlight w:val="none"/>
              </w:rPr>
            </w:pPr>
          </w:p>
        </w:tc>
        <w:tc>
          <w:tcPr>
            <w:tcW w:w="1183" w:type="dxa"/>
            <w:vAlign w:val="center"/>
          </w:tcPr>
          <w:p w14:paraId="06C0B13B">
            <w:pPr>
              <w:pStyle w:val="7"/>
              <w:snapToGrid w:val="0"/>
              <w:jc w:val="center"/>
              <w:rPr>
                <w:rFonts w:hAnsi="宋体"/>
                <w:bCs/>
                <w:color w:val="000000" w:themeColor="text1"/>
                <w:kern w:val="2"/>
                <w:sz w:val="21"/>
                <w:szCs w:val="24"/>
                <w:highlight w:val="none"/>
              </w:rPr>
            </w:pPr>
          </w:p>
        </w:tc>
        <w:tc>
          <w:tcPr>
            <w:tcW w:w="1220" w:type="dxa"/>
            <w:vAlign w:val="center"/>
          </w:tcPr>
          <w:p w14:paraId="50FD79DF">
            <w:pPr>
              <w:pStyle w:val="7"/>
              <w:snapToGrid w:val="0"/>
              <w:jc w:val="center"/>
              <w:rPr>
                <w:rFonts w:hAnsi="宋体"/>
                <w:bCs/>
                <w:color w:val="000000" w:themeColor="text1"/>
                <w:kern w:val="2"/>
                <w:sz w:val="21"/>
                <w:szCs w:val="24"/>
                <w:highlight w:val="none"/>
              </w:rPr>
            </w:pPr>
          </w:p>
        </w:tc>
        <w:tc>
          <w:tcPr>
            <w:tcW w:w="817" w:type="dxa"/>
            <w:vAlign w:val="center"/>
          </w:tcPr>
          <w:p w14:paraId="67209EF0">
            <w:pPr>
              <w:pStyle w:val="7"/>
              <w:snapToGrid w:val="0"/>
              <w:jc w:val="center"/>
              <w:rPr>
                <w:rFonts w:hAnsi="宋体"/>
                <w:bCs/>
                <w:color w:val="000000" w:themeColor="text1"/>
                <w:kern w:val="2"/>
                <w:sz w:val="21"/>
                <w:szCs w:val="24"/>
                <w:highlight w:val="none"/>
              </w:rPr>
            </w:pPr>
          </w:p>
        </w:tc>
      </w:tr>
      <w:tr w14:paraId="6C26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DFCF0F3">
            <w:pPr>
              <w:pStyle w:val="7"/>
              <w:snapToGrid w:val="0"/>
              <w:jc w:val="center"/>
              <w:rPr>
                <w:rFonts w:hAnsi="宋体"/>
                <w:bCs/>
                <w:color w:val="000000" w:themeColor="text1"/>
                <w:kern w:val="2"/>
                <w:sz w:val="21"/>
                <w:szCs w:val="24"/>
                <w:highlight w:val="none"/>
              </w:rPr>
            </w:pPr>
          </w:p>
        </w:tc>
        <w:tc>
          <w:tcPr>
            <w:tcW w:w="1215" w:type="dxa"/>
            <w:vAlign w:val="center"/>
          </w:tcPr>
          <w:p w14:paraId="535C4A68">
            <w:pPr>
              <w:pStyle w:val="7"/>
              <w:snapToGrid w:val="0"/>
              <w:jc w:val="center"/>
              <w:rPr>
                <w:rFonts w:hAnsi="宋体"/>
                <w:bCs/>
                <w:color w:val="000000" w:themeColor="text1"/>
                <w:kern w:val="2"/>
                <w:sz w:val="21"/>
                <w:szCs w:val="24"/>
                <w:highlight w:val="none"/>
              </w:rPr>
            </w:pPr>
          </w:p>
        </w:tc>
        <w:tc>
          <w:tcPr>
            <w:tcW w:w="1267" w:type="dxa"/>
            <w:vAlign w:val="center"/>
          </w:tcPr>
          <w:p w14:paraId="47F2FB70">
            <w:pPr>
              <w:pStyle w:val="7"/>
              <w:snapToGrid w:val="0"/>
              <w:jc w:val="center"/>
              <w:rPr>
                <w:rFonts w:hAnsi="宋体"/>
                <w:bCs/>
                <w:color w:val="000000" w:themeColor="text1"/>
                <w:kern w:val="2"/>
                <w:sz w:val="21"/>
                <w:szCs w:val="24"/>
                <w:highlight w:val="none"/>
              </w:rPr>
            </w:pPr>
          </w:p>
        </w:tc>
        <w:tc>
          <w:tcPr>
            <w:tcW w:w="1117" w:type="dxa"/>
            <w:vAlign w:val="center"/>
          </w:tcPr>
          <w:p w14:paraId="26CC5A93">
            <w:pPr>
              <w:pStyle w:val="7"/>
              <w:snapToGrid w:val="0"/>
              <w:jc w:val="center"/>
              <w:rPr>
                <w:rFonts w:hAnsi="宋体"/>
                <w:bCs/>
                <w:color w:val="000000" w:themeColor="text1"/>
                <w:kern w:val="2"/>
                <w:sz w:val="21"/>
                <w:szCs w:val="24"/>
                <w:highlight w:val="none"/>
              </w:rPr>
            </w:pPr>
          </w:p>
        </w:tc>
        <w:tc>
          <w:tcPr>
            <w:tcW w:w="1400" w:type="dxa"/>
            <w:vAlign w:val="center"/>
          </w:tcPr>
          <w:p w14:paraId="6FE5A83F">
            <w:pPr>
              <w:pStyle w:val="7"/>
              <w:snapToGrid w:val="0"/>
              <w:jc w:val="center"/>
              <w:rPr>
                <w:rFonts w:hAnsi="宋体"/>
                <w:bCs/>
                <w:color w:val="000000" w:themeColor="text1"/>
                <w:kern w:val="2"/>
                <w:sz w:val="21"/>
                <w:szCs w:val="24"/>
                <w:highlight w:val="none"/>
              </w:rPr>
            </w:pPr>
          </w:p>
        </w:tc>
        <w:tc>
          <w:tcPr>
            <w:tcW w:w="1233" w:type="dxa"/>
            <w:vAlign w:val="center"/>
          </w:tcPr>
          <w:p w14:paraId="4D1F277A">
            <w:pPr>
              <w:pStyle w:val="7"/>
              <w:snapToGrid w:val="0"/>
              <w:jc w:val="center"/>
              <w:rPr>
                <w:rFonts w:hAnsi="宋体"/>
                <w:bCs/>
                <w:color w:val="000000" w:themeColor="text1"/>
                <w:kern w:val="2"/>
                <w:sz w:val="21"/>
                <w:szCs w:val="24"/>
                <w:highlight w:val="none"/>
              </w:rPr>
            </w:pPr>
          </w:p>
        </w:tc>
        <w:tc>
          <w:tcPr>
            <w:tcW w:w="1183" w:type="dxa"/>
            <w:vAlign w:val="center"/>
          </w:tcPr>
          <w:p w14:paraId="20869E61">
            <w:pPr>
              <w:pStyle w:val="7"/>
              <w:snapToGrid w:val="0"/>
              <w:jc w:val="center"/>
              <w:rPr>
                <w:rFonts w:hAnsi="宋体"/>
                <w:bCs/>
                <w:color w:val="000000" w:themeColor="text1"/>
                <w:kern w:val="2"/>
                <w:sz w:val="21"/>
                <w:szCs w:val="24"/>
                <w:highlight w:val="none"/>
              </w:rPr>
            </w:pPr>
          </w:p>
        </w:tc>
        <w:tc>
          <w:tcPr>
            <w:tcW w:w="1220" w:type="dxa"/>
            <w:vAlign w:val="center"/>
          </w:tcPr>
          <w:p w14:paraId="54F821C8">
            <w:pPr>
              <w:pStyle w:val="7"/>
              <w:snapToGrid w:val="0"/>
              <w:jc w:val="center"/>
              <w:rPr>
                <w:rFonts w:hAnsi="宋体"/>
                <w:bCs/>
                <w:color w:val="000000" w:themeColor="text1"/>
                <w:kern w:val="2"/>
                <w:sz w:val="21"/>
                <w:szCs w:val="24"/>
                <w:highlight w:val="none"/>
              </w:rPr>
            </w:pPr>
          </w:p>
        </w:tc>
        <w:tc>
          <w:tcPr>
            <w:tcW w:w="817" w:type="dxa"/>
            <w:vAlign w:val="center"/>
          </w:tcPr>
          <w:p w14:paraId="11D6ADF5">
            <w:pPr>
              <w:pStyle w:val="7"/>
              <w:snapToGrid w:val="0"/>
              <w:jc w:val="center"/>
              <w:rPr>
                <w:rFonts w:hAnsi="宋体"/>
                <w:bCs/>
                <w:color w:val="000000" w:themeColor="text1"/>
                <w:kern w:val="2"/>
                <w:sz w:val="21"/>
                <w:szCs w:val="24"/>
                <w:highlight w:val="none"/>
              </w:rPr>
            </w:pPr>
          </w:p>
        </w:tc>
      </w:tr>
      <w:tr w14:paraId="7211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14F4DA2">
            <w:pPr>
              <w:pStyle w:val="7"/>
              <w:snapToGrid w:val="0"/>
              <w:jc w:val="center"/>
              <w:rPr>
                <w:rFonts w:hAnsi="宋体"/>
                <w:bCs/>
                <w:color w:val="000000" w:themeColor="text1"/>
                <w:kern w:val="2"/>
                <w:sz w:val="21"/>
                <w:szCs w:val="24"/>
                <w:highlight w:val="none"/>
              </w:rPr>
            </w:pPr>
          </w:p>
        </w:tc>
        <w:tc>
          <w:tcPr>
            <w:tcW w:w="1215" w:type="dxa"/>
            <w:vAlign w:val="center"/>
          </w:tcPr>
          <w:p w14:paraId="29B50DF9">
            <w:pPr>
              <w:pStyle w:val="7"/>
              <w:snapToGrid w:val="0"/>
              <w:jc w:val="center"/>
              <w:rPr>
                <w:rFonts w:hAnsi="宋体"/>
                <w:bCs/>
                <w:color w:val="000000" w:themeColor="text1"/>
                <w:kern w:val="2"/>
                <w:sz w:val="21"/>
                <w:szCs w:val="24"/>
                <w:highlight w:val="none"/>
              </w:rPr>
            </w:pPr>
          </w:p>
        </w:tc>
        <w:tc>
          <w:tcPr>
            <w:tcW w:w="1267" w:type="dxa"/>
            <w:vAlign w:val="center"/>
          </w:tcPr>
          <w:p w14:paraId="6B27D675">
            <w:pPr>
              <w:pStyle w:val="7"/>
              <w:snapToGrid w:val="0"/>
              <w:jc w:val="center"/>
              <w:rPr>
                <w:rFonts w:hAnsi="宋体"/>
                <w:bCs/>
                <w:color w:val="000000" w:themeColor="text1"/>
                <w:kern w:val="2"/>
                <w:sz w:val="21"/>
                <w:szCs w:val="24"/>
                <w:highlight w:val="none"/>
              </w:rPr>
            </w:pPr>
          </w:p>
        </w:tc>
        <w:tc>
          <w:tcPr>
            <w:tcW w:w="1117" w:type="dxa"/>
            <w:vAlign w:val="center"/>
          </w:tcPr>
          <w:p w14:paraId="5921A000">
            <w:pPr>
              <w:pStyle w:val="7"/>
              <w:snapToGrid w:val="0"/>
              <w:jc w:val="center"/>
              <w:rPr>
                <w:rFonts w:hAnsi="宋体"/>
                <w:bCs/>
                <w:color w:val="000000" w:themeColor="text1"/>
                <w:kern w:val="2"/>
                <w:sz w:val="21"/>
                <w:szCs w:val="24"/>
                <w:highlight w:val="none"/>
              </w:rPr>
            </w:pPr>
          </w:p>
        </w:tc>
        <w:tc>
          <w:tcPr>
            <w:tcW w:w="1400" w:type="dxa"/>
            <w:vAlign w:val="center"/>
          </w:tcPr>
          <w:p w14:paraId="6ED4C94D">
            <w:pPr>
              <w:pStyle w:val="7"/>
              <w:snapToGrid w:val="0"/>
              <w:jc w:val="center"/>
              <w:rPr>
                <w:rFonts w:hAnsi="宋体"/>
                <w:bCs/>
                <w:color w:val="000000" w:themeColor="text1"/>
                <w:kern w:val="2"/>
                <w:sz w:val="21"/>
                <w:szCs w:val="24"/>
                <w:highlight w:val="none"/>
              </w:rPr>
            </w:pPr>
          </w:p>
        </w:tc>
        <w:tc>
          <w:tcPr>
            <w:tcW w:w="1233" w:type="dxa"/>
            <w:vAlign w:val="center"/>
          </w:tcPr>
          <w:p w14:paraId="4DA88C89">
            <w:pPr>
              <w:pStyle w:val="7"/>
              <w:snapToGrid w:val="0"/>
              <w:jc w:val="center"/>
              <w:rPr>
                <w:rFonts w:hAnsi="宋体"/>
                <w:bCs/>
                <w:color w:val="000000" w:themeColor="text1"/>
                <w:kern w:val="2"/>
                <w:sz w:val="21"/>
                <w:szCs w:val="24"/>
                <w:highlight w:val="none"/>
              </w:rPr>
            </w:pPr>
          </w:p>
        </w:tc>
        <w:tc>
          <w:tcPr>
            <w:tcW w:w="1183" w:type="dxa"/>
            <w:vAlign w:val="center"/>
          </w:tcPr>
          <w:p w14:paraId="4DB2A4BA">
            <w:pPr>
              <w:pStyle w:val="7"/>
              <w:snapToGrid w:val="0"/>
              <w:jc w:val="center"/>
              <w:rPr>
                <w:rFonts w:hAnsi="宋体"/>
                <w:bCs/>
                <w:color w:val="000000" w:themeColor="text1"/>
                <w:kern w:val="2"/>
                <w:sz w:val="21"/>
                <w:szCs w:val="24"/>
                <w:highlight w:val="none"/>
              </w:rPr>
            </w:pPr>
          </w:p>
        </w:tc>
        <w:tc>
          <w:tcPr>
            <w:tcW w:w="1220" w:type="dxa"/>
            <w:vAlign w:val="center"/>
          </w:tcPr>
          <w:p w14:paraId="17842AF0">
            <w:pPr>
              <w:pStyle w:val="7"/>
              <w:snapToGrid w:val="0"/>
              <w:jc w:val="center"/>
              <w:rPr>
                <w:rFonts w:hAnsi="宋体"/>
                <w:bCs/>
                <w:color w:val="000000" w:themeColor="text1"/>
                <w:kern w:val="2"/>
                <w:sz w:val="21"/>
                <w:szCs w:val="24"/>
                <w:highlight w:val="none"/>
              </w:rPr>
            </w:pPr>
          </w:p>
        </w:tc>
        <w:tc>
          <w:tcPr>
            <w:tcW w:w="817" w:type="dxa"/>
            <w:vAlign w:val="center"/>
          </w:tcPr>
          <w:p w14:paraId="33803397">
            <w:pPr>
              <w:pStyle w:val="7"/>
              <w:snapToGrid w:val="0"/>
              <w:jc w:val="center"/>
              <w:rPr>
                <w:rFonts w:hAnsi="宋体"/>
                <w:bCs/>
                <w:color w:val="000000" w:themeColor="text1"/>
                <w:kern w:val="2"/>
                <w:sz w:val="21"/>
                <w:szCs w:val="24"/>
                <w:highlight w:val="none"/>
              </w:rPr>
            </w:pPr>
          </w:p>
        </w:tc>
      </w:tr>
      <w:tr w14:paraId="087E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6A9530C">
            <w:pPr>
              <w:pStyle w:val="7"/>
              <w:snapToGrid w:val="0"/>
              <w:jc w:val="center"/>
              <w:rPr>
                <w:rFonts w:hAnsi="宋体"/>
                <w:bCs/>
                <w:color w:val="000000" w:themeColor="text1"/>
                <w:kern w:val="2"/>
                <w:sz w:val="21"/>
                <w:szCs w:val="24"/>
                <w:highlight w:val="none"/>
              </w:rPr>
            </w:pPr>
          </w:p>
        </w:tc>
        <w:tc>
          <w:tcPr>
            <w:tcW w:w="1215" w:type="dxa"/>
            <w:vAlign w:val="center"/>
          </w:tcPr>
          <w:p w14:paraId="1364D566">
            <w:pPr>
              <w:pStyle w:val="7"/>
              <w:snapToGrid w:val="0"/>
              <w:jc w:val="center"/>
              <w:rPr>
                <w:rFonts w:hAnsi="宋体"/>
                <w:bCs/>
                <w:color w:val="000000" w:themeColor="text1"/>
                <w:kern w:val="2"/>
                <w:sz w:val="21"/>
                <w:szCs w:val="24"/>
                <w:highlight w:val="none"/>
              </w:rPr>
            </w:pPr>
          </w:p>
        </w:tc>
        <w:tc>
          <w:tcPr>
            <w:tcW w:w="1267" w:type="dxa"/>
            <w:vAlign w:val="center"/>
          </w:tcPr>
          <w:p w14:paraId="2341ABE3">
            <w:pPr>
              <w:pStyle w:val="7"/>
              <w:snapToGrid w:val="0"/>
              <w:jc w:val="center"/>
              <w:rPr>
                <w:rFonts w:hAnsi="宋体"/>
                <w:bCs/>
                <w:color w:val="000000" w:themeColor="text1"/>
                <w:kern w:val="2"/>
                <w:sz w:val="21"/>
                <w:szCs w:val="24"/>
                <w:highlight w:val="none"/>
              </w:rPr>
            </w:pPr>
          </w:p>
        </w:tc>
        <w:tc>
          <w:tcPr>
            <w:tcW w:w="1117" w:type="dxa"/>
            <w:vAlign w:val="center"/>
          </w:tcPr>
          <w:p w14:paraId="47B4DCEA">
            <w:pPr>
              <w:pStyle w:val="7"/>
              <w:snapToGrid w:val="0"/>
              <w:jc w:val="center"/>
              <w:rPr>
                <w:rFonts w:hAnsi="宋体"/>
                <w:bCs/>
                <w:color w:val="000000" w:themeColor="text1"/>
                <w:kern w:val="2"/>
                <w:sz w:val="21"/>
                <w:szCs w:val="24"/>
                <w:highlight w:val="none"/>
              </w:rPr>
            </w:pPr>
          </w:p>
        </w:tc>
        <w:tc>
          <w:tcPr>
            <w:tcW w:w="1400" w:type="dxa"/>
            <w:vAlign w:val="center"/>
          </w:tcPr>
          <w:p w14:paraId="065B183A">
            <w:pPr>
              <w:pStyle w:val="7"/>
              <w:snapToGrid w:val="0"/>
              <w:jc w:val="center"/>
              <w:rPr>
                <w:rFonts w:hAnsi="宋体"/>
                <w:bCs/>
                <w:color w:val="000000" w:themeColor="text1"/>
                <w:kern w:val="2"/>
                <w:sz w:val="21"/>
                <w:szCs w:val="24"/>
                <w:highlight w:val="none"/>
              </w:rPr>
            </w:pPr>
          </w:p>
        </w:tc>
        <w:tc>
          <w:tcPr>
            <w:tcW w:w="1233" w:type="dxa"/>
            <w:vAlign w:val="center"/>
          </w:tcPr>
          <w:p w14:paraId="14B6B871">
            <w:pPr>
              <w:pStyle w:val="7"/>
              <w:snapToGrid w:val="0"/>
              <w:jc w:val="center"/>
              <w:rPr>
                <w:rFonts w:hAnsi="宋体"/>
                <w:bCs/>
                <w:color w:val="000000" w:themeColor="text1"/>
                <w:kern w:val="2"/>
                <w:sz w:val="21"/>
                <w:szCs w:val="24"/>
                <w:highlight w:val="none"/>
              </w:rPr>
            </w:pPr>
          </w:p>
        </w:tc>
        <w:tc>
          <w:tcPr>
            <w:tcW w:w="1183" w:type="dxa"/>
            <w:vAlign w:val="center"/>
          </w:tcPr>
          <w:p w14:paraId="1FEFC017">
            <w:pPr>
              <w:pStyle w:val="7"/>
              <w:snapToGrid w:val="0"/>
              <w:jc w:val="center"/>
              <w:rPr>
                <w:rFonts w:hAnsi="宋体"/>
                <w:bCs/>
                <w:color w:val="000000" w:themeColor="text1"/>
                <w:kern w:val="2"/>
                <w:sz w:val="21"/>
                <w:szCs w:val="24"/>
                <w:highlight w:val="none"/>
              </w:rPr>
            </w:pPr>
          </w:p>
        </w:tc>
        <w:tc>
          <w:tcPr>
            <w:tcW w:w="1220" w:type="dxa"/>
            <w:vAlign w:val="center"/>
          </w:tcPr>
          <w:p w14:paraId="7ECC5C67">
            <w:pPr>
              <w:pStyle w:val="7"/>
              <w:snapToGrid w:val="0"/>
              <w:jc w:val="center"/>
              <w:rPr>
                <w:rFonts w:hAnsi="宋体"/>
                <w:bCs/>
                <w:color w:val="000000" w:themeColor="text1"/>
                <w:kern w:val="2"/>
                <w:sz w:val="21"/>
                <w:szCs w:val="24"/>
                <w:highlight w:val="none"/>
              </w:rPr>
            </w:pPr>
          </w:p>
        </w:tc>
        <w:tc>
          <w:tcPr>
            <w:tcW w:w="817" w:type="dxa"/>
            <w:vAlign w:val="center"/>
          </w:tcPr>
          <w:p w14:paraId="17490286">
            <w:pPr>
              <w:pStyle w:val="7"/>
              <w:snapToGrid w:val="0"/>
              <w:jc w:val="center"/>
              <w:rPr>
                <w:rFonts w:hAnsi="宋体"/>
                <w:bCs/>
                <w:color w:val="000000" w:themeColor="text1"/>
                <w:kern w:val="2"/>
                <w:sz w:val="21"/>
                <w:szCs w:val="24"/>
                <w:highlight w:val="none"/>
              </w:rPr>
            </w:pPr>
          </w:p>
        </w:tc>
      </w:tr>
      <w:tr w14:paraId="594F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FCA0ED4">
            <w:pPr>
              <w:pStyle w:val="7"/>
              <w:snapToGrid w:val="0"/>
              <w:jc w:val="center"/>
              <w:rPr>
                <w:rFonts w:hAnsi="宋体"/>
                <w:bCs/>
                <w:color w:val="000000" w:themeColor="text1"/>
                <w:kern w:val="2"/>
                <w:sz w:val="21"/>
                <w:szCs w:val="24"/>
                <w:highlight w:val="none"/>
              </w:rPr>
            </w:pPr>
          </w:p>
        </w:tc>
        <w:tc>
          <w:tcPr>
            <w:tcW w:w="1215" w:type="dxa"/>
            <w:vAlign w:val="center"/>
          </w:tcPr>
          <w:p w14:paraId="56B38018">
            <w:pPr>
              <w:pStyle w:val="7"/>
              <w:snapToGrid w:val="0"/>
              <w:jc w:val="center"/>
              <w:rPr>
                <w:rFonts w:hAnsi="宋体"/>
                <w:bCs/>
                <w:color w:val="000000" w:themeColor="text1"/>
                <w:kern w:val="2"/>
                <w:sz w:val="21"/>
                <w:szCs w:val="24"/>
                <w:highlight w:val="none"/>
              </w:rPr>
            </w:pPr>
          </w:p>
        </w:tc>
        <w:tc>
          <w:tcPr>
            <w:tcW w:w="1267" w:type="dxa"/>
            <w:vAlign w:val="center"/>
          </w:tcPr>
          <w:p w14:paraId="286ABD21">
            <w:pPr>
              <w:pStyle w:val="7"/>
              <w:snapToGrid w:val="0"/>
              <w:jc w:val="center"/>
              <w:rPr>
                <w:rFonts w:hAnsi="宋体"/>
                <w:bCs/>
                <w:color w:val="000000" w:themeColor="text1"/>
                <w:kern w:val="2"/>
                <w:sz w:val="21"/>
                <w:szCs w:val="24"/>
                <w:highlight w:val="none"/>
              </w:rPr>
            </w:pPr>
          </w:p>
        </w:tc>
        <w:tc>
          <w:tcPr>
            <w:tcW w:w="1117" w:type="dxa"/>
            <w:vAlign w:val="center"/>
          </w:tcPr>
          <w:p w14:paraId="6D2A2372">
            <w:pPr>
              <w:pStyle w:val="7"/>
              <w:snapToGrid w:val="0"/>
              <w:jc w:val="center"/>
              <w:rPr>
                <w:rFonts w:hAnsi="宋体"/>
                <w:bCs/>
                <w:color w:val="000000" w:themeColor="text1"/>
                <w:kern w:val="2"/>
                <w:sz w:val="21"/>
                <w:szCs w:val="24"/>
                <w:highlight w:val="none"/>
              </w:rPr>
            </w:pPr>
          </w:p>
        </w:tc>
        <w:tc>
          <w:tcPr>
            <w:tcW w:w="1400" w:type="dxa"/>
            <w:vAlign w:val="center"/>
          </w:tcPr>
          <w:p w14:paraId="5A037FB3">
            <w:pPr>
              <w:pStyle w:val="7"/>
              <w:snapToGrid w:val="0"/>
              <w:jc w:val="center"/>
              <w:rPr>
                <w:rFonts w:hAnsi="宋体"/>
                <w:bCs/>
                <w:color w:val="000000" w:themeColor="text1"/>
                <w:kern w:val="2"/>
                <w:sz w:val="21"/>
                <w:szCs w:val="24"/>
                <w:highlight w:val="none"/>
              </w:rPr>
            </w:pPr>
          </w:p>
        </w:tc>
        <w:tc>
          <w:tcPr>
            <w:tcW w:w="1233" w:type="dxa"/>
            <w:vAlign w:val="center"/>
          </w:tcPr>
          <w:p w14:paraId="7A67C022">
            <w:pPr>
              <w:pStyle w:val="7"/>
              <w:snapToGrid w:val="0"/>
              <w:jc w:val="center"/>
              <w:rPr>
                <w:rFonts w:hAnsi="宋体"/>
                <w:bCs/>
                <w:color w:val="000000" w:themeColor="text1"/>
                <w:kern w:val="2"/>
                <w:sz w:val="21"/>
                <w:szCs w:val="24"/>
                <w:highlight w:val="none"/>
              </w:rPr>
            </w:pPr>
          </w:p>
        </w:tc>
        <w:tc>
          <w:tcPr>
            <w:tcW w:w="1183" w:type="dxa"/>
            <w:vAlign w:val="center"/>
          </w:tcPr>
          <w:p w14:paraId="706A16DD">
            <w:pPr>
              <w:pStyle w:val="7"/>
              <w:snapToGrid w:val="0"/>
              <w:jc w:val="center"/>
              <w:rPr>
                <w:rFonts w:hAnsi="宋体"/>
                <w:bCs/>
                <w:color w:val="000000" w:themeColor="text1"/>
                <w:kern w:val="2"/>
                <w:sz w:val="21"/>
                <w:szCs w:val="24"/>
                <w:highlight w:val="none"/>
              </w:rPr>
            </w:pPr>
          </w:p>
        </w:tc>
        <w:tc>
          <w:tcPr>
            <w:tcW w:w="1220" w:type="dxa"/>
            <w:vAlign w:val="center"/>
          </w:tcPr>
          <w:p w14:paraId="6B938BFB">
            <w:pPr>
              <w:pStyle w:val="7"/>
              <w:snapToGrid w:val="0"/>
              <w:jc w:val="center"/>
              <w:rPr>
                <w:rFonts w:hAnsi="宋体"/>
                <w:bCs/>
                <w:color w:val="000000" w:themeColor="text1"/>
                <w:kern w:val="2"/>
                <w:sz w:val="21"/>
                <w:szCs w:val="24"/>
                <w:highlight w:val="none"/>
              </w:rPr>
            </w:pPr>
          </w:p>
        </w:tc>
        <w:tc>
          <w:tcPr>
            <w:tcW w:w="817" w:type="dxa"/>
            <w:vAlign w:val="center"/>
          </w:tcPr>
          <w:p w14:paraId="14957629">
            <w:pPr>
              <w:pStyle w:val="7"/>
              <w:snapToGrid w:val="0"/>
              <w:jc w:val="center"/>
              <w:rPr>
                <w:rFonts w:hAnsi="宋体"/>
                <w:bCs/>
                <w:color w:val="000000" w:themeColor="text1"/>
                <w:kern w:val="2"/>
                <w:sz w:val="21"/>
                <w:szCs w:val="24"/>
                <w:highlight w:val="none"/>
              </w:rPr>
            </w:pPr>
          </w:p>
        </w:tc>
      </w:tr>
      <w:tr w14:paraId="36D2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4F09D5B">
            <w:pPr>
              <w:pStyle w:val="7"/>
              <w:snapToGrid w:val="0"/>
              <w:jc w:val="center"/>
              <w:rPr>
                <w:rFonts w:hAnsi="宋体"/>
                <w:bCs/>
                <w:color w:val="000000" w:themeColor="text1"/>
                <w:kern w:val="2"/>
                <w:sz w:val="21"/>
                <w:szCs w:val="24"/>
                <w:highlight w:val="none"/>
              </w:rPr>
            </w:pPr>
          </w:p>
        </w:tc>
        <w:tc>
          <w:tcPr>
            <w:tcW w:w="1215" w:type="dxa"/>
            <w:vAlign w:val="center"/>
          </w:tcPr>
          <w:p w14:paraId="6B81C3BC">
            <w:pPr>
              <w:pStyle w:val="7"/>
              <w:snapToGrid w:val="0"/>
              <w:jc w:val="center"/>
              <w:rPr>
                <w:rFonts w:hAnsi="宋体"/>
                <w:bCs/>
                <w:color w:val="000000" w:themeColor="text1"/>
                <w:kern w:val="2"/>
                <w:sz w:val="21"/>
                <w:szCs w:val="24"/>
                <w:highlight w:val="none"/>
              </w:rPr>
            </w:pPr>
          </w:p>
        </w:tc>
        <w:tc>
          <w:tcPr>
            <w:tcW w:w="1267" w:type="dxa"/>
            <w:vAlign w:val="center"/>
          </w:tcPr>
          <w:p w14:paraId="38B33708">
            <w:pPr>
              <w:pStyle w:val="7"/>
              <w:snapToGrid w:val="0"/>
              <w:jc w:val="center"/>
              <w:rPr>
                <w:rFonts w:hAnsi="宋体"/>
                <w:bCs/>
                <w:color w:val="000000" w:themeColor="text1"/>
                <w:kern w:val="2"/>
                <w:sz w:val="21"/>
                <w:szCs w:val="24"/>
                <w:highlight w:val="none"/>
              </w:rPr>
            </w:pPr>
          </w:p>
        </w:tc>
        <w:tc>
          <w:tcPr>
            <w:tcW w:w="1117" w:type="dxa"/>
            <w:vAlign w:val="center"/>
          </w:tcPr>
          <w:p w14:paraId="6A6FD736">
            <w:pPr>
              <w:pStyle w:val="7"/>
              <w:snapToGrid w:val="0"/>
              <w:jc w:val="center"/>
              <w:rPr>
                <w:rFonts w:hAnsi="宋体"/>
                <w:bCs/>
                <w:color w:val="000000" w:themeColor="text1"/>
                <w:kern w:val="2"/>
                <w:sz w:val="21"/>
                <w:szCs w:val="24"/>
                <w:highlight w:val="none"/>
              </w:rPr>
            </w:pPr>
          </w:p>
        </w:tc>
        <w:tc>
          <w:tcPr>
            <w:tcW w:w="1400" w:type="dxa"/>
            <w:vAlign w:val="center"/>
          </w:tcPr>
          <w:p w14:paraId="72F6F19B">
            <w:pPr>
              <w:pStyle w:val="7"/>
              <w:snapToGrid w:val="0"/>
              <w:jc w:val="center"/>
              <w:rPr>
                <w:rFonts w:hAnsi="宋体"/>
                <w:bCs/>
                <w:color w:val="000000" w:themeColor="text1"/>
                <w:kern w:val="2"/>
                <w:sz w:val="21"/>
                <w:szCs w:val="24"/>
                <w:highlight w:val="none"/>
              </w:rPr>
            </w:pPr>
          </w:p>
        </w:tc>
        <w:tc>
          <w:tcPr>
            <w:tcW w:w="1233" w:type="dxa"/>
            <w:vAlign w:val="center"/>
          </w:tcPr>
          <w:p w14:paraId="1F49013C">
            <w:pPr>
              <w:pStyle w:val="7"/>
              <w:snapToGrid w:val="0"/>
              <w:jc w:val="center"/>
              <w:rPr>
                <w:rFonts w:hAnsi="宋体"/>
                <w:bCs/>
                <w:color w:val="000000" w:themeColor="text1"/>
                <w:kern w:val="2"/>
                <w:sz w:val="21"/>
                <w:szCs w:val="24"/>
                <w:highlight w:val="none"/>
              </w:rPr>
            </w:pPr>
          </w:p>
        </w:tc>
        <w:tc>
          <w:tcPr>
            <w:tcW w:w="1183" w:type="dxa"/>
            <w:vAlign w:val="center"/>
          </w:tcPr>
          <w:p w14:paraId="7634DFFF">
            <w:pPr>
              <w:pStyle w:val="7"/>
              <w:snapToGrid w:val="0"/>
              <w:jc w:val="center"/>
              <w:rPr>
                <w:rFonts w:hAnsi="宋体"/>
                <w:bCs/>
                <w:color w:val="000000" w:themeColor="text1"/>
                <w:kern w:val="2"/>
                <w:sz w:val="21"/>
                <w:szCs w:val="24"/>
                <w:highlight w:val="none"/>
              </w:rPr>
            </w:pPr>
          </w:p>
        </w:tc>
        <w:tc>
          <w:tcPr>
            <w:tcW w:w="1220" w:type="dxa"/>
            <w:vAlign w:val="center"/>
          </w:tcPr>
          <w:p w14:paraId="2D030C7E">
            <w:pPr>
              <w:pStyle w:val="7"/>
              <w:snapToGrid w:val="0"/>
              <w:jc w:val="center"/>
              <w:rPr>
                <w:rFonts w:hAnsi="宋体"/>
                <w:bCs/>
                <w:color w:val="000000" w:themeColor="text1"/>
                <w:kern w:val="2"/>
                <w:sz w:val="21"/>
                <w:szCs w:val="24"/>
                <w:highlight w:val="none"/>
              </w:rPr>
            </w:pPr>
          </w:p>
        </w:tc>
        <w:tc>
          <w:tcPr>
            <w:tcW w:w="817" w:type="dxa"/>
            <w:vAlign w:val="center"/>
          </w:tcPr>
          <w:p w14:paraId="6B09C00B">
            <w:pPr>
              <w:pStyle w:val="7"/>
              <w:snapToGrid w:val="0"/>
              <w:jc w:val="center"/>
              <w:rPr>
                <w:rFonts w:hAnsi="宋体"/>
                <w:bCs/>
                <w:color w:val="000000" w:themeColor="text1"/>
                <w:kern w:val="2"/>
                <w:sz w:val="21"/>
                <w:szCs w:val="24"/>
                <w:highlight w:val="none"/>
              </w:rPr>
            </w:pPr>
          </w:p>
        </w:tc>
      </w:tr>
    </w:tbl>
    <w:p w14:paraId="750087C3">
      <w:pPr>
        <w:pStyle w:val="7"/>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5E8F6263">
      <w:pPr>
        <w:pStyle w:val="7"/>
        <w:snapToGrid w:val="0"/>
        <w:spacing w:line="360" w:lineRule="auto"/>
        <w:ind w:firstLine="0"/>
        <w:rPr>
          <w:rFonts w:hAnsi="宋体"/>
          <w:bCs/>
          <w:color w:val="000000" w:themeColor="text1"/>
          <w:sz w:val="21"/>
          <w:highlight w:val="none"/>
        </w:rPr>
      </w:pPr>
    </w:p>
    <w:p w14:paraId="030D2B3B">
      <w:pPr>
        <w:pStyle w:val="7"/>
        <w:snapToGrid w:val="0"/>
        <w:spacing w:line="360" w:lineRule="auto"/>
        <w:ind w:firstLine="0"/>
        <w:rPr>
          <w:rFonts w:hAnsi="宋体"/>
          <w:bCs/>
          <w:color w:val="000000" w:themeColor="text1"/>
          <w:sz w:val="21"/>
          <w:highlight w:val="none"/>
        </w:rPr>
      </w:pPr>
    </w:p>
    <w:p w14:paraId="4913D424">
      <w:pPr>
        <w:pStyle w:val="7"/>
        <w:snapToGrid w:val="0"/>
        <w:spacing w:line="360" w:lineRule="auto"/>
        <w:ind w:firstLine="0"/>
        <w:rPr>
          <w:rFonts w:hAnsi="宋体"/>
          <w:bCs/>
          <w:color w:val="000000" w:themeColor="text1"/>
          <w:sz w:val="21"/>
          <w:highlight w:val="none"/>
        </w:rPr>
      </w:pPr>
    </w:p>
    <w:p w14:paraId="27EB33E8">
      <w:pPr>
        <w:pStyle w:val="7"/>
        <w:snapToGrid w:val="0"/>
        <w:spacing w:line="360" w:lineRule="auto"/>
        <w:ind w:firstLine="0"/>
        <w:rPr>
          <w:rFonts w:hAnsi="宋体"/>
          <w:bCs/>
          <w:color w:val="000000" w:themeColor="text1"/>
          <w:sz w:val="21"/>
          <w:highlight w:val="none"/>
        </w:rPr>
      </w:pPr>
    </w:p>
    <w:p w14:paraId="31D5E689">
      <w:pPr>
        <w:adjustRightInd w:val="0"/>
        <w:snapToGrid w:val="0"/>
        <w:spacing w:line="360" w:lineRule="auto"/>
        <w:rPr>
          <w:rFonts w:ascii="宋体" w:hAnsi="宋体"/>
          <w:bCs/>
          <w:color w:val="000000" w:themeColor="text1"/>
          <w:highlight w:val="none"/>
        </w:rPr>
      </w:pPr>
      <w:bookmarkStart w:id="2065" w:name="_Hlk534184880"/>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826C3AD">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007C3DF">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bookmarkEnd w:id="2065"/>
    </w:p>
    <w:p w14:paraId="599CA77B">
      <w:pPr>
        <w:pStyle w:val="4"/>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14:paraId="0DC2A860">
      <w:pPr>
        <w:pStyle w:val="4"/>
        <w:numPr>
          <w:ilvl w:val="0"/>
          <w:numId w:val="0"/>
        </w:numPr>
        <w:spacing w:line="400" w:lineRule="exact"/>
        <w:rPr>
          <w:rFonts w:hAnsi="黑体" w:cs="黑体"/>
          <w:color w:val="000000" w:themeColor="text1"/>
          <w:highlight w:val="none"/>
        </w:rPr>
      </w:pPr>
      <w:bookmarkStart w:id="2066" w:name="_Toc432695229"/>
      <w:bookmarkStart w:id="2067" w:name="_Toc432682754"/>
      <w:bookmarkStart w:id="2068" w:name="_Toc23235"/>
      <w:bookmarkStart w:id="2069" w:name="_Toc430771089"/>
      <w:bookmarkStart w:id="2070" w:name="_Toc337632388"/>
      <w:bookmarkStart w:id="2071" w:name="_Toc339020263"/>
      <w:bookmarkStart w:id="2072" w:name="_Toc342398160"/>
      <w:bookmarkStart w:id="2073" w:name="_Toc343247130"/>
      <w:bookmarkStart w:id="2074" w:name="_Toc331684072"/>
      <w:bookmarkStart w:id="2075" w:name="_Toc339441117"/>
      <w:bookmarkStart w:id="2076" w:name="_Toc333237708"/>
      <w:bookmarkStart w:id="2077" w:name="_Toc333237819"/>
      <w:bookmarkStart w:id="2078" w:name="_Toc350756480"/>
      <w:bookmarkStart w:id="2079" w:name="_Toc333935717"/>
      <w:bookmarkStart w:id="2080" w:name="_Toc350438779"/>
      <w:bookmarkStart w:id="2081" w:name="_Toc342296791"/>
      <w:bookmarkStart w:id="2082" w:name="_Toc345312627"/>
      <w:bookmarkStart w:id="2083" w:name="_Toc336681610"/>
      <w:bookmarkStart w:id="2084" w:name="_Toc342060405"/>
      <w:bookmarkStart w:id="2085" w:name="_Toc339020045"/>
      <w:bookmarkStart w:id="2086" w:name="_Toc332270377"/>
      <w:bookmarkStart w:id="2087" w:name="_Toc336681965"/>
      <w:bookmarkStart w:id="2088" w:name="_Toc333238664"/>
      <w:bookmarkStart w:id="2089" w:name="_Toc340677100"/>
      <w:bookmarkStart w:id="2090" w:name="_Toc333935376"/>
      <w:bookmarkStart w:id="2091" w:name="_Toc365967105"/>
      <w:bookmarkStart w:id="2092" w:name="_Toc343612950"/>
      <w:bookmarkStart w:id="2093" w:name="_Toc340672899"/>
      <w:bookmarkStart w:id="2094" w:name="_Toc102451601"/>
      <w:bookmarkStart w:id="2095" w:name="_Toc331512931"/>
      <w:bookmarkStart w:id="2096" w:name="_Toc340507472"/>
      <w:bookmarkStart w:id="2097" w:name="_Toc342312473"/>
      <w:bookmarkStart w:id="2098" w:name="_Toc339020125"/>
      <w:bookmarkStart w:id="2099" w:name="_Toc343248448"/>
      <w:bookmarkStart w:id="2100" w:name="_Toc332206739"/>
      <w:bookmarkStart w:id="2101" w:name="_Toc341348370"/>
      <w:bookmarkStart w:id="2102" w:name="_Toc366072562"/>
      <w:bookmarkStart w:id="2103" w:name="_Toc339362330"/>
      <w:bookmarkStart w:id="2104" w:name="_Toc339019919"/>
      <w:bookmarkStart w:id="2105" w:name="_Toc365985211"/>
      <w:bookmarkStart w:id="2106" w:name="_Toc330460016"/>
      <w:r>
        <w:rPr>
          <w:rFonts w:hint="eastAsia"/>
          <w:color w:val="000000" w:themeColor="text1"/>
          <w:highlight w:val="none"/>
        </w:rPr>
        <w:t>附件七：</w:t>
      </w:r>
      <w:r>
        <w:rPr>
          <w:rFonts w:hint="eastAsia" w:hAnsi="黑体" w:cs="黑体"/>
          <w:color w:val="000000" w:themeColor="text1"/>
          <w:highlight w:val="none"/>
        </w:rPr>
        <w:t>中小微企业声明函</w:t>
      </w:r>
      <w:bookmarkEnd w:id="2066"/>
      <w:bookmarkEnd w:id="2067"/>
      <w:bookmarkEnd w:id="2068"/>
      <w:bookmarkEnd w:id="2069"/>
    </w:p>
    <w:p w14:paraId="7F81DA4C">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24F2F669">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2FE9644E">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r>
        <w:rPr>
          <w:rFonts w:hint="eastAsia" w:ascii="宋体" w:hAnsi="宋体" w:cs="宋体"/>
          <w:color w:val="000000" w:themeColor="text1"/>
          <w:highlight w:val="none"/>
        </w:rPr>
        <w:t>（项目编号：</w:t>
      </w:r>
      <w:r>
        <w:rPr>
          <w:rFonts w:ascii="宋体" w:hAnsi="宋体" w:cs="宋体"/>
          <w:color w:val="000000" w:themeColor="text1"/>
          <w:highlight w:val="none"/>
        </w:rPr>
        <w:t xml:space="preserve"> </w:t>
      </w:r>
      <w:r>
        <w:rPr>
          <w:rFonts w:hint="eastAsia" w:ascii="宋体" w:hAnsi="宋体"/>
          <w:color w:val="000000" w:themeColor="text1"/>
          <w:highlight w:val="none"/>
          <w:u w:val="single"/>
        </w:rPr>
        <w:t xml:space="preserve">             </w:t>
      </w:r>
      <w:r>
        <w:rPr>
          <w:rFonts w:hint="eastAsia" w:ascii="宋体" w:hAnsi="宋体" w:cs="宋体"/>
          <w:color w:val="000000" w:themeColor="text1"/>
          <w:highlight w:val="none"/>
        </w:rPr>
        <w:t>）采购活动提供本企业制造的货物，由本企业承担工程、</w:t>
      </w:r>
      <w:r>
        <w:rPr>
          <w:rFonts w:ascii="宋体" w:hAnsi="宋体" w:cs="宋体"/>
          <w:color w:val="000000" w:themeColor="text1"/>
          <w:highlight w:val="none"/>
        </w:rPr>
        <w:t xml:space="preserve"> </w:t>
      </w:r>
      <w:r>
        <w:rPr>
          <w:rFonts w:hint="eastAsia" w:ascii="宋体" w:hAnsi="宋体" w:cs="宋体"/>
          <w:color w:val="000000" w:themeColor="text1"/>
          <w:highlight w:val="none"/>
        </w:rPr>
        <w:t>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14:paraId="1A235F9C">
      <w:pPr>
        <w:spacing w:line="440" w:lineRule="exact"/>
        <w:rPr>
          <w:rFonts w:ascii="宋体"/>
          <w:color w:val="000000" w:themeColor="text1"/>
          <w:highlight w:val="none"/>
        </w:rPr>
      </w:pP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14:paraId="113FC5EA">
      <w:pPr>
        <w:spacing w:line="440" w:lineRule="exact"/>
        <w:rPr>
          <w:rFonts w:ascii="宋体"/>
          <w:color w:val="000000" w:themeColor="text1"/>
          <w:highlight w:val="none"/>
        </w:rPr>
      </w:pPr>
    </w:p>
    <w:p w14:paraId="57B741C1">
      <w:pPr>
        <w:adjustRightInd w:val="0"/>
        <w:snapToGrid w:val="0"/>
        <w:spacing w:line="440" w:lineRule="exact"/>
        <w:rPr>
          <w:rFonts w:ascii="宋体" w:hAnsi="宋体"/>
          <w:bCs/>
          <w:color w:val="000000" w:themeColor="text1"/>
          <w:highlight w:val="none"/>
        </w:rPr>
      </w:pPr>
      <w:bookmarkStart w:id="2107" w:name="_Hlk534184837"/>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C77DAA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9ED8244">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bookmarkEnd w:id="2107"/>
    </w:p>
    <w:p w14:paraId="47A3B5FA">
      <w:pPr>
        <w:spacing w:line="440" w:lineRule="exact"/>
        <w:rPr>
          <w:rFonts w:ascii="宋体"/>
          <w:color w:val="000000" w:themeColor="text1"/>
          <w:highlight w:val="none"/>
        </w:rPr>
      </w:pPr>
    </w:p>
    <w:p w14:paraId="31775CEB">
      <w:pPr>
        <w:spacing w:line="440" w:lineRule="exact"/>
        <w:jc w:val="center"/>
        <w:rPr>
          <w:rFonts w:ascii="宋体"/>
          <w:color w:val="000000" w:themeColor="text1"/>
          <w:highlight w:val="none"/>
        </w:rPr>
      </w:pPr>
    </w:p>
    <w:p w14:paraId="5C790CB5">
      <w:pPr>
        <w:spacing w:line="440" w:lineRule="exact"/>
        <w:jc w:val="center"/>
        <w:rPr>
          <w:rFonts w:ascii="宋体"/>
          <w:color w:val="000000" w:themeColor="text1"/>
          <w:highlight w:val="none"/>
        </w:rPr>
      </w:pPr>
    </w:p>
    <w:p w14:paraId="52731919">
      <w:pPr>
        <w:spacing w:line="440" w:lineRule="exact"/>
        <w:jc w:val="center"/>
        <w:rPr>
          <w:rFonts w:ascii="宋体"/>
          <w:color w:val="000000" w:themeColor="text1"/>
          <w:highlight w:val="none"/>
        </w:rPr>
      </w:pPr>
    </w:p>
    <w:p w14:paraId="724FEC8A">
      <w:pPr>
        <w:spacing w:line="440" w:lineRule="exact"/>
        <w:jc w:val="center"/>
        <w:rPr>
          <w:rFonts w:ascii="宋体"/>
          <w:color w:val="000000" w:themeColor="text1"/>
          <w:highlight w:val="none"/>
        </w:rPr>
      </w:pPr>
    </w:p>
    <w:p w14:paraId="26BC8A00">
      <w:pPr>
        <w:spacing w:line="440" w:lineRule="exact"/>
        <w:jc w:val="center"/>
        <w:rPr>
          <w:rFonts w:ascii="宋体"/>
          <w:color w:val="000000" w:themeColor="text1"/>
          <w:highlight w:val="none"/>
        </w:rPr>
      </w:pPr>
    </w:p>
    <w:p w14:paraId="78C6B64F">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154A91E0">
      <w:pPr>
        <w:pStyle w:val="7"/>
        <w:rPr>
          <w:color w:val="000000" w:themeColor="text1"/>
          <w:highlight w:val="none"/>
        </w:rPr>
      </w:pPr>
    </w:p>
    <w:p w14:paraId="5A55BC77">
      <w:pPr>
        <w:pStyle w:val="7"/>
        <w:rPr>
          <w:color w:val="000000" w:themeColor="text1"/>
          <w:highlight w:val="none"/>
        </w:rPr>
      </w:pPr>
    </w:p>
    <w:p w14:paraId="6ECE51E7">
      <w:pPr>
        <w:pStyle w:val="7"/>
        <w:rPr>
          <w:color w:val="000000" w:themeColor="text1"/>
          <w:highlight w:val="none"/>
        </w:rPr>
      </w:pPr>
    </w:p>
    <w:p w14:paraId="5B0C5DE5">
      <w:pPr>
        <w:pStyle w:val="7"/>
        <w:rPr>
          <w:color w:val="000000" w:themeColor="text1"/>
          <w:highlight w:val="none"/>
        </w:rPr>
      </w:pPr>
    </w:p>
    <w:p w14:paraId="407279F1">
      <w:pPr>
        <w:pStyle w:val="7"/>
        <w:rPr>
          <w:color w:val="000000" w:themeColor="text1"/>
          <w:highlight w:val="none"/>
        </w:rPr>
      </w:pPr>
    </w:p>
    <w:p w14:paraId="3919634A">
      <w:pPr>
        <w:pStyle w:val="7"/>
        <w:rPr>
          <w:color w:val="000000" w:themeColor="text1"/>
          <w:highlight w:val="none"/>
        </w:rPr>
      </w:pPr>
    </w:p>
    <w:p w14:paraId="47D89AC6">
      <w:pPr>
        <w:pStyle w:val="7"/>
        <w:rPr>
          <w:color w:val="000000" w:themeColor="text1"/>
          <w:highlight w:val="none"/>
        </w:rPr>
      </w:pPr>
    </w:p>
    <w:p w14:paraId="04C159B6">
      <w:pPr>
        <w:pStyle w:val="7"/>
        <w:rPr>
          <w:color w:val="000000" w:themeColor="text1"/>
          <w:highlight w:val="none"/>
        </w:rPr>
      </w:pPr>
    </w:p>
    <w:p w14:paraId="752A8688">
      <w:pPr>
        <w:pStyle w:val="4"/>
        <w:keepLines w:val="0"/>
        <w:numPr>
          <w:ilvl w:val="0"/>
          <w:numId w:val="0"/>
        </w:numPr>
        <w:tabs>
          <w:tab w:val="left" w:pos="851"/>
        </w:tabs>
        <w:spacing w:before="0" w:after="0" w:line="360" w:lineRule="auto"/>
        <w:rPr>
          <w:rFonts w:ascii="宋体" w:eastAsia="宋体"/>
          <w:color w:val="000000" w:themeColor="text1"/>
          <w:szCs w:val="21"/>
          <w:highlight w:val="none"/>
        </w:rPr>
      </w:pPr>
      <w:bookmarkStart w:id="2108" w:name="_Toc30584"/>
      <w:bookmarkStart w:id="2109" w:name="_Hlk534184757"/>
      <w:r>
        <w:rPr>
          <w:rFonts w:hint="eastAsia"/>
          <w:color w:val="000000" w:themeColor="text1"/>
          <w:highlight w:val="none"/>
        </w:rPr>
        <w:t>附件八：</w:t>
      </w:r>
      <w:r>
        <w:rPr>
          <w:rFonts w:hint="eastAsia" w:hAnsi="黑体" w:cs="黑体"/>
          <w:color w:val="000000" w:themeColor="text1"/>
          <w:highlight w:val="none"/>
        </w:rPr>
        <w:t>残疾人福利性单位声明函</w:t>
      </w:r>
      <w:bookmarkEnd w:id="2108"/>
    </w:p>
    <w:p w14:paraId="342CA5D7">
      <w:pPr>
        <w:spacing w:line="360" w:lineRule="auto"/>
        <w:jc w:val="center"/>
        <w:rPr>
          <w:rFonts w:ascii="宋体" w:hAnsi="宋体"/>
          <w:b/>
          <w:color w:val="000000" w:themeColor="text1"/>
          <w:sz w:val="24"/>
          <w:highlight w:val="none"/>
        </w:rPr>
      </w:pPr>
    </w:p>
    <w:p w14:paraId="374C191D">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75F7491A">
      <w:pPr>
        <w:spacing w:line="360" w:lineRule="auto"/>
        <w:jc w:val="center"/>
        <w:rPr>
          <w:rFonts w:ascii="宋体" w:hAnsi="宋体"/>
          <w:b/>
          <w:color w:val="000000" w:themeColor="text1"/>
          <w:sz w:val="24"/>
          <w:highlight w:val="none"/>
        </w:rPr>
      </w:pPr>
    </w:p>
    <w:p w14:paraId="03FED4A7">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BC2966D">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4555F728">
      <w:pPr>
        <w:spacing w:line="360" w:lineRule="auto"/>
        <w:ind w:firstLine="420" w:firstLineChars="200"/>
        <w:rPr>
          <w:rFonts w:ascii="宋体" w:hAnsi="宋体" w:cs="宋体"/>
          <w:color w:val="000000" w:themeColor="text1"/>
          <w:highlight w:val="none"/>
        </w:rPr>
      </w:pPr>
    </w:p>
    <w:p w14:paraId="2568A563">
      <w:pPr>
        <w:adjustRightInd w:val="0"/>
        <w:snapToGrid w:val="0"/>
        <w:spacing w:line="440" w:lineRule="exact"/>
        <w:rPr>
          <w:rFonts w:ascii="宋体" w:hAnsi="宋体"/>
          <w:bCs/>
          <w:color w:val="000000" w:themeColor="text1"/>
          <w:szCs w:val="21"/>
          <w:highlight w:val="none"/>
        </w:rPr>
      </w:pPr>
    </w:p>
    <w:p w14:paraId="2F8BD709">
      <w:pPr>
        <w:adjustRightInd w:val="0"/>
        <w:snapToGrid w:val="0"/>
        <w:spacing w:line="440" w:lineRule="exact"/>
        <w:rPr>
          <w:rFonts w:ascii="宋体" w:hAnsi="宋体"/>
          <w:bCs/>
          <w:color w:val="000000" w:themeColor="text1"/>
          <w:szCs w:val="21"/>
          <w:highlight w:val="none"/>
        </w:rPr>
      </w:pPr>
    </w:p>
    <w:p w14:paraId="1531C7E7">
      <w:pPr>
        <w:adjustRightInd w:val="0"/>
        <w:snapToGrid w:val="0"/>
        <w:spacing w:line="440" w:lineRule="exact"/>
        <w:rPr>
          <w:rFonts w:ascii="宋体" w:hAnsi="宋体"/>
          <w:bCs/>
          <w:color w:val="000000" w:themeColor="text1"/>
          <w:szCs w:val="21"/>
          <w:highlight w:val="none"/>
        </w:rPr>
      </w:pPr>
    </w:p>
    <w:p w14:paraId="14C5E9E6">
      <w:pPr>
        <w:adjustRightInd w:val="0"/>
        <w:snapToGrid w:val="0"/>
        <w:spacing w:line="440" w:lineRule="exact"/>
        <w:rPr>
          <w:rFonts w:ascii="宋体" w:hAnsi="宋体"/>
          <w:bCs/>
          <w:color w:val="000000" w:themeColor="text1"/>
          <w:szCs w:val="21"/>
          <w:highlight w:val="none"/>
        </w:rPr>
      </w:pPr>
    </w:p>
    <w:p w14:paraId="1DDB89D2">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14:paraId="011BFB42">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5FDC5ACC">
      <w:pPr>
        <w:pStyle w:val="7"/>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14:paraId="631ADC5C">
      <w:pPr>
        <w:pStyle w:val="7"/>
        <w:rPr>
          <w:color w:val="000000" w:themeColor="text1"/>
          <w:highlight w:val="none"/>
        </w:rPr>
      </w:pPr>
    </w:p>
    <w:p w14:paraId="77DBDAE6">
      <w:pPr>
        <w:pStyle w:val="7"/>
        <w:rPr>
          <w:color w:val="000000" w:themeColor="text1"/>
          <w:highlight w:val="none"/>
        </w:rPr>
      </w:pPr>
    </w:p>
    <w:p w14:paraId="5B311B96">
      <w:pPr>
        <w:pStyle w:val="7"/>
        <w:rPr>
          <w:color w:val="000000" w:themeColor="text1"/>
          <w:highlight w:val="none"/>
        </w:rPr>
      </w:pPr>
    </w:p>
    <w:p w14:paraId="33327703">
      <w:pPr>
        <w:pStyle w:val="7"/>
        <w:rPr>
          <w:color w:val="000000" w:themeColor="text1"/>
          <w:highlight w:val="none"/>
        </w:rPr>
      </w:pPr>
    </w:p>
    <w:p w14:paraId="3224731A">
      <w:pPr>
        <w:pStyle w:val="7"/>
        <w:rPr>
          <w:color w:val="000000" w:themeColor="text1"/>
          <w:highlight w:val="none"/>
        </w:rPr>
      </w:pPr>
    </w:p>
    <w:p w14:paraId="633386E0">
      <w:pPr>
        <w:pStyle w:val="7"/>
        <w:rPr>
          <w:color w:val="000000" w:themeColor="text1"/>
          <w:highlight w:val="none"/>
        </w:rPr>
      </w:pPr>
    </w:p>
    <w:p w14:paraId="5787B59C">
      <w:pPr>
        <w:pStyle w:val="7"/>
        <w:rPr>
          <w:color w:val="000000" w:themeColor="text1"/>
          <w:highlight w:val="none"/>
        </w:rPr>
      </w:pPr>
    </w:p>
    <w:p w14:paraId="3499DEED">
      <w:pPr>
        <w:pStyle w:val="7"/>
        <w:rPr>
          <w:color w:val="000000" w:themeColor="text1"/>
          <w:highlight w:val="none"/>
        </w:rPr>
      </w:pPr>
    </w:p>
    <w:p w14:paraId="1AF0207D">
      <w:pPr>
        <w:pStyle w:val="7"/>
        <w:rPr>
          <w:color w:val="000000" w:themeColor="text1"/>
          <w:highlight w:val="none"/>
        </w:rPr>
      </w:pPr>
    </w:p>
    <w:p w14:paraId="769A3B35">
      <w:pPr>
        <w:pStyle w:val="7"/>
        <w:rPr>
          <w:color w:val="000000" w:themeColor="text1"/>
          <w:highlight w:val="none"/>
        </w:rPr>
      </w:pPr>
    </w:p>
    <w:p w14:paraId="03352F30">
      <w:pPr>
        <w:pStyle w:val="7"/>
        <w:rPr>
          <w:color w:val="000000" w:themeColor="text1"/>
          <w:highlight w:val="none"/>
        </w:rPr>
      </w:pPr>
    </w:p>
    <w:p w14:paraId="39B8F7BA">
      <w:pPr>
        <w:pStyle w:val="4"/>
        <w:numPr>
          <w:ilvl w:val="1"/>
          <w:numId w:val="0"/>
        </w:numPr>
        <w:spacing w:line="400" w:lineRule="exact"/>
        <w:rPr>
          <w:color w:val="000000" w:themeColor="text1"/>
          <w:highlight w:val="none"/>
        </w:rPr>
      </w:pPr>
      <w:bookmarkStart w:id="2110" w:name="_Toc432695230"/>
      <w:bookmarkStart w:id="2111" w:name="_Toc5775"/>
      <w:r>
        <w:rPr>
          <w:rFonts w:hint="eastAsia"/>
          <w:color w:val="000000" w:themeColor="text1"/>
          <w:highlight w:val="none"/>
        </w:rPr>
        <w:t>附件九：中标服务费承诺</w:t>
      </w:r>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10"/>
      <w:bookmarkEnd w:id="2111"/>
    </w:p>
    <w:p w14:paraId="06962293">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14:paraId="1B62101F">
      <w:pPr>
        <w:spacing w:line="360" w:lineRule="auto"/>
        <w:rPr>
          <w:rFonts w:ascii="宋体" w:hAnsi="宋体"/>
          <w:color w:val="000000" w:themeColor="text1"/>
          <w:highlight w:val="none"/>
        </w:rPr>
      </w:pPr>
    </w:p>
    <w:p w14:paraId="7A49BB21">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14:paraId="3DD18D3C">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14:paraId="02AE5476">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14:paraId="22DC32A4">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14:paraId="6019A385">
      <w:pPr>
        <w:spacing w:line="440" w:lineRule="exact"/>
        <w:ind w:firstLine="420" w:firstLineChars="200"/>
        <w:rPr>
          <w:rFonts w:ascii="宋体" w:hAnsi="宋体"/>
          <w:color w:val="000000" w:themeColor="text1"/>
          <w:highlight w:val="none"/>
        </w:rPr>
      </w:pPr>
    </w:p>
    <w:p w14:paraId="560541B8">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797A158A">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E7B40D4">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09E24B41">
      <w:pPr>
        <w:rPr>
          <w:color w:val="000000" w:themeColor="text1"/>
          <w:highlight w:val="none"/>
        </w:rPr>
        <w:sectPr>
          <w:pgSz w:w="11906" w:h="16838"/>
          <w:pgMar w:top="1474" w:right="1418" w:bottom="1474" w:left="1418" w:header="851" w:footer="851" w:gutter="0"/>
          <w:cols w:space="720" w:num="1"/>
          <w:titlePg/>
          <w:docGrid w:linePitch="312" w:charSpace="0"/>
        </w:sectPr>
      </w:pPr>
    </w:p>
    <w:p w14:paraId="660BF9D0">
      <w:pPr>
        <w:pStyle w:val="4"/>
        <w:numPr>
          <w:ilvl w:val="1"/>
          <w:numId w:val="0"/>
        </w:numPr>
        <w:spacing w:line="400" w:lineRule="exact"/>
        <w:rPr>
          <w:color w:val="000000" w:themeColor="text1"/>
          <w:highlight w:val="none"/>
        </w:rPr>
      </w:pPr>
      <w:bookmarkStart w:id="2112" w:name="_Toc326065622"/>
      <w:bookmarkStart w:id="2113" w:name="_Toc365967106"/>
      <w:bookmarkStart w:id="2114" w:name="_Toc345312628"/>
      <w:bookmarkStart w:id="2115" w:name="_Toc340672900"/>
      <w:bookmarkStart w:id="2116" w:name="_Toc342060406"/>
      <w:bookmarkStart w:id="2117" w:name="_Toc339020046"/>
      <w:bookmarkStart w:id="2118" w:name="_Toc339020264"/>
      <w:bookmarkStart w:id="2119" w:name="_Toc331684073"/>
      <w:bookmarkStart w:id="2120" w:name="_Toc331512932"/>
      <w:bookmarkStart w:id="2121" w:name="_Toc340507473"/>
      <w:bookmarkStart w:id="2122" w:name="_Toc333237820"/>
      <w:bookmarkStart w:id="2123" w:name="_Toc341348371"/>
      <w:bookmarkStart w:id="2124" w:name="_Toc343248449"/>
      <w:bookmarkStart w:id="2125" w:name="_Toc342398161"/>
      <w:bookmarkStart w:id="2126" w:name="_Toc432695231"/>
      <w:bookmarkStart w:id="2127" w:name="_Toc330460017"/>
      <w:bookmarkStart w:id="2128" w:name="_Toc333237709"/>
      <w:bookmarkStart w:id="2129" w:name="_Toc343612951"/>
      <w:bookmarkStart w:id="2130" w:name="_Toc365985212"/>
      <w:bookmarkStart w:id="2131" w:name="_Toc332270378"/>
      <w:bookmarkStart w:id="2132" w:name="_Toc332206740"/>
      <w:bookmarkStart w:id="2133" w:name="_Toc350438780"/>
      <w:bookmarkStart w:id="2134" w:name="_Toc339019920"/>
      <w:bookmarkStart w:id="2135" w:name="_Toc333238665"/>
      <w:bookmarkStart w:id="2136" w:name="_Toc343247131"/>
      <w:bookmarkStart w:id="2137" w:name="_Toc342312474"/>
      <w:bookmarkStart w:id="2138" w:name="_Toc337632389"/>
      <w:bookmarkStart w:id="2139" w:name="_Toc333935718"/>
      <w:bookmarkStart w:id="2140" w:name="_Toc339441118"/>
      <w:bookmarkStart w:id="2141" w:name="_Toc339020126"/>
      <w:bookmarkStart w:id="2142" w:name="_Toc340677101"/>
      <w:bookmarkStart w:id="2143" w:name="_Toc333935377"/>
      <w:bookmarkStart w:id="2144" w:name="_Toc350756481"/>
      <w:bookmarkStart w:id="2145" w:name="_Toc339362331"/>
      <w:bookmarkStart w:id="2146" w:name="_Toc366072563"/>
      <w:bookmarkStart w:id="2147" w:name="_Toc336681611"/>
      <w:bookmarkStart w:id="2148" w:name="_Toc336681966"/>
      <w:bookmarkStart w:id="2149" w:name="_Toc12055"/>
      <w:bookmarkStart w:id="2150" w:name="_Toc342296792"/>
      <w:r>
        <w:rPr>
          <w:rFonts w:hint="eastAsia"/>
          <w:color w:val="000000" w:themeColor="text1"/>
          <w:highlight w:val="none"/>
        </w:rPr>
        <w:t>附件十：</w:t>
      </w:r>
      <w:bookmarkEnd w:id="2112"/>
      <w:r>
        <w:rPr>
          <w:rFonts w:hint="eastAsia"/>
          <w:color w:val="000000" w:themeColor="text1"/>
          <w:highlight w:val="none"/>
        </w:rPr>
        <w:t>投标人提交的其它商务和技术资料</w:t>
      </w:r>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p w14:paraId="0ABD93CC">
      <w:pPr>
        <w:adjustRightInd w:val="0"/>
        <w:snapToGrid w:val="0"/>
        <w:spacing w:line="360" w:lineRule="auto"/>
        <w:jc w:val="left"/>
        <w:rPr>
          <w:rFonts w:ascii="宋体" w:hAnsi="宋体"/>
          <w:bCs/>
          <w:color w:val="000000" w:themeColor="text1"/>
          <w:highlight w:val="none"/>
        </w:rPr>
      </w:pPr>
    </w:p>
    <w:p w14:paraId="07873B20">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4E8A8073">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14:paraId="4AA4204D">
      <w:pPr>
        <w:adjustRightInd w:val="0"/>
        <w:snapToGrid w:val="0"/>
        <w:spacing w:line="360" w:lineRule="auto"/>
        <w:ind w:left="1050" w:hanging="1050" w:hangingChars="500"/>
        <w:jc w:val="left"/>
        <w:rPr>
          <w:rFonts w:ascii="宋体" w:hAnsi="宋体"/>
          <w:bCs/>
          <w:color w:val="000000" w:themeColor="text1"/>
          <w:highlight w:val="none"/>
        </w:rPr>
      </w:pPr>
    </w:p>
    <w:p w14:paraId="4810A464">
      <w:pPr>
        <w:pStyle w:val="7"/>
        <w:spacing w:line="360" w:lineRule="auto"/>
        <w:rPr>
          <w:rFonts w:hAnsi="宋体"/>
          <w:bCs/>
          <w:color w:val="000000" w:themeColor="text1"/>
          <w:sz w:val="21"/>
          <w:highlight w:val="none"/>
        </w:rPr>
      </w:pPr>
    </w:p>
    <w:p w14:paraId="4E592EF7">
      <w:pPr>
        <w:pStyle w:val="7"/>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14:paraId="254AF91E">
      <w:pPr>
        <w:pStyle w:val="7"/>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14:paraId="22D8A14A">
      <w:pPr>
        <w:pStyle w:val="7"/>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14:paraId="211C4CFD">
      <w:pPr>
        <w:pStyle w:val="7"/>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14:paraId="6397412F">
      <w:pPr>
        <w:pStyle w:val="7"/>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14:paraId="4C1EA67C">
      <w:pPr>
        <w:adjustRightInd w:val="0"/>
        <w:snapToGrid w:val="0"/>
        <w:spacing w:line="440" w:lineRule="exact"/>
        <w:rPr>
          <w:rFonts w:ascii="宋体" w:hAnsi="宋体"/>
          <w:bCs/>
          <w:color w:val="000000" w:themeColor="text1"/>
          <w:highlight w:val="none"/>
        </w:rPr>
      </w:pPr>
    </w:p>
    <w:p w14:paraId="37FACB75">
      <w:pPr>
        <w:adjustRightInd w:val="0"/>
        <w:snapToGrid w:val="0"/>
        <w:spacing w:line="440" w:lineRule="exact"/>
        <w:rPr>
          <w:rFonts w:ascii="宋体" w:hAnsi="宋体"/>
          <w:bCs/>
          <w:color w:val="000000" w:themeColor="text1"/>
          <w:highlight w:val="none"/>
        </w:rPr>
      </w:pPr>
    </w:p>
    <w:p w14:paraId="4E5B3277">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29238408">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EAA1064">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594BDEB">
      <w:pPr>
        <w:pStyle w:val="7"/>
        <w:spacing w:line="360" w:lineRule="auto"/>
        <w:rPr>
          <w:color w:val="000000" w:themeColor="text1"/>
          <w:highlight w:val="none"/>
        </w:rPr>
      </w:pPr>
    </w:p>
    <w:p w14:paraId="74DB0F18">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14:paraId="45FE4897">
      <w:pPr>
        <w:pStyle w:val="7"/>
        <w:rPr>
          <w:color w:val="000000" w:themeColor="text1"/>
          <w:highlight w:val="none"/>
        </w:rPr>
      </w:pPr>
      <w:bookmarkStart w:id="2151" w:name="_Toc434832511"/>
    </w:p>
    <w:p w14:paraId="00AEC38C">
      <w:pPr>
        <w:pStyle w:val="7"/>
        <w:rPr>
          <w:color w:val="000000" w:themeColor="text1"/>
          <w:highlight w:val="none"/>
        </w:rPr>
      </w:pPr>
    </w:p>
    <w:p w14:paraId="62DAE0B2">
      <w:pPr>
        <w:pStyle w:val="7"/>
        <w:rPr>
          <w:color w:val="000000" w:themeColor="text1"/>
          <w:highlight w:val="none"/>
        </w:rPr>
      </w:pPr>
    </w:p>
    <w:p w14:paraId="00B0EADD">
      <w:pPr>
        <w:pStyle w:val="7"/>
        <w:rPr>
          <w:color w:val="000000" w:themeColor="text1"/>
          <w:highlight w:val="none"/>
        </w:rPr>
      </w:pPr>
    </w:p>
    <w:p w14:paraId="0DFBFDA0">
      <w:pPr>
        <w:pStyle w:val="7"/>
        <w:rPr>
          <w:color w:val="000000" w:themeColor="text1"/>
          <w:highlight w:val="none"/>
        </w:rPr>
      </w:pPr>
    </w:p>
    <w:p w14:paraId="1596095E">
      <w:pPr>
        <w:pStyle w:val="7"/>
        <w:rPr>
          <w:color w:val="000000" w:themeColor="text1"/>
          <w:highlight w:val="none"/>
        </w:rPr>
      </w:pPr>
    </w:p>
    <w:p w14:paraId="606726D9">
      <w:pPr>
        <w:pStyle w:val="7"/>
        <w:rPr>
          <w:color w:val="000000" w:themeColor="text1"/>
          <w:highlight w:val="none"/>
        </w:rPr>
      </w:pPr>
    </w:p>
    <w:p w14:paraId="72B664A0">
      <w:pPr>
        <w:pStyle w:val="7"/>
        <w:rPr>
          <w:color w:val="000000" w:themeColor="text1"/>
          <w:highlight w:val="none"/>
        </w:rPr>
      </w:pPr>
    </w:p>
    <w:p w14:paraId="517E6D3A">
      <w:pPr>
        <w:pStyle w:val="7"/>
        <w:rPr>
          <w:color w:val="000000" w:themeColor="text1"/>
          <w:highlight w:val="none"/>
        </w:rPr>
      </w:pPr>
    </w:p>
    <w:p w14:paraId="1623B358">
      <w:pPr>
        <w:pStyle w:val="7"/>
        <w:rPr>
          <w:color w:val="000000" w:themeColor="text1"/>
          <w:highlight w:val="none"/>
        </w:rPr>
      </w:pPr>
    </w:p>
    <w:p w14:paraId="5C366A2E">
      <w:pPr>
        <w:pStyle w:val="7"/>
        <w:rPr>
          <w:color w:val="000000" w:themeColor="text1"/>
          <w:highlight w:val="none"/>
        </w:rPr>
      </w:pPr>
    </w:p>
    <w:bookmarkEnd w:id="2109"/>
    <w:p w14:paraId="5C0CAE8D">
      <w:pPr>
        <w:pStyle w:val="7"/>
        <w:rPr>
          <w:color w:val="000000" w:themeColor="text1"/>
          <w:highlight w:val="none"/>
        </w:rPr>
      </w:pPr>
    </w:p>
    <w:p w14:paraId="7D3ED2F3">
      <w:pPr>
        <w:pStyle w:val="7"/>
        <w:rPr>
          <w:color w:val="000000" w:themeColor="text1"/>
          <w:highlight w:val="none"/>
        </w:rPr>
      </w:pPr>
    </w:p>
    <w:p w14:paraId="78416E0A">
      <w:pPr>
        <w:pStyle w:val="7"/>
        <w:rPr>
          <w:color w:val="000000" w:themeColor="text1"/>
          <w:highlight w:val="none"/>
        </w:rPr>
      </w:pPr>
    </w:p>
    <w:p w14:paraId="5E2FF0AD">
      <w:pPr>
        <w:pStyle w:val="7"/>
        <w:rPr>
          <w:color w:val="000000" w:themeColor="text1"/>
          <w:highlight w:val="none"/>
        </w:rPr>
      </w:pPr>
    </w:p>
    <w:p w14:paraId="2A6D7CC8">
      <w:pPr>
        <w:pStyle w:val="7"/>
        <w:rPr>
          <w:color w:val="000000" w:themeColor="text1"/>
          <w:highlight w:val="none"/>
        </w:rPr>
      </w:pPr>
    </w:p>
    <w:p w14:paraId="2AC56F2C">
      <w:pPr>
        <w:pStyle w:val="7"/>
        <w:rPr>
          <w:color w:val="000000" w:themeColor="text1"/>
          <w:highlight w:val="none"/>
        </w:rPr>
      </w:pPr>
    </w:p>
    <w:p w14:paraId="43A5CBF8">
      <w:pPr>
        <w:pStyle w:val="7"/>
        <w:rPr>
          <w:color w:val="000000" w:themeColor="text1"/>
          <w:highlight w:val="none"/>
        </w:rPr>
      </w:pPr>
    </w:p>
    <w:p w14:paraId="2241B562">
      <w:pPr>
        <w:pStyle w:val="7"/>
        <w:rPr>
          <w:color w:val="000000" w:themeColor="text1"/>
          <w:highlight w:val="none"/>
        </w:rPr>
      </w:pPr>
    </w:p>
    <w:p w14:paraId="51E10DCA">
      <w:pPr>
        <w:pStyle w:val="7"/>
        <w:rPr>
          <w:color w:val="000000" w:themeColor="text1"/>
          <w:highlight w:val="none"/>
        </w:rPr>
      </w:pPr>
    </w:p>
    <w:p w14:paraId="146EDC7B">
      <w:pPr>
        <w:pStyle w:val="7"/>
        <w:rPr>
          <w:color w:val="000000" w:themeColor="text1"/>
          <w:highlight w:val="none"/>
        </w:rPr>
      </w:pPr>
    </w:p>
    <w:p w14:paraId="115E1D7B">
      <w:pPr>
        <w:pStyle w:val="7"/>
        <w:rPr>
          <w:color w:val="000000" w:themeColor="text1"/>
          <w:highlight w:val="none"/>
        </w:rPr>
      </w:pPr>
    </w:p>
    <w:p w14:paraId="16925639">
      <w:pPr>
        <w:pStyle w:val="7"/>
        <w:rPr>
          <w:color w:val="000000" w:themeColor="text1"/>
          <w:highlight w:val="none"/>
        </w:rPr>
      </w:pPr>
    </w:p>
    <w:p w14:paraId="0FFC2A95">
      <w:pPr>
        <w:pStyle w:val="7"/>
        <w:rPr>
          <w:color w:val="000000" w:themeColor="text1"/>
          <w:highlight w:val="none"/>
        </w:rPr>
      </w:pPr>
    </w:p>
    <w:p w14:paraId="05EEC7FE">
      <w:pPr>
        <w:pStyle w:val="7"/>
        <w:rPr>
          <w:color w:val="000000" w:themeColor="text1"/>
          <w:highlight w:val="none"/>
        </w:rPr>
      </w:pPr>
    </w:p>
    <w:p w14:paraId="6D15F616">
      <w:pPr>
        <w:pStyle w:val="4"/>
        <w:numPr>
          <w:ilvl w:val="0"/>
          <w:numId w:val="0"/>
        </w:numPr>
        <w:rPr>
          <w:color w:val="000000" w:themeColor="text1"/>
          <w:sz w:val="52"/>
          <w:highlight w:val="none"/>
        </w:rPr>
      </w:pPr>
      <w:bookmarkStart w:id="2152" w:name="_Toc456887842"/>
      <w:bookmarkStart w:id="2153" w:name="_Toc17355"/>
      <w:bookmarkStart w:id="2154" w:name="_Toc456888293"/>
      <w:r>
        <w:rPr>
          <w:rFonts w:hint="eastAsia"/>
          <w:color w:val="000000" w:themeColor="text1"/>
          <w:sz w:val="52"/>
          <w:highlight w:val="none"/>
        </w:rPr>
        <w:t>其 他 格 式</w:t>
      </w:r>
      <w:bookmarkEnd w:id="2151"/>
      <w:bookmarkEnd w:id="2152"/>
      <w:bookmarkEnd w:id="2153"/>
      <w:bookmarkEnd w:id="2154"/>
    </w:p>
    <w:p w14:paraId="1427F363">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5DBC846F">
      <w:pPr>
        <w:rPr>
          <w:rFonts w:ascii="宋体" w:hAnsi="宋体"/>
          <w:color w:val="000000" w:themeColor="text1"/>
          <w:highlight w:val="none"/>
        </w:rPr>
      </w:pPr>
    </w:p>
    <w:p w14:paraId="6CA4D04B">
      <w:pPr>
        <w:rPr>
          <w:rFonts w:ascii="宋体" w:hAnsi="宋体"/>
          <w:color w:val="000000" w:themeColor="text1"/>
          <w:highlight w:val="none"/>
        </w:rPr>
      </w:pPr>
    </w:p>
    <w:p w14:paraId="188E31F4">
      <w:pPr>
        <w:rPr>
          <w:rFonts w:ascii="宋体" w:hAnsi="宋体"/>
          <w:color w:val="000000" w:themeColor="text1"/>
          <w:highlight w:val="none"/>
        </w:rPr>
      </w:pPr>
    </w:p>
    <w:p w14:paraId="7EF65343">
      <w:pPr>
        <w:rPr>
          <w:rFonts w:ascii="宋体" w:hAnsi="宋体"/>
          <w:color w:val="000000" w:themeColor="text1"/>
          <w:highlight w:val="none"/>
        </w:rPr>
      </w:pPr>
    </w:p>
    <w:p w14:paraId="3BF96068">
      <w:pPr>
        <w:rPr>
          <w:rFonts w:ascii="宋体" w:hAnsi="宋体"/>
          <w:color w:val="000000" w:themeColor="text1"/>
          <w:highlight w:val="none"/>
        </w:rPr>
      </w:pPr>
    </w:p>
    <w:p w14:paraId="2266528B">
      <w:pPr>
        <w:rPr>
          <w:rFonts w:ascii="宋体" w:hAnsi="宋体"/>
          <w:color w:val="000000" w:themeColor="text1"/>
          <w:highlight w:val="none"/>
        </w:rPr>
      </w:pPr>
    </w:p>
    <w:p w14:paraId="188F0F77">
      <w:pPr>
        <w:rPr>
          <w:rFonts w:ascii="宋体" w:hAnsi="宋体"/>
          <w:color w:val="000000" w:themeColor="text1"/>
          <w:highlight w:val="none"/>
        </w:rPr>
      </w:pPr>
    </w:p>
    <w:p w14:paraId="3F9B87D2">
      <w:pPr>
        <w:rPr>
          <w:rFonts w:ascii="宋体" w:hAnsi="宋体"/>
          <w:color w:val="000000" w:themeColor="text1"/>
          <w:highlight w:val="none"/>
        </w:rPr>
      </w:pPr>
    </w:p>
    <w:p w14:paraId="799A2D56">
      <w:pPr>
        <w:rPr>
          <w:rFonts w:ascii="宋体" w:hAnsi="宋体"/>
          <w:color w:val="000000" w:themeColor="text1"/>
          <w:highlight w:val="none"/>
        </w:rPr>
      </w:pPr>
    </w:p>
    <w:p w14:paraId="31C17A8E">
      <w:pPr>
        <w:rPr>
          <w:rFonts w:ascii="宋体" w:hAnsi="宋体"/>
          <w:color w:val="000000" w:themeColor="text1"/>
          <w:highlight w:val="none"/>
        </w:rPr>
      </w:pPr>
    </w:p>
    <w:p w14:paraId="5099CD28">
      <w:pPr>
        <w:rPr>
          <w:rFonts w:ascii="宋体" w:hAnsi="宋体"/>
          <w:color w:val="000000" w:themeColor="text1"/>
          <w:highlight w:val="none"/>
        </w:rPr>
      </w:pPr>
    </w:p>
    <w:p w14:paraId="36D5852C">
      <w:pPr>
        <w:rPr>
          <w:rFonts w:ascii="宋体" w:hAnsi="宋体"/>
          <w:color w:val="000000" w:themeColor="text1"/>
          <w:highlight w:val="none"/>
        </w:rPr>
      </w:pPr>
    </w:p>
    <w:p w14:paraId="389FF4B6">
      <w:pPr>
        <w:rPr>
          <w:rFonts w:ascii="宋体" w:hAnsi="宋体"/>
          <w:color w:val="000000" w:themeColor="text1"/>
          <w:highlight w:val="none"/>
        </w:rPr>
      </w:pPr>
    </w:p>
    <w:p w14:paraId="764BA5CC">
      <w:pPr>
        <w:rPr>
          <w:rFonts w:ascii="宋体" w:hAnsi="宋体"/>
          <w:color w:val="000000" w:themeColor="text1"/>
          <w:highlight w:val="none"/>
        </w:rPr>
      </w:pPr>
    </w:p>
    <w:p w14:paraId="64C78F37">
      <w:pPr>
        <w:rPr>
          <w:rFonts w:ascii="宋体" w:hAnsi="宋体"/>
          <w:color w:val="000000" w:themeColor="text1"/>
          <w:highlight w:val="none"/>
        </w:rPr>
      </w:pPr>
    </w:p>
    <w:p w14:paraId="6381FA03">
      <w:pPr>
        <w:rPr>
          <w:rFonts w:ascii="宋体" w:hAnsi="宋体"/>
          <w:color w:val="000000" w:themeColor="text1"/>
          <w:highlight w:val="none"/>
        </w:rPr>
      </w:pPr>
    </w:p>
    <w:p w14:paraId="7F350F1D">
      <w:pPr>
        <w:rPr>
          <w:rFonts w:ascii="宋体" w:hAnsi="宋体"/>
          <w:color w:val="000000" w:themeColor="text1"/>
          <w:highlight w:val="none"/>
        </w:rPr>
      </w:pPr>
    </w:p>
    <w:p w14:paraId="18E8FA8A">
      <w:pPr>
        <w:rPr>
          <w:rFonts w:ascii="宋体" w:hAnsi="宋体"/>
          <w:color w:val="000000" w:themeColor="text1"/>
          <w:highlight w:val="none"/>
        </w:rPr>
      </w:pPr>
    </w:p>
    <w:p w14:paraId="3AC2A0ED">
      <w:pPr>
        <w:rPr>
          <w:rFonts w:ascii="宋体" w:hAnsi="宋体"/>
          <w:color w:val="000000" w:themeColor="text1"/>
          <w:highlight w:val="none"/>
        </w:rPr>
      </w:pPr>
    </w:p>
    <w:p w14:paraId="521649B1">
      <w:pPr>
        <w:rPr>
          <w:rFonts w:ascii="宋体" w:hAnsi="宋体"/>
          <w:color w:val="000000" w:themeColor="text1"/>
          <w:highlight w:val="none"/>
        </w:rPr>
      </w:pPr>
    </w:p>
    <w:p w14:paraId="1849DE9F">
      <w:pPr>
        <w:rPr>
          <w:rFonts w:ascii="宋体" w:hAnsi="宋体"/>
          <w:color w:val="000000" w:themeColor="text1"/>
          <w:highlight w:val="none"/>
        </w:rPr>
      </w:pPr>
    </w:p>
    <w:p w14:paraId="155C04F8">
      <w:pPr>
        <w:jc w:val="center"/>
        <w:rPr>
          <w:rFonts w:hint="eastAsia"/>
          <w:b/>
          <w:bCs/>
          <w:color w:val="000000" w:themeColor="text1"/>
          <w:szCs w:val="21"/>
          <w:highlight w:val="none"/>
        </w:rPr>
      </w:pPr>
      <w:bookmarkStart w:id="2155" w:name="_Hlk534184791"/>
      <w:r>
        <w:rPr>
          <w:rFonts w:hint="eastAsia"/>
          <w:b/>
          <w:bCs/>
          <w:color w:val="000000" w:themeColor="text1"/>
          <w:sz w:val="44"/>
          <w:szCs w:val="44"/>
          <w:highlight w:val="none"/>
        </w:rPr>
        <w:t>购买标书登记表</w:t>
      </w:r>
    </w:p>
    <w:p w14:paraId="7B6BECA1">
      <w:pPr>
        <w:jc w:val="center"/>
        <w:rPr>
          <w:rFonts w:hint="eastAsia"/>
          <w:color w:val="000000" w:themeColor="text1"/>
          <w:szCs w:val="21"/>
          <w:highlight w:val="none"/>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0441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393AD2F">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14:paraId="561B33D7">
            <w:pPr>
              <w:rPr>
                <w:rFonts w:hint="eastAsia"/>
                <w:color w:val="000000" w:themeColor="text1"/>
                <w:sz w:val="28"/>
                <w:szCs w:val="28"/>
                <w:highlight w:val="none"/>
              </w:rPr>
            </w:pPr>
          </w:p>
        </w:tc>
      </w:tr>
      <w:tr w14:paraId="6CD9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3313FEC">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14:paraId="42DE6142">
            <w:pPr>
              <w:rPr>
                <w:rFonts w:hint="eastAsia"/>
                <w:color w:val="000000" w:themeColor="text1"/>
                <w:sz w:val="28"/>
                <w:szCs w:val="28"/>
                <w:highlight w:val="none"/>
              </w:rPr>
            </w:pPr>
          </w:p>
        </w:tc>
        <w:tc>
          <w:tcPr>
            <w:tcW w:w="1940" w:type="dxa"/>
            <w:noWrap w:val="0"/>
            <w:vAlign w:val="center"/>
          </w:tcPr>
          <w:p w14:paraId="3BD209AC">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14:paraId="79436506">
            <w:pPr>
              <w:rPr>
                <w:rFonts w:hint="eastAsia"/>
                <w:color w:val="000000" w:themeColor="text1"/>
                <w:sz w:val="28"/>
                <w:szCs w:val="28"/>
                <w:highlight w:val="none"/>
              </w:rPr>
            </w:pPr>
          </w:p>
        </w:tc>
      </w:tr>
      <w:tr w14:paraId="6E9C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1925C82">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14:paraId="3B2FFC6B">
            <w:pPr>
              <w:rPr>
                <w:rFonts w:hint="eastAsia"/>
                <w:color w:val="000000" w:themeColor="text1"/>
                <w:sz w:val="28"/>
                <w:szCs w:val="28"/>
                <w:highlight w:val="none"/>
              </w:rPr>
            </w:pPr>
          </w:p>
        </w:tc>
      </w:tr>
      <w:tr w14:paraId="6F54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ECAD9C2">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14:paraId="07C021FB">
            <w:pPr>
              <w:rPr>
                <w:rFonts w:hint="eastAsia"/>
                <w:color w:val="000000" w:themeColor="text1"/>
                <w:sz w:val="28"/>
                <w:szCs w:val="28"/>
                <w:highlight w:val="none"/>
              </w:rPr>
            </w:pPr>
          </w:p>
        </w:tc>
      </w:tr>
      <w:tr w14:paraId="7095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3768D76">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14:paraId="0C4F68EE">
            <w:pPr>
              <w:rPr>
                <w:rFonts w:hint="eastAsia"/>
                <w:color w:val="000000" w:themeColor="text1"/>
                <w:sz w:val="28"/>
                <w:szCs w:val="28"/>
                <w:highlight w:val="none"/>
              </w:rPr>
            </w:pPr>
          </w:p>
        </w:tc>
        <w:tc>
          <w:tcPr>
            <w:tcW w:w="1940" w:type="dxa"/>
            <w:noWrap w:val="0"/>
            <w:vAlign w:val="center"/>
          </w:tcPr>
          <w:p w14:paraId="58CD4C5F">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14:paraId="7B2331F0">
            <w:pPr>
              <w:rPr>
                <w:rFonts w:hint="eastAsia"/>
                <w:color w:val="000000" w:themeColor="text1"/>
                <w:sz w:val="28"/>
                <w:szCs w:val="28"/>
                <w:highlight w:val="none"/>
              </w:rPr>
            </w:pPr>
          </w:p>
        </w:tc>
      </w:tr>
      <w:tr w14:paraId="5797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BE05D61">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14:paraId="24A48D97">
            <w:pPr>
              <w:rPr>
                <w:rFonts w:hint="eastAsia"/>
                <w:color w:val="000000" w:themeColor="text1"/>
                <w:sz w:val="28"/>
                <w:szCs w:val="28"/>
                <w:highlight w:val="none"/>
              </w:rPr>
            </w:pPr>
          </w:p>
        </w:tc>
        <w:tc>
          <w:tcPr>
            <w:tcW w:w="1940" w:type="dxa"/>
            <w:noWrap w:val="0"/>
            <w:vAlign w:val="center"/>
          </w:tcPr>
          <w:p w14:paraId="26BD6315">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14:paraId="4DC39AF4">
            <w:pPr>
              <w:rPr>
                <w:rFonts w:hint="eastAsia"/>
                <w:color w:val="000000" w:themeColor="text1"/>
                <w:sz w:val="28"/>
                <w:szCs w:val="28"/>
                <w:highlight w:val="none"/>
              </w:rPr>
            </w:pPr>
          </w:p>
        </w:tc>
      </w:tr>
      <w:tr w14:paraId="67C2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65D8396">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14:paraId="06704284">
            <w:pPr>
              <w:rPr>
                <w:rFonts w:hint="eastAsia"/>
                <w:color w:val="000000" w:themeColor="text1"/>
                <w:sz w:val="28"/>
                <w:szCs w:val="28"/>
                <w:highlight w:val="none"/>
              </w:rPr>
            </w:pPr>
          </w:p>
        </w:tc>
        <w:tc>
          <w:tcPr>
            <w:tcW w:w="1940" w:type="dxa"/>
            <w:noWrap w:val="0"/>
            <w:vAlign w:val="center"/>
          </w:tcPr>
          <w:p w14:paraId="2BE709D2">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14:paraId="23CC84B5">
            <w:pPr>
              <w:rPr>
                <w:rFonts w:hint="eastAsia"/>
                <w:color w:val="000000" w:themeColor="text1"/>
                <w:sz w:val="28"/>
                <w:szCs w:val="28"/>
                <w:highlight w:val="none"/>
              </w:rPr>
            </w:pPr>
          </w:p>
        </w:tc>
      </w:tr>
      <w:tr w14:paraId="7462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4DF109C">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14:paraId="3277D48C">
            <w:pPr>
              <w:rPr>
                <w:rFonts w:hint="eastAsia"/>
                <w:color w:val="000000" w:themeColor="text1"/>
                <w:sz w:val="28"/>
                <w:szCs w:val="28"/>
                <w:highlight w:val="none"/>
              </w:rPr>
            </w:pPr>
          </w:p>
        </w:tc>
      </w:tr>
      <w:tr w14:paraId="1E17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8098F87">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14:paraId="58C141D1">
            <w:pPr>
              <w:rPr>
                <w:rFonts w:hint="eastAsia"/>
                <w:color w:val="000000" w:themeColor="text1"/>
                <w:sz w:val="28"/>
                <w:szCs w:val="28"/>
                <w:highlight w:val="none"/>
              </w:rPr>
            </w:pPr>
          </w:p>
        </w:tc>
      </w:tr>
      <w:tr w14:paraId="3394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520D85D">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14:paraId="31F4A873">
            <w:pPr>
              <w:rPr>
                <w:rFonts w:hint="eastAsia"/>
                <w:color w:val="000000" w:themeColor="text1"/>
                <w:sz w:val="28"/>
                <w:szCs w:val="28"/>
                <w:highlight w:val="none"/>
              </w:rPr>
            </w:pPr>
          </w:p>
        </w:tc>
      </w:tr>
    </w:tbl>
    <w:p w14:paraId="3E96F10A">
      <w:pPr>
        <w:spacing w:line="360" w:lineRule="auto"/>
        <w:jc w:val="center"/>
        <w:rPr>
          <w:rFonts w:hint="eastAsia" w:ascii="宋体" w:hAnsi="宋体"/>
          <w:b/>
          <w:color w:val="000000" w:themeColor="text1"/>
          <w:sz w:val="24"/>
          <w:highlight w:val="none"/>
        </w:rPr>
      </w:pPr>
    </w:p>
    <w:p w14:paraId="57B92097">
      <w:pPr>
        <w:spacing w:line="360" w:lineRule="auto"/>
        <w:jc w:val="center"/>
        <w:rPr>
          <w:rFonts w:hint="eastAsia" w:ascii="宋体" w:hAnsi="宋体"/>
          <w:b/>
          <w:color w:val="000000" w:themeColor="text1"/>
          <w:sz w:val="24"/>
          <w:highlight w:val="none"/>
        </w:rPr>
      </w:pPr>
    </w:p>
    <w:p w14:paraId="46424E3E">
      <w:pPr>
        <w:spacing w:line="360" w:lineRule="auto"/>
        <w:jc w:val="center"/>
        <w:rPr>
          <w:rFonts w:hint="eastAsia" w:ascii="宋体" w:hAnsi="宋体"/>
          <w:b/>
          <w:color w:val="000000" w:themeColor="text1"/>
          <w:sz w:val="24"/>
          <w:highlight w:val="none"/>
        </w:rPr>
      </w:pPr>
    </w:p>
    <w:p w14:paraId="2BCE395C">
      <w:pPr>
        <w:spacing w:line="360" w:lineRule="auto"/>
        <w:jc w:val="center"/>
        <w:rPr>
          <w:rFonts w:hint="eastAsia" w:ascii="宋体" w:hAnsi="宋体"/>
          <w:b/>
          <w:color w:val="000000" w:themeColor="text1"/>
          <w:sz w:val="24"/>
          <w:highlight w:val="none"/>
        </w:rPr>
      </w:pPr>
    </w:p>
    <w:p w14:paraId="45300270">
      <w:pPr>
        <w:spacing w:line="360" w:lineRule="auto"/>
        <w:jc w:val="center"/>
        <w:rPr>
          <w:rFonts w:hint="eastAsia" w:ascii="宋体" w:hAnsi="宋体"/>
          <w:b/>
          <w:color w:val="000000" w:themeColor="text1"/>
          <w:sz w:val="24"/>
          <w:highlight w:val="none"/>
        </w:rPr>
      </w:pPr>
    </w:p>
    <w:p w14:paraId="0AECA3C5">
      <w:pPr>
        <w:spacing w:line="360" w:lineRule="auto"/>
        <w:jc w:val="center"/>
        <w:rPr>
          <w:rFonts w:hint="eastAsia" w:ascii="宋体" w:hAnsi="宋体"/>
          <w:b/>
          <w:color w:val="000000" w:themeColor="text1"/>
          <w:sz w:val="24"/>
          <w:highlight w:val="none"/>
        </w:rPr>
      </w:pPr>
    </w:p>
    <w:p w14:paraId="206513BE">
      <w:pPr>
        <w:rPr>
          <w:rFonts w:hint="eastAsia" w:ascii="宋体" w:hAnsi="宋体"/>
          <w:b/>
          <w:color w:val="000000" w:themeColor="text1"/>
          <w:sz w:val="24"/>
          <w:highlight w:val="none"/>
        </w:rPr>
      </w:pPr>
      <w:r>
        <w:rPr>
          <w:rFonts w:hint="eastAsia" w:ascii="宋体" w:hAnsi="宋体"/>
          <w:b/>
          <w:color w:val="000000" w:themeColor="text1"/>
          <w:sz w:val="24"/>
          <w:highlight w:val="none"/>
        </w:rPr>
        <w:br w:type="page"/>
      </w:r>
    </w:p>
    <w:p w14:paraId="5FEA74C0">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68788F5F">
      <w:pPr>
        <w:pStyle w:val="43"/>
        <w:snapToGrid w:val="0"/>
        <w:spacing w:before="0" w:beforeAutospacing="0" w:after="0" w:afterAutospacing="0" w:line="360" w:lineRule="auto"/>
        <w:jc w:val="both"/>
        <w:rPr>
          <w:color w:val="000000" w:themeColor="text1"/>
          <w:szCs w:val="21"/>
          <w:highlight w:val="none"/>
        </w:rPr>
      </w:pPr>
    </w:p>
    <w:p w14:paraId="6EDD7F05">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5CDAE914">
      <w:pPr>
        <w:pStyle w:val="43"/>
        <w:snapToGrid w:val="0"/>
        <w:spacing w:before="0" w:beforeAutospacing="0" w:after="0" w:afterAutospacing="0" w:line="360" w:lineRule="auto"/>
        <w:jc w:val="both"/>
        <w:rPr>
          <w:color w:val="000000" w:themeColor="text1"/>
          <w:szCs w:val="21"/>
          <w:highlight w:val="none"/>
        </w:rPr>
      </w:pPr>
    </w:p>
    <w:p w14:paraId="1C87BAB2">
      <w:pPr>
        <w:pStyle w:val="43"/>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1408914A">
      <w:pPr>
        <w:pStyle w:val="43"/>
        <w:spacing w:before="0" w:beforeAutospacing="0" w:after="0" w:afterAutospacing="0" w:line="360" w:lineRule="auto"/>
        <w:jc w:val="center"/>
        <w:rPr>
          <w:rStyle w:val="51"/>
          <w:rFonts w:cs="Times New Roman"/>
          <w:color w:val="000000" w:themeColor="text1"/>
          <w:highlight w:val="none"/>
        </w:rPr>
      </w:pPr>
      <w:r>
        <w:rPr>
          <w:rStyle w:val="51"/>
          <w:rFonts w:hint="eastAsia" w:cs="Times New Roman"/>
          <w:b w:val="0"/>
          <w:color w:val="000000" w:themeColor="text1"/>
          <w:highlight w:val="none"/>
        </w:rPr>
        <w:t>询问函</w:t>
      </w:r>
    </w:p>
    <w:p w14:paraId="0EE128E2">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36573A1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35B91319">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1F08FAD4">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01FF682D">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18BF4AA5">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733E3515">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1BEAE299">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68A06F5B">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33027C7E">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0A2152F5">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7490C4BD">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7DECE344">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425477BF">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095D1797">
      <w:pPr>
        <w:snapToGrid w:val="0"/>
        <w:spacing w:line="360" w:lineRule="auto"/>
        <w:ind w:firstLine="432" w:firstLineChars="180"/>
        <w:rPr>
          <w:rFonts w:ascii="宋体" w:hAnsi="宋体"/>
          <w:color w:val="000000" w:themeColor="text1"/>
          <w:sz w:val="24"/>
          <w:highlight w:val="none"/>
        </w:rPr>
      </w:pPr>
    </w:p>
    <w:p w14:paraId="2FA0C494">
      <w:pPr>
        <w:pStyle w:val="43"/>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37467E7B">
      <w:pPr>
        <w:pStyle w:val="43"/>
        <w:spacing w:before="0" w:beforeAutospacing="0" w:after="0" w:afterAutospacing="0" w:line="360" w:lineRule="auto"/>
        <w:jc w:val="center"/>
        <w:rPr>
          <w:rStyle w:val="51"/>
          <w:rFonts w:cs="Times New Roman"/>
          <w:color w:val="000000" w:themeColor="text1"/>
          <w:highlight w:val="none"/>
        </w:rPr>
      </w:pPr>
      <w:r>
        <w:rPr>
          <w:rStyle w:val="51"/>
          <w:rFonts w:hint="eastAsia" w:cs="Times New Roman"/>
          <w:b w:val="0"/>
          <w:color w:val="000000" w:themeColor="text1"/>
          <w:highlight w:val="none"/>
        </w:rPr>
        <w:t>质疑函</w:t>
      </w:r>
    </w:p>
    <w:p w14:paraId="29188C7A">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0285FE26">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4DB0DCD4">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0A3CD27A">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413901E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13670D44">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75793FD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1C4F68DA">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7B710BB4">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0479D233">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4530A21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2DC6099F">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12D43953">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6B8B0117">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217A95A5">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7790E07C">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39CF2D43">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0F887DC2">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1A38C040">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0FA43BCC">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41047E9A">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13F6D2D3">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2CBDA666">
      <w:pPr>
        <w:rPr>
          <w:rFonts w:ascii="宋体" w:hAnsi="宋体"/>
          <w:color w:val="000000" w:themeColor="text1"/>
          <w:sz w:val="24"/>
          <w:highlight w:val="none"/>
        </w:rPr>
      </w:pPr>
    </w:p>
    <w:p w14:paraId="6761B70A">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320E68E7">
      <w:pPr>
        <w:rPr>
          <w:rFonts w:ascii="宋体" w:hAnsi="宋体"/>
          <w:color w:val="000000" w:themeColor="text1"/>
          <w:sz w:val="24"/>
          <w:highlight w:val="none"/>
        </w:rPr>
      </w:pPr>
    </w:p>
    <w:p w14:paraId="67BBC8B1">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3C8FDEC8">
      <w:pPr>
        <w:adjustRightInd w:val="0"/>
        <w:snapToGrid w:val="0"/>
        <w:spacing w:line="360" w:lineRule="auto"/>
        <w:rPr>
          <w:rFonts w:ascii="宋体" w:hAnsi="宋体" w:cs="仿宋"/>
          <w:color w:val="000000" w:themeColor="text1"/>
          <w:sz w:val="24"/>
          <w:highlight w:val="none"/>
        </w:rPr>
      </w:pPr>
    </w:p>
    <w:p w14:paraId="715334BE">
      <w:pPr>
        <w:adjustRightInd w:val="0"/>
        <w:snapToGrid w:val="0"/>
        <w:spacing w:line="360" w:lineRule="auto"/>
        <w:rPr>
          <w:rFonts w:ascii="宋体" w:hAnsi="宋体" w:cs="仿宋"/>
          <w:color w:val="000000" w:themeColor="text1"/>
          <w:sz w:val="24"/>
          <w:highlight w:val="none"/>
        </w:rPr>
      </w:pPr>
    </w:p>
    <w:p w14:paraId="16B2392A">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071FC41D">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60DF8C42">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5ED42621">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5F00EF66">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4C9ACAE4">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4DAE93A3">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20B1B84F">
      <w:pPr>
        <w:widowControl/>
        <w:snapToGrid w:val="0"/>
        <w:spacing w:line="360" w:lineRule="auto"/>
        <w:ind w:right="960"/>
        <w:rPr>
          <w:rFonts w:ascii="宋体" w:hAnsi="宋体"/>
          <w:color w:val="000000" w:themeColor="text1"/>
          <w:sz w:val="24"/>
          <w:highlight w:val="none"/>
        </w:rPr>
      </w:pPr>
    </w:p>
    <w:bookmarkEnd w:id="2155"/>
    <w:p w14:paraId="1030EB13">
      <w:pPr>
        <w:spacing w:line="360" w:lineRule="auto"/>
        <w:jc w:val="left"/>
        <w:rPr>
          <w:rFonts w:ascii="仿宋_GB2312" w:hAnsi="仿宋" w:eastAsia="仿宋_GB2312"/>
          <w:color w:val="000000" w:themeColor="text1"/>
          <w:sz w:val="24"/>
          <w:highlight w:val="none"/>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3E2B">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18541">
    <w:pPr>
      <w:pStyle w:val="30"/>
      <w:framePr w:wrap="around" w:vAnchor="text" w:hAnchor="margin" w:xAlign="center" w:y="1"/>
      <w:rPr>
        <w:rStyle w:val="52"/>
      </w:rPr>
    </w:pPr>
    <w:r>
      <w:fldChar w:fldCharType="begin"/>
    </w:r>
    <w:r>
      <w:rPr>
        <w:rStyle w:val="52"/>
      </w:rPr>
      <w:instrText xml:space="preserve">PAGE  </w:instrText>
    </w:r>
    <w:r>
      <w:fldChar w:fldCharType="end"/>
    </w:r>
  </w:p>
  <w:p w14:paraId="6F225FF5">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3445">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55FED">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73951">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197A">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63C09">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82A66">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D8809">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EC93B">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515B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727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CA764B"/>
    <w:rsid w:val="02513AD3"/>
    <w:rsid w:val="055D5421"/>
    <w:rsid w:val="05AF727A"/>
    <w:rsid w:val="05CC0260"/>
    <w:rsid w:val="075E00D0"/>
    <w:rsid w:val="097F381D"/>
    <w:rsid w:val="0A0931FE"/>
    <w:rsid w:val="0B833A2A"/>
    <w:rsid w:val="0C421E8C"/>
    <w:rsid w:val="0E2E5AB0"/>
    <w:rsid w:val="0E30321A"/>
    <w:rsid w:val="0EB82544"/>
    <w:rsid w:val="0ECE669B"/>
    <w:rsid w:val="0FBC288E"/>
    <w:rsid w:val="0FEF50EF"/>
    <w:rsid w:val="1331204B"/>
    <w:rsid w:val="167F7E34"/>
    <w:rsid w:val="16AA4182"/>
    <w:rsid w:val="175E693E"/>
    <w:rsid w:val="193C37AA"/>
    <w:rsid w:val="19DD6175"/>
    <w:rsid w:val="1A230556"/>
    <w:rsid w:val="1A31479C"/>
    <w:rsid w:val="1C991E61"/>
    <w:rsid w:val="204F7E4F"/>
    <w:rsid w:val="20BE6D36"/>
    <w:rsid w:val="21CF5CF2"/>
    <w:rsid w:val="21F0084A"/>
    <w:rsid w:val="22427039"/>
    <w:rsid w:val="22AB7731"/>
    <w:rsid w:val="248158CD"/>
    <w:rsid w:val="25671D37"/>
    <w:rsid w:val="25876994"/>
    <w:rsid w:val="25E24D5B"/>
    <w:rsid w:val="26413603"/>
    <w:rsid w:val="2649126E"/>
    <w:rsid w:val="27F96020"/>
    <w:rsid w:val="28F462CE"/>
    <w:rsid w:val="29715B63"/>
    <w:rsid w:val="2A515672"/>
    <w:rsid w:val="2BC16D67"/>
    <w:rsid w:val="2CC66F08"/>
    <w:rsid w:val="2F443AF1"/>
    <w:rsid w:val="30F36D0F"/>
    <w:rsid w:val="32B83797"/>
    <w:rsid w:val="336F02F9"/>
    <w:rsid w:val="342C193B"/>
    <w:rsid w:val="349B2CD9"/>
    <w:rsid w:val="35262FD6"/>
    <w:rsid w:val="36017065"/>
    <w:rsid w:val="36577972"/>
    <w:rsid w:val="37FB65FF"/>
    <w:rsid w:val="38593838"/>
    <w:rsid w:val="387E2B20"/>
    <w:rsid w:val="3A8D5704"/>
    <w:rsid w:val="3C47049B"/>
    <w:rsid w:val="3D6D107C"/>
    <w:rsid w:val="41F61BE6"/>
    <w:rsid w:val="42111E62"/>
    <w:rsid w:val="44023365"/>
    <w:rsid w:val="45610B8F"/>
    <w:rsid w:val="45F0646A"/>
    <w:rsid w:val="47B03BA9"/>
    <w:rsid w:val="4A0237E4"/>
    <w:rsid w:val="4A15448E"/>
    <w:rsid w:val="4BE10A3F"/>
    <w:rsid w:val="4E04493F"/>
    <w:rsid w:val="510E2E01"/>
    <w:rsid w:val="511968B3"/>
    <w:rsid w:val="51575861"/>
    <w:rsid w:val="53892DB3"/>
    <w:rsid w:val="53EE096F"/>
    <w:rsid w:val="5497438F"/>
    <w:rsid w:val="55A376D3"/>
    <w:rsid w:val="55A51501"/>
    <w:rsid w:val="576E0066"/>
    <w:rsid w:val="58B0025A"/>
    <w:rsid w:val="5A6C09D0"/>
    <w:rsid w:val="60760A2E"/>
    <w:rsid w:val="64D21405"/>
    <w:rsid w:val="65C56BAC"/>
    <w:rsid w:val="66250BF8"/>
    <w:rsid w:val="68914293"/>
    <w:rsid w:val="699D598E"/>
    <w:rsid w:val="6A54159E"/>
    <w:rsid w:val="6A8B3BD0"/>
    <w:rsid w:val="6B4976BC"/>
    <w:rsid w:val="6C9402E1"/>
    <w:rsid w:val="6E194598"/>
    <w:rsid w:val="7104581E"/>
    <w:rsid w:val="73644352"/>
    <w:rsid w:val="74606B8C"/>
    <w:rsid w:val="75051529"/>
    <w:rsid w:val="756274F0"/>
    <w:rsid w:val="765C05C3"/>
    <w:rsid w:val="767174B1"/>
    <w:rsid w:val="7904171E"/>
    <w:rsid w:val="7A963843"/>
    <w:rsid w:val="7AA80E99"/>
    <w:rsid w:val="7B4524BD"/>
    <w:rsid w:val="7C3713D1"/>
    <w:rsid w:val="7C782242"/>
    <w:rsid w:val="7D0F1E92"/>
    <w:rsid w:val="7D732EF6"/>
    <w:rsid w:val="7DB55ED6"/>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7"/>
    <w:link w:val="95"/>
    <w:qFormat/>
    <w:uiPriority w:val="0"/>
    <w:pPr>
      <w:keepNext/>
      <w:keepLines/>
      <w:spacing w:before="280" w:after="290" w:line="376" w:lineRule="auto"/>
      <w:outlineLvl w:val="3"/>
    </w:pPr>
    <w:rPr>
      <w:rFonts w:ascii="Arial" w:hAnsi="Arial" w:eastAsia="黑体"/>
      <w:b/>
      <w:sz w:val="28"/>
      <w:szCs w:val="20"/>
    </w:rPr>
  </w:style>
  <w:style w:type="paragraph" w:styleId="9">
    <w:name w:val="heading 5"/>
    <w:basedOn w:val="1"/>
    <w:next w:val="7"/>
    <w:link w:val="108"/>
    <w:qFormat/>
    <w:uiPriority w:val="0"/>
    <w:pPr>
      <w:keepNext/>
      <w:keepLines/>
      <w:spacing w:before="280" w:after="290" w:line="376" w:lineRule="auto"/>
      <w:outlineLvl w:val="4"/>
    </w:pPr>
    <w:rPr>
      <w:b/>
      <w:sz w:val="28"/>
      <w:szCs w:val="20"/>
    </w:rPr>
  </w:style>
  <w:style w:type="paragraph" w:styleId="10">
    <w:name w:val="heading 6"/>
    <w:basedOn w:val="1"/>
    <w:next w:val="7"/>
    <w:link w:val="93"/>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113"/>
    <w:qFormat/>
    <w:uiPriority w:val="0"/>
    <w:pPr>
      <w:keepNext/>
      <w:keepLines/>
      <w:spacing w:before="240" w:after="64" w:line="320" w:lineRule="auto"/>
      <w:outlineLvl w:val="6"/>
    </w:pPr>
    <w:rPr>
      <w:b/>
      <w:sz w:val="24"/>
      <w:szCs w:val="20"/>
    </w:rPr>
  </w:style>
  <w:style w:type="paragraph" w:styleId="12">
    <w:name w:val="heading 8"/>
    <w:basedOn w:val="1"/>
    <w:next w:val="7"/>
    <w:link w:val="100"/>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92"/>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8"/>
    <w:qFormat/>
    <w:uiPriority w:val="0"/>
    <w:pPr>
      <w:spacing w:after="120"/>
    </w:pPr>
  </w:style>
  <w:style w:type="paragraph" w:styleId="7">
    <w:name w:val="Normal Indent"/>
    <w:basedOn w:val="1"/>
    <w:next w:val="8"/>
    <w:link w:val="115"/>
    <w:qFormat/>
    <w:uiPriority w:val="0"/>
    <w:pPr>
      <w:autoSpaceDE w:val="0"/>
      <w:autoSpaceDN w:val="0"/>
      <w:adjustRightInd w:val="0"/>
      <w:ind w:firstLine="420"/>
      <w:jc w:val="left"/>
      <w:textAlignment w:val="baseline"/>
    </w:pPr>
    <w:rPr>
      <w:rFonts w:ascii="宋体"/>
      <w:kern w:val="0"/>
      <w:sz w:val="34"/>
      <w:szCs w:val="20"/>
    </w:rPr>
  </w:style>
  <w:style w:type="paragraph" w:customStyle="1" w:styleId="8">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14">
    <w:name w:val="toc 7"/>
    <w:basedOn w:val="1"/>
    <w:next w:val="1"/>
    <w:qFormat/>
    <w:uiPriority w:val="0"/>
    <w:pPr>
      <w:ind w:left="1200" w:leftChars="1200"/>
    </w:pPr>
    <w:rPr>
      <w:rFonts w:ascii="Calibri" w:hAnsi="Calibri"/>
      <w:szCs w:val="22"/>
    </w:rPr>
  </w:style>
  <w:style w:type="paragraph" w:styleId="15">
    <w:name w:val="caption"/>
    <w:basedOn w:val="1"/>
    <w:next w:val="1"/>
    <w:qFormat/>
    <w:uiPriority w:val="0"/>
    <w:pPr>
      <w:spacing w:line="360" w:lineRule="auto"/>
    </w:pPr>
    <w:rPr>
      <w:rFonts w:ascii="Arial" w:hAnsi="Arial" w:eastAsia="黑体" w:cs="Arial"/>
      <w:sz w:val="20"/>
      <w:szCs w:val="20"/>
    </w:r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annotation text"/>
    <w:basedOn w:val="1"/>
    <w:link w:val="133"/>
    <w:qFormat/>
    <w:uiPriority w:val="0"/>
    <w:pPr>
      <w:spacing w:line="360" w:lineRule="auto"/>
      <w:jc w:val="left"/>
    </w:pPr>
    <w:rPr>
      <w:sz w:val="24"/>
    </w:rPr>
  </w:style>
  <w:style w:type="paragraph" w:styleId="19">
    <w:name w:val="Body Text 3"/>
    <w:basedOn w:val="1"/>
    <w:link w:val="309"/>
    <w:qFormat/>
    <w:uiPriority w:val="0"/>
    <w:pPr>
      <w:widowControl/>
      <w:spacing w:after="120"/>
      <w:jc w:val="left"/>
    </w:pPr>
    <w:rPr>
      <w:kern w:val="0"/>
      <w:sz w:val="16"/>
      <w:szCs w:val="16"/>
    </w:rPr>
  </w:style>
  <w:style w:type="paragraph" w:styleId="20">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31"/>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6"/>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5"/>
    <w:qFormat/>
    <w:uiPriority w:val="0"/>
    <w:pPr>
      <w:numPr>
        <w:ilvl w:val="0"/>
        <w:numId w:val="4"/>
      </w:numPr>
      <w:ind w:left="100" w:leftChars="2500"/>
    </w:pPr>
  </w:style>
  <w:style w:type="paragraph" w:styleId="28">
    <w:name w:val="Body Text Indent 2"/>
    <w:basedOn w:val="1"/>
    <w:link w:val="73"/>
    <w:qFormat/>
    <w:uiPriority w:val="0"/>
    <w:pPr>
      <w:spacing w:line="480" w:lineRule="exact"/>
      <w:ind w:left="810" w:firstLine="675"/>
    </w:pPr>
    <w:rPr>
      <w:rFonts w:eastAsia="仿宋_GB2312"/>
      <w:sz w:val="30"/>
      <w:szCs w:val="20"/>
    </w:rPr>
  </w:style>
  <w:style w:type="paragraph" w:styleId="29">
    <w:name w:val="Balloon Text"/>
    <w:basedOn w:val="1"/>
    <w:link w:val="88"/>
    <w:qFormat/>
    <w:uiPriority w:val="0"/>
    <w:rPr>
      <w:sz w:val="18"/>
      <w:szCs w:val="18"/>
    </w:rPr>
  </w:style>
  <w:style w:type="paragraph" w:styleId="30">
    <w:name w:val="footer"/>
    <w:basedOn w:val="1"/>
    <w:link w:val="134"/>
    <w:qFormat/>
    <w:uiPriority w:val="0"/>
    <w:pPr>
      <w:tabs>
        <w:tab w:val="center" w:pos="4153"/>
        <w:tab w:val="right" w:pos="8306"/>
      </w:tabs>
      <w:snapToGrid w:val="0"/>
      <w:jc w:val="left"/>
    </w:pPr>
    <w:rPr>
      <w:sz w:val="18"/>
      <w:szCs w:val="20"/>
    </w:rPr>
  </w:style>
  <w:style w:type="paragraph" w:styleId="31">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3"/>
    <w:qFormat/>
    <w:uiPriority w:val="0"/>
    <w:pPr>
      <w:spacing w:line="360" w:lineRule="auto"/>
    </w:pPr>
    <w:rPr>
      <w:rFonts w:ascii="仿宋_GB2312" w:eastAsia="仿宋_GB2312"/>
      <w:sz w:val="32"/>
    </w:rPr>
  </w:style>
  <w:style w:type="paragraph" w:styleId="42">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Title"/>
    <w:basedOn w:val="1"/>
    <w:next w:val="1"/>
    <w:link w:val="127"/>
    <w:qFormat/>
    <w:uiPriority w:val="0"/>
    <w:pPr>
      <w:spacing w:before="240" w:after="60"/>
      <w:jc w:val="center"/>
      <w:outlineLvl w:val="0"/>
    </w:pPr>
    <w:rPr>
      <w:rFonts w:ascii="Cambria" w:hAnsi="Cambria"/>
      <w:b/>
      <w:bCs/>
      <w:sz w:val="32"/>
      <w:szCs w:val="32"/>
    </w:rPr>
  </w:style>
  <w:style w:type="paragraph" w:styleId="46">
    <w:name w:val="Body Text First Indent"/>
    <w:basedOn w:val="2"/>
    <w:link w:val="135"/>
    <w:qFormat/>
    <w:uiPriority w:val="0"/>
    <w:pPr>
      <w:ind w:firstLine="100" w:firstLineChars="100"/>
    </w:pPr>
    <w:rPr>
      <w:rFonts w:ascii="Calibri" w:hAnsi="Calibri"/>
      <w:szCs w:val="22"/>
    </w:rPr>
  </w:style>
  <w:style w:type="paragraph" w:styleId="47">
    <w:name w:val="Body Text First Indent 2"/>
    <w:basedOn w:val="20"/>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9">
    <w:name w:val="Table Grid"/>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Emphasis"/>
    <w:qFormat/>
    <w:uiPriority w:val="20"/>
    <w:rPr>
      <w:i/>
      <w:iCs/>
    </w:rPr>
  </w:style>
  <w:style w:type="character" w:styleId="54">
    <w:name w:val="Hyperlink"/>
    <w:basedOn w:val="50"/>
    <w:qFormat/>
    <w:uiPriority w:val="99"/>
    <w:rPr>
      <w:color w:val="0000FF"/>
      <w:u w:val="single"/>
    </w:rPr>
  </w:style>
  <w:style w:type="character" w:styleId="55">
    <w:name w:val="annotation reference"/>
    <w:qFormat/>
    <w:uiPriority w:val="0"/>
    <w:rPr>
      <w:sz w:val="21"/>
      <w:szCs w:val="21"/>
    </w:rPr>
  </w:style>
  <w:style w:type="paragraph" w:customStyle="1" w:styleId="56">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basedOn w:val="50"/>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50"/>
    <w:qFormat/>
    <w:uiPriority w:val="0"/>
  </w:style>
  <w:style w:type="character" w:customStyle="1" w:styleId="62">
    <w:name w:val="正文首行缩进 2 Char"/>
    <w:link w:val="47"/>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7"/>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7"/>
    <w:link w:val="70"/>
    <w:qFormat/>
    <w:uiPriority w:val="0"/>
  </w:style>
  <w:style w:type="character" w:customStyle="1" w:styleId="72">
    <w:name w:val="style71"/>
    <w:qFormat/>
    <w:uiPriority w:val="0"/>
    <w:rPr>
      <w:sz w:val="21"/>
      <w:szCs w:val="21"/>
    </w:rPr>
  </w:style>
  <w:style w:type="character" w:customStyle="1" w:styleId="73">
    <w:name w:val="正文文本缩进 2 Char"/>
    <w:link w:val="28"/>
    <w:qFormat/>
    <w:uiPriority w:val="0"/>
    <w:rPr>
      <w:rFonts w:eastAsia="仿宋_GB2312"/>
      <w:kern w:val="2"/>
      <w:sz w:val="30"/>
      <w:lang w:val="en-US" w:eastAsia="zh-CN" w:bidi="ar-SA"/>
    </w:rPr>
  </w:style>
  <w:style w:type="character" w:customStyle="1" w:styleId="74">
    <w:name w:val="正文文本缩进 3 Char"/>
    <w:link w:val="38"/>
    <w:qFormat/>
    <w:uiPriority w:val="0"/>
    <w:rPr>
      <w:rFonts w:ascii="宋体" w:hAnsi="宋体" w:eastAsia="宋体"/>
      <w:kern w:val="2"/>
      <w:sz w:val="21"/>
      <w:szCs w:val="24"/>
      <w:lang w:val="en-US" w:eastAsia="zh-CN" w:bidi="ar-SA"/>
    </w:rPr>
  </w:style>
  <w:style w:type="character" w:customStyle="1" w:styleId="75">
    <w:name w:val="ca-9"/>
    <w:basedOn w:val="50"/>
    <w:qFormat/>
    <w:uiPriority w:val="0"/>
  </w:style>
  <w:style w:type="character" w:customStyle="1" w:styleId="76">
    <w:name w:val="纯文本 Char"/>
    <w:link w:val="25"/>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2"/>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50"/>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9"/>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50"/>
    <w:qFormat/>
    <w:uiPriority w:val="0"/>
  </w:style>
  <w:style w:type="character" w:customStyle="1" w:styleId="91">
    <w:name w:val="不明显参考1"/>
    <w:qFormat/>
    <w:uiPriority w:val="0"/>
    <w:rPr>
      <w:smallCaps/>
      <w:color w:val="C0504D"/>
      <w:u w:val="single"/>
    </w:rPr>
  </w:style>
  <w:style w:type="character" w:customStyle="1" w:styleId="92">
    <w:name w:val="标题 9 Char"/>
    <w:link w:val="13"/>
    <w:qFormat/>
    <w:uiPriority w:val="0"/>
    <w:rPr>
      <w:rFonts w:ascii="Arial" w:hAnsi="Arial" w:eastAsia="黑体"/>
      <w:kern w:val="2"/>
      <w:sz w:val="21"/>
      <w:lang w:val="en-US" w:eastAsia="zh-CN" w:bidi="ar-SA"/>
    </w:rPr>
  </w:style>
  <w:style w:type="character" w:customStyle="1" w:styleId="93">
    <w:name w:val="标题 6 Char"/>
    <w:link w:val="10"/>
    <w:qFormat/>
    <w:uiPriority w:val="0"/>
    <w:rPr>
      <w:rFonts w:ascii="Arial" w:hAnsi="Arial" w:eastAsia="黑体"/>
      <w:b/>
      <w:kern w:val="2"/>
      <w:sz w:val="24"/>
      <w:lang w:val="en-US" w:eastAsia="zh-CN" w:bidi="ar-SA"/>
    </w:rPr>
  </w:style>
  <w:style w:type="character" w:customStyle="1" w:styleId="94">
    <w:name w:val="ca-10"/>
    <w:basedOn w:val="50"/>
    <w:qFormat/>
    <w:uiPriority w:val="0"/>
  </w:style>
  <w:style w:type="character" w:customStyle="1" w:styleId="95">
    <w:name w:val="标题 4 Char"/>
    <w:link w:val="6"/>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50"/>
    <w:qFormat/>
    <w:uiPriority w:val="0"/>
  </w:style>
  <w:style w:type="character" w:customStyle="1" w:styleId="100">
    <w:name w:val="标题 8 Char"/>
    <w:link w:val="12"/>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1"/>
    <w:qFormat/>
    <w:uiPriority w:val="0"/>
    <w:rPr>
      <w:rFonts w:ascii="仿宋_GB2312" w:eastAsia="仿宋_GB2312"/>
      <w:kern w:val="2"/>
      <w:sz w:val="32"/>
      <w:szCs w:val="24"/>
      <w:lang w:val="en-US" w:eastAsia="zh-CN" w:bidi="ar-SA"/>
    </w:rPr>
  </w:style>
  <w:style w:type="character" w:customStyle="1" w:styleId="104">
    <w:name w:val="标题 2 Char1"/>
    <w:link w:val="4"/>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9"/>
    <w:qFormat/>
    <w:uiPriority w:val="0"/>
    <w:rPr>
      <w:rFonts w:eastAsia="宋体"/>
      <w:b/>
      <w:kern w:val="2"/>
      <w:sz w:val="28"/>
      <w:lang w:val="en-US" w:eastAsia="zh-CN" w:bidi="ar-SA"/>
    </w:rPr>
  </w:style>
  <w:style w:type="character" w:customStyle="1" w:styleId="109">
    <w:name w:val="p12"/>
    <w:basedOn w:val="50"/>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11"/>
    <w:qFormat/>
    <w:uiPriority w:val="0"/>
    <w:rPr>
      <w:rFonts w:eastAsia="宋体"/>
      <w:b/>
      <w:kern w:val="2"/>
      <w:sz w:val="24"/>
      <w:lang w:val="en-US" w:eastAsia="zh-CN" w:bidi="ar-SA"/>
    </w:rPr>
  </w:style>
  <w:style w:type="character" w:customStyle="1" w:styleId="114">
    <w:name w:val="flname7"/>
    <w:basedOn w:val="50"/>
    <w:qFormat/>
    <w:uiPriority w:val="0"/>
  </w:style>
  <w:style w:type="character" w:customStyle="1" w:styleId="115">
    <w:name w:val="正文缩进 Char"/>
    <w:link w:val="7"/>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5"/>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20"/>
    <w:qFormat/>
    <w:uiPriority w:val="0"/>
    <w:rPr>
      <w:rFonts w:ascii="仿宋_GB2312" w:eastAsia="仿宋_GB2312"/>
      <w:sz w:val="28"/>
      <w:lang w:val="en-US" w:eastAsia="zh-CN" w:bidi="ar-SA"/>
    </w:rPr>
  </w:style>
  <w:style w:type="character" w:customStyle="1" w:styleId="126">
    <w:name w:val="页眉 Char"/>
    <w:link w:val="31"/>
    <w:qFormat/>
    <w:uiPriority w:val="99"/>
    <w:rPr>
      <w:rFonts w:eastAsia="宋体"/>
      <w:kern w:val="2"/>
      <w:sz w:val="18"/>
      <w:lang w:val="en-US" w:eastAsia="zh-CN" w:bidi="ar-SA"/>
    </w:rPr>
  </w:style>
  <w:style w:type="character" w:customStyle="1" w:styleId="127">
    <w:name w:val="标题 Char"/>
    <w:link w:val="45"/>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2"/>
    <w:qFormat/>
    <w:uiPriority w:val="0"/>
    <w:rPr>
      <w:i/>
      <w:kern w:val="2"/>
      <w:sz w:val="21"/>
      <w:szCs w:val="24"/>
    </w:rPr>
  </w:style>
  <w:style w:type="character" w:customStyle="1" w:styleId="132">
    <w:name w:val="标题 1 Char"/>
    <w:link w:val="3"/>
    <w:qFormat/>
    <w:uiPriority w:val="0"/>
    <w:rPr>
      <w:rFonts w:ascii="黑体" w:eastAsia="黑体"/>
      <w:bCs/>
      <w:kern w:val="44"/>
      <w:sz w:val="24"/>
      <w:szCs w:val="24"/>
    </w:rPr>
  </w:style>
  <w:style w:type="character" w:customStyle="1" w:styleId="133">
    <w:name w:val="批注文字 Char"/>
    <w:link w:val="18"/>
    <w:qFormat/>
    <w:uiPriority w:val="0"/>
    <w:rPr>
      <w:kern w:val="2"/>
      <w:sz w:val="24"/>
      <w:szCs w:val="24"/>
    </w:rPr>
  </w:style>
  <w:style w:type="character" w:customStyle="1" w:styleId="134">
    <w:name w:val="页脚 Char"/>
    <w:link w:val="30"/>
    <w:qFormat/>
    <w:uiPriority w:val="0"/>
    <w:rPr>
      <w:rFonts w:eastAsia="宋体"/>
      <w:kern w:val="2"/>
      <w:sz w:val="18"/>
      <w:lang w:val="en-US" w:eastAsia="zh-CN" w:bidi="ar-SA"/>
    </w:rPr>
  </w:style>
  <w:style w:type="character" w:customStyle="1" w:styleId="135">
    <w:name w:val="正文首行缩进 Char"/>
    <w:link w:val="46"/>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7"/>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7"/>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10"/>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6"/>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9"/>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6"/>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50"/>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50"/>
    <w:link w:val="19"/>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4"/>
    <w:qFormat/>
    <w:uiPriority w:val="99"/>
    <w:pPr>
      <w:widowControl/>
      <w:spacing w:before="0" w:after="0" w:line="640" w:lineRule="exact"/>
    </w:pPr>
    <w:rPr>
      <w:rFonts w:ascii="仿宋" w:hAnsi="仿宋" w:eastAsia="仿宋" w:cs="Times New Roman"/>
      <w:bCs w:val="0"/>
      <w:sz w:val="36"/>
      <w:szCs w:val="28"/>
    </w:rPr>
  </w:style>
  <w:style w:type="paragraph" w:customStyle="1" w:styleId="312">
    <w:name w:val="检察标题3"/>
    <w:basedOn w:val="5"/>
    <w:next w:val="5"/>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611C380E">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11648</Words>
  <Characters>12998</Characters>
  <Lines>291</Lines>
  <Paragraphs>82</Paragraphs>
  <TotalTime>1</TotalTime>
  <ScaleCrop>false</ScaleCrop>
  <LinksUpToDate>false</LinksUpToDate>
  <CharactersWithSpaces>13614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业信</cp:lastModifiedBy>
  <cp:lastPrinted>2023-07-12T10:20:00Z</cp:lastPrinted>
  <dcterms:modified xsi:type="dcterms:W3CDTF">2024-10-31T07:25:35Z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880F57A76A414B14A2387AC33543BC7C</vt:lpwstr>
  </property>
</Properties>
</file>