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8811A2">
      <w:pPr>
        <w:pStyle w:val="24"/>
        <w:widowControl/>
        <w:adjustRightInd w:val="0"/>
        <w:snapToGrid w:val="0"/>
        <w:spacing w:line="360" w:lineRule="auto"/>
        <w:rPr>
          <w:rFonts w:ascii="黑体" w:eastAsia="黑体"/>
          <w:bCs/>
          <w:color w:val="000000" w:themeColor="text1"/>
          <w:sz w:val="32"/>
          <w:highlight w:val="none"/>
        </w:rPr>
      </w:pPr>
      <w:bookmarkStart w:id="0" w:name="_Toc491658631"/>
    </w:p>
    <w:p w14:paraId="53F0AC0F">
      <w:pPr>
        <w:pStyle w:val="24"/>
        <w:widowControl/>
        <w:adjustRightInd w:val="0"/>
        <w:snapToGrid w:val="0"/>
        <w:spacing w:line="360" w:lineRule="auto"/>
        <w:jc w:val="left"/>
        <w:rPr>
          <w:rFonts w:ascii="黑体" w:eastAsia="黑体"/>
          <w:bCs/>
          <w:color w:val="000000" w:themeColor="text1"/>
          <w:sz w:val="32"/>
          <w:highlight w:val="none"/>
        </w:rPr>
      </w:pPr>
      <w:r>
        <w:rPr>
          <w:rFonts w:hint="eastAsia" w:ascii="黑体" w:eastAsia="黑体"/>
          <w:bCs/>
          <w:color w:val="000000" w:themeColor="text1"/>
          <w:sz w:val="32"/>
          <w:highlight w:val="none"/>
        </w:rPr>
        <w:drawing>
          <wp:inline distT="0" distB="0" distL="0" distR="0">
            <wp:extent cx="2320290" cy="370840"/>
            <wp:effectExtent l="0" t="0" r="0" b="0"/>
            <wp:docPr id="1" name="图片 1"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320290" cy="370840"/>
                    </a:xfrm>
                    <a:prstGeom prst="rect">
                      <a:avLst/>
                    </a:prstGeom>
                    <a:noFill/>
                    <a:ln>
                      <a:noFill/>
                    </a:ln>
                  </pic:spPr>
                </pic:pic>
              </a:graphicData>
            </a:graphic>
          </wp:inline>
        </w:drawing>
      </w:r>
    </w:p>
    <w:p w14:paraId="374861C3">
      <w:pPr>
        <w:pStyle w:val="24"/>
        <w:widowControl/>
        <w:adjustRightInd w:val="0"/>
        <w:snapToGrid w:val="0"/>
        <w:spacing w:line="360" w:lineRule="auto"/>
        <w:jc w:val="center"/>
        <w:rPr>
          <w:rFonts w:ascii="黑体" w:eastAsia="黑体"/>
          <w:bCs/>
          <w:color w:val="000000" w:themeColor="text1"/>
          <w:sz w:val="52"/>
          <w:szCs w:val="52"/>
          <w:highlight w:val="none"/>
        </w:rPr>
      </w:pPr>
    </w:p>
    <w:p w14:paraId="07E4D896">
      <w:pPr>
        <w:pStyle w:val="24"/>
        <w:widowControl/>
        <w:adjustRightInd w:val="0"/>
        <w:snapToGrid w:val="0"/>
        <w:spacing w:line="360" w:lineRule="auto"/>
        <w:jc w:val="center"/>
        <w:rPr>
          <w:rFonts w:ascii="黑体" w:eastAsia="黑体"/>
          <w:bCs/>
          <w:color w:val="000000" w:themeColor="text1"/>
          <w:sz w:val="52"/>
          <w:szCs w:val="52"/>
          <w:highlight w:val="none"/>
        </w:rPr>
      </w:pPr>
      <w:r>
        <w:rPr>
          <w:rFonts w:hint="eastAsia" w:ascii="黑体" w:eastAsia="黑体"/>
          <w:bCs/>
          <w:color w:val="000000" w:themeColor="text1"/>
          <w:sz w:val="52"/>
          <w:szCs w:val="52"/>
          <w:highlight w:val="none"/>
        </w:rPr>
        <w:t>公开招标</w:t>
      </w:r>
    </w:p>
    <w:p w14:paraId="30F0353D">
      <w:pPr>
        <w:pStyle w:val="24"/>
        <w:widowControl/>
        <w:adjustRightInd w:val="0"/>
        <w:snapToGrid w:val="0"/>
        <w:spacing w:line="360" w:lineRule="auto"/>
        <w:jc w:val="center"/>
        <w:rPr>
          <w:rFonts w:ascii="黑体" w:eastAsia="黑体"/>
          <w:bCs/>
          <w:color w:val="000000" w:themeColor="text1"/>
          <w:sz w:val="72"/>
          <w:szCs w:val="72"/>
          <w:highlight w:val="none"/>
        </w:rPr>
      </w:pPr>
    </w:p>
    <w:p w14:paraId="75E5FC45">
      <w:pPr>
        <w:pStyle w:val="24"/>
        <w:widowControl/>
        <w:adjustRightInd w:val="0"/>
        <w:snapToGrid w:val="0"/>
        <w:spacing w:line="360" w:lineRule="auto"/>
        <w:jc w:val="center"/>
        <w:rPr>
          <w:rFonts w:ascii="黑体" w:eastAsia="黑体"/>
          <w:bCs/>
          <w:color w:val="000000" w:themeColor="text1"/>
          <w:sz w:val="36"/>
          <w:highlight w:val="none"/>
        </w:rPr>
      </w:pPr>
      <w:r>
        <w:rPr>
          <w:rFonts w:hint="eastAsia" w:ascii="黑体" w:eastAsia="黑体"/>
          <w:bCs/>
          <w:color w:val="000000" w:themeColor="text1"/>
          <w:sz w:val="72"/>
          <w:highlight w:val="none"/>
        </w:rPr>
        <w:t>招  标  文  件</w:t>
      </w:r>
    </w:p>
    <w:p w14:paraId="52E432B7">
      <w:pPr>
        <w:pStyle w:val="24"/>
        <w:widowControl/>
        <w:adjustRightInd w:val="0"/>
        <w:snapToGrid w:val="0"/>
        <w:spacing w:line="360" w:lineRule="auto"/>
        <w:jc w:val="center"/>
        <w:rPr>
          <w:rFonts w:ascii="黑体" w:hAnsi="黑体" w:eastAsia="黑体"/>
          <w:bCs/>
          <w:color w:val="000000" w:themeColor="text1"/>
          <w:sz w:val="24"/>
          <w:szCs w:val="24"/>
          <w:highlight w:val="none"/>
          <w:bdr w:val="single" w:color="auto" w:sz="4" w:space="0"/>
        </w:rPr>
      </w:pPr>
    </w:p>
    <w:p w14:paraId="7B0B4712">
      <w:pPr>
        <w:pStyle w:val="24"/>
        <w:widowControl/>
        <w:adjustRightInd w:val="0"/>
        <w:snapToGrid w:val="0"/>
        <w:spacing w:line="360" w:lineRule="auto"/>
        <w:jc w:val="center"/>
        <w:rPr>
          <w:rFonts w:ascii="黑体" w:eastAsia="黑体"/>
          <w:bCs/>
          <w:color w:val="000000" w:themeColor="text1"/>
          <w:sz w:val="52"/>
          <w:szCs w:val="52"/>
          <w:highlight w:val="none"/>
        </w:rPr>
      </w:pPr>
    </w:p>
    <w:p w14:paraId="6D3127D6">
      <w:pPr>
        <w:pStyle w:val="24"/>
        <w:widowControl/>
        <w:adjustRightInd w:val="0"/>
        <w:snapToGrid w:val="0"/>
        <w:spacing w:line="360" w:lineRule="auto"/>
        <w:rPr>
          <w:rFonts w:ascii="黑体" w:eastAsia="黑体"/>
          <w:bCs/>
          <w:color w:val="000000" w:themeColor="text1"/>
          <w:sz w:val="52"/>
          <w:szCs w:val="52"/>
          <w:highlight w:val="none"/>
        </w:rPr>
      </w:pPr>
    </w:p>
    <w:p w14:paraId="69E2185F">
      <w:pPr>
        <w:pStyle w:val="24"/>
        <w:widowControl/>
        <w:adjustRightInd w:val="0"/>
        <w:snapToGrid w:val="0"/>
        <w:spacing w:line="360" w:lineRule="auto"/>
        <w:rPr>
          <w:rFonts w:ascii="黑体" w:eastAsia="黑体"/>
          <w:bCs/>
          <w:color w:val="000000" w:themeColor="text1"/>
          <w:sz w:val="52"/>
          <w:szCs w:val="52"/>
          <w:highlight w:val="none"/>
        </w:rPr>
      </w:pPr>
    </w:p>
    <w:p w14:paraId="541483DD">
      <w:pPr>
        <w:pStyle w:val="24"/>
        <w:widowControl/>
        <w:adjustRightInd w:val="0"/>
        <w:snapToGrid w:val="0"/>
        <w:spacing w:line="360" w:lineRule="auto"/>
        <w:rPr>
          <w:rFonts w:ascii="黑体" w:eastAsia="黑体"/>
          <w:bCs/>
          <w:color w:val="000000" w:themeColor="text1"/>
          <w:sz w:val="30"/>
          <w:szCs w:val="30"/>
          <w:highlight w:val="none"/>
        </w:rPr>
      </w:pPr>
    </w:p>
    <w:tbl>
      <w:tblPr>
        <w:tblStyle w:val="47"/>
        <w:tblW w:w="8314" w:type="dxa"/>
        <w:jc w:val="center"/>
        <w:tblLayout w:type="fixed"/>
        <w:tblCellMar>
          <w:top w:w="0" w:type="dxa"/>
          <w:left w:w="108" w:type="dxa"/>
          <w:bottom w:w="0" w:type="dxa"/>
          <w:right w:w="108" w:type="dxa"/>
        </w:tblCellMar>
      </w:tblPr>
      <w:tblGrid>
        <w:gridCol w:w="1951"/>
        <w:gridCol w:w="284"/>
        <w:gridCol w:w="6079"/>
      </w:tblGrid>
      <w:tr w14:paraId="77E0689A">
        <w:tblPrEx>
          <w:tblCellMar>
            <w:top w:w="0" w:type="dxa"/>
            <w:left w:w="108" w:type="dxa"/>
            <w:bottom w:w="0" w:type="dxa"/>
            <w:right w:w="108" w:type="dxa"/>
          </w:tblCellMar>
        </w:tblPrEx>
        <w:trPr>
          <w:trHeight w:val="77" w:hRule="atLeast"/>
          <w:jc w:val="center"/>
        </w:trPr>
        <w:tc>
          <w:tcPr>
            <w:tcW w:w="1951" w:type="dxa"/>
            <w:vAlign w:val="center"/>
          </w:tcPr>
          <w:p w14:paraId="6CD3F61B">
            <w:pPr>
              <w:pStyle w:val="24"/>
              <w:widowControl/>
              <w:adjustRightInd w:val="0"/>
              <w:snapToGrid w:val="0"/>
              <w:spacing w:line="360" w:lineRule="auto"/>
              <w:jc w:val="distribute"/>
              <w:rPr>
                <w:rFonts w:hAnsi="宋体"/>
                <w:b/>
                <w:bCs/>
                <w:color w:val="000000" w:themeColor="text1"/>
                <w:sz w:val="28"/>
                <w:szCs w:val="28"/>
                <w:highlight w:val="none"/>
              </w:rPr>
            </w:pPr>
            <w:r>
              <w:rPr>
                <w:rFonts w:hint="eastAsia" w:hAnsi="宋体"/>
                <w:b/>
                <w:bCs/>
                <w:color w:val="000000" w:themeColor="text1"/>
                <w:sz w:val="28"/>
                <w:szCs w:val="28"/>
                <w:highlight w:val="none"/>
              </w:rPr>
              <w:t>项目编号</w:t>
            </w:r>
          </w:p>
        </w:tc>
        <w:tc>
          <w:tcPr>
            <w:tcW w:w="284" w:type="dxa"/>
          </w:tcPr>
          <w:p w14:paraId="20BA766E">
            <w:pPr>
              <w:pStyle w:val="24"/>
              <w:widowControl/>
              <w:adjustRightInd w:val="0"/>
              <w:snapToGrid w:val="0"/>
              <w:spacing w:line="360" w:lineRule="auto"/>
              <w:jc w:val="left"/>
              <w:rPr>
                <w:rFonts w:hAnsi="宋体"/>
                <w:b/>
                <w:bCs/>
                <w:color w:val="000000" w:themeColor="text1"/>
                <w:sz w:val="28"/>
                <w:szCs w:val="28"/>
                <w:highlight w:val="none"/>
              </w:rPr>
            </w:pPr>
            <w:r>
              <w:rPr>
                <w:rFonts w:hint="eastAsia" w:hAnsi="宋体"/>
                <w:b/>
                <w:bCs/>
                <w:color w:val="000000" w:themeColor="text1"/>
                <w:sz w:val="28"/>
                <w:szCs w:val="28"/>
                <w:highlight w:val="none"/>
              </w:rPr>
              <w:t>:</w:t>
            </w:r>
          </w:p>
        </w:tc>
        <w:tc>
          <w:tcPr>
            <w:tcW w:w="6079" w:type="dxa"/>
            <w:vAlign w:val="center"/>
          </w:tcPr>
          <w:p w14:paraId="54721976">
            <w:pPr>
              <w:pStyle w:val="24"/>
              <w:widowControl/>
              <w:adjustRightInd w:val="0"/>
              <w:snapToGrid w:val="0"/>
              <w:spacing w:line="360" w:lineRule="auto"/>
              <w:jc w:val="left"/>
              <w:rPr>
                <w:rFonts w:hint="eastAsia" w:hAnsi="宋体" w:eastAsia="宋体"/>
                <w:b/>
                <w:color w:val="000000" w:themeColor="text1"/>
                <w:sz w:val="28"/>
                <w:szCs w:val="28"/>
                <w:highlight w:val="none"/>
                <w:lang w:eastAsia="zh-CN"/>
              </w:rPr>
            </w:pPr>
            <w:r>
              <w:rPr>
                <w:rFonts w:hint="eastAsia" w:hAnsi="宋体"/>
                <w:b/>
                <w:color w:val="000000" w:themeColor="text1"/>
                <w:sz w:val="28"/>
                <w:szCs w:val="28"/>
                <w:highlight w:val="none"/>
                <w:lang w:eastAsia="zh-CN"/>
              </w:rPr>
              <w:t>YXCG-20241008</w:t>
            </w:r>
          </w:p>
        </w:tc>
      </w:tr>
      <w:tr w14:paraId="47A65FCC">
        <w:tblPrEx>
          <w:tblCellMar>
            <w:top w:w="0" w:type="dxa"/>
            <w:left w:w="108" w:type="dxa"/>
            <w:bottom w:w="0" w:type="dxa"/>
            <w:right w:w="108" w:type="dxa"/>
          </w:tblCellMar>
        </w:tblPrEx>
        <w:trPr>
          <w:trHeight w:val="77" w:hRule="atLeast"/>
          <w:jc w:val="center"/>
        </w:trPr>
        <w:tc>
          <w:tcPr>
            <w:tcW w:w="1951" w:type="dxa"/>
          </w:tcPr>
          <w:p w14:paraId="77920C51">
            <w:pPr>
              <w:pStyle w:val="24"/>
              <w:widowControl/>
              <w:adjustRightInd w:val="0"/>
              <w:snapToGrid w:val="0"/>
              <w:spacing w:line="360" w:lineRule="auto"/>
              <w:jc w:val="distribute"/>
              <w:rPr>
                <w:rFonts w:hAnsi="宋体"/>
                <w:b/>
                <w:bCs/>
                <w:color w:val="000000" w:themeColor="text1"/>
                <w:sz w:val="28"/>
                <w:szCs w:val="28"/>
                <w:highlight w:val="none"/>
              </w:rPr>
            </w:pPr>
            <w:r>
              <w:rPr>
                <w:rFonts w:hint="eastAsia" w:hAnsi="宋体"/>
                <w:b/>
                <w:bCs/>
                <w:color w:val="000000" w:themeColor="text1"/>
                <w:sz w:val="28"/>
                <w:szCs w:val="28"/>
                <w:highlight w:val="none"/>
              </w:rPr>
              <w:t>项目名称</w:t>
            </w:r>
          </w:p>
        </w:tc>
        <w:tc>
          <w:tcPr>
            <w:tcW w:w="284" w:type="dxa"/>
          </w:tcPr>
          <w:p w14:paraId="21D0D1C4">
            <w:pPr>
              <w:pStyle w:val="24"/>
              <w:widowControl/>
              <w:adjustRightInd w:val="0"/>
              <w:snapToGrid w:val="0"/>
              <w:spacing w:line="360" w:lineRule="auto"/>
              <w:jc w:val="left"/>
              <w:rPr>
                <w:rFonts w:hAnsi="宋体"/>
                <w:b/>
                <w:bCs/>
                <w:color w:val="000000" w:themeColor="text1"/>
                <w:sz w:val="28"/>
                <w:szCs w:val="28"/>
                <w:highlight w:val="none"/>
              </w:rPr>
            </w:pPr>
            <w:r>
              <w:rPr>
                <w:rFonts w:hint="eastAsia" w:hAnsi="宋体"/>
                <w:b/>
                <w:bCs/>
                <w:color w:val="000000" w:themeColor="text1"/>
                <w:sz w:val="28"/>
                <w:szCs w:val="28"/>
                <w:highlight w:val="none"/>
              </w:rPr>
              <w:t>：</w:t>
            </w:r>
          </w:p>
        </w:tc>
        <w:tc>
          <w:tcPr>
            <w:tcW w:w="6079" w:type="dxa"/>
            <w:vAlign w:val="center"/>
          </w:tcPr>
          <w:p w14:paraId="51DAC472">
            <w:pPr>
              <w:pStyle w:val="24"/>
              <w:widowControl/>
              <w:adjustRightInd w:val="0"/>
              <w:snapToGrid w:val="0"/>
              <w:spacing w:line="360" w:lineRule="auto"/>
              <w:rPr>
                <w:rFonts w:hint="eastAsia" w:hAnsi="宋体" w:eastAsia="宋体"/>
                <w:b/>
                <w:bCs/>
                <w:color w:val="000000" w:themeColor="text1"/>
                <w:sz w:val="28"/>
                <w:szCs w:val="28"/>
                <w:highlight w:val="none"/>
                <w:lang w:eastAsia="zh-CN"/>
              </w:rPr>
            </w:pPr>
            <w:r>
              <w:rPr>
                <w:rFonts w:hint="eastAsia" w:hAnsi="宋体"/>
                <w:b/>
                <w:bCs/>
                <w:color w:val="000000" w:themeColor="text1"/>
                <w:sz w:val="28"/>
                <w:szCs w:val="28"/>
                <w:highlight w:val="none"/>
                <w:lang w:eastAsia="zh-CN"/>
              </w:rPr>
              <w:t>阳江市公安局阳东分局交通警察大队合山交警执法站机动车近场监测系统建设项目</w:t>
            </w:r>
          </w:p>
        </w:tc>
      </w:tr>
      <w:tr w14:paraId="2D7EB751">
        <w:tblPrEx>
          <w:tblCellMar>
            <w:top w:w="0" w:type="dxa"/>
            <w:left w:w="108" w:type="dxa"/>
            <w:bottom w:w="0" w:type="dxa"/>
            <w:right w:w="108" w:type="dxa"/>
          </w:tblCellMar>
        </w:tblPrEx>
        <w:trPr>
          <w:trHeight w:val="77" w:hRule="atLeast"/>
          <w:jc w:val="center"/>
        </w:trPr>
        <w:tc>
          <w:tcPr>
            <w:tcW w:w="1951" w:type="dxa"/>
            <w:vAlign w:val="center"/>
          </w:tcPr>
          <w:p w14:paraId="20FCA710">
            <w:pPr>
              <w:pStyle w:val="24"/>
              <w:widowControl/>
              <w:adjustRightInd w:val="0"/>
              <w:snapToGrid w:val="0"/>
              <w:spacing w:line="360" w:lineRule="auto"/>
              <w:jc w:val="distribute"/>
              <w:rPr>
                <w:rFonts w:hAnsi="宋体"/>
                <w:b/>
                <w:bCs/>
                <w:color w:val="000000" w:themeColor="text1"/>
                <w:sz w:val="28"/>
                <w:szCs w:val="28"/>
                <w:highlight w:val="none"/>
              </w:rPr>
            </w:pPr>
            <w:r>
              <w:rPr>
                <w:rFonts w:hint="eastAsia" w:hAnsi="宋体"/>
                <w:b/>
                <w:bCs/>
                <w:color w:val="000000" w:themeColor="text1"/>
                <w:sz w:val="28"/>
                <w:szCs w:val="28"/>
                <w:highlight w:val="none"/>
              </w:rPr>
              <w:t>采购人</w:t>
            </w:r>
          </w:p>
        </w:tc>
        <w:tc>
          <w:tcPr>
            <w:tcW w:w="284" w:type="dxa"/>
          </w:tcPr>
          <w:p w14:paraId="5508D9D2">
            <w:pPr>
              <w:pStyle w:val="24"/>
              <w:widowControl/>
              <w:adjustRightInd w:val="0"/>
              <w:snapToGrid w:val="0"/>
              <w:spacing w:line="360" w:lineRule="auto"/>
              <w:jc w:val="left"/>
              <w:rPr>
                <w:rFonts w:hAnsi="宋体"/>
                <w:b/>
                <w:bCs/>
                <w:color w:val="000000" w:themeColor="text1"/>
                <w:sz w:val="28"/>
                <w:szCs w:val="28"/>
                <w:highlight w:val="none"/>
              </w:rPr>
            </w:pPr>
            <w:r>
              <w:rPr>
                <w:rFonts w:hint="eastAsia" w:hAnsi="宋体"/>
                <w:b/>
                <w:bCs/>
                <w:color w:val="000000" w:themeColor="text1"/>
                <w:sz w:val="28"/>
                <w:szCs w:val="28"/>
                <w:highlight w:val="none"/>
              </w:rPr>
              <w:t>：</w:t>
            </w:r>
          </w:p>
        </w:tc>
        <w:tc>
          <w:tcPr>
            <w:tcW w:w="6079" w:type="dxa"/>
            <w:vAlign w:val="center"/>
          </w:tcPr>
          <w:p w14:paraId="738ECAC1">
            <w:pPr>
              <w:pStyle w:val="24"/>
              <w:widowControl/>
              <w:adjustRightInd w:val="0"/>
              <w:snapToGrid w:val="0"/>
              <w:spacing w:line="360" w:lineRule="auto"/>
              <w:rPr>
                <w:rFonts w:hint="eastAsia" w:hAnsi="宋体" w:eastAsia="宋体"/>
                <w:b/>
                <w:bCs/>
                <w:color w:val="000000" w:themeColor="text1"/>
                <w:sz w:val="28"/>
                <w:szCs w:val="28"/>
                <w:highlight w:val="none"/>
                <w:lang w:eastAsia="zh-CN"/>
              </w:rPr>
            </w:pPr>
            <w:r>
              <w:rPr>
                <w:rFonts w:hint="eastAsia" w:hAnsi="宋体"/>
                <w:b/>
                <w:bCs/>
                <w:color w:val="000000" w:themeColor="text1"/>
                <w:sz w:val="28"/>
                <w:szCs w:val="28"/>
                <w:highlight w:val="none"/>
                <w:lang w:eastAsia="zh-CN"/>
              </w:rPr>
              <w:t>阳江市公安局阳东分局</w:t>
            </w:r>
          </w:p>
        </w:tc>
      </w:tr>
      <w:tr w14:paraId="77F3F282">
        <w:tblPrEx>
          <w:tblCellMar>
            <w:top w:w="0" w:type="dxa"/>
            <w:left w:w="108" w:type="dxa"/>
            <w:bottom w:w="0" w:type="dxa"/>
            <w:right w:w="108" w:type="dxa"/>
          </w:tblCellMar>
        </w:tblPrEx>
        <w:trPr>
          <w:trHeight w:val="77" w:hRule="atLeast"/>
          <w:jc w:val="center"/>
        </w:trPr>
        <w:tc>
          <w:tcPr>
            <w:tcW w:w="1951" w:type="dxa"/>
            <w:vAlign w:val="center"/>
          </w:tcPr>
          <w:p w14:paraId="789F6462">
            <w:pPr>
              <w:pStyle w:val="24"/>
              <w:widowControl/>
              <w:adjustRightInd w:val="0"/>
              <w:snapToGrid w:val="0"/>
              <w:spacing w:line="360" w:lineRule="auto"/>
              <w:jc w:val="distribute"/>
              <w:rPr>
                <w:rFonts w:hAnsi="宋体"/>
                <w:b/>
                <w:bCs/>
                <w:color w:val="000000" w:themeColor="text1"/>
                <w:sz w:val="28"/>
                <w:szCs w:val="28"/>
                <w:highlight w:val="none"/>
              </w:rPr>
            </w:pPr>
            <w:r>
              <w:rPr>
                <w:rFonts w:hint="eastAsia" w:hAnsi="宋体"/>
                <w:b/>
                <w:color w:val="000000" w:themeColor="text1"/>
                <w:sz w:val="28"/>
                <w:szCs w:val="28"/>
                <w:highlight w:val="none"/>
              </w:rPr>
              <w:t>采购代理机构</w:t>
            </w:r>
          </w:p>
        </w:tc>
        <w:tc>
          <w:tcPr>
            <w:tcW w:w="284" w:type="dxa"/>
          </w:tcPr>
          <w:p w14:paraId="38300379">
            <w:pPr>
              <w:pStyle w:val="24"/>
              <w:widowControl/>
              <w:adjustRightInd w:val="0"/>
              <w:snapToGrid w:val="0"/>
              <w:spacing w:line="360" w:lineRule="auto"/>
              <w:jc w:val="left"/>
              <w:rPr>
                <w:rFonts w:hAnsi="宋体"/>
                <w:b/>
                <w:color w:val="000000" w:themeColor="text1"/>
                <w:sz w:val="28"/>
                <w:szCs w:val="28"/>
                <w:highlight w:val="none"/>
              </w:rPr>
            </w:pPr>
            <w:r>
              <w:rPr>
                <w:rFonts w:hint="eastAsia" w:hAnsi="宋体"/>
                <w:b/>
                <w:color w:val="000000" w:themeColor="text1"/>
                <w:sz w:val="28"/>
                <w:szCs w:val="28"/>
                <w:highlight w:val="none"/>
              </w:rPr>
              <w:t>：</w:t>
            </w:r>
          </w:p>
        </w:tc>
        <w:tc>
          <w:tcPr>
            <w:tcW w:w="6079" w:type="dxa"/>
            <w:vAlign w:val="center"/>
          </w:tcPr>
          <w:p w14:paraId="23C3EDF4">
            <w:pPr>
              <w:pStyle w:val="24"/>
              <w:widowControl/>
              <w:adjustRightInd w:val="0"/>
              <w:snapToGrid w:val="0"/>
              <w:spacing w:line="360" w:lineRule="auto"/>
              <w:rPr>
                <w:rFonts w:hAnsi="宋体"/>
                <w:b/>
                <w:bCs/>
                <w:color w:val="000000" w:themeColor="text1"/>
                <w:sz w:val="28"/>
                <w:szCs w:val="28"/>
                <w:highlight w:val="none"/>
              </w:rPr>
            </w:pPr>
            <w:r>
              <w:rPr>
                <w:rFonts w:hint="eastAsia" w:hAnsi="宋体"/>
                <w:b/>
                <w:bCs/>
                <w:color w:val="000000" w:themeColor="text1"/>
                <w:sz w:val="28"/>
                <w:szCs w:val="28"/>
                <w:highlight w:val="none"/>
              </w:rPr>
              <w:t>广东业信采购招标有限公司</w:t>
            </w:r>
          </w:p>
        </w:tc>
      </w:tr>
    </w:tbl>
    <w:p w14:paraId="61F27AE6">
      <w:pPr>
        <w:pStyle w:val="24"/>
        <w:widowControl/>
        <w:adjustRightInd w:val="0"/>
        <w:snapToGrid w:val="0"/>
        <w:spacing w:line="360" w:lineRule="auto"/>
        <w:jc w:val="center"/>
        <w:rPr>
          <w:rFonts w:hint="eastAsia" w:ascii="黑体" w:eastAsia="黑体"/>
          <w:bCs/>
          <w:color w:val="000000" w:themeColor="text1"/>
          <w:sz w:val="24"/>
          <w:highlight w:val="none"/>
        </w:rPr>
      </w:pPr>
    </w:p>
    <w:p w14:paraId="5F08B236">
      <w:pPr>
        <w:pStyle w:val="24"/>
        <w:widowControl/>
        <w:adjustRightInd w:val="0"/>
        <w:snapToGrid w:val="0"/>
        <w:spacing w:line="360" w:lineRule="auto"/>
        <w:jc w:val="center"/>
        <w:rPr>
          <w:rFonts w:hAnsi="宋体"/>
          <w:b/>
          <w:color w:val="000000" w:themeColor="text1"/>
          <w:sz w:val="36"/>
          <w:highlight w:val="none"/>
        </w:rPr>
      </w:pPr>
      <w:r>
        <w:rPr>
          <w:rFonts w:hint="eastAsia" w:ascii="黑体" w:eastAsia="黑体"/>
          <w:bCs/>
          <w:color w:val="000000" w:themeColor="text1"/>
          <w:sz w:val="24"/>
          <w:highlight w:val="none"/>
        </w:rPr>
        <w:t>二○</w:t>
      </w:r>
      <w:r>
        <w:rPr>
          <w:rFonts w:hint="eastAsia" w:ascii="黑体" w:eastAsia="黑体"/>
          <w:bCs/>
          <w:color w:val="000000" w:themeColor="text1"/>
          <w:sz w:val="24"/>
          <w:highlight w:val="none"/>
          <w:lang w:val="en-US" w:eastAsia="zh-CN"/>
        </w:rPr>
        <w:t>二四</w:t>
      </w:r>
      <w:r>
        <w:rPr>
          <w:rFonts w:hint="eastAsia" w:ascii="黑体" w:eastAsia="黑体"/>
          <w:bCs/>
          <w:color w:val="000000" w:themeColor="text1"/>
          <w:sz w:val="24"/>
          <w:highlight w:val="none"/>
        </w:rPr>
        <w:t>年</w:t>
      </w:r>
      <w:r>
        <w:rPr>
          <w:rFonts w:hint="eastAsia" w:ascii="黑体" w:eastAsia="黑体"/>
          <w:bCs/>
          <w:color w:val="000000" w:themeColor="text1"/>
          <w:sz w:val="24"/>
          <w:highlight w:val="none"/>
          <w:lang w:val="en-US" w:eastAsia="zh-CN"/>
        </w:rPr>
        <w:t>十</w:t>
      </w:r>
      <w:r>
        <w:rPr>
          <w:rFonts w:hint="eastAsia" w:ascii="黑体" w:eastAsia="黑体"/>
          <w:bCs/>
          <w:color w:val="000000" w:themeColor="text1"/>
          <w:sz w:val="24"/>
          <w:highlight w:val="none"/>
        </w:rPr>
        <w:t>月</w:t>
      </w:r>
    </w:p>
    <w:p w14:paraId="4F3FBFCC">
      <w:pPr>
        <w:spacing w:beforeLines="50" w:afterLines="50" w:line="360" w:lineRule="atLeast"/>
        <w:jc w:val="center"/>
        <w:rPr>
          <w:rFonts w:ascii="宋体" w:hAnsi="宋体"/>
          <w:b/>
          <w:color w:val="000000" w:themeColor="text1"/>
          <w:sz w:val="36"/>
          <w:highlight w:val="none"/>
        </w:rPr>
      </w:pPr>
      <w:r>
        <w:rPr>
          <w:rFonts w:hint="eastAsia" w:ascii="宋体" w:hAnsi="宋体"/>
          <w:b/>
          <w:color w:val="000000" w:themeColor="text1"/>
          <w:sz w:val="36"/>
          <w:highlight w:val="none"/>
        </w:rPr>
        <w:t>温馨提示：特别注意事项</w:t>
      </w:r>
    </w:p>
    <w:p w14:paraId="76CCB982">
      <w:pPr>
        <w:numPr>
          <w:ilvl w:val="0"/>
          <w:numId w:val="21"/>
        </w:numPr>
        <w:spacing w:line="440" w:lineRule="exact"/>
        <w:ind w:left="454" w:hanging="454"/>
        <w:rPr>
          <w:rFonts w:ascii="宋体" w:hAnsi="宋体"/>
          <w:color w:val="000000" w:themeColor="text1"/>
          <w:szCs w:val="21"/>
          <w:highlight w:val="none"/>
        </w:rPr>
      </w:pPr>
      <w:r>
        <w:rPr>
          <w:rFonts w:ascii="宋体" w:hAnsi="宋体"/>
          <w:color w:val="000000" w:themeColor="text1"/>
          <w:szCs w:val="21"/>
          <w:highlight w:val="none"/>
        </w:rPr>
        <w:t>请供应商特别留意招标文件上注明的投标截止和开标时间，逾期送达或邮寄送达的投标文件</w:t>
      </w:r>
      <w:r>
        <w:rPr>
          <w:rFonts w:hint="eastAsia" w:ascii="宋体" w:hAnsi="宋体"/>
          <w:color w:val="000000" w:themeColor="text1"/>
          <w:szCs w:val="21"/>
          <w:highlight w:val="none"/>
        </w:rPr>
        <w:t>，招标采购单位</w:t>
      </w:r>
      <w:r>
        <w:rPr>
          <w:rFonts w:ascii="宋体" w:hAnsi="宋体"/>
          <w:color w:val="000000" w:themeColor="text1"/>
          <w:szCs w:val="21"/>
          <w:highlight w:val="none"/>
        </w:rPr>
        <w:t>恕不接收。因此，请供应商适当提前到达</w:t>
      </w:r>
      <w:r>
        <w:rPr>
          <w:rFonts w:hint="eastAsia" w:ascii="宋体" w:hAnsi="宋体"/>
          <w:color w:val="000000" w:themeColor="text1"/>
          <w:szCs w:val="21"/>
          <w:highlight w:val="none"/>
        </w:rPr>
        <w:t>开标</w:t>
      </w:r>
      <w:r>
        <w:rPr>
          <w:rFonts w:hint="eastAsia" w:ascii="宋体" w:hAnsi="宋体"/>
          <w:color w:val="000000" w:themeColor="text1"/>
          <w:szCs w:val="21"/>
          <w:highlight w:val="none"/>
          <w:lang w:val="en-US" w:eastAsia="zh-CN"/>
        </w:rPr>
        <w:t>现场</w:t>
      </w:r>
      <w:r>
        <w:rPr>
          <w:rFonts w:ascii="宋体" w:hAnsi="宋体"/>
          <w:color w:val="000000" w:themeColor="text1"/>
          <w:szCs w:val="21"/>
          <w:highlight w:val="none"/>
        </w:rPr>
        <w:t>。</w:t>
      </w:r>
    </w:p>
    <w:p w14:paraId="43F4638C">
      <w:pPr>
        <w:numPr>
          <w:ilvl w:val="0"/>
          <w:numId w:val="21"/>
        </w:numPr>
        <w:spacing w:line="440" w:lineRule="exact"/>
        <w:ind w:left="454" w:hanging="454"/>
        <w:rPr>
          <w:rFonts w:ascii="宋体" w:hAnsi="宋体"/>
          <w:color w:val="000000" w:themeColor="text1"/>
          <w:szCs w:val="21"/>
          <w:highlight w:val="none"/>
        </w:rPr>
      </w:pPr>
      <w:r>
        <w:rPr>
          <w:rFonts w:ascii="宋体" w:hAnsi="宋体"/>
          <w:b/>
          <w:color w:val="000000" w:themeColor="text1"/>
          <w:szCs w:val="21"/>
          <w:highlight w:val="none"/>
          <w:u w:val="single"/>
        </w:rPr>
        <w:t>招标文件中标有“★”的</w:t>
      </w:r>
      <w:r>
        <w:rPr>
          <w:rFonts w:hint="eastAsia" w:ascii="宋体" w:hAnsi="宋体"/>
          <w:b/>
          <w:color w:val="000000" w:themeColor="text1"/>
          <w:szCs w:val="21"/>
          <w:highlight w:val="none"/>
          <w:u w:val="single"/>
        </w:rPr>
        <w:t>条款</w:t>
      </w:r>
      <w:r>
        <w:rPr>
          <w:rFonts w:ascii="宋体" w:hAnsi="宋体"/>
          <w:b/>
          <w:color w:val="000000" w:themeColor="text1"/>
          <w:szCs w:val="21"/>
          <w:highlight w:val="none"/>
          <w:u w:val="single"/>
        </w:rPr>
        <w:t>，</w:t>
      </w:r>
      <w:r>
        <w:rPr>
          <w:rFonts w:hint="eastAsia" w:ascii="宋体" w:hAnsi="宋体"/>
          <w:b/>
          <w:color w:val="000000" w:themeColor="text1"/>
          <w:szCs w:val="21"/>
          <w:highlight w:val="none"/>
          <w:u w:val="single"/>
        </w:rPr>
        <w:t>供应商</w:t>
      </w:r>
      <w:r>
        <w:rPr>
          <w:rFonts w:ascii="宋体" w:hAnsi="宋体"/>
          <w:b/>
          <w:color w:val="000000" w:themeColor="text1"/>
          <w:szCs w:val="21"/>
          <w:highlight w:val="none"/>
          <w:u w:val="single"/>
        </w:rPr>
        <w:t>必须一一响应</w:t>
      </w:r>
      <w:r>
        <w:rPr>
          <w:rFonts w:ascii="宋体" w:hAnsi="宋体"/>
          <w:color w:val="000000" w:themeColor="text1"/>
          <w:szCs w:val="21"/>
          <w:highlight w:val="none"/>
        </w:rPr>
        <w:t>。</w:t>
      </w:r>
      <w:r>
        <w:rPr>
          <w:rFonts w:ascii="宋体" w:hAnsi="宋体"/>
          <w:b/>
          <w:color w:val="000000" w:themeColor="text1"/>
          <w:szCs w:val="21"/>
          <w:highlight w:val="none"/>
          <w:u w:val="single"/>
        </w:rPr>
        <w:t>若有一项带“★”的指标要求未响应或不满足，</w:t>
      </w:r>
      <w:r>
        <w:rPr>
          <w:rFonts w:hint="eastAsia" w:ascii="宋体" w:hAnsi="宋体"/>
          <w:b/>
          <w:color w:val="000000" w:themeColor="text1"/>
          <w:szCs w:val="21"/>
          <w:highlight w:val="none"/>
          <w:u w:val="single"/>
        </w:rPr>
        <w:t>其投标</w:t>
      </w:r>
      <w:r>
        <w:rPr>
          <w:rFonts w:ascii="宋体" w:hAnsi="宋体"/>
          <w:b/>
          <w:color w:val="000000" w:themeColor="text1"/>
          <w:szCs w:val="21"/>
          <w:highlight w:val="none"/>
          <w:u w:val="single"/>
        </w:rPr>
        <w:t>将按无效投标处理。</w:t>
      </w:r>
    </w:p>
    <w:p w14:paraId="2A546765">
      <w:pPr>
        <w:numPr>
          <w:ilvl w:val="0"/>
          <w:numId w:val="21"/>
        </w:numPr>
        <w:spacing w:line="440" w:lineRule="exact"/>
        <w:ind w:left="454" w:hanging="454"/>
        <w:rPr>
          <w:rFonts w:ascii="宋体" w:hAnsi="宋体"/>
          <w:color w:val="000000" w:themeColor="text1"/>
          <w:szCs w:val="21"/>
          <w:highlight w:val="none"/>
        </w:rPr>
      </w:pPr>
      <w:r>
        <w:rPr>
          <w:rFonts w:ascii="宋体" w:hAnsi="宋体"/>
          <w:color w:val="000000" w:themeColor="text1"/>
          <w:szCs w:val="21"/>
          <w:highlight w:val="none"/>
        </w:rPr>
        <w:t>请正确填写《开标一览表》，</w:t>
      </w:r>
      <w:r>
        <w:rPr>
          <w:rFonts w:hint="eastAsia" w:ascii="宋体" w:hAnsi="宋体"/>
          <w:color w:val="000000" w:themeColor="text1"/>
          <w:szCs w:val="21"/>
          <w:highlight w:val="none"/>
        </w:rPr>
        <w:t>如</w:t>
      </w:r>
      <w:r>
        <w:rPr>
          <w:rFonts w:ascii="宋体" w:hAnsi="宋体"/>
          <w:color w:val="000000" w:themeColor="text1"/>
          <w:szCs w:val="21"/>
          <w:highlight w:val="none"/>
        </w:rPr>
        <w:t>含有</w:t>
      </w:r>
      <w:r>
        <w:rPr>
          <w:rFonts w:hint="eastAsia" w:ascii="宋体" w:hAnsi="宋体"/>
          <w:color w:val="000000" w:themeColor="text1"/>
          <w:szCs w:val="21"/>
          <w:highlight w:val="none"/>
        </w:rPr>
        <w:t>包组</w:t>
      </w:r>
      <w:r>
        <w:rPr>
          <w:rFonts w:ascii="宋体" w:hAnsi="宋体"/>
          <w:color w:val="000000" w:themeColor="text1"/>
          <w:szCs w:val="21"/>
          <w:highlight w:val="none"/>
        </w:rPr>
        <w:t>的投标项目</w:t>
      </w:r>
      <w:r>
        <w:rPr>
          <w:rFonts w:hint="eastAsia" w:ascii="宋体" w:hAnsi="宋体"/>
          <w:color w:val="000000" w:themeColor="text1"/>
          <w:szCs w:val="21"/>
          <w:highlight w:val="none"/>
        </w:rPr>
        <w:t>建议</w:t>
      </w:r>
      <w:r>
        <w:rPr>
          <w:rFonts w:ascii="宋体" w:hAnsi="宋体"/>
          <w:color w:val="000000" w:themeColor="text1"/>
          <w:szCs w:val="21"/>
          <w:highlight w:val="none"/>
        </w:rPr>
        <w:t>分开报价，</w:t>
      </w:r>
      <w:r>
        <w:rPr>
          <w:rFonts w:hint="eastAsia" w:ascii="宋体" w:hAnsi="宋体"/>
          <w:color w:val="000000" w:themeColor="text1"/>
          <w:szCs w:val="21"/>
          <w:highlight w:val="none"/>
        </w:rPr>
        <w:t>报价要求详见招标文件《开标一览表》</w:t>
      </w:r>
      <w:r>
        <w:rPr>
          <w:rFonts w:ascii="宋体" w:hAnsi="宋体"/>
          <w:color w:val="000000" w:themeColor="text1"/>
          <w:szCs w:val="21"/>
          <w:highlight w:val="none"/>
        </w:rPr>
        <w:t>。</w:t>
      </w:r>
    </w:p>
    <w:p w14:paraId="404014C0">
      <w:pPr>
        <w:numPr>
          <w:ilvl w:val="0"/>
          <w:numId w:val="21"/>
        </w:numPr>
        <w:spacing w:line="440" w:lineRule="exact"/>
        <w:ind w:left="454" w:hanging="454"/>
        <w:rPr>
          <w:rFonts w:ascii="宋体" w:hAnsi="宋体"/>
          <w:color w:val="000000" w:themeColor="text1"/>
          <w:szCs w:val="21"/>
          <w:highlight w:val="none"/>
        </w:rPr>
      </w:pPr>
      <w:r>
        <w:rPr>
          <w:rFonts w:ascii="宋体" w:hAnsi="宋体"/>
          <w:color w:val="000000" w:themeColor="text1"/>
          <w:szCs w:val="21"/>
          <w:highlight w:val="none"/>
        </w:rPr>
        <w:t>请仔细检查《投标函》、《开标一览表》、</w:t>
      </w:r>
      <w:r>
        <w:rPr>
          <w:rFonts w:hint="eastAsia" w:ascii="宋体" w:hAnsi="宋体"/>
          <w:color w:val="000000" w:themeColor="text1"/>
          <w:szCs w:val="21"/>
          <w:highlight w:val="none"/>
        </w:rPr>
        <w:t>《法定代表人（负责人）证明书》、</w:t>
      </w:r>
      <w:r>
        <w:rPr>
          <w:rFonts w:ascii="宋体" w:hAnsi="宋体"/>
          <w:color w:val="000000" w:themeColor="text1"/>
          <w:szCs w:val="21"/>
          <w:highlight w:val="none"/>
        </w:rPr>
        <w:t>《</w:t>
      </w:r>
      <w:r>
        <w:rPr>
          <w:rFonts w:hint="eastAsia" w:ascii="宋体" w:hAnsi="宋体"/>
          <w:color w:val="000000" w:themeColor="text1"/>
          <w:szCs w:val="21"/>
          <w:highlight w:val="none"/>
        </w:rPr>
        <w:t>法定代表人（负责人）</w:t>
      </w:r>
      <w:r>
        <w:rPr>
          <w:rFonts w:ascii="宋体" w:hAnsi="宋体"/>
          <w:color w:val="000000" w:themeColor="text1"/>
          <w:szCs w:val="21"/>
          <w:highlight w:val="none"/>
        </w:rPr>
        <w:t>授权书》等重要格式文件是否有按要求盖公章或签名</w:t>
      </w:r>
      <w:r>
        <w:rPr>
          <w:rFonts w:hint="eastAsia" w:ascii="宋体" w:hAnsi="宋体" w:cs="Tahoma"/>
          <w:b/>
          <w:bCs/>
          <w:color w:val="000000" w:themeColor="text1"/>
          <w:szCs w:val="21"/>
          <w:highlight w:val="none"/>
        </w:rPr>
        <w:t>。</w:t>
      </w:r>
    </w:p>
    <w:p w14:paraId="248596E1">
      <w:pPr>
        <w:numPr>
          <w:ilvl w:val="0"/>
          <w:numId w:val="21"/>
        </w:numPr>
        <w:spacing w:line="440" w:lineRule="exact"/>
        <w:ind w:left="454" w:hanging="454"/>
        <w:rPr>
          <w:rFonts w:ascii="宋体" w:hAnsi="宋体"/>
          <w:color w:val="000000" w:themeColor="text1"/>
          <w:szCs w:val="21"/>
          <w:highlight w:val="none"/>
        </w:rPr>
      </w:pPr>
      <w:r>
        <w:rPr>
          <w:rFonts w:hint="eastAsia" w:ascii="宋体" w:hAnsi="宋体"/>
          <w:color w:val="000000" w:themeColor="text1"/>
          <w:szCs w:val="21"/>
          <w:highlight w:val="none"/>
        </w:rPr>
        <w:t>投标人为中型、小型、微型企业的，请提交《中小微企业声明函》（详情见《政府采购促进中小企业发展暂行办法》）。</w:t>
      </w:r>
    </w:p>
    <w:p w14:paraId="14100620">
      <w:pPr>
        <w:numPr>
          <w:ilvl w:val="0"/>
          <w:numId w:val="21"/>
        </w:numPr>
        <w:spacing w:line="440" w:lineRule="exact"/>
        <w:ind w:left="454" w:hanging="454"/>
        <w:rPr>
          <w:rFonts w:ascii="宋体" w:hAnsi="宋体"/>
          <w:color w:val="000000" w:themeColor="text1"/>
          <w:szCs w:val="21"/>
          <w:highlight w:val="none"/>
        </w:rPr>
      </w:pPr>
      <w:r>
        <w:rPr>
          <w:rFonts w:ascii="宋体" w:hAnsi="宋体"/>
          <w:color w:val="000000" w:themeColor="text1"/>
          <w:szCs w:val="21"/>
          <w:highlight w:val="none"/>
        </w:rPr>
        <w:t>建议将投标文件按</w:t>
      </w:r>
      <w:r>
        <w:rPr>
          <w:rFonts w:hint="eastAsia" w:ascii="宋体" w:hAnsi="宋体"/>
          <w:color w:val="000000" w:themeColor="text1"/>
          <w:szCs w:val="21"/>
          <w:highlight w:val="none"/>
        </w:rPr>
        <w:t>目录格式</w:t>
      </w:r>
      <w:r>
        <w:rPr>
          <w:rFonts w:ascii="宋体" w:hAnsi="宋体"/>
          <w:color w:val="000000" w:themeColor="text1"/>
          <w:szCs w:val="21"/>
          <w:highlight w:val="none"/>
        </w:rPr>
        <w:t>顺序编制页码。</w:t>
      </w:r>
    </w:p>
    <w:p w14:paraId="391E14A1">
      <w:pPr>
        <w:numPr>
          <w:ilvl w:val="0"/>
          <w:numId w:val="21"/>
        </w:numPr>
        <w:spacing w:line="440" w:lineRule="exact"/>
        <w:ind w:left="454" w:hanging="454"/>
        <w:rPr>
          <w:rFonts w:ascii="宋体" w:hAnsi="宋体"/>
          <w:color w:val="000000" w:themeColor="text1"/>
          <w:szCs w:val="21"/>
          <w:highlight w:val="none"/>
        </w:rPr>
      </w:pPr>
      <w:r>
        <w:rPr>
          <w:rFonts w:hint="eastAsia" w:ascii="宋体" w:hAnsi="宋体"/>
          <w:color w:val="000000" w:themeColor="text1"/>
          <w:szCs w:val="21"/>
          <w:highlight w:val="none"/>
        </w:rPr>
        <w:t>分公司作为投标人的，需提供具有法人资格的总公司的营业执照副本复印件及授权书。</w:t>
      </w:r>
    </w:p>
    <w:p w14:paraId="1C640B3C">
      <w:pPr>
        <w:numPr>
          <w:ilvl w:val="0"/>
          <w:numId w:val="21"/>
        </w:numPr>
        <w:spacing w:line="440" w:lineRule="exact"/>
        <w:ind w:left="454" w:hanging="454"/>
        <w:rPr>
          <w:rFonts w:ascii="宋体" w:hAnsi="宋体"/>
          <w:color w:val="000000" w:themeColor="text1"/>
          <w:szCs w:val="21"/>
          <w:highlight w:val="none"/>
        </w:rPr>
      </w:pPr>
      <w:r>
        <w:rPr>
          <w:rFonts w:hint="eastAsia" w:ascii="宋体" w:hAnsi="宋体"/>
          <w:b/>
          <w:color w:val="000000" w:themeColor="text1"/>
          <w:szCs w:val="21"/>
          <w:highlight w:val="none"/>
        </w:rPr>
        <w:t>投标人请注意区分投标保证金及招标代理服务费收款</w:t>
      </w:r>
      <w:r>
        <w:rPr>
          <w:rFonts w:hint="eastAsia" w:ascii="宋体" w:hAnsi="宋体"/>
          <w:b/>
          <w:color w:val="000000" w:themeColor="text1"/>
          <w:highlight w:val="none"/>
        </w:rPr>
        <w:t>账号</w:t>
      </w:r>
      <w:r>
        <w:rPr>
          <w:rFonts w:hint="eastAsia" w:ascii="宋体" w:hAnsi="宋体"/>
          <w:b/>
          <w:color w:val="000000" w:themeColor="text1"/>
          <w:szCs w:val="21"/>
          <w:highlight w:val="none"/>
        </w:rPr>
        <w:t>的区别</w:t>
      </w:r>
      <w:r>
        <w:rPr>
          <w:rFonts w:hint="eastAsia" w:ascii="宋体" w:hAnsi="宋体"/>
          <w:color w:val="000000" w:themeColor="text1"/>
          <w:szCs w:val="21"/>
          <w:highlight w:val="none"/>
        </w:rPr>
        <w:t>，务必将保证金按招标文件的要求缴纳，招标代理服务费存入招标文件指定的服务费账户。切勿将款项转错账户，以免影响采购活动。</w:t>
      </w:r>
    </w:p>
    <w:p w14:paraId="69EB4BE8">
      <w:pPr>
        <w:numPr>
          <w:ilvl w:val="0"/>
          <w:numId w:val="21"/>
        </w:numPr>
        <w:spacing w:line="440" w:lineRule="exact"/>
        <w:ind w:left="454" w:hanging="454"/>
        <w:rPr>
          <w:rFonts w:ascii="宋体" w:hAnsi="宋体" w:cs="仿宋_GB2312"/>
          <w:b/>
          <w:bCs/>
          <w:color w:val="000000" w:themeColor="text1"/>
          <w:szCs w:val="21"/>
          <w:highlight w:val="none"/>
          <w:lang w:val="zh-CN"/>
        </w:rPr>
      </w:pPr>
      <w:r>
        <w:rPr>
          <w:rFonts w:hint="eastAsia" w:ascii="宋体" w:hAnsi="宋体"/>
          <w:color w:val="000000" w:themeColor="text1"/>
          <w:szCs w:val="21"/>
          <w:highlight w:val="none"/>
        </w:rPr>
        <w:t>我司</w:t>
      </w:r>
      <w:r>
        <w:rPr>
          <w:rFonts w:ascii="宋体" w:hAnsi="宋体"/>
          <w:color w:val="000000" w:themeColor="text1"/>
          <w:szCs w:val="21"/>
          <w:highlight w:val="none"/>
        </w:rPr>
        <w:t>为采购代理机构，不对供应商购买招标文件时提交的相关资料的真伪做出判断，如供应商发现相关资料被盗用或复制，建议遵循法律途径解决，追究侵权者责任。对一家供应商递交两份</w:t>
      </w:r>
      <w:r>
        <w:rPr>
          <w:rFonts w:hint="eastAsia" w:ascii="宋体" w:hAnsi="宋体"/>
          <w:color w:val="000000" w:themeColor="text1"/>
          <w:szCs w:val="21"/>
          <w:highlight w:val="none"/>
        </w:rPr>
        <w:t>不同</w:t>
      </w:r>
      <w:r>
        <w:rPr>
          <w:rFonts w:ascii="宋体" w:hAnsi="宋体"/>
          <w:color w:val="000000" w:themeColor="text1"/>
          <w:szCs w:val="21"/>
          <w:highlight w:val="none"/>
        </w:rPr>
        <w:t>投标</w:t>
      </w:r>
      <w:r>
        <w:rPr>
          <w:rFonts w:hint="eastAsia" w:ascii="宋体" w:hAnsi="宋体"/>
          <w:color w:val="000000" w:themeColor="text1"/>
          <w:szCs w:val="21"/>
          <w:highlight w:val="none"/>
        </w:rPr>
        <w:t>方案</w:t>
      </w:r>
      <w:r>
        <w:rPr>
          <w:rFonts w:ascii="宋体" w:hAnsi="宋体"/>
          <w:color w:val="000000" w:themeColor="text1"/>
          <w:szCs w:val="21"/>
          <w:highlight w:val="none"/>
        </w:rPr>
        <w:t>的，</w:t>
      </w:r>
      <w:r>
        <w:rPr>
          <w:rFonts w:hint="eastAsia" w:ascii="宋体" w:hAnsi="宋体"/>
          <w:color w:val="000000" w:themeColor="text1"/>
          <w:szCs w:val="21"/>
          <w:highlight w:val="none"/>
        </w:rPr>
        <w:t>评标委员会</w:t>
      </w:r>
      <w:r>
        <w:rPr>
          <w:rFonts w:ascii="宋体" w:hAnsi="宋体"/>
          <w:color w:val="000000" w:themeColor="text1"/>
          <w:szCs w:val="21"/>
          <w:highlight w:val="none"/>
        </w:rPr>
        <w:t>将</w:t>
      </w:r>
      <w:r>
        <w:rPr>
          <w:rFonts w:hint="eastAsia" w:ascii="宋体" w:hAnsi="宋体"/>
          <w:color w:val="000000" w:themeColor="text1"/>
          <w:szCs w:val="21"/>
          <w:highlight w:val="none"/>
        </w:rPr>
        <w:t>对其投标</w:t>
      </w:r>
      <w:r>
        <w:rPr>
          <w:rFonts w:ascii="宋体" w:hAnsi="宋体"/>
          <w:color w:val="000000" w:themeColor="text1"/>
          <w:szCs w:val="21"/>
          <w:highlight w:val="none"/>
        </w:rPr>
        <w:t>按无效投标处理</w:t>
      </w:r>
      <w:r>
        <w:rPr>
          <w:rFonts w:hint="eastAsia" w:ascii="宋体" w:hAnsi="宋体"/>
          <w:color w:val="000000" w:themeColor="text1"/>
          <w:szCs w:val="21"/>
          <w:highlight w:val="none"/>
        </w:rPr>
        <w:t>（如有特殊要求的除外）。</w:t>
      </w:r>
    </w:p>
    <w:p w14:paraId="000E090B">
      <w:pPr>
        <w:pStyle w:val="24"/>
        <w:widowControl/>
        <w:adjustRightInd w:val="0"/>
        <w:snapToGrid w:val="0"/>
        <w:spacing w:line="440" w:lineRule="exact"/>
        <w:ind w:firstLine="413" w:firstLineChars="196"/>
        <w:rPr>
          <w:rFonts w:ascii="黑体" w:eastAsia="黑体"/>
          <w:bCs/>
          <w:color w:val="000000" w:themeColor="text1"/>
          <w:sz w:val="30"/>
          <w:szCs w:val="30"/>
          <w:highlight w:val="none"/>
        </w:rPr>
      </w:pPr>
      <w:r>
        <w:rPr>
          <w:rFonts w:hint="eastAsia" w:hAnsi="宋体" w:cs="仿宋_GB2312"/>
          <w:b/>
          <w:bCs/>
          <w:color w:val="000000" w:themeColor="text1"/>
          <w:highlight w:val="none"/>
          <w:lang w:val="zh-CN"/>
        </w:rPr>
        <w:t>（本提示内容非招标文件的组成部分，仅为善意提醒。如有不一致，以招标文件为准）</w:t>
      </w:r>
    </w:p>
    <w:p w14:paraId="304FB922">
      <w:pPr>
        <w:pStyle w:val="24"/>
        <w:widowControl/>
        <w:adjustRightInd w:val="0"/>
        <w:snapToGrid w:val="0"/>
        <w:spacing w:line="360" w:lineRule="auto"/>
        <w:jc w:val="center"/>
        <w:rPr>
          <w:rFonts w:ascii="黑体" w:eastAsia="黑体"/>
          <w:bCs/>
          <w:color w:val="000000" w:themeColor="text1"/>
          <w:sz w:val="30"/>
          <w:szCs w:val="30"/>
          <w:highlight w:val="none"/>
        </w:rPr>
        <w:sectPr>
          <w:headerReference r:id="rId3" w:type="default"/>
          <w:footerReference r:id="rId4" w:type="default"/>
          <w:footerReference r:id="rId5" w:type="even"/>
          <w:type w:val="continuous"/>
          <w:pgSz w:w="11906" w:h="16838"/>
          <w:pgMar w:top="1474" w:right="1418" w:bottom="1474" w:left="1418" w:header="851" w:footer="851" w:gutter="0"/>
          <w:cols w:space="720" w:num="1"/>
          <w:titlePg/>
          <w:docGrid w:linePitch="380" w:charSpace="-5735"/>
        </w:sectPr>
      </w:pPr>
    </w:p>
    <w:p w14:paraId="68F918FC">
      <w:pPr>
        <w:tabs>
          <w:tab w:val="left" w:pos="2400"/>
          <w:tab w:val="center" w:pos="4479"/>
        </w:tabs>
        <w:jc w:val="left"/>
        <w:rPr>
          <w:rFonts w:ascii="宋体" w:hAnsi="宋体"/>
          <w:bCs/>
          <w:color w:val="000000" w:themeColor="text1"/>
          <w:szCs w:val="21"/>
          <w:highlight w:val="none"/>
        </w:rPr>
      </w:pPr>
      <w:r>
        <w:rPr>
          <w:rFonts w:ascii="宋体" w:hAnsi="宋体"/>
          <w:bCs/>
          <w:color w:val="000000" w:themeColor="text1"/>
          <w:szCs w:val="21"/>
          <w:highlight w:val="none"/>
        </w:rPr>
        <w:tab/>
      </w:r>
      <w:r>
        <w:rPr>
          <w:rFonts w:ascii="宋体" w:hAnsi="宋体"/>
          <w:bCs/>
          <w:color w:val="000000" w:themeColor="text1"/>
          <w:szCs w:val="21"/>
          <w:highlight w:val="none"/>
        </w:rPr>
        <w:tab/>
      </w:r>
    </w:p>
    <w:p w14:paraId="76B489E7">
      <w:pPr>
        <w:tabs>
          <w:tab w:val="left" w:pos="2400"/>
          <w:tab w:val="center" w:pos="4479"/>
        </w:tabs>
        <w:jc w:val="left"/>
        <w:rPr>
          <w:rFonts w:ascii="宋体" w:hAnsi="宋体"/>
          <w:bCs/>
          <w:color w:val="000000" w:themeColor="text1"/>
          <w:szCs w:val="21"/>
          <w:highlight w:val="none"/>
        </w:rPr>
      </w:pPr>
    </w:p>
    <w:p w14:paraId="59577D78">
      <w:pPr>
        <w:tabs>
          <w:tab w:val="left" w:pos="2400"/>
          <w:tab w:val="center" w:pos="4479"/>
        </w:tabs>
        <w:jc w:val="left"/>
        <w:rPr>
          <w:rFonts w:ascii="宋体" w:hAnsi="宋体"/>
          <w:bCs/>
          <w:color w:val="000000" w:themeColor="text1"/>
          <w:szCs w:val="21"/>
          <w:highlight w:val="none"/>
        </w:rPr>
      </w:pPr>
    </w:p>
    <w:p w14:paraId="17BE04C2">
      <w:pPr>
        <w:tabs>
          <w:tab w:val="left" w:pos="2400"/>
          <w:tab w:val="center" w:pos="4479"/>
        </w:tabs>
        <w:jc w:val="left"/>
        <w:rPr>
          <w:rFonts w:ascii="宋体" w:hAnsi="宋体"/>
          <w:bCs/>
          <w:color w:val="000000" w:themeColor="text1"/>
          <w:szCs w:val="21"/>
          <w:highlight w:val="none"/>
        </w:rPr>
      </w:pPr>
    </w:p>
    <w:p w14:paraId="7C0C8003">
      <w:pPr>
        <w:tabs>
          <w:tab w:val="left" w:pos="2400"/>
          <w:tab w:val="center" w:pos="4479"/>
        </w:tabs>
        <w:jc w:val="left"/>
        <w:rPr>
          <w:rFonts w:ascii="宋体" w:hAnsi="宋体"/>
          <w:bCs/>
          <w:color w:val="000000" w:themeColor="text1"/>
          <w:szCs w:val="21"/>
          <w:highlight w:val="none"/>
        </w:rPr>
      </w:pPr>
    </w:p>
    <w:p w14:paraId="1622C2FD">
      <w:pPr>
        <w:tabs>
          <w:tab w:val="left" w:pos="2400"/>
          <w:tab w:val="center" w:pos="4479"/>
        </w:tabs>
        <w:jc w:val="left"/>
        <w:rPr>
          <w:rFonts w:ascii="宋体" w:hAnsi="宋体"/>
          <w:bCs/>
          <w:color w:val="000000" w:themeColor="text1"/>
          <w:szCs w:val="21"/>
          <w:highlight w:val="none"/>
        </w:rPr>
      </w:pPr>
    </w:p>
    <w:p w14:paraId="13EFCC53">
      <w:pPr>
        <w:tabs>
          <w:tab w:val="left" w:pos="2400"/>
          <w:tab w:val="center" w:pos="4479"/>
        </w:tabs>
        <w:jc w:val="left"/>
        <w:rPr>
          <w:rFonts w:ascii="宋体" w:hAnsi="宋体"/>
          <w:bCs/>
          <w:color w:val="000000" w:themeColor="text1"/>
          <w:szCs w:val="21"/>
          <w:highlight w:val="none"/>
        </w:rPr>
      </w:pPr>
    </w:p>
    <w:p w14:paraId="36E3AD24">
      <w:pPr>
        <w:tabs>
          <w:tab w:val="left" w:pos="2400"/>
          <w:tab w:val="center" w:pos="4479"/>
        </w:tabs>
        <w:jc w:val="left"/>
        <w:rPr>
          <w:rFonts w:ascii="宋体" w:hAnsi="宋体"/>
          <w:bCs/>
          <w:color w:val="000000" w:themeColor="text1"/>
          <w:szCs w:val="21"/>
          <w:highlight w:val="none"/>
        </w:rPr>
      </w:pPr>
    </w:p>
    <w:p w14:paraId="160E457F">
      <w:pPr>
        <w:tabs>
          <w:tab w:val="left" w:pos="2400"/>
          <w:tab w:val="center" w:pos="4479"/>
        </w:tabs>
        <w:jc w:val="left"/>
        <w:rPr>
          <w:rFonts w:ascii="宋体" w:hAnsi="宋体"/>
          <w:bCs/>
          <w:color w:val="000000" w:themeColor="text1"/>
          <w:szCs w:val="21"/>
          <w:highlight w:val="none"/>
        </w:rPr>
      </w:pPr>
    </w:p>
    <w:p w14:paraId="6973F4AC">
      <w:pPr>
        <w:tabs>
          <w:tab w:val="left" w:pos="2400"/>
          <w:tab w:val="center" w:pos="4479"/>
        </w:tabs>
        <w:jc w:val="left"/>
        <w:rPr>
          <w:rFonts w:ascii="宋体" w:hAnsi="宋体"/>
          <w:bCs/>
          <w:color w:val="000000" w:themeColor="text1"/>
          <w:szCs w:val="21"/>
          <w:highlight w:val="none"/>
        </w:rPr>
      </w:pPr>
    </w:p>
    <w:p w14:paraId="4199591F">
      <w:pPr>
        <w:tabs>
          <w:tab w:val="left" w:pos="2400"/>
          <w:tab w:val="center" w:pos="4479"/>
        </w:tabs>
        <w:jc w:val="left"/>
        <w:rPr>
          <w:rFonts w:ascii="宋体" w:hAnsi="宋体"/>
          <w:bCs/>
          <w:color w:val="000000" w:themeColor="text1"/>
          <w:szCs w:val="21"/>
          <w:highlight w:val="none"/>
        </w:rPr>
      </w:pPr>
    </w:p>
    <w:p w14:paraId="17007258">
      <w:pPr>
        <w:tabs>
          <w:tab w:val="left" w:pos="2400"/>
          <w:tab w:val="center" w:pos="4479"/>
        </w:tabs>
        <w:jc w:val="left"/>
        <w:rPr>
          <w:rFonts w:ascii="宋体" w:hAnsi="宋体"/>
          <w:bCs/>
          <w:color w:val="000000" w:themeColor="text1"/>
          <w:szCs w:val="21"/>
          <w:highlight w:val="none"/>
        </w:rPr>
      </w:pPr>
    </w:p>
    <w:p w14:paraId="3A9D18FF">
      <w:pPr>
        <w:tabs>
          <w:tab w:val="left" w:pos="2400"/>
          <w:tab w:val="center" w:pos="4479"/>
        </w:tabs>
        <w:jc w:val="left"/>
        <w:rPr>
          <w:rFonts w:ascii="宋体" w:hAnsi="宋体"/>
          <w:bCs/>
          <w:color w:val="000000" w:themeColor="text1"/>
          <w:szCs w:val="21"/>
          <w:highlight w:val="none"/>
        </w:rPr>
      </w:pPr>
    </w:p>
    <w:p w14:paraId="6438B792">
      <w:pPr>
        <w:tabs>
          <w:tab w:val="left" w:pos="2400"/>
          <w:tab w:val="center" w:pos="4479"/>
        </w:tabs>
        <w:jc w:val="left"/>
        <w:rPr>
          <w:rFonts w:ascii="宋体" w:hAnsi="宋体"/>
          <w:bCs/>
          <w:color w:val="000000" w:themeColor="text1"/>
          <w:szCs w:val="21"/>
          <w:highlight w:val="none"/>
        </w:rPr>
      </w:pPr>
    </w:p>
    <w:p w14:paraId="1B6D62D4">
      <w:pPr>
        <w:tabs>
          <w:tab w:val="left" w:pos="2400"/>
          <w:tab w:val="center" w:pos="4479"/>
        </w:tabs>
        <w:jc w:val="left"/>
        <w:rPr>
          <w:rFonts w:ascii="宋体" w:hAnsi="宋体"/>
          <w:bCs/>
          <w:color w:val="000000" w:themeColor="text1"/>
          <w:szCs w:val="21"/>
          <w:highlight w:val="none"/>
        </w:rPr>
      </w:pPr>
    </w:p>
    <w:p w14:paraId="5D676AD8">
      <w:pPr>
        <w:tabs>
          <w:tab w:val="left" w:pos="2400"/>
          <w:tab w:val="center" w:pos="4479"/>
        </w:tabs>
        <w:jc w:val="left"/>
        <w:rPr>
          <w:rFonts w:ascii="宋体" w:hAnsi="宋体"/>
          <w:bCs/>
          <w:color w:val="000000" w:themeColor="text1"/>
          <w:szCs w:val="21"/>
          <w:highlight w:val="none"/>
        </w:rPr>
      </w:pPr>
    </w:p>
    <w:p w14:paraId="49ED8A2C">
      <w:pPr>
        <w:tabs>
          <w:tab w:val="left" w:pos="2400"/>
          <w:tab w:val="center" w:pos="4479"/>
        </w:tabs>
        <w:jc w:val="left"/>
        <w:rPr>
          <w:rFonts w:ascii="宋体" w:hAnsi="宋体"/>
          <w:bCs/>
          <w:color w:val="000000" w:themeColor="text1"/>
          <w:szCs w:val="21"/>
          <w:highlight w:val="none"/>
        </w:rPr>
      </w:pPr>
    </w:p>
    <w:p w14:paraId="5C4C4F40">
      <w:pPr>
        <w:tabs>
          <w:tab w:val="left" w:pos="2400"/>
          <w:tab w:val="center" w:pos="4479"/>
        </w:tabs>
        <w:jc w:val="center"/>
        <w:rPr>
          <w:rFonts w:ascii="宋体" w:hAnsi="宋体"/>
          <w:b/>
          <w:bCs/>
          <w:color w:val="000000" w:themeColor="text1"/>
          <w:sz w:val="32"/>
          <w:szCs w:val="32"/>
          <w:highlight w:val="none"/>
        </w:rPr>
      </w:pPr>
      <w:r>
        <w:rPr>
          <w:rFonts w:hint="eastAsia" w:ascii="宋体" w:hAnsi="宋体"/>
          <w:b/>
          <w:bCs/>
          <w:color w:val="000000" w:themeColor="text1"/>
          <w:sz w:val="32"/>
          <w:szCs w:val="32"/>
          <w:highlight w:val="none"/>
        </w:rPr>
        <w:t>目   录</w:t>
      </w:r>
    </w:p>
    <w:p w14:paraId="1C4DCBF6">
      <w:pPr>
        <w:pStyle w:val="2"/>
        <w:numPr>
          <w:ilvl w:val="0"/>
          <w:numId w:val="0"/>
        </w:numPr>
        <w:spacing w:beforeLines="0" w:line="240" w:lineRule="auto"/>
        <w:rPr>
          <w:color w:val="000000" w:themeColor="text1"/>
          <w:highlight w:val="none"/>
        </w:rPr>
      </w:pPr>
    </w:p>
    <w:p w14:paraId="3B5FD375">
      <w:pPr>
        <w:pStyle w:val="31"/>
        <w:tabs>
          <w:tab w:val="right" w:leader="dot" w:pos="9070"/>
          <w:tab w:val="clear" w:pos="8949"/>
        </w:tabs>
      </w:pPr>
      <w:r>
        <w:rPr>
          <w:b w:val="0"/>
          <w:bCs w:val="0"/>
          <w:caps w:val="0"/>
          <w:color w:val="000000" w:themeColor="text1"/>
          <w:highlight w:val="none"/>
        </w:rPr>
        <w:fldChar w:fldCharType="begin"/>
      </w:r>
      <w:r>
        <w:rPr>
          <w:b w:val="0"/>
          <w:bCs w:val="0"/>
          <w:caps w:val="0"/>
          <w:color w:val="000000" w:themeColor="text1"/>
          <w:highlight w:val="none"/>
        </w:rPr>
        <w:instrText xml:space="preserve"> TOC \o "1-3" \h \z \u </w:instrText>
      </w:r>
      <w:r>
        <w:rPr>
          <w:b w:val="0"/>
          <w:bCs w:val="0"/>
          <w:caps w:val="0"/>
          <w:color w:val="000000" w:themeColor="text1"/>
          <w:highlight w:val="none"/>
        </w:rPr>
        <w:fldChar w:fldCharType="separate"/>
      </w:r>
      <w:r>
        <w:rPr>
          <w:bCs w:val="0"/>
          <w:caps w:val="0"/>
          <w:color w:val="000000" w:themeColor="text1"/>
          <w:highlight w:val="none"/>
        </w:rPr>
        <w:fldChar w:fldCharType="begin"/>
      </w:r>
      <w:r>
        <w:rPr>
          <w:bCs w:val="0"/>
          <w:caps w:val="0"/>
          <w:highlight w:val="none"/>
        </w:rPr>
        <w:instrText xml:space="preserve"> HYPERLINK \l _Toc4419 </w:instrText>
      </w:r>
      <w:r>
        <w:rPr>
          <w:bCs w:val="0"/>
          <w:caps w:val="0"/>
          <w:highlight w:val="none"/>
        </w:rPr>
        <w:fldChar w:fldCharType="separate"/>
      </w:r>
      <w:r>
        <w:rPr>
          <w:rFonts w:hint="eastAsia"/>
          <w:highlight w:val="none"/>
        </w:rPr>
        <w:t>第一部分 投标邀请函</w:t>
      </w:r>
      <w:r>
        <w:tab/>
      </w:r>
      <w:r>
        <w:fldChar w:fldCharType="begin"/>
      </w:r>
      <w:r>
        <w:instrText xml:space="preserve"> PAGEREF _Toc4419 \h </w:instrText>
      </w:r>
      <w:r>
        <w:fldChar w:fldCharType="separate"/>
      </w:r>
      <w:r>
        <w:t>5</w:t>
      </w:r>
      <w:r>
        <w:fldChar w:fldCharType="end"/>
      </w:r>
      <w:r>
        <w:rPr>
          <w:bCs w:val="0"/>
          <w:caps w:val="0"/>
          <w:color w:val="000000" w:themeColor="text1"/>
          <w:highlight w:val="none"/>
        </w:rPr>
        <w:fldChar w:fldCharType="end"/>
      </w:r>
    </w:p>
    <w:p w14:paraId="34E992E3">
      <w:pPr>
        <w:pStyle w:val="31"/>
        <w:tabs>
          <w:tab w:val="right" w:leader="dot" w:pos="9070"/>
          <w:tab w:val="clear" w:pos="8949"/>
        </w:tabs>
      </w:pPr>
      <w:r>
        <w:rPr>
          <w:bCs/>
          <w:caps/>
          <w:color w:val="000000" w:themeColor="text1"/>
          <w:szCs w:val="21"/>
          <w:highlight w:val="none"/>
        </w:rPr>
        <w:fldChar w:fldCharType="begin"/>
      </w:r>
      <w:r>
        <w:rPr>
          <w:bCs/>
          <w:caps/>
          <w:szCs w:val="21"/>
          <w:highlight w:val="none"/>
        </w:rPr>
        <w:instrText xml:space="preserve"> HYPERLINK \l _Toc8571 </w:instrText>
      </w:r>
      <w:r>
        <w:rPr>
          <w:bCs/>
          <w:caps/>
          <w:szCs w:val="21"/>
          <w:highlight w:val="none"/>
        </w:rPr>
        <w:fldChar w:fldCharType="separate"/>
      </w:r>
      <w:r>
        <w:rPr>
          <w:rFonts w:hint="eastAsia"/>
          <w:highlight w:val="none"/>
        </w:rPr>
        <w:t>第二部分 采购项目内容</w:t>
      </w:r>
      <w:r>
        <w:tab/>
      </w:r>
      <w:r>
        <w:fldChar w:fldCharType="begin"/>
      </w:r>
      <w:r>
        <w:instrText xml:space="preserve"> PAGEREF _Toc8571 \h </w:instrText>
      </w:r>
      <w:r>
        <w:fldChar w:fldCharType="separate"/>
      </w:r>
      <w:r>
        <w:t>8</w:t>
      </w:r>
      <w:r>
        <w:fldChar w:fldCharType="end"/>
      </w:r>
      <w:r>
        <w:rPr>
          <w:bCs/>
          <w:caps/>
          <w:color w:val="000000" w:themeColor="text1"/>
          <w:szCs w:val="21"/>
          <w:highlight w:val="none"/>
        </w:rPr>
        <w:fldChar w:fldCharType="end"/>
      </w:r>
    </w:p>
    <w:p w14:paraId="5B2249BA">
      <w:pPr>
        <w:pStyle w:val="38"/>
        <w:tabs>
          <w:tab w:val="right" w:leader="dot" w:pos="9070"/>
          <w:tab w:val="clear" w:pos="8948"/>
        </w:tabs>
      </w:pPr>
      <w:r>
        <w:rPr>
          <w:bCs/>
          <w:caps/>
          <w:color w:val="000000" w:themeColor="text1"/>
          <w:szCs w:val="21"/>
          <w:highlight w:val="none"/>
        </w:rPr>
        <w:fldChar w:fldCharType="begin"/>
      </w:r>
      <w:r>
        <w:rPr>
          <w:bCs/>
          <w:caps/>
          <w:szCs w:val="21"/>
          <w:highlight w:val="none"/>
        </w:rPr>
        <w:instrText xml:space="preserve"> HYPERLINK \l _Toc23710 </w:instrText>
      </w:r>
      <w:r>
        <w:rPr>
          <w:bCs/>
          <w:caps/>
          <w:szCs w:val="21"/>
          <w:highlight w:val="none"/>
        </w:rPr>
        <w:fldChar w:fldCharType="separate"/>
      </w:r>
      <w:r>
        <w:rPr>
          <w:kern w:val="0"/>
          <w:highlight w:val="none"/>
        </w:rPr>
        <w:t xml:space="preserve">A  </w:t>
      </w:r>
      <w:r>
        <w:rPr>
          <w:rFonts w:hint="eastAsia"/>
          <w:kern w:val="0"/>
          <w:highlight w:val="none"/>
        </w:rPr>
        <w:t>商务要求</w:t>
      </w:r>
      <w:r>
        <w:tab/>
      </w:r>
      <w:r>
        <w:fldChar w:fldCharType="begin"/>
      </w:r>
      <w:r>
        <w:instrText xml:space="preserve"> PAGEREF _Toc23710 \h </w:instrText>
      </w:r>
      <w:r>
        <w:fldChar w:fldCharType="separate"/>
      </w:r>
      <w:r>
        <w:t>8</w:t>
      </w:r>
      <w:r>
        <w:fldChar w:fldCharType="end"/>
      </w:r>
      <w:r>
        <w:rPr>
          <w:bCs/>
          <w:caps/>
          <w:color w:val="000000" w:themeColor="text1"/>
          <w:szCs w:val="21"/>
          <w:highlight w:val="none"/>
        </w:rPr>
        <w:fldChar w:fldCharType="end"/>
      </w:r>
    </w:p>
    <w:p w14:paraId="67FEBF9F">
      <w:pPr>
        <w:pStyle w:val="38"/>
        <w:tabs>
          <w:tab w:val="right" w:leader="dot" w:pos="9070"/>
          <w:tab w:val="clear" w:pos="8948"/>
        </w:tabs>
      </w:pPr>
      <w:r>
        <w:rPr>
          <w:bCs/>
          <w:caps/>
          <w:color w:val="000000" w:themeColor="text1"/>
          <w:szCs w:val="21"/>
          <w:highlight w:val="none"/>
        </w:rPr>
        <w:fldChar w:fldCharType="begin"/>
      </w:r>
      <w:r>
        <w:rPr>
          <w:bCs/>
          <w:caps/>
          <w:szCs w:val="21"/>
          <w:highlight w:val="none"/>
        </w:rPr>
        <w:instrText xml:space="preserve"> HYPERLINK \l _Toc2752 </w:instrText>
      </w:r>
      <w:r>
        <w:rPr>
          <w:bCs/>
          <w:caps/>
          <w:szCs w:val="21"/>
          <w:highlight w:val="none"/>
        </w:rPr>
        <w:fldChar w:fldCharType="separate"/>
      </w:r>
      <w:r>
        <w:rPr>
          <w:rFonts w:hint="eastAsia"/>
          <w:kern w:val="0"/>
          <w:highlight w:val="none"/>
        </w:rPr>
        <w:t>B  技术要求</w:t>
      </w:r>
      <w:r>
        <w:tab/>
      </w:r>
      <w:r>
        <w:fldChar w:fldCharType="begin"/>
      </w:r>
      <w:r>
        <w:instrText xml:space="preserve"> PAGEREF _Toc2752 \h </w:instrText>
      </w:r>
      <w:r>
        <w:fldChar w:fldCharType="separate"/>
      </w:r>
      <w:r>
        <w:t>10</w:t>
      </w:r>
      <w:r>
        <w:fldChar w:fldCharType="end"/>
      </w:r>
      <w:r>
        <w:rPr>
          <w:bCs/>
          <w:caps/>
          <w:color w:val="000000" w:themeColor="text1"/>
          <w:szCs w:val="21"/>
          <w:highlight w:val="none"/>
        </w:rPr>
        <w:fldChar w:fldCharType="end"/>
      </w:r>
    </w:p>
    <w:p w14:paraId="1AFA4153">
      <w:pPr>
        <w:pStyle w:val="31"/>
        <w:tabs>
          <w:tab w:val="right" w:leader="dot" w:pos="9070"/>
          <w:tab w:val="clear" w:pos="8949"/>
        </w:tabs>
      </w:pPr>
      <w:r>
        <w:rPr>
          <w:bCs/>
          <w:caps/>
          <w:color w:val="000000" w:themeColor="text1"/>
          <w:szCs w:val="21"/>
          <w:highlight w:val="none"/>
        </w:rPr>
        <w:fldChar w:fldCharType="begin"/>
      </w:r>
      <w:r>
        <w:rPr>
          <w:bCs/>
          <w:caps/>
          <w:szCs w:val="21"/>
          <w:highlight w:val="none"/>
        </w:rPr>
        <w:instrText xml:space="preserve"> HYPERLINK \l _Toc14567 </w:instrText>
      </w:r>
      <w:r>
        <w:rPr>
          <w:bCs/>
          <w:caps/>
          <w:szCs w:val="21"/>
          <w:highlight w:val="none"/>
        </w:rPr>
        <w:fldChar w:fldCharType="separate"/>
      </w:r>
      <w:r>
        <w:rPr>
          <w:rFonts w:hint="eastAsia"/>
          <w:highlight w:val="none"/>
        </w:rPr>
        <w:t>第三部分 投标人须知</w:t>
      </w:r>
      <w:r>
        <w:tab/>
      </w:r>
      <w:r>
        <w:fldChar w:fldCharType="begin"/>
      </w:r>
      <w:r>
        <w:instrText xml:space="preserve"> PAGEREF _Toc14567 \h </w:instrText>
      </w:r>
      <w:r>
        <w:fldChar w:fldCharType="separate"/>
      </w:r>
      <w:r>
        <w:t>14</w:t>
      </w:r>
      <w:r>
        <w:fldChar w:fldCharType="end"/>
      </w:r>
      <w:r>
        <w:rPr>
          <w:bCs/>
          <w:caps/>
          <w:color w:val="000000" w:themeColor="text1"/>
          <w:szCs w:val="21"/>
          <w:highlight w:val="none"/>
        </w:rPr>
        <w:fldChar w:fldCharType="end"/>
      </w:r>
    </w:p>
    <w:p w14:paraId="1F51E2A0">
      <w:pPr>
        <w:pStyle w:val="38"/>
        <w:tabs>
          <w:tab w:val="right" w:leader="dot" w:pos="9070"/>
          <w:tab w:val="clear" w:pos="8948"/>
        </w:tabs>
      </w:pPr>
      <w:r>
        <w:rPr>
          <w:bCs/>
          <w:caps/>
          <w:color w:val="000000" w:themeColor="text1"/>
          <w:szCs w:val="21"/>
          <w:highlight w:val="none"/>
        </w:rPr>
        <w:fldChar w:fldCharType="begin"/>
      </w:r>
      <w:r>
        <w:rPr>
          <w:bCs/>
          <w:caps/>
          <w:szCs w:val="21"/>
          <w:highlight w:val="none"/>
        </w:rPr>
        <w:instrText xml:space="preserve"> HYPERLINK \l _Toc16190 </w:instrText>
      </w:r>
      <w:r>
        <w:rPr>
          <w:bCs/>
          <w:caps/>
          <w:szCs w:val="21"/>
          <w:highlight w:val="none"/>
        </w:rPr>
        <w:fldChar w:fldCharType="separate"/>
      </w:r>
      <w:r>
        <w:rPr>
          <w:rFonts w:hint="eastAsia"/>
          <w:szCs w:val="21"/>
          <w:highlight w:val="none"/>
        </w:rPr>
        <w:t>投标人须知前附表</w:t>
      </w:r>
      <w:r>
        <w:tab/>
      </w:r>
      <w:r>
        <w:fldChar w:fldCharType="begin"/>
      </w:r>
      <w:r>
        <w:instrText xml:space="preserve"> PAGEREF _Toc16190 \h </w:instrText>
      </w:r>
      <w:r>
        <w:fldChar w:fldCharType="separate"/>
      </w:r>
      <w:r>
        <w:t>14</w:t>
      </w:r>
      <w:r>
        <w:fldChar w:fldCharType="end"/>
      </w:r>
      <w:r>
        <w:rPr>
          <w:bCs/>
          <w:caps/>
          <w:color w:val="000000" w:themeColor="text1"/>
          <w:szCs w:val="21"/>
          <w:highlight w:val="none"/>
        </w:rPr>
        <w:fldChar w:fldCharType="end"/>
      </w:r>
    </w:p>
    <w:p w14:paraId="6E51CBFB">
      <w:pPr>
        <w:pStyle w:val="38"/>
        <w:tabs>
          <w:tab w:val="right" w:leader="dot" w:pos="9070"/>
          <w:tab w:val="clear" w:pos="8948"/>
        </w:tabs>
      </w:pPr>
      <w:r>
        <w:rPr>
          <w:bCs/>
          <w:caps/>
          <w:color w:val="000000" w:themeColor="text1"/>
          <w:szCs w:val="21"/>
          <w:highlight w:val="none"/>
        </w:rPr>
        <w:fldChar w:fldCharType="begin"/>
      </w:r>
      <w:r>
        <w:rPr>
          <w:bCs/>
          <w:caps/>
          <w:szCs w:val="21"/>
          <w:highlight w:val="none"/>
        </w:rPr>
        <w:instrText xml:space="preserve"> HYPERLINK \l _Toc2691 </w:instrText>
      </w:r>
      <w:r>
        <w:rPr>
          <w:bCs/>
          <w:caps/>
          <w:szCs w:val="21"/>
          <w:highlight w:val="none"/>
        </w:rPr>
        <w:fldChar w:fldCharType="separate"/>
      </w:r>
      <w:r>
        <w:rPr>
          <w:rFonts w:hint="eastAsia"/>
          <w:highlight w:val="none"/>
        </w:rPr>
        <w:t>Ａ</w:t>
      </w:r>
      <w:r>
        <w:rPr>
          <w:highlight w:val="none"/>
        </w:rPr>
        <w:t xml:space="preserve">  </w:t>
      </w:r>
      <w:r>
        <w:rPr>
          <w:rFonts w:hint="eastAsia"/>
          <w:highlight w:val="none"/>
        </w:rPr>
        <w:t>说</w:t>
      </w:r>
      <w:r>
        <w:rPr>
          <w:highlight w:val="none"/>
        </w:rPr>
        <w:t xml:space="preserve">  </w:t>
      </w:r>
      <w:r>
        <w:rPr>
          <w:rFonts w:hint="eastAsia"/>
          <w:highlight w:val="none"/>
        </w:rPr>
        <w:t>明</w:t>
      </w:r>
      <w:r>
        <w:tab/>
      </w:r>
      <w:r>
        <w:fldChar w:fldCharType="begin"/>
      </w:r>
      <w:r>
        <w:instrText xml:space="preserve"> PAGEREF _Toc2691 \h </w:instrText>
      </w:r>
      <w:r>
        <w:fldChar w:fldCharType="separate"/>
      </w:r>
      <w:r>
        <w:t>15</w:t>
      </w:r>
      <w:r>
        <w:fldChar w:fldCharType="end"/>
      </w:r>
      <w:r>
        <w:rPr>
          <w:bCs/>
          <w:caps/>
          <w:color w:val="000000" w:themeColor="text1"/>
          <w:szCs w:val="21"/>
          <w:highlight w:val="none"/>
        </w:rPr>
        <w:fldChar w:fldCharType="end"/>
      </w:r>
    </w:p>
    <w:p w14:paraId="1A1308C9">
      <w:pPr>
        <w:pStyle w:val="23"/>
        <w:tabs>
          <w:tab w:val="right" w:leader="dot" w:pos="9070"/>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_Toc7108 </w:instrText>
      </w:r>
      <w:r>
        <w:rPr>
          <w:bCs/>
          <w:caps/>
          <w:szCs w:val="21"/>
          <w:highlight w:val="none"/>
        </w:rPr>
        <w:fldChar w:fldCharType="separate"/>
      </w:r>
      <w:r>
        <w:rPr>
          <w:rFonts w:hint="default"/>
        </w:rPr>
        <w:t xml:space="preserve">1 </w:t>
      </w:r>
      <w:r>
        <w:rPr>
          <w:rFonts w:hint="eastAsia"/>
          <w:highlight w:val="none"/>
        </w:rPr>
        <w:t>适用范围和资金来源</w:t>
      </w:r>
      <w:r>
        <w:tab/>
      </w:r>
      <w:r>
        <w:fldChar w:fldCharType="begin"/>
      </w:r>
      <w:r>
        <w:instrText xml:space="preserve"> PAGEREF _Toc7108 \h </w:instrText>
      </w:r>
      <w:r>
        <w:fldChar w:fldCharType="separate"/>
      </w:r>
      <w:r>
        <w:t>15</w:t>
      </w:r>
      <w:r>
        <w:fldChar w:fldCharType="end"/>
      </w:r>
      <w:r>
        <w:rPr>
          <w:bCs/>
          <w:caps/>
          <w:color w:val="000000" w:themeColor="text1"/>
          <w:szCs w:val="21"/>
          <w:highlight w:val="none"/>
        </w:rPr>
        <w:fldChar w:fldCharType="end"/>
      </w:r>
    </w:p>
    <w:p w14:paraId="5A73A8A5">
      <w:pPr>
        <w:pStyle w:val="23"/>
        <w:tabs>
          <w:tab w:val="right" w:leader="dot" w:pos="9070"/>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_Toc9474 </w:instrText>
      </w:r>
      <w:r>
        <w:rPr>
          <w:bCs/>
          <w:caps/>
          <w:szCs w:val="21"/>
          <w:highlight w:val="none"/>
        </w:rPr>
        <w:fldChar w:fldCharType="separate"/>
      </w:r>
      <w:r>
        <w:rPr>
          <w:rFonts w:hint="default"/>
        </w:rPr>
        <w:t xml:space="preserve">2 </w:t>
      </w:r>
      <w:r>
        <w:rPr>
          <w:rFonts w:hint="eastAsia"/>
          <w:highlight w:val="none"/>
        </w:rPr>
        <w:t>定义</w:t>
      </w:r>
      <w:r>
        <w:tab/>
      </w:r>
      <w:r>
        <w:fldChar w:fldCharType="begin"/>
      </w:r>
      <w:r>
        <w:instrText xml:space="preserve"> PAGEREF _Toc9474 \h </w:instrText>
      </w:r>
      <w:r>
        <w:fldChar w:fldCharType="separate"/>
      </w:r>
      <w:r>
        <w:t>15</w:t>
      </w:r>
      <w:r>
        <w:fldChar w:fldCharType="end"/>
      </w:r>
      <w:r>
        <w:rPr>
          <w:bCs/>
          <w:caps/>
          <w:color w:val="000000" w:themeColor="text1"/>
          <w:szCs w:val="21"/>
          <w:highlight w:val="none"/>
        </w:rPr>
        <w:fldChar w:fldCharType="end"/>
      </w:r>
    </w:p>
    <w:p w14:paraId="0478206F">
      <w:pPr>
        <w:pStyle w:val="23"/>
        <w:tabs>
          <w:tab w:val="right" w:leader="dot" w:pos="9070"/>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_Toc20405 </w:instrText>
      </w:r>
      <w:r>
        <w:rPr>
          <w:bCs/>
          <w:caps/>
          <w:szCs w:val="21"/>
          <w:highlight w:val="none"/>
        </w:rPr>
        <w:fldChar w:fldCharType="separate"/>
      </w:r>
      <w:r>
        <w:rPr>
          <w:rFonts w:hint="default"/>
        </w:rPr>
        <w:t xml:space="preserve">3 </w:t>
      </w:r>
      <w:r>
        <w:rPr>
          <w:rFonts w:hint="eastAsia"/>
          <w:highlight w:val="none"/>
        </w:rPr>
        <w:t>合格的投标人</w:t>
      </w:r>
      <w:r>
        <w:tab/>
      </w:r>
      <w:r>
        <w:fldChar w:fldCharType="begin"/>
      </w:r>
      <w:r>
        <w:instrText xml:space="preserve"> PAGEREF _Toc20405 \h </w:instrText>
      </w:r>
      <w:r>
        <w:fldChar w:fldCharType="separate"/>
      </w:r>
      <w:r>
        <w:t>15</w:t>
      </w:r>
      <w:r>
        <w:fldChar w:fldCharType="end"/>
      </w:r>
      <w:r>
        <w:rPr>
          <w:bCs/>
          <w:caps/>
          <w:color w:val="000000" w:themeColor="text1"/>
          <w:szCs w:val="21"/>
          <w:highlight w:val="none"/>
        </w:rPr>
        <w:fldChar w:fldCharType="end"/>
      </w:r>
    </w:p>
    <w:p w14:paraId="328F4CD0">
      <w:pPr>
        <w:pStyle w:val="23"/>
        <w:tabs>
          <w:tab w:val="right" w:leader="dot" w:pos="9070"/>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_Toc17411 </w:instrText>
      </w:r>
      <w:r>
        <w:rPr>
          <w:bCs/>
          <w:caps/>
          <w:szCs w:val="21"/>
          <w:highlight w:val="none"/>
        </w:rPr>
        <w:fldChar w:fldCharType="separate"/>
      </w:r>
      <w:r>
        <w:rPr>
          <w:rFonts w:hint="default"/>
        </w:rPr>
        <w:t xml:space="preserve">4 </w:t>
      </w:r>
      <w:r>
        <w:rPr>
          <w:rFonts w:hint="eastAsia"/>
          <w:highlight w:val="none"/>
        </w:rPr>
        <w:t>投标费用</w:t>
      </w:r>
      <w:r>
        <w:tab/>
      </w:r>
      <w:r>
        <w:fldChar w:fldCharType="begin"/>
      </w:r>
      <w:r>
        <w:instrText xml:space="preserve"> PAGEREF _Toc17411 \h </w:instrText>
      </w:r>
      <w:r>
        <w:fldChar w:fldCharType="separate"/>
      </w:r>
      <w:r>
        <w:t>15</w:t>
      </w:r>
      <w:r>
        <w:fldChar w:fldCharType="end"/>
      </w:r>
      <w:r>
        <w:rPr>
          <w:bCs/>
          <w:caps/>
          <w:color w:val="000000" w:themeColor="text1"/>
          <w:szCs w:val="21"/>
          <w:highlight w:val="none"/>
        </w:rPr>
        <w:fldChar w:fldCharType="end"/>
      </w:r>
    </w:p>
    <w:p w14:paraId="717FC57B">
      <w:pPr>
        <w:pStyle w:val="38"/>
        <w:tabs>
          <w:tab w:val="right" w:leader="dot" w:pos="9070"/>
          <w:tab w:val="clear" w:pos="8948"/>
        </w:tabs>
      </w:pPr>
      <w:r>
        <w:rPr>
          <w:bCs/>
          <w:caps/>
          <w:color w:val="000000" w:themeColor="text1"/>
          <w:szCs w:val="21"/>
          <w:highlight w:val="none"/>
        </w:rPr>
        <w:fldChar w:fldCharType="begin"/>
      </w:r>
      <w:r>
        <w:rPr>
          <w:bCs/>
          <w:caps/>
          <w:szCs w:val="21"/>
          <w:highlight w:val="none"/>
        </w:rPr>
        <w:instrText xml:space="preserve"> HYPERLINK \l _Toc29401 </w:instrText>
      </w:r>
      <w:r>
        <w:rPr>
          <w:bCs/>
          <w:caps/>
          <w:szCs w:val="21"/>
          <w:highlight w:val="none"/>
        </w:rPr>
        <w:fldChar w:fldCharType="separate"/>
      </w:r>
      <w:r>
        <w:rPr>
          <w:rFonts w:hint="eastAsia"/>
          <w:highlight w:val="none"/>
        </w:rPr>
        <w:t>Ｂ</w:t>
      </w:r>
      <w:r>
        <w:rPr>
          <w:highlight w:val="none"/>
        </w:rPr>
        <w:t xml:space="preserve">  </w:t>
      </w:r>
      <w:r>
        <w:rPr>
          <w:rFonts w:hint="eastAsia"/>
          <w:highlight w:val="none"/>
        </w:rPr>
        <w:t>招标文件说明</w:t>
      </w:r>
      <w:r>
        <w:tab/>
      </w:r>
      <w:r>
        <w:fldChar w:fldCharType="begin"/>
      </w:r>
      <w:r>
        <w:instrText xml:space="preserve"> PAGEREF _Toc29401 \h </w:instrText>
      </w:r>
      <w:r>
        <w:fldChar w:fldCharType="separate"/>
      </w:r>
      <w:r>
        <w:t>16</w:t>
      </w:r>
      <w:r>
        <w:fldChar w:fldCharType="end"/>
      </w:r>
      <w:r>
        <w:rPr>
          <w:bCs/>
          <w:caps/>
          <w:color w:val="000000" w:themeColor="text1"/>
          <w:szCs w:val="21"/>
          <w:highlight w:val="none"/>
        </w:rPr>
        <w:fldChar w:fldCharType="end"/>
      </w:r>
    </w:p>
    <w:p w14:paraId="53E9C784">
      <w:pPr>
        <w:pStyle w:val="23"/>
        <w:tabs>
          <w:tab w:val="right" w:leader="dot" w:pos="9070"/>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_Toc18505 </w:instrText>
      </w:r>
      <w:r>
        <w:rPr>
          <w:bCs/>
          <w:caps/>
          <w:szCs w:val="21"/>
          <w:highlight w:val="none"/>
        </w:rPr>
        <w:fldChar w:fldCharType="separate"/>
      </w:r>
      <w:r>
        <w:rPr>
          <w:rFonts w:hint="default"/>
        </w:rPr>
        <w:t xml:space="preserve">5 </w:t>
      </w:r>
      <w:r>
        <w:rPr>
          <w:rFonts w:hint="eastAsia"/>
          <w:highlight w:val="none"/>
        </w:rPr>
        <w:t>招标文件的构成</w:t>
      </w:r>
      <w:r>
        <w:tab/>
      </w:r>
      <w:r>
        <w:fldChar w:fldCharType="begin"/>
      </w:r>
      <w:r>
        <w:instrText xml:space="preserve"> PAGEREF _Toc18505 \h </w:instrText>
      </w:r>
      <w:r>
        <w:fldChar w:fldCharType="separate"/>
      </w:r>
      <w:r>
        <w:t>16</w:t>
      </w:r>
      <w:r>
        <w:fldChar w:fldCharType="end"/>
      </w:r>
      <w:r>
        <w:rPr>
          <w:bCs/>
          <w:caps/>
          <w:color w:val="000000" w:themeColor="text1"/>
          <w:szCs w:val="21"/>
          <w:highlight w:val="none"/>
        </w:rPr>
        <w:fldChar w:fldCharType="end"/>
      </w:r>
    </w:p>
    <w:p w14:paraId="70B71FF6">
      <w:pPr>
        <w:pStyle w:val="23"/>
        <w:tabs>
          <w:tab w:val="right" w:leader="dot" w:pos="9070"/>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_Toc21140 </w:instrText>
      </w:r>
      <w:r>
        <w:rPr>
          <w:bCs/>
          <w:caps/>
          <w:szCs w:val="21"/>
          <w:highlight w:val="none"/>
        </w:rPr>
        <w:fldChar w:fldCharType="separate"/>
      </w:r>
      <w:r>
        <w:rPr>
          <w:rFonts w:hint="default"/>
        </w:rPr>
        <w:t xml:space="preserve">6 </w:t>
      </w:r>
      <w:r>
        <w:rPr>
          <w:rFonts w:hint="eastAsia"/>
          <w:highlight w:val="none"/>
        </w:rPr>
        <w:t>招标文件的澄清、修改</w:t>
      </w:r>
      <w:r>
        <w:tab/>
      </w:r>
      <w:r>
        <w:fldChar w:fldCharType="begin"/>
      </w:r>
      <w:r>
        <w:instrText xml:space="preserve"> PAGEREF _Toc21140 \h </w:instrText>
      </w:r>
      <w:r>
        <w:fldChar w:fldCharType="separate"/>
      </w:r>
      <w:r>
        <w:t>16</w:t>
      </w:r>
      <w:r>
        <w:fldChar w:fldCharType="end"/>
      </w:r>
      <w:r>
        <w:rPr>
          <w:bCs/>
          <w:caps/>
          <w:color w:val="000000" w:themeColor="text1"/>
          <w:szCs w:val="21"/>
          <w:highlight w:val="none"/>
        </w:rPr>
        <w:fldChar w:fldCharType="end"/>
      </w:r>
    </w:p>
    <w:p w14:paraId="14D74472">
      <w:pPr>
        <w:pStyle w:val="38"/>
        <w:tabs>
          <w:tab w:val="right" w:leader="dot" w:pos="9070"/>
          <w:tab w:val="clear" w:pos="8948"/>
        </w:tabs>
      </w:pPr>
      <w:r>
        <w:rPr>
          <w:bCs/>
          <w:caps/>
          <w:color w:val="000000" w:themeColor="text1"/>
          <w:szCs w:val="21"/>
          <w:highlight w:val="none"/>
        </w:rPr>
        <w:fldChar w:fldCharType="begin"/>
      </w:r>
      <w:r>
        <w:rPr>
          <w:bCs/>
          <w:caps/>
          <w:szCs w:val="21"/>
          <w:highlight w:val="none"/>
        </w:rPr>
        <w:instrText xml:space="preserve"> HYPERLINK \l _Toc17039 </w:instrText>
      </w:r>
      <w:r>
        <w:rPr>
          <w:bCs/>
          <w:caps/>
          <w:szCs w:val="21"/>
          <w:highlight w:val="none"/>
        </w:rPr>
        <w:fldChar w:fldCharType="separate"/>
      </w:r>
      <w:r>
        <w:rPr>
          <w:rFonts w:hint="eastAsia"/>
          <w:highlight w:val="none"/>
        </w:rPr>
        <w:t>Ｃ</w:t>
      </w:r>
      <w:r>
        <w:rPr>
          <w:highlight w:val="none"/>
        </w:rPr>
        <w:t xml:space="preserve">  </w:t>
      </w:r>
      <w:r>
        <w:rPr>
          <w:rFonts w:hint="eastAsia"/>
          <w:highlight w:val="none"/>
        </w:rPr>
        <w:t>投标文件的编制</w:t>
      </w:r>
      <w:r>
        <w:tab/>
      </w:r>
      <w:r>
        <w:fldChar w:fldCharType="begin"/>
      </w:r>
      <w:r>
        <w:instrText xml:space="preserve"> PAGEREF _Toc17039 \h </w:instrText>
      </w:r>
      <w:r>
        <w:fldChar w:fldCharType="separate"/>
      </w:r>
      <w:r>
        <w:t>17</w:t>
      </w:r>
      <w:r>
        <w:fldChar w:fldCharType="end"/>
      </w:r>
      <w:r>
        <w:rPr>
          <w:bCs/>
          <w:caps/>
          <w:color w:val="000000" w:themeColor="text1"/>
          <w:szCs w:val="21"/>
          <w:highlight w:val="none"/>
        </w:rPr>
        <w:fldChar w:fldCharType="end"/>
      </w:r>
    </w:p>
    <w:p w14:paraId="3B90E5AA">
      <w:pPr>
        <w:pStyle w:val="23"/>
        <w:tabs>
          <w:tab w:val="right" w:leader="dot" w:pos="9070"/>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_Toc31226 </w:instrText>
      </w:r>
      <w:r>
        <w:rPr>
          <w:bCs/>
          <w:caps/>
          <w:szCs w:val="21"/>
          <w:highlight w:val="none"/>
        </w:rPr>
        <w:fldChar w:fldCharType="separate"/>
      </w:r>
      <w:r>
        <w:rPr>
          <w:rFonts w:hint="default"/>
        </w:rPr>
        <w:t xml:space="preserve">7 </w:t>
      </w:r>
      <w:r>
        <w:rPr>
          <w:rFonts w:hint="eastAsia"/>
          <w:highlight w:val="none"/>
        </w:rPr>
        <w:t>要求</w:t>
      </w:r>
      <w:r>
        <w:tab/>
      </w:r>
      <w:r>
        <w:fldChar w:fldCharType="begin"/>
      </w:r>
      <w:r>
        <w:instrText xml:space="preserve"> PAGEREF _Toc31226 \h </w:instrText>
      </w:r>
      <w:r>
        <w:fldChar w:fldCharType="separate"/>
      </w:r>
      <w:r>
        <w:t>17</w:t>
      </w:r>
      <w:r>
        <w:fldChar w:fldCharType="end"/>
      </w:r>
      <w:r>
        <w:rPr>
          <w:bCs/>
          <w:caps/>
          <w:color w:val="000000" w:themeColor="text1"/>
          <w:szCs w:val="21"/>
          <w:highlight w:val="none"/>
        </w:rPr>
        <w:fldChar w:fldCharType="end"/>
      </w:r>
    </w:p>
    <w:p w14:paraId="3D1C2CC0">
      <w:pPr>
        <w:pStyle w:val="23"/>
        <w:tabs>
          <w:tab w:val="right" w:leader="dot" w:pos="9070"/>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_Toc25046 </w:instrText>
      </w:r>
      <w:r>
        <w:rPr>
          <w:bCs/>
          <w:caps/>
          <w:szCs w:val="21"/>
          <w:highlight w:val="none"/>
        </w:rPr>
        <w:fldChar w:fldCharType="separate"/>
      </w:r>
      <w:r>
        <w:rPr>
          <w:rFonts w:hint="default"/>
        </w:rPr>
        <w:t xml:space="preserve">8 </w:t>
      </w:r>
      <w:r>
        <w:rPr>
          <w:rFonts w:hint="eastAsia"/>
          <w:highlight w:val="none"/>
        </w:rPr>
        <w:t>投标语言及计量单位</w:t>
      </w:r>
      <w:r>
        <w:tab/>
      </w:r>
      <w:r>
        <w:fldChar w:fldCharType="begin"/>
      </w:r>
      <w:r>
        <w:instrText xml:space="preserve"> PAGEREF _Toc25046 \h </w:instrText>
      </w:r>
      <w:r>
        <w:fldChar w:fldCharType="separate"/>
      </w:r>
      <w:r>
        <w:t>17</w:t>
      </w:r>
      <w:r>
        <w:fldChar w:fldCharType="end"/>
      </w:r>
      <w:r>
        <w:rPr>
          <w:bCs/>
          <w:caps/>
          <w:color w:val="000000" w:themeColor="text1"/>
          <w:szCs w:val="21"/>
          <w:highlight w:val="none"/>
        </w:rPr>
        <w:fldChar w:fldCharType="end"/>
      </w:r>
    </w:p>
    <w:p w14:paraId="0F671F8F">
      <w:pPr>
        <w:pStyle w:val="23"/>
        <w:tabs>
          <w:tab w:val="right" w:leader="dot" w:pos="9070"/>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_Toc21336 </w:instrText>
      </w:r>
      <w:r>
        <w:rPr>
          <w:bCs/>
          <w:caps/>
          <w:szCs w:val="21"/>
          <w:highlight w:val="none"/>
        </w:rPr>
        <w:fldChar w:fldCharType="separate"/>
      </w:r>
      <w:r>
        <w:rPr>
          <w:rFonts w:hint="default"/>
        </w:rPr>
        <w:t xml:space="preserve">9 </w:t>
      </w:r>
      <w:r>
        <w:rPr>
          <w:rFonts w:hint="eastAsia"/>
          <w:highlight w:val="none"/>
        </w:rPr>
        <w:t>投标文件的构成</w:t>
      </w:r>
      <w:r>
        <w:tab/>
      </w:r>
      <w:r>
        <w:fldChar w:fldCharType="begin"/>
      </w:r>
      <w:r>
        <w:instrText xml:space="preserve"> PAGEREF _Toc21336 \h </w:instrText>
      </w:r>
      <w:r>
        <w:fldChar w:fldCharType="separate"/>
      </w:r>
      <w:r>
        <w:t>17</w:t>
      </w:r>
      <w:r>
        <w:fldChar w:fldCharType="end"/>
      </w:r>
      <w:r>
        <w:rPr>
          <w:bCs/>
          <w:caps/>
          <w:color w:val="000000" w:themeColor="text1"/>
          <w:szCs w:val="21"/>
          <w:highlight w:val="none"/>
        </w:rPr>
        <w:fldChar w:fldCharType="end"/>
      </w:r>
    </w:p>
    <w:p w14:paraId="556607EF">
      <w:pPr>
        <w:pStyle w:val="23"/>
        <w:tabs>
          <w:tab w:val="right" w:leader="dot" w:pos="9070"/>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_Toc18754 </w:instrText>
      </w:r>
      <w:r>
        <w:rPr>
          <w:bCs/>
          <w:caps/>
          <w:szCs w:val="21"/>
          <w:highlight w:val="none"/>
        </w:rPr>
        <w:fldChar w:fldCharType="separate"/>
      </w:r>
      <w:r>
        <w:rPr>
          <w:rFonts w:hint="default"/>
        </w:rPr>
        <w:t xml:space="preserve">10 </w:t>
      </w:r>
      <w:r>
        <w:rPr>
          <w:rFonts w:hint="eastAsia"/>
          <w:highlight w:val="none"/>
        </w:rPr>
        <w:t>投标文件格式</w:t>
      </w:r>
      <w:r>
        <w:tab/>
      </w:r>
      <w:r>
        <w:fldChar w:fldCharType="begin"/>
      </w:r>
      <w:r>
        <w:instrText xml:space="preserve"> PAGEREF _Toc18754 \h </w:instrText>
      </w:r>
      <w:r>
        <w:fldChar w:fldCharType="separate"/>
      </w:r>
      <w:r>
        <w:t>17</w:t>
      </w:r>
      <w:r>
        <w:fldChar w:fldCharType="end"/>
      </w:r>
      <w:r>
        <w:rPr>
          <w:bCs/>
          <w:caps/>
          <w:color w:val="000000" w:themeColor="text1"/>
          <w:szCs w:val="21"/>
          <w:highlight w:val="none"/>
        </w:rPr>
        <w:fldChar w:fldCharType="end"/>
      </w:r>
    </w:p>
    <w:p w14:paraId="3D82D854">
      <w:pPr>
        <w:pStyle w:val="23"/>
        <w:tabs>
          <w:tab w:val="right" w:leader="dot" w:pos="9070"/>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_Toc30501 </w:instrText>
      </w:r>
      <w:r>
        <w:rPr>
          <w:bCs/>
          <w:caps/>
          <w:szCs w:val="21"/>
          <w:highlight w:val="none"/>
        </w:rPr>
        <w:fldChar w:fldCharType="separate"/>
      </w:r>
      <w:r>
        <w:rPr>
          <w:rFonts w:hint="default"/>
        </w:rPr>
        <w:t xml:space="preserve">11 </w:t>
      </w:r>
      <w:r>
        <w:rPr>
          <w:rFonts w:hint="eastAsia"/>
          <w:highlight w:val="none"/>
        </w:rPr>
        <w:t>资格证明文件</w:t>
      </w:r>
      <w:r>
        <w:tab/>
      </w:r>
      <w:r>
        <w:fldChar w:fldCharType="begin"/>
      </w:r>
      <w:r>
        <w:instrText xml:space="preserve"> PAGEREF _Toc30501 \h </w:instrText>
      </w:r>
      <w:r>
        <w:fldChar w:fldCharType="separate"/>
      </w:r>
      <w:r>
        <w:t>17</w:t>
      </w:r>
      <w:r>
        <w:fldChar w:fldCharType="end"/>
      </w:r>
      <w:r>
        <w:rPr>
          <w:bCs/>
          <w:caps/>
          <w:color w:val="000000" w:themeColor="text1"/>
          <w:szCs w:val="21"/>
          <w:highlight w:val="none"/>
        </w:rPr>
        <w:fldChar w:fldCharType="end"/>
      </w:r>
    </w:p>
    <w:p w14:paraId="68AABAFB">
      <w:pPr>
        <w:pStyle w:val="23"/>
        <w:tabs>
          <w:tab w:val="right" w:leader="dot" w:pos="9070"/>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_Toc12738 </w:instrText>
      </w:r>
      <w:r>
        <w:rPr>
          <w:bCs/>
          <w:caps/>
          <w:szCs w:val="21"/>
          <w:highlight w:val="none"/>
        </w:rPr>
        <w:fldChar w:fldCharType="separate"/>
      </w:r>
      <w:r>
        <w:rPr>
          <w:rFonts w:hint="default"/>
        </w:rPr>
        <w:t xml:space="preserve">12 </w:t>
      </w:r>
      <w:r>
        <w:rPr>
          <w:rFonts w:hint="eastAsia"/>
          <w:highlight w:val="none"/>
        </w:rPr>
        <w:t>货物和服务的证明文件</w:t>
      </w:r>
      <w:r>
        <w:tab/>
      </w:r>
      <w:r>
        <w:fldChar w:fldCharType="begin"/>
      </w:r>
      <w:r>
        <w:instrText xml:space="preserve"> PAGEREF _Toc12738 \h </w:instrText>
      </w:r>
      <w:r>
        <w:fldChar w:fldCharType="separate"/>
      </w:r>
      <w:r>
        <w:t>18</w:t>
      </w:r>
      <w:r>
        <w:fldChar w:fldCharType="end"/>
      </w:r>
      <w:r>
        <w:rPr>
          <w:bCs/>
          <w:caps/>
          <w:color w:val="000000" w:themeColor="text1"/>
          <w:szCs w:val="21"/>
          <w:highlight w:val="none"/>
        </w:rPr>
        <w:fldChar w:fldCharType="end"/>
      </w:r>
    </w:p>
    <w:p w14:paraId="7808B92B">
      <w:pPr>
        <w:pStyle w:val="23"/>
        <w:tabs>
          <w:tab w:val="right" w:leader="dot" w:pos="9070"/>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_Toc7047 </w:instrText>
      </w:r>
      <w:r>
        <w:rPr>
          <w:bCs/>
          <w:caps/>
          <w:szCs w:val="21"/>
          <w:highlight w:val="none"/>
        </w:rPr>
        <w:fldChar w:fldCharType="separate"/>
      </w:r>
      <w:r>
        <w:rPr>
          <w:rFonts w:hint="default"/>
        </w:rPr>
        <w:t xml:space="preserve">13 </w:t>
      </w:r>
      <w:r>
        <w:rPr>
          <w:rFonts w:hint="eastAsia"/>
          <w:highlight w:val="none"/>
        </w:rPr>
        <w:t>投标报价与投标货币</w:t>
      </w:r>
      <w:r>
        <w:tab/>
      </w:r>
      <w:r>
        <w:fldChar w:fldCharType="begin"/>
      </w:r>
      <w:r>
        <w:instrText xml:space="preserve"> PAGEREF _Toc7047 \h </w:instrText>
      </w:r>
      <w:r>
        <w:fldChar w:fldCharType="separate"/>
      </w:r>
      <w:r>
        <w:t>18</w:t>
      </w:r>
      <w:r>
        <w:fldChar w:fldCharType="end"/>
      </w:r>
      <w:r>
        <w:rPr>
          <w:bCs/>
          <w:caps/>
          <w:color w:val="000000" w:themeColor="text1"/>
          <w:szCs w:val="21"/>
          <w:highlight w:val="none"/>
        </w:rPr>
        <w:fldChar w:fldCharType="end"/>
      </w:r>
    </w:p>
    <w:p w14:paraId="595AD94E">
      <w:pPr>
        <w:pStyle w:val="23"/>
        <w:tabs>
          <w:tab w:val="right" w:leader="dot" w:pos="9070"/>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_Toc7703 </w:instrText>
      </w:r>
      <w:r>
        <w:rPr>
          <w:bCs/>
          <w:caps/>
          <w:szCs w:val="21"/>
          <w:highlight w:val="none"/>
        </w:rPr>
        <w:fldChar w:fldCharType="separate"/>
      </w:r>
      <w:r>
        <w:rPr>
          <w:rFonts w:hint="default"/>
        </w:rPr>
        <w:t xml:space="preserve">14 </w:t>
      </w:r>
      <w:r>
        <w:rPr>
          <w:rFonts w:hint="eastAsia"/>
          <w:highlight w:val="none"/>
        </w:rPr>
        <w:t>投标保证金</w:t>
      </w:r>
      <w:r>
        <w:tab/>
      </w:r>
      <w:r>
        <w:fldChar w:fldCharType="begin"/>
      </w:r>
      <w:r>
        <w:instrText xml:space="preserve"> PAGEREF _Toc7703 \h </w:instrText>
      </w:r>
      <w:r>
        <w:fldChar w:fldCharType="separate"/>
      </w:r>
      <w:r>
        <w:t>18</w:t>
      </w:r>
      <w:r>
        <w:fldChar w:fldCharType="end"/>
      </w:r>
      <w:r>
        <w:rPr>
          <w:bCs/>
          <w:caps/>
          <w:color w:val="000000" w:themeColor="text1"/>
          <w:szCs w:val="21"/>
          <w:highlight w:val="none"/>
        </w:rPr>
        <w:fldChar w:fldCharType="end"/>
      </w:r>
    </w:p>
    <w:p w14:paraId="764C0801">
      <w:pPr>
        <w:pStyle w:val="23"/>
        <w:tabs>
          <w:tab w:val="right" w:leader="dot" w:pos="9070"/>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_Toc28861 </w:instrText>
      </w:r>
      <w:r>
        <w:rPr>
          <w:bCs/>
          <w:caps/>
          <w:szCs w:val="21"/>
          <w:highlight w:val="none"/>
        </w:rPr>
        <w:fldChar w:fldCharType="separate"/>
      </w:r>
      <w:r>
        <w:rPr>
          <w:rFonts w:hint="default"/>
        </w:rPr>
        <w:t xml:space="preserve">15 </w:t>
      </w:r>
      <w:r>
        <w:rPr>
          <w:rFonts w:hint="eastAsia"/>
          <w:highlight w:val="none"/>
        </w:rPr>
        <w:t>投标有效期</w:t>
      </w:r>
      <w:r>
        <w:tab/>
      </w:r>
      <w:r>
        <w:fldChar w:fldCharType="begin"/>
      </w:r>
      <w:r>
        <w:instrText xml:space="preserve"> PAGEREF _Toc28861 \h </w:instrText>
      </w:r>
      <w:r>
        <w:fldChar w:fldCharType="separate"/>
      </w:r>
      <w:r>
        <w:t>19</w:t>
      </w:r>
      <w:r>
        <w:fldChar w:fldCharType="end"/>
      </w:r>
      <w:r>
        <w:rPr>
          <w:bCs/>
          <w:caps/>
          <w:color w:val="000000" w:themeColor="text1"/>
          <w:szCs w:val="21"/>
          <w:highlight w:val="none"/>
        </w:rPr>
        <w:fldChar w:fldCharType="end"/>
      </w:r>
    </w:p>
    <w:p w14:paraId="61E22551">
      <w:pPr>
        <w:pStyle w:val="23"/>
        <w:tabs>
          <w:tab w:val="right" w:leader="dot" w:pos="9070"/>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_Toc23542 </w:instrText>
      </w:r>
      <w:r>
        <w:rPr>
          <w:bCs/>
          <w:caps/>
          <w:szCs w:val="21"/>
          <w:highlight w:val="none"/>
        </w:rPr>
        <w:fldChar w:fldCharType="separate"/>
      </w:r>
      <w:r>
        <w:rPr>
          <w:rFonts w:hint="default"/>
        </w:rPr>
        <w:t xml:space="preserve">16 </w:t>
      </w:r>
      <w:r>
        <w:rPr>
          <w:rFonts w:hint="eastAsia"/>
          <w:highlight w:val="none"/>
        </w:rPr>
        <w:t>投标文件的签署及规定</w:t>
      </w:r>
      <w:r>
        <w:tab/>
      </w:r>
      <w:r>
        <w:fldChar w:fldCharType="begin"/>
      </w:r>
      <w:r>
        <w:instrText xml:space="preserve"> PAGEREF _Toc23542 \h </w:instrText>
      </w:r>
      <w:r>
        <w:fldChar w:fldCharType="separate"/>
      </w:r>
      <w:r>
        <w:t>19</w:t>
      </w:r>
      <w:r>
        <w:fldChar w:fldCharType="end"/>
      </w:r>
      <w:r>
        <w:rPr>
          <w:bCs/>
          <w:caps/>
          <w:color w:val="000000" w:themeColor="text1"/>
          <w:szCs w:val="21"/>
          <w:highlight w:val="none"/>
        </w:rPr>
        <w:fldChar w:fldCharType="end"/>
      </w:r>
    </w:p>
    <w:p w14:paraId="41707F67">
      <w:pPr>
        <w:pStyle w:val="38"/>
        <w:tabs>
          <w:tab w:val="right" w:leader="dot" w:pos="9070"/>
          <w:tab w:val="clear" w:pos="8948"/>
        </w:tabs>
      </w:pPr>
      <w:r>
        <w:rPr>
          <w:bCs/>
          <w:caps/>
          <w:color w:val="000000" w:themeColor="text1"/>
          <w:szCs w:val="21"/>
          <w:highlight w:val="none"/>
        </w:rPr>
        <w:fldChar w:fldCharType="begin"/>
      </w:r>
      <w:r>
        <w:rPr>
          <w:bCs/>
          <w:caps/>
          <w:szCs w:val="21"/>
          <w:highlight w:val="none"/>
        </w:rPr>
        <w:instrText xml:space="preserve"> HYPERLINK \l _Toc23097 </w:instrText>
      </w:r>
      <w:r>
        <w:rPr>
          <w:bCs/>
          <w:caps/>
          <w:szCs w:val="21"/>
          <w:highlight w:val="none"/>
        </w:rPr>
        <w:fldChar w:fldCharType="separate"/>
      </w:r>
      <w:r>
        <w:rPr>
          <w:rFonts w:hint="eastAsia"/>
          <w:highlight w:val="none"/>
        </w:rPr>
        <w:t>Ｄ</w:t>
      </w:r>
      <w:r>
        <w:rPr>
          <w:highlight w:val="none"/>
        </w:rPr>
        <w:t xml:space="preserve">  </w:t>
      </w:r>
      <w:r>
        <w:rPr>
          <w:rFonts w:hint="eastAsia"/>
          <w:highlight w:val="none"/>
        </w:rPr>
        <w:t>投标文件的递交</w:t>
      </w:r>
      <w:r>
        <w:tab/>
      </w:r>
      <w:r>
        <w:fldChar w:fldCharType="begin"/>
      </w:r>
      <w:r>
        <w:instrText xml:space="preserve"> PAGEREF _Toc23097 \h </w:instrText>
      </w:r>
      <w:r>
        <w:fldChar w:fldCharType="separate"/>
      </w:r>
      <w:r>
        <w:t>20</w:t>
      </w:r>
      <w:r>
        <w:fldChar w:fldCharType="end"/>
      </w:r>
      <w:r>
        <w:rPr>
          <w:bCs/>
          <w:caps/>
          <w:color w:val="000000" w:themeColor="text1"/>
          <w:szCs w:val="21"/>
          <w:highlight w:val="none"/>
        </w:rPr>
        <w:fldChar w:fldCharType="end"/>
      </w:r>
    </w:p>
    <w:p w14:paraId="18665ACD">
      <w:pPr>
        <w:pStyle w:val="23"/>
        <w:tabs>
          <w:tab w:val="right" w:leader="dot" w:pos="9070"/>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_Toc9050 </w:instrText>
      </w:r>
      <w:r>
        <w:rPr>
          <w:bCs/>
          <w:caps/>
          <w:szCs w:val="21"/>
          <w:highlight w:val="none"/>
        </w:rPr>
        <w:fldChar w:fldCharType="separate"/>
      </w:r>
      <w:r>
        <w:rPr>
          <w:rFonts w:hint="default" w:ascii="宋体" w:hAnsi="宋体"/>
        </w:rPr>
        <w:t xml:space="preserve">17 </w:t>
      </w:r>
      <w:r>
        <w:rPr>
          <w:rFonts w:hint="eastAsia"/>
          <w:highlight w:val="none"/>
        </w:rPr>
        <w:t>投标文件的密封和标记</w:t>
      </w:r>
      <w:r>
        <w:tab/>
      </w:r>
      <w:r>
        <w:fldChar w:fldCharType="begin"/>
      </w:r>
      <w:r>
        <w:instrText xml:space="preserve"> PAGEREF _Toc9050 \h </w:instrText>
      </w:r>
      <w:r>
        <w:fldChar w:fldCharType="separate"/>
      </w:r>
      <w:r>
        <w:t>20</w:t>
      </w:r>
      <w:r>
        <w:fldChar w:fldCharType="end"/>
      </w:r>
      <w:r>
        <w:rPr>
          <w:bCs/>
          <w:caps/>
          <w:color w:val="000000" w:themeColor="text1"/>
          <w:szCs w:val="21"/>
          <w:highlight w:val="none"/>
        </w:rPr>
        <w:fldChar w:fldCharType="end"/>
      </w:r>
    </w:p>
    <w:p w14:paraId="06168518">
      <w:pPr>
        <w:pStyle w:val="23"/>
        <w:tabs>
          <w:tab w:val="right" w:leader="dot" w:pos="9070"/>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_Toc12590 </w:instrText>
      </w:r>
      <w:r>
        <w:rPr>
          <w:bCs/>
          <w:caps/>
          <w:szCs w:val="21"/>
          <w:highlight w:val="none"/>
        </w:rPr>
        <w:fldChar w:fldCharType="separate"/>
      </w:r>
      <w:r>
        <w:rPr>
          <w:rFonts w:hint="default"/>
        </w:rPr>
        <w:t xml:space="preserve">18 </w:t>
      </w:r>
      <w:r>
        <w:rPr>
          <w:rFonts w:hint="eastAsia"/>
          <w:highlight w:val="none"/>
        </w:rPr>
        <w:t>递交投标文件的时间、地点及截止时间</w:t>
      </w:r>
      <w:r>
        <w:tab/>
      </w:r>
      <w:r>
        <w:fldChar w:fldCharType="begin"/>
      </w:r>
      <w:r>
        <w:instrText xml:space="preserve"> PAGEREF _Toc12590 \h </w:instrText>
      </w:r>
      <w:r>
        <w:fldChar w:fldCharType="separate"/>
      </w:r>
      <w:r>
        <w:t>20</w:t>
      </w:r>
      <w:r>
        <w:fldChar w:fldCharType="end"/>
      </w:r>
      <w:r>
        <w:rPr>
          <w:bCs/>
          <w:caps/>
          <w:color w:val="000000" w:themeColor="text1"/>
          <w:szCs w:val="21"/>
          <w:highlight w:val="none"/>
        </w:rPr>
        <w:fldChar w:fldCharType="end"/>
      </w:r>
    </w:p>
    <w:p w14:paraId="2C9926AD">
      <w:pPr>
        <w:pStyle w:val="23"/>
        <w:tabs>
          <w:tab w:val="right" w:leader="dot" w:pos="9070"/>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_Toc27966 </w:instrText>
      </w:r>
      <w:r>
        <w:rPr>
          <w:bCs/>
          <w:caps/>
          <w:szCs w:val="21"/>
          <w:highlight w:val="none"/>
        </w:rPr>
        <w:fldChar w:fldCharType="separate"/>
      </w:r>
      <w:r>
        <w:rPr>
          <w:rFonts w:hint="default"/>
        </w:rPr>
        <w:t xml:space="preserve">19 </w:t>
      </w:r>
      <w:r>
        <w:rPr>
          <w:rFonts w:hint="eastAsia"/>
          <w:highlight w:val="none"/>
        </w:rPr>
        <w:t>迟交的投标文件</w:t>
      </w:r>
      <w:r>
        <w:tab/>
      </w:r>
      <w:r>
        <w:fldChar w:fldCharType="begin"/>
      </w:r>
      <w:r>
        <w:instrText xml:space="preserve"> PAGEREF _Toc27966 \h </w:instrText>
      </w:r>
      <w:r>
        <w:fldChar w:fldCharType="separate"/>
      </w:r>
      <w:r>
        <w:t>20</w:t>
      </w:r>
      <w:r>
        <w:fldChar w:fldCharType="end"/>
      </w:r>
      <w:r>
        <w:rPr>
          <w:bCs/>
          <w:caps/>
          <w:color w:val="000000" w:themeColor="text1"/>
          <w:szCs w:val="21"/>
          <w:highlight w:val="none"/>
        </w:rPr>
        <w:fldChar w:fldCharType="end"/>
      </w:r>
    </w:p>
    <w:p w14:paraId="272BD100">
      <w:pPr>
        <w:pStyle w:val="23"/>
        <w:tabs>
          <w:tab w:val="right" w:leader="dot" w:pos="9070"/>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_Toc25815 </w:instrText>
      </w:r>
      <w:r>
        <w:rPr>
          <w:bCs/>
          <w:caps/>
          <w:szCs w:val="21"/>
          <w:highlight w:val="none"/>
        </w:rPr>
        <w:fldChar w:fldCharType="separate"/>
      </w:r>
      <w:r>
        <w:rPr>
          <w:rFonts w:hint="default"/>
        </w:rPr>
        <w:t xml:space="preserve">20 </w:t>
      </w:r>
      <w:r>
        <w:rPr>
          <w:rFonts w:hint="eastAsia"/>
          <w:highlight w:val="none"/>
        </w:rPr>
        <w:t>投标文件的修改和撤回</w:t>
      </w:r>
      <w:r>
        <w:tab/>
      </w:r>
      <w:r>
        <w:fldChar w:fldCharType="begin"/>
      </w:r>
      <w:r>
        <w:instrText xml:space="preserve"> PAGEREF _Toc25815 \h </w:instrText>
      </w:r>
      <w:r>
        <w:fldChar w:fldCharType="separate"/>
      </w:r>
      <w:r>
        <w:t>20</w:t>
      </w:r>
      <w:r>
        <w:fldChar w:fldCharType="end"/>
      </w:r>
      <w:r>
        <w:rPr>
          <w:bCs/>
          <w:caps/>
          <w:color w:val="000000" w:themeColor="text1"/>
          <w:szCs w:val="21"/>
          <w:highlight w:val="none"/>
        </w:rPr>
        <w:fldChar w:fldCharType="end"/>
      </w:r>
    </w:p>
    <w:p w14:paraId="42C2D0B2">
      <w:pPr>
        <w:pStyle w:val="38"/>
        <w:tabs>
          <w:tab w:val="right" w:leader="dot" w:pos="9070"/>
          <w:tab w:val="clear" w:pos="8948"/>
        </w:tabs>
      </w:pPr>
      <w:r>
        <w:rPr>
          <w:bCs/>
          <w:caps/>
          <w:color w:val="000000" w:themeColor="text1"/>
          <w:szCs w:val="21"/>
          <w:highlight w:val="none"/>
        </w:rPr>
        <w:fldChar w:fldCharType="begin"/>
      </w:r>
      <w:r>
        <w:rPr>
          <w:bCs/>
          <w:caps/>
          <w:szCs w:val="21"/>
          <w:highlight w:val="none"/>
        </w:rPr>
        <w:instrText xml:space="preserve"> HYPERLINK \l _Toc9564 </w:instrText>
      </w:r>
      <w:r>
        <w:rPr>
          <w:bCs/>
          <w:caps/>
          <w:szCs w:val="21"/>
          <w:highlight w:val="none"/>
        </w:rPr>
        <w:fldChar w:fldCharType="separate"/>
      </w:r>
      <w:r>
        <w:rPr>
          <w:rFonts w:hint="eastAsia"/>
          <w:highlight w:val="none"/>
        </w:rPr>
        <w:t>Ｅ</w:t>
      </w:r>
      <w:r>
        <w:rPr>
          <w:highlight w:val="none"/>
        </w:rPr>
        <w:t xml:space="preserve">  </w:t>
      </w:r>
      <w:r>
        <w:rPr>
          <w:rFonts w:hint="eastAsia"/>
          <w:highlight w:val="none"/>
        </w:rPr>
        <w:t>开标和评标</w:t>
      </w:r>
      <w:r>
        <w:tab/>
      </w:r>
      <w:r>
        <w:fldChar w:fldCharType="begin"/>
      </w:r>
      <w:r>
        <w:instrText xml:space="preserve"> PAGEREF _Toc9564 \h </w:instrText>
      </w:r>
      <w:r>
        <w:fldChar w:fldCharType="separate"/>
      </w:r>
      <w:r>
        <w:t>21</w:t>
      </w:r>
      <w:r>
        <w:fldChar w:fldCharType="end"/>
      </w:r>
      <w:r>
        <w:rPr>
          <w:bCs/>
          <w:caps/>
          <w:color w:val="000000" w:themeColor="text1"/>
          <w:szCs w:val="21"/>
          <w:highlight w:val="none"/>
        </w:rPr>
        <w:fldChar w:fldCharType="end"/>
      </w:r>
    </w:p>
    <w:p w14:paraId="4F931914">
      <w:pPr>
        <w:pStyle w:val="23"/>
        <w:tabs>
          <w:tab w:val="right" w:leader="dot" w:pos="9070"/>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_Toc11727 </w:instrText>
      </w:r>
      <w:r>
        <w:rPr>
          <w:bCs/>
          <w:caps/>
          <w:szCs w:val="21"/>
          <w:highlight w:val="none"/>
        </w:rPr>
        <w:fldChar w:fldCharType="separate"/>
      </w:r>
      <w:r>
        <w:rPr>
          <w:rFonts w:hint="default"/>
        </w:rPr>
        <w:t xml:space="preserve">21 </w:t>
      </w:r>
      <w:r>
        <w:rPr>
          <w:rFonts w:hint="eastAsia"/>
          <w:highlight w:val="none"/>
        </w:rPr>
        <w:t>开标</w:t>
      </w:r>
      <w:r>
        <w:tab/>
      </w:r>
      <w:r>
        <w:fldChar w:fldCharType="begin"/>
      </w:r>
      <w:r>
        <w:instrText xml:space="preserve"> PAGEREF _Toc11727 \h </w:instrText>
      </w:r>
      <w:r>
        <w:fldChar w:fldCharType="separate"/>
      </w:r>
      <w:r>
        <w:t>21</w:t>
      </w:r>
      <w:r>
        <w:fldChar w:fldCharType="end"/>
      </w:r>
      <w:r>
        <w:rPr>
          <w:bCs/>
          <w:caps/>
          <w:color w:val="000000" w:themeColor="text1"/>
          <w:szCs w:val="21"/>
          <w:highlight w:val="none"/>
        </w:rPr>
        <w:fldChar w:fldCharType="end"/>
      </w:r>
    </w:p>
    <w:p w14:paraId="5F7AA025">
      <w:pPr>
        <w:pStyle w:val="23"/>
        <w:tabs>
          <w:tab w:val="right" w:leader="dot" w:pos="9070"/>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_Toc13984 </w:instrText>
      </w:r>
      <w:r>
        <w:rPr>
          <w:bCs/>
          <w:caps/>
          <w:szCs w:val="21"/>
          <w:highlight w:val="none"/>
        </w:rPr>
        <w:fldChar w:fldCharType="separate"/>
      </w:r>
      <w:r>
        <w:rPr>
          <w:rFonts w:hint="default" w:ascii="宋体" w:hAnsi="宋体"/>
        </w:rPr>
        <w:t xml:space="preserve">22 </w:t>
      </w:r>
      <w:r>
        <w:rPr>
          <w:rFonts w:hint="eastAsia"/>
          <w:highlight w:val="none"/>
        </w:rPr>
        <w:t>评标委员会</w:t>
      </w:r>
      <w:r>
        <w:tab/>
      </w:r>
      <w:r>
        <w:fldChar w:fldCharType="begin"/>
      </w:r>
      <w:r>
        <w:instrText xml:space="preserve"> PAGEREF _Toc13984 \h </w:instrText>
      </w:r>
      <w:r>
        <w:fldChar w:fldCharType="separate"/>
      </w:r>
      <w:r>
        <w:t>21</w:t>
      </w:r>
      <w:r>
        <w:fldChar w:fldCharType="end"/>
      </w:r>
      <w:r>
        <w:rPr>
          <w:bCs/>
          <w:caps/>
          <w:color w:val="000000" w:themeColor="text1"/>
          <w:szCs w:val="21"/>
          <w:highlight w:val="none"/>
        </w:rPr>
        <w:fldChar w:fldCharType="end"/>
      </w:r>
    </w:p>
    <w:p w14:paraId="5425FF54">
      <w:pPr>
        <w:pStyle w:val="23"/>
        <w:tabs>
          <w:tab w:val="right" w:leader="dot" w:pos="9070"/>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_Toc29987 </w:instrText>
      </w:r>
      <w:r>
        <w:rPr>
          <w:bCs/>
          <w:caps/>
          <w:szCs w:val="21"/>
          <w:highlight w:val="none"/>
        </w:rPr>
        <w:fldChar w:fldCharType="separate"/>
      </w:r>
      <w:r>
        <w:rPr>
          <w:rFonts w:hint="default"/>
        </w:rPr>
        <w:t xml:space="preserve">23 </w:t>
      </w:r>
      <w:r>
        <w:rPr>
          <w:rFonts w:hint="eastAsia"/>
          <w:highlight w:val="none"/>
        </w:rPr>
        <w:t>对投标文件的初审和响应性的确定</w:t>
      </w:r>
      <w:r>
        <w:tab/>
      </w:r>
      <w:r>
        <w:fldChar w:fldCharType="begin"/>
      </w:r>
      <w:r>
        <w:instrText xml:space="preserve"> PAGEREF _Toc29987 \h </w:instrText>
      </w:r>
      <w:r>
        <w:fldChar w:fldCharType="separate"/>
      </w:r>
      <w:r>
        <w:t>21</w:t>
      </w:r>
      <w:r>
        <w:fldChar w:fldCharType="end"/>
      </w:r>
      <w:r>
        <w:rPr>
          <w:bCs/>
          <w:caps/>
          <w:color w:val="000000" w:themeColor="text1"/>
          <w:szCs w:val="21"/>
          <w:highlight w:val="none"/>
        </w:rPr>
        <w:fldChar w:fldCharType="end"/>
      </w:r>
    </w:p>
    <w:p w14:paraId="5CC37499">
      <w:pPr>
        <w:pStyle w:val="23"/>
        <w:tabs>
          <w:tab w:val="right" w:leader="dot" w:pos="9070"/>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_Toc12395 </w:instrText>
      </w:r>
      <w:r>
        <w:rPr>
          <w:bCs/>
          <w:caps/>
          <w:szCs w:val="21"/>
          <w:highlight w:val="none"/>
        </w:rPr>
        <w:fldChar w:fldCharType="separate"/>
      </w:r>
      <w:r>
        <w:rPr>
          <w:rFonts w:hint="default"/>
        </w:rPr>
        <w:t xml:space="preserve">24 </w:t>
      </w:r>
      <w:r>
        <w:rPr>
          <w:rFonts w:hint="eastAsia"/>
          <w:highlight w:val="none"/>
        </w:rPr>
        <w:t>投标报价的审核</w:t>
      </w:r>
      <w:r>
        <w:tab/>
      </w:r>
      <w:r>
        <w:fldChar w:fldCharType="begin"/>
      </w:r>
      <w:r>
        <w:instrText xml:space="preserve"> PAGEREF _Toc12395 \h </w:instrText>
      </w:r>
      <w:r>
        <w:fldChar w:fldCharType="separate"/>
      </w:r>
      <w:r>
        <w:t>22</w:t>
      </w:r>
      <w:r>
        <w:fldChar w:fldCharType="end"/>
      </w:r>
      <w:r>
        <w:rPr>
          <w:bCs/>
          <w:caps/>
          <w:color w:val="000000" w:themeColor="text1"/>
          <w:szCs w:val="21"/>
          <w:highlight w:val="none"/>
        </w:rPr>
        <w:fldChar w:fldCharType="end"/>
      </w:r>
    </w:p>
    <w:p w14:paraId="7CB11007">
      <w:pPr>
        <w:pStyle w:val="23"/>
        <w:tabs>
          <w:tab w:val="right" w:leader="dot" w:pos="9070"/>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_Toc21772 </w:instrText>
      </w:r>
      <w:r>
        <w:rPr>
          <w:bCs/>
          <w:caps/>
          <w:szCs w:val="21"/>
          <w:highlight w:val="none"/>
        </w:rPr>
        <w:fldChar w:fldCharType="separate"/>
      </w:r>
      <w:r>
        <w:rPr>
          <w:rFonts w:hint="default"/>
        </w:rPr>
        <w:t xml:space="preserve">25 </w:t>
      </w:r>
      <w:r>
        <w:rPr>
          <w:rFonts w:hint="eastAsia"/>
          <w:highlight w:val="none"/>
        </w:rPr>
        <w:t>询标及投标文件的澄清</w:t>
      </w:r>
      <w:r>
        <w:tab/>
      </w:r>
      <w:r>
        <w:fldChar w:fldCharType="begin"/>
      </w:r>
      <w:r>
        <w:instrText xml:space="preserve"> PAGEREF _Toc21772 \h </w:instrText>
      </w:r>
      <w:r>
        <w:fldChar w:fldCharType="separate"/>
      </w:r>
      <w:r>
        <w:t>22</w:t>
      </w:r>
      <w:r>
        <w:fldChar w:fldCharType="end"/>
      </w:r>
      <w:r>
        <w:rPr>
          <w:bCs/>
          <w:caps/>
          <w:color w:val="000000" w:themeColor="text1"/>
          <w:szCs w:val="21"/>
          <w:highlight w:val="none"/>
        </w:rPr>
        <w:fldChar w:fldCharType="end"/>
      </w:r>
    </w:p>
    <w:p w14:paraId="58390ECE">
      <w:pPr>
        <w:pStyle w:val="23"/>
        <w:tabs>
          <w:tab w:val="right" w:leader="dot" w:pos="9070"/>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_Toc29419 </w:instrText>
      </w:r>
      <w:r>
        <w:rPr>
          <w:bCs/>
          <w:caps/>
          <w:szCs w:val="21"/>
          <w:highlight w:val="none"/>
        </w:rPr>
        <w:fldChar w:fldCharType="separate"/>
      </w:r>
      <w:r>
        <w:rPr>
          <w:rFonts w:hint="default"/>
        </w:rPr>
        <w:t xml:space="preserve">26 </w:t>
      </w:r>
      <w:r>
        <w:rPr>
          <w:rFonts w:hint="eastAsia"/>
          <w:highlight w:val="none"/>
        </w:rPr>
        <w:t>评标原则</w:t>
      </w:r>
      <w:r>
        <w:tab/>
      </w:r>
      <w:r>
        <w:fldChar w:fldCharType="begin"/>
      </w:r>
      <w:r>
        <w:instrText xml:space="preserve"> PAGEREF _Toc29419 \h </w:instrText>
      </w:r>
      <w:r>
        <w:fldChar w:fldCharType="separate"/>
      </w:r>
      <w:r>
        <w:t>22</w:t>
      </w:r>
      <w:r>
        <w:fldChar w:fldCharType="end"/>
      </w:r>
      <w:r>
        <w:rPr>
          <w:bCs/>
          <w:caps/>
          <w:color w:val="000000" w:themeColor="text1"/>
          <w:szCs w:val="21"/>
          <w:highlight w:val="none"/>
        </w:rPr>
        <w:fldChar w:fldCharType="end"/>
      </w:r>
    </w:p>
    <w:p w14:paraId="4CE45776">
      <w:pPr>
        <w:pStyle w:val="23"/>
        <w:tabs>
          <w:tab w:val="right" w:leader="dot" w:pos="9070"/>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_Toc2168 </w:instrText>
      </w:r>
      <w:r>
        <w:rPr>
          <w:bCs/>
          <w:caps/>
          <w:szCs w:val="21"/>
          <w:highlight w:val="none"/>
        </w:rPr>
        <w:fldChar w:fldCharType="separate"/>
      </w:r>
      <w:r>
        <w:rPr>
          <w:rFonts w:hint="default"/>
        </w:rPr>
        <w:t xml:space="preserve">27 </w:t>
      </w:r>
      <w:r>
        <w:rPr>
          <w:rFonts w:hint="eastAsia"/>
          <w:highlight w:val="none"/>
        </w:rPr>
        <w:t>评标标准和办法</w:t>
      </w:r>
      <w:r>
        <w:tab/>
      </w:r>
      <w:r>
        <w:fldChar w:fldCharType="begin"/>
      </w:r>
      <w:r>
        <w:instrText xml:space="preserve"> PAGEREF _Toc2168 \h </w:instrText>
      </w:r>
      <w:r>
        <w:fldChar w:fldCharType="separate"/>
      </w:r>
      <w:r>
        <w:t>23</w:t>
      </w:r>
      <w:r>
        <w:fldChar w:fldCharType="end"/>
      </w:r>
      <w:r>
        <w:rPr>
          <w:bCs/>
          <w:caps/>
          <w:color w:val="000000" w:themeColor="text1"/>
          <w:szCs w:val="21"/>
          <w:highlight w:val="none"/>
        </w:rPr>
        <w:fldChar w:fldCharType="end"/>
      </w:r>
    </w:p>
    <w:p w14:paraId="5F495851">
      <w:pPr>
        <w:pStyle w:val="23"/>
        <w:tabs>
          <w:tab w:val="right" w:leader="dot" w:pos="9070"/>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_Toc769 </w:instrText>
      </w:r>
      <w:r>
        <w:rPr>
          <w:bCs/>
          <w:caps/>
          <w:szCs w:val="21"/>
          <w:highlight w:val="none"/>
        </w:rPr>
        <w:fldChar w:fldCharType="separate"/>
      </w:r>
      <w:r>
        <w:rPr>
          <w:rFonts w:hint="default"/>
        </w:rPr>
        <w:t xml:space="preserve">28 </w:t>
      </w:r>
      <w:r>
        <w:rPr>
          <w:rFonts w:hint="eastAsia"/>
          <w:highlight w:val="none"/>
        </w:rPr>
        <w:t>评标注意事项</w:t>
      </w:r>
      <w:r>
        <w:tab/>
      </w:r>
      <w:r>
        <w:fldChar w:fldCharType="begin"/>
      </w:r>
      <w:r>
        <w:instrText xml:space="preserve"> PAGEREF _Toc769 \h </w:instrText>
      </w:r>
      <w:r>
        <w:fldChar w:fldCharType="separate"/>
      </w:r>
      <w:r>
        <w:t>23</w:t>
      </w:r>
      <w:r>
        <w:fldChar w:fldCharType="end"/>
      </w:r>
      <w:r>
        <w:rPr>
          <w:bCs/>
          <w:caps/>
          <w:color w:val="000000" w:themeColor="text1"/>
          <w:szCs w:val="21"/>
          <w:highlight w:val="none"/>
        </w:rPr>
        <w:fldChar w:fldCharType="end"/>
      </w:r>
    </w:p>
    <w:p w14:paraId="286046A2">
      <w:pPr>
        <w:pStyle w:val="23"/>
        <w:tabs>
          <w:tab w:val="right" w:leader="dot" w:pos="9070"/>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_Toc1988 </w:instrText>
      </w:r>
      <w:r>
        <w:rPr>
          <w:bCs/>
          <w:caps/>
          <w:szCs w:val="21"/>
          <w:highlight w:val="none"/>
        </w:rPr>
        <w:fldChar w:fldCharType="separate"/>
      </w:r>
      <w:r>
        <w:rPr>
          <w:rFonts w:hint="default"/>
        </w:rPr>
        <w:t xml:space="preserve">29 </w:t>
      </w:r>
      <w:r>
        <w:rPr>
          <w:rFonts w:hint="eastAsia"/>
          <w:highlight w:val="none"/>
        </w:rPr>
        <w:t>接受和拒绝投标的权利</w:t>
      </w:r>
      <w:r>
        <w:tab/>
      </w:r>
      <w:r>
        <w:fldChar w:fldCharType="begin"/>
      </w:r>
      <w:r>
        <w:instrText xml:space="preserve"> PAGEREF _Toc1988 \h </w:instrText>
      </w:r>
      <w:r>
        <w:fldChar w:fldCharType="separate"/>
      </w:r>
      <w:r>
        <w:t>23</w:t>
      </w:r>
      <w:r>
        <w:fldChar w:fldCharType="end"/>
      </w:r>
      <w:r>
        <w:rPr>
          <w:bCs/>
          <w:caps/>
          <w:color w:val="000000" w:themeColor="text1"/>
          <w:szCs w:val="21"/>
          <w:highlight w:val="none"/>
        </w:rPr>
        <w:fldChar w:fldCharType="end"/>
      </w:r>
    </w:p>
    <w:p w14:paraId="56BAAD63">
      <w:pPr>
        <w:pStyle w:val="23"/>
        <w:tabs>
          <w:tab w:val="right" w:leader="dot" w:pos="9070"/>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_Toc27282 </w:instrText>
      </w:r>
      <w:r>
        <w:rPr>
          <w:bCs/>
          <w:caps/>
          <w:szCs w:val="21"/>
          <w:highlight w:val="none"/>
        </w:rPr>
        <w:fldChar w:fldCharType="separate"/>
      </w:r>
      <w:r>
        <w:rPr>
          <w:rFonts w:hint="default"/>
        </w:rPr>
        <w:t xml:space="preserve">30 </w:t>
      </w:r>
      <w:r>
        <w:rPr>
          <w:rFonts w:hint="eastAsia"/>
          <w:highlight w:val="none"/>
        </w:rPr>
        <w:t>发布中标结果公告和发放中标通知书</w:t>
      </w:r>
      <w:r>
        <w:tab/>
      </w:r>
      <w:r>
        <w:fldChar w:fldCharType="begin"/>
      </w:r>
      <w:r>
        <w:instrText xml:space="preserve"> PAGEREF _Toc27282 \h </w:instrText>
      </w:r>
      <w:r>
        <w:fldChar w:fldCharType="separate"/>
      </w:r>
      <w:r>
        <w:t>23</w:t>
      </w:r>
      <w:r>
        <w:fldChar w:fldCharType="end"/>
      </w:r>
      <w:r>
        <w:rPr>
          <w:bCs/>
          <w:caps/>
          <w:color w:val="000000" w:themeColor="text1"/>
          <w:szCs w:val="21"/>
          <w:highlight w:val="none"/>
        </w:rPr>
        <w:fldChar w:fldCharType="end"/>
      </w:r>
    </w:p>
    <w:p w14:paraId="3B0215E4">
      <w:pPr>
        <w:pStyle w:val="23"/>
        <w:tabs>
          <w:tab w:val="right" w:leader="dot" w:pos="9070"/>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_Toc17491 </w:instrText>
      </w:r>
      <w:r>
        <w:rPr>
          <w:bCs/>
          <w:caps/>
          <w:szCs w:val="21"/>
          <w:highlight w:val="none"/>
        </w:rPr>
        <w:fldChar w:fldCharType="separate"/>
      </w:r>
      <w:r>
        <w:rPr>
          <w:rFonts w:hint="default"/>
        </w:rPr>
        <w:t xml:space="preserve">31 </w:t>
      </w:r>
      <w:r>
        <w:rPr>
          <w:rFonts w:hint="eastAsia"/>
          <w:highlight w:val="none"/>
        </w:rPr>
        <w:t>投标人对中标结果的质疑、投诉</w:t>
      </w:r>
      <w:r>
        <w:tab/>
      </w:r>
      <w:r>
        <w:fldChar w:fldCharType="begin"/>
      </w:r>
      <w:r>
        <w:instrText xml:space="preserve"> PAGEREF _Toc17491 \h </w:instrText>
      </w:r>
      <w:r>
        <w:fldChar w:fldCharType="separate"/>
      </w:r>
      <w:r>
        <w:t>23</w:t>
      </w:r>
      <w:r>
        <w:fldChar w:fldCharType="end"/>
      </w:r>
      <w:r>
        <w:rPr>
          <w:bCs/>
          <w:caps/>
          <w:color w:val="000000" w:themeColor="text1"/>
          <w:szCs w:val="21"/>
          <w:highlight w:val="none"/>
        </w:rPr>
        <w:fldChar w:fldCharType="end"/>
      </w:r>
    </w:p>
    <w:p w14:paraId="747F8E8A">
      <w:pPr>
        <w:pStyle w:val="38"/>
        <w:tabs>
          <w:tab w:val="right" w:leader="dot" w:pos="9070"/>
          <w:tab w:val="clear" w:pos="8948"/>
        </w:tabs>
      </w:pPr>
      <w:r>
        <w:rPr>
          <w:bCs/>
          <w:caps/>
          <w:color w:val="000000" w:themeColor="text1"/>
          <w:szCs w:val="21"/>
          <w:highlight w:val="none"/>
        </w:rPr>
        <w:fldChar w:fldCharType="begin"/>
      </w:r>
      <w:r>
        <w:rPr>
          <w:bCs/>
          <w:caps/>
          <w:szCs w:val="21"/>
          <w:highlight w:val="none"/>
        </w:rPr>
        <w:instrText xml:space="preserve"> HYPERLINK \l _Toc28732 </w:instrText>
      </w:r>
      <w:r>
        <w:rPr>
          <w:bCs/>
          <w:caps/>
          <w:szCs w:val="21"/>
          <w:highlight w:val="none"/>
        </w:rPr>
        <w:fldChar w:fldCharType="separate"/>
      </w:r>
      <w:r>
        <w:rPr>
          <w:rFonts w:hint="eastAsia"/>
          <w:highlight w:val="none"/>
        </w:rPr>
        <w:t>Ｆ  授予合同</w:t>
      </w:r>
      <w:r>
        <w:tab/>
      </w:r>
      <w:r>
        <w:fldChar w:fldCharType="begin"/>
      </w:r>
      <w:r>
        <w:instrText xml:space="preserve"> PAGEREF _Toc28732 \h </w:instrText>
      </w:r>
      <w:r>
        <w:fldChar w:fldCharType="separate"/>
      </w:r>
      <w:r>
        <w:t>25</w:t>
      </w:r>
      <w:r>
        <w:fldChar w:fldCharType="end"/>
      </w:r>
      <w:r>
        <w:rPr>
          <w:bCs/>
          <w:caps/>
          <w:color w:val="000000" w:themeColor="text1"/>
          <w:szCs w:val="21"/>
          <w:highlight w:val="none"/>
        </w:rPr>
        <w:fldChar w:fldCharType="end"/>
      </w:r>
    </w:p>
    <w:p w14:paraId="006DC532">
      <w:pPr>
        <w:pStyle w:val="23"/>
        <w:tabs>
          <w:tab w:val="right" w:leader="dot" w:pos="9070"/>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_Toc16880 </w:instrText>
      </w:r>
      <w:r>
        <w:rPr>
          <w:bCs/>
          <w:caps/>
          <w:szCs w:val="21"/>
          <w:highlight w:val="none"/>
        </w:rPr>
        <w:fldChar w:fldCharType="separate"/>
      </w:r>
      <w:r>
        <w:rPr>
          <w:rFonts w:hint="default"/>
        </w:rPr>
        <w:t xml:space="preserve">32 </w:t>
      </w:r>
      <w:r>
        <w:rPr>
          <w:rFonts w:hint="eastAsia"/>
          <w:highlight w:val="none"/>
        </w:rPr>
        <w:t>合同授予标准</w:t>
      </w:r>
      <w:r>
        <w:tab/>
      </w:r>
      <w:r>
        <w:fldChar w:fldCharType="begin"/>
      </w:r>
      <w:r>
        <w:instrText xml:space="preserve"> PAGEREF _Toc16880 \h </w:instrText>
      </w:r>
      <w:r>
        <w:fldChar w:fldCharType="separate"/>
      </w:r>
      <w:r>
        <w:t>25</w:t>
      </w:r>
      <w:r>
        <w:fldChar w:fldCharType="end"/>
      </w:r>
      <w:r>
        <w:rPr>
          <w:bCs/>
          <w:caps/>
          <w:color w:val="000000" w:themeColor="text1"/>
          <w:szCs w:val="21"/>
          <w:highlight w:val="none"/>
        </w:rPr>
        <w:fldChar w:fldCharType="end"/>
      </w:r>
    </w:p>
    <w:p w14:paraId="0EC8FC67">
      <w:pPr>
        <w:pStyle w:val="23"/>
        <w:tabs>
          <w:tab w:val="right" w:leader="dot" w:pos="9070"/>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_Toc2491 </w:instrText>
      </w:r>
      <w:r>
        <w:rPr>
          <w:bCs/>
          <w:caps/>
          <w:szCs w:val="21"/>
          <w:highlight w:val="none"/>
        </w:rPr>
        <w:fldChar w:fldCharType="separate"/>
      </w:r>
      <w:r>
        <w:rPr>
          <w:rFonts w:hint="default"/>
        </w:rPr>
        <w:t xml:space="preserve">33 </w:t>
      </w:r>
      <w:r>
        <w:rPr>
          <w:rFonts w:hint="eastAsia"/>
          <w:highlight w:val="none"/>
        </w:rPr>
        <w:t>签订合同</w:t>
      </w:r>
      <w:r>
        <w:tab/>
      </w:r>
      <w:r>
        <w:fldChar w:fldCharType="begin"/>
      </w:r>
      <w:r>
        <w:instrText xml:space="preserve"> PAGEREF _Toc2491 \h </w:instrText>
      </w:r>
      <w:r>
        <w:fldChar w:fldCharType="separate"/>
      </w:r>
      <w:r>
        <w:t>25</w:t>
      </w:r>
      <w:r>
        <w:fldChar w:fldCharType="end"/>
      </w:r>
      <w:r>
        <w:rPr>
          <w:bCs/>
          <w:caps/>
          <w:color w:val="000000" w:themeColor="text1"/>
          <w:szCs w:val="21"/>
          <w:highlight w:val="none"/>
        </w:rPr>
        <w:fldChar w:fldCharType="end"/>
      </w:r>
    </w:p>
    <w:p w14:paraId="719F7A59">
      <w:pPr>
        <w:pStyle w:val="38"/>
        <w:tabs>
          <w:tab w:val="right" w:leader="dot" w:pos="9070"/>
          <w:tab w:val="clear" w:pos="8948"/>
        </w:tabs>
      </w:pPr>
      <w:r>
        <w:rPr>
          <w:bCs/>
          <w:caps/>
          <w:color w:val="000000" w:themeColor="text1"/>
          <w:szCs w:val="21"/>
          <w:highlight w:val="none"/>
        </w:rPr>
        <w:fldChar w:fldCharType="begin"/>
      </w:r>
      <w:r>
        <w:rPr>
          <w:bCs/>
          <w:caps/>
          <w:szCs w:val="21"/>
          <w:highlight w:val="none"/>
        </w:rPr>
        <w:instrText xml:space="preserve"> HYPERLINK \l _Toc1043 </w:instrText>
      </w:r>
      <w:r>
        <w:rPr>
          <w:bCs/>
          <w:caps/>
          <w:szCs w:val="21"/>
          <w:highlight w:val="none"/>
        </w:rPr>
        <w:fldChar w:fldCharType="separate"/>
      </w:r>
      <w:r>
        <w:rPr>
          <w:highlight w:val="none"/>
        </w:rPr>
        <w:t>G</w:t>
      </w:r>
      <w:r>
        <w:rPr>
          <w:rFonts w:hint="eastAsia"/>
          <w:highlight w:val="none"/>
        </w:rPr>
        <w:t>、政府采购政策</w:t>
      </w:r>
      <w:r>
        <w:tab/>
      </w:r>
      <w:r>
        <w:fldChar w:fldCharType="begin"/>
      </w:r>
      <w:r>
        <w:instrText xml:space="preserve"> PAGEREF _Toc1043 \h </w:instrText>
      </w:r>
      <w:r>
        <w:fldChar w:fldCharType="separate"/>
      </w:r>
      <w:r>
        <w:t>26</w:t>
      </w:r>
      <w:r>
        <w:fldChar w:fldCharType="end"/>
      </w:r>
      <w:r>
        <w:rPr>
          <w:bCs/>
          <w:caps/>
          <w:color w:val="000000" w:themeColor="text1"/>
          <w:szCs w:val="21"/>
          <w:highlight w:val="none"/>
        </w:rPr>
        <w:fldChar w:fldCharType="end"/>
      </w:r>
    </w:p>
    <w:p w14:paraId="5E67D43D">
      <w:pPr>
        <w:pStyle w:val="38"/>
        <w:tabs>
          <w:tab w:val="right" w:leader="dot" w:pos="9070"/>
          <w:tab w:val="clear" w:pos="8948"/>
        </w:tabs>
      </w:pPr>
      <w:r>
        <w:rPr>
          <w:bCs/>
          <w:caps/>
          <w:color w:val="000000" w:themeColor="text1"/>
          <w:szCs w:val="21"/>
          <w:highlight w:val="none"/>
        </w:rPr>
        <w:fldChar w:fldCharType="begin"/>
      </w:r>
      <w:r>
        <w:rPr>
          <w:bCs/>
          <w:caps/>
          <w:szCs w:val="21"/>
          <w:highlight w:val="none"/>
        </w:rPr>
        <w:instrText xml:space="preserve"> HYPERLINK \l _Toc18062 </w:instrText>
      </w:r>
      <w:r>
        <w:rPr>
          <w:bCs/>
          <w:caps/>
          <w:szCs w:val="21"/>
          <w:highlight w:val="none"/>
        </w:rPr>
        <w:fldChar w:fldCharType="separate"/>
      </w:r>
      <w:r>
        <w:rPr>
          <w:rFonts w:hint="eastAsia"/>
          <w:highlight w:val="none"/>
        </w:rPr>
        <w:t>H、评标细则</w:t>
      </w:r>
      <w:r>
        <w:tab/>
      </w:r>
      <w:r>
        <w:fldChar w:fldCharType="begin"/>
      </w:r>
      <w:r>
        <w:instrText xml:space="preserve"> PAGEREF _Toc18062 \h </w:instrText>
      </w:r>
      <w:r>
        <w:fldChar w:fldCharType="separate"/>
      </w:r>
      <w:r>
        <w:t>28</w:t>
      </w:r>
      <w:r>
        <w:fldChar w:fldCharType="end"/>
      </w:r>
      <w:r>
        <w:rPr>
          <w:bCs/>
          <w:caps/>
          <w:color w:val="000000" w:themeColor="text1"/>
          <w:szCs w:val="21"/>
          <w:highlight w:val="none"/>
        </w:rPr>
        <w:fldChar w:fldCharType="end"/>
      </w:r>
    </w:p>
    <w:p w14:paraId="73BC1FD4">
      <w:pPr>
        <w:pStyle w:val="31"/>
        <w:tabs>
          <w:tab w:val="right" w:leader="dot" w:pos="9070"/>
          <w:tab w:val="clear" w:pos="8949"/>
        </w:tabs>
      </w:pPr>
      <w:r>
        <w:rPr>
          <w:bCs/>
          <w:caps/>
          <w:color w:val="000000" w:themeColor="text1"/>
          <w:szCs w:val="21"/>
          <w:highlight w:val="none"/>
        </w:rPr>
        <w:fldChar w:fldCharType="begin"/>
      </w:r>
      <w:r>
        <w:rPr>
          <w:bCs/>
          <w:caps/>
          <w:szCs w:val="21"/>
          <w:highlight w:val="none"/>
        </w:rPr>
        <w:instrText xml:space="preserve"> HYPERLINK \l _Toc13958 </w:instrText>
      </w:r>
      <w:r>
        <w:rPr>
          <w:bCs/>
          <w:caps/>
          <w:szCs w:val="21"/>
          <w:highlight w:val="none"/>
        </w:rPr>
        <w:fldChar w:fldCharType="separate"/>
      </w:r>
      <w:r>
        <w:rPr>
          <w:rFonts w:hint="eastAsia"/>
          <w:highlight w:val="none"/>
        </w:rPr>
        <w:t>第四部分  采购项目合同（参考范本）</w:t>
      </w:r>
      <w:r>
        <w:tab/>
      </w:r>
      <w:r>
        <w:fldChar w:fldCharType="begin"/>
      </w:r>
      <w:r>
        <w:instrText xml:space="preserve"> PAGEREF _Toc13958 \h </w:instrText>
      </w:r>
      <w:r>
        <w:fldChar w:fldCharType="separate"/>
      </w:r>
      <w:r>
        <w:t>30</w:t>
      </w:r>
      <w:r>
        <w:fldChar w:fldCharType="end"/>
      </w:r>
      <w:r>
        <w:rPr>
          <w:bCs/>
          <w:caps/>
          <w:color w:val="000000" w:themeColor="text1"/>
          <w:szCs w:val="21"/>
          <w:highlight w:val="none"/>
        </w:rPr>
        <w:fldChar w:fldCharType="end"/>
      </w:r>
    </w:p>
    <w:p w14:paraId="40735352">
      <w:pPr>
        <w:pStyle w:val="31"/>
        <w:tabs>
          <w:tab w:val="right" w:leader="dot" w:pos="9070"/>
          <w:tab w:val="clear" w:pos="8949"/>
        </w:tabs>
      </w:pPr>
      <w:r>
        <w:rPr>
          <w:bCs/>
          <w:caps/>
          <w:color w:val="000000" w:themeColor="text1"/>
          <w:szCs w:val="21"/>
          <w:highlight w:val="none"/>
        </w:rPr>
        <w:fldChar w:fldCharType="begin"/>
      </w:r>
      <w:r>
        <w:rPr>
          <w:bCs/>
          <w:caps/>
          <w:szCs w:val="21"/>
          <w:highlight w:val="none"/>
        </w:rPr>
        <w:instrText xml:space="preserve"> HYPERLINK \l _Toc7316 </w:instrText>
      </w:r>
      <w:r>
        <w:rPr>
          <w:bCs/>
          <w:caps/>
          <w:szCs w:val="21"/>
          <w:highlight w:val="none"/>
        </w:rPr>
        <w:fldChar w:fldCharType="separate"/>
      </w:r>
      <w:r>
        <w:rPr>
          <w:rFonts w:hint="eastAsia"/>
          <w:highlight w:val="none"/>
        </w:rPr>
        <w:t xml:space="preserve">第五部分 </w:t>
      </w:r>
      <w:r>
        <w:rPr>
          <w:highlight w:val="none"/>
        </w:rPr>
        <w:t xml:space="preserve"> </w:t>
      </w:r>
      <w:r>
        <w:rPr>
          <w:rFonts w:hint="eastAsia"/>
          <w:highlight w:val="none"/>
        </w:rPr>
        <w:t>投标文件格式</w:t>
      </w:r>
      <w:r>
        <w:tab/>
      </w:r>
      <w:r>
        <w:fldChar w:fldCharType="begin"/>
      </w:r>
      <w:r>
        <w:instrText xml:space="preserve"> PAGEREF _Toc7316 \h </w:instrText>
      </w:r>
      <w:r>
        <w:fldChar w:fldCharType="separate"/>
      </w:r>
      <w:r>
        <w:t>34</w:t>
      </w:r>
      <w:r>
        <w:fldChar w:fldCharType="end"/>
      </w:r>
      <w:r>
        <w:rPr>
          <w:bCs/>
          <w:caps/>
          <w:color w:val="000000" w:themeColor="text1"/>
          <w:szCs w:val="21"/>
          <w:highlight w:val="none"/>
        </w:rPr>
        <w:fldChar w:fldCharType="end"/>
      </w:r>
    </w:p>
    <w:p w14:paraId="14128176">
      <w:pPr>
        <w:pStyle w:val="38"/>
        <w:tabs>
          <w:tab w:val="right" w:leader="dot" w:pos="9070"/>
          <w:tab w:val="clear" w:pos="8948"/>
        </w:tabs>
      </w:pPr>
      <w:r>
        <w:rPr>
          <w:bCs/>
          <w:caps/>
          <w:color w:val="000000" w:themeColor="text1"/>
          <w:szCs w:val="21"/>
          <w:highlight w:val="none"/>
        </w:rPr>
        <w:fldChar w:fldCharType="begin"/>
      </w:r>
      <w:r>
        <w:rPr>
          <w:bCs/>
          <w:caps/>
          <w:szCs w:val="21"/>
          <w:highlight w:val="none"/>
        </w:rPr>
        <w:instrText xml:space="preserve"> HYPERLINK \l _Toc29693 </w:instrText>
      </w:r>
      <w:r>
        <w:rPr>
          <w:bCs/>
          <w:caps/>
          <w:szCs w:val="21"/>
          <w:highlight w:val="none"/>
        </w:rPr>
        <w:fldChar w:fldCharType="separate"/>
      </w:r>
      <w:r>
        <w:rPr>
          <w:rFonts w:hint="eastAsia"/>
          <w:highlight w:val="none"/>
        </w:rPr>
        <w:t>资格审查封面格式</w:t>
      </w:r>
      <w:r>
        <w:tab/>
      </w:r>
      <w:r>
        <w:fldChar w:fldCharType="begin"/>
      </w:r>
      <w:r>
        <w:instrText xml:space="preserve"> PAGEREF _Toc29693 \h </w:instrText>
      </w:r>
      <w:r>
        <w:fldChar w:fldCharType="separate"/>
      </w:r>
      <w:r>
        <w:t>34</w:t>
      </w:r>
      <w:r>
        <w:fldChar w:fldCharType="end"/>
      </w:r>
      <w:r>
        <w:rPr>
          <w:bCs/>
          <w:caps/>
          <w:color w:val="000000" w:themeColor="text1"/>
          <w:szCs w:val="21"/>
          <w:highlight w:val="none"/>
        </w:rPr>
        <w:fldChar w:fldCharType="end"/>
      </w:r>
    </w:p>
    <w:p w14:paraId="2DAA61F5">
      <w:pPr>
        <w:pStyle w:val="38"/>
        <w:tabs>
          <w:tab w:val="right" w:leader="dot" w:pos="9070"/>
          <w:tab w:val="clear" w:pos="8948"/>
        </w:tabs>
      </w:pPr>
      <w:r>
        <w:rPr>
          <w:bCs/>
          <w:caps/>
          <w:color w:val="000000" w:themeColor="text1"/>
          <w:szCs w:val="21"/>
          <w:highlight w:val="none"/>
        </w:rPr>
        <w:fldChar w:fldCharType="begin"/>
      </w:r>
      <w:r>
        <w:rPr>
          <w:bCs/>
          <w:caps/>
          <w:szCs w:val="21"/>
          <w:highlight w:val="none"/>
        </w:rPr>
        <w:instrText xml:space="preserve"> HYPERLINK \l _Toc3766 </w:instrText>
      </w:r>
      <w:r>
        <w:rPr>
          <w:bCs/>
          <w:caps/>
          <w:szCs w:val="21"/>
          <w:highlight w:val="none"/>
        </w:rPr>
        <w:fldChar w:fldCharType="separate"/>
      </w:r>
      <w:r>
        <w:rPr>
          <w:rFonts w:hint="default"/>
        </w:rPr>
        <w:t xml:space="preserve">第一章 </w:t>
      </w:r>
      <w:r>
        <w:rPr>
          <w:rFonts w:hint="eastAsia"/>
          <w:highlight w:val="none"/>
        </w:rPr>
        <w:t>自查表</w:t>
      </w:r>
      <w:r>
        <w:tab/>
      </w:r>
      <w:r>
        <w:fldChar w:fldCharType="begin"/>
      </w:r>
      <w:r>
        <w:instrText xml:space="preserve"> PAGEREF _Toc3766 \h </w:instrText>
      </w:r>
      <w:r>
        <w:fldChar w:fldCharType="separate"/>
      </w:r>
      <w:r>
        <w:t>36</w:t>
      </w:r>
      <w:r>
        <w:fldChar w:fldCharType="end"/>
      </w:r>
      <w:r>
        <w:rPr>
          <w:bCs/>
          <w:caps/>
          <w:color w:val="000000" w:themeColor="text1"/>
          <w:szCs w:val="21"/>
          <w:highlight w:val="none"/>
        </w:rPr>
        <w:fldChar w:fldCharType="end"/>
      </w:r>
    </w:p>
    <w:p w14:paraId="7D367EC3">
      <w:pPr>
        <w:pStyle w:val="38"/>
        <w:tabs>
          <w:tab w:val="right" w:leader="dot" w:pos="9070"/>
          <w:tab w:val="clear" w:pos="8948"/>
        </w:tabs>
      </w:pPr>
      <w:r>
        <w:rPr>
          <w:bCs/>
          <w:caps/>
          <w:color w:val="000000" w:themeColor="text1"/>
          <w:szCs w:val="21"/>
          <w:highlight w:val="none"/>
        </w:rPr>
        <w:fldChar w:fldCharType="begin"/>
      </w:r>
      <w:r>
        <w:rPr>
          <w:bCs/>
          <w:caps/>
          <w:szCs w:val="21"/>
          <w:highlight w:val="none"/>
        </w:rPr>
        <w:instrText xml:space="preserve"> HYPERLINK \l _Toc25245 </w:instrText>
      </w:r>
      <w:r>
        <w:rPr>
          <w:bCs/>
          <w:caps/>
          <w:szCs w:val="21"/>
          <w:highlight w:val="none"/>
        </w:rPr>
        <w:fldChar w:fldCharType="separate"/>
      </w:r>
      <w:r>
        <w:rPr>
          <w:rFonts w:hint="eastAsia" w:ascii="宋体"/>
          <w:bCs w:val="0"/>
          <w:szCs w:val="21"/>
          <w:highlight w:val="none"/>
        </w:rPr>
        <w:t>资格性自查表</w:t>
      </w:r>
      <w:r>
        <w:tab/>
      </w:r>
      <w:r>
        <w:fldChar w:fldCharType="begin"/>
      </w:r>
      <w:r>
        <w:instrText xml:space="preserve"> PAGEREF _Toc25245 \h </w:instrText>
      </w:r>
      <w:r>
        <w:fldChar w:fldCharType="separate"/>
      </w:r>
      <w:r>
        <w:t>36</w:t>
      </w:r>
      <w:r>
        <w:fldChar w:fldCharType="end"/>
      </w:r>
      <w:r>
        <w:rPr>
          <w:bCs/>
          <w:caps/>
          <w:color w:val="000000" w:themeColor="text1"/>
          <w:szCs w:val="21"/>
          <w:highlight w:val="none"/>
        </w:rPr>
        <w:fldChar w:fldCharType="end"/>
      </w:r>
    </w:p>
    <w:p w14:paraId="4FA8556A">
      <w:pPr>
        <w:pStyle w:val="38"/>
        <w:tabs>
          <w:tab w:val="right" w:leader="dot" w:pos="9070"/>
          <w:tab w:val="clear" w:pos="8948"/>
        </w:tabs>
      </w:pPr>
      <w:r>
        <w:rPr>
          <w:bCs/>
          <w:caps/>
          <w:color w:val="000000" w:themeColor="text1"/>
          <w:szCs w:val="21"/>
          <w:highlight w:val="none"/>
        </w:rPr>
        <w:fldChar w:fldCharType="begin"/>
      </w:r>
      <w:r>
        <w:rPr>
          <w:bCs/>
          <w:caps/>
          <w:szCs w:val="21"/>
          <w:highlight w:val="none"/>
        </w:rPr>
        <w:instrText xml:space="preserve"> HYPERLINK \l _Toc9702 </w:instrText>
      </w:r>
      <w:r>
        <w:rPr>
          <w:bCs/>
          <w:caps/>
          <w:szCs w:val="21"/>
          <w:highlight w:val="none"/>
        </w:rPr>
        <w:fldChar w:fldCharType="separate"/>
      </w:r>
      <w:r>
        <w:rPr>
          <w:rFonts w:hint="eastAsia"/>
          <w:highlight w:val="none"/>
        </w:rPr>
        <w:t>（一）资格审查文件要求提交的有效证明文件</w:t>
      </w:r>
      <w:r>
        <w:tab/>
      </w:r>
      <w:r>
        <w:fldChar w:fldCharType="begin"/>
      </w:r>
      <w:r>
        <w:instrText xml:space="preserve"> PAGEREF _Toc9702 \h </w:instrText>
      </w:r>
      <w:r>
        <w:fldChar w:fldCharType="separate"/>
      </w:r>
      <w:r>
        <w:t>37</w:t>
      </w:r>
      <w:r>
        <w:fldChar w:fldCharType="end"/>
      </w:r>
      <w:r>
        <w:rPr>
          <w:bCs/>
          <w:caps/>
          <w:color w:val="000000" w:themeColor="text1"/>
          <w:szCs w:val="21"/>
          <w:highlight w:val="none"/>
        </w:rPr>
        <w:fldChar w:fldCharType="end"/>
      </w:r>
    </w:p>
    <w:p w14:paraId="3FE39CFD">
      <w:pPr>
        <w:pStyle w:val="38"/>
        <w:tabs>
          <w:tab w:val="right" w:leader="dot" w:pos="9070"/>
          <w:tab w:val="clear" w:pos="8948"/>
        </w:tabs>
      </w:pPr>
      <w:r>
        <w:rPr>
          <w:bCs/>
          <w:caps/>
          <w:color w:val="000000" w:themeColor="text1"/>
          <w:szCs w:val="21"/>
          <w:highlight w:val="none"/>
        </w:rPr>
        <w:fldChar w:fldCharType="begin"/>
      </w:r>
      <w:r>
        <w:rPr>
          <w:bCs/>
          <w:caps/>
          <w:szCs w:val="21"/>
          <w:highlight w:val="none"/>
        </w:rPr>
        <w:instrText xml:space="preserve"> HYPERLINK \l _Toc23939 </w:instrText>
      </w:r>
      <w:r>
        <w:rPr>
          <w:bCs/>
          <w:caps/>
          <w:szCs w:val="21"/>
          <w:highlight w:val="none"/>
        </w:rPr>
        <w:fldChar w:fldCharType="separate"/>
      </w:r>
      <w:r>
        <w:rPr>
          <w:rFonts w:hint="eastAsia" w:hAnsi="黑体"/>
          <w:szCs w:val="21"/>
          <w:highlight w:val="none"/>
        </w:rPr>
        <w:t>（二）无重大违法记录声明函</w:t>
      </w:r>
      <w:r>
        <w:tab/>
      </w:r>
      <w:r>
        <w:fldChar w:fldCharType="begin"/>
      </w:r>
      <w:r>
        <w:instrText xml:space="preserve"> PAGEREF _Toc23939 \h </w:instrText>
      </w:r>
      <w:r>
        <w:fldChar w:fldCharType="separate"/>
      </w:r>
      <w:r>
        <w:t>38</w:t>
      </w:r>
      <w:r>
        <w:fldChar w:fldCharType="end"/>
      </w:r>
      <w:r>
        <w:rPr>
          <w:bCs/>
          <w:caps/>
          <w:color w:val="000000" w:themeColor="text1"/>
          <w:szCs w:val="21"/>
          <w:highlight w:val="none"/>
        </w:rPr>
        <w:fldChar w:fldCharType="end"/>
      </w:r>
    </w:p>
    <w:p w14:paraId="6FC6EE81">
      <w:pPr>
        <w:pStyle w:val="38"/>
        <w:tabs>
          <w:tab w:val="right" w:leader="dot" w:pos="9070"/>
          <w:tab w:val="clear" w:pos="8948"/>
        </w:tabs>
      </w:pPr>
      <w:r>
        <w:rPr>
          <w:bCs/>
          <w:caps/>
          <w:color w:val="000000" w:themeColor="text1"/>
          <w:szCs w:val="21"/>
          <w:highlight w:val="none"/>
        </w:rPr>
        <w:fldChar w:fldCharType="begin"/>
      </w:r>
      <w:r>
        <w:rPr>
          <w:bCs/>
          <w:caps/>
          <w:szCs w:val="21"/>
          <w:highlight w:val="none"/>
        </w:rPr>
        <w:instrText xml:space="preserve"> HYPERLINK \l _Toc14063 </w:instrText>
      </w:r>
      <w:r>
        <w:rPr>
          <w:bCs/>
          <w:caps/>
          <w:szCs w:val="21"/>
          <w:highlight w:val="none"/>
        </w:rPr>
        <w:fldChar w:fldCharType="separate"/>
      </w:r>
      <w:r>
        <w:rPr>
          <w:rFonts w:hint="default"/>
        </w:rPr>
        <w:t xml:space="preserve">第二章 </w:t>
      </w:r>
      <w:r>
        <w:rPr>
          <w:rFonts w:hint="eastAsia"/>
          <w:highlight w:val="none"/>
        </w:rPr>
        <w:t>投标文件商务及技术部分</w:t>
      </w:r>
      <w:r>
        <w:tab/>
      </w:r>
      <w:r>
        <w:fldChar w:fldCharType="begin"/>
      </w:r>
      <w:r>
        <w:instrText xml:space="preserve"> PAGEREF _Toc14063 \h </w:instrText>
      </w:r>
      <w:r>
        <w:fldChar w:fldCharType="separate"/>
      </w:r>
      <w:r>
        <w:t>39</w:t>
      </w:r>
      <w:r>
        <w:fldChar w:fldCharType="end"/>
      </w:r>
      <w:r>
        <w:rPr>
          <w:bCs/>
          <w:caps/>
          <w:color w:val="000000" w:themeColor="text1"/>
          <w:szCs w:val="21"/>
          <w:highlight w:val="none"/>
        </w:rPr>
        <w:fldChar w:fldCharType="end"/>
      </w:r>
    </w:p>
    <w:p w14:paraId="3252828F">
      <w:pPr>
        <w:pStyle w:val="38"/>
        <w:tabs>
          <w:tab w:val="right" w:leader="dot" w:pos="9070"/>
          <w:tab w:val="clear" w:pos="8948"/>
        </w:tabs>
      </w:pPr>
      <w:r>
        <w:rPr>
          <w:bCs/>
          <w:caps/>
          <w:color w:val="000000" w:themeColor="text1"/>
          <w:szCs w:val="21"/>
          <w:highlight w:val="none"/>
        </w:rPr>
        <w:fldChar w:fldCharType="begin"/>
      </w:r>
      <w:r>
        <w:rPr>
          <w:bCs/>
          <w:caps/>
          <w:szCs w:val="21"/>
          <w:highlight w:val="none"/>
        </w:rPr>
        <w:instrText xml:space="preserve"> HYPERLINK \l _Toc23505 </w:instrText>
      </w:r>
      <w:r>
        <w:rPr>
          <w:bCs/>
          <w:caps/>
          <w:szCs w:val="21"/>
          <w:highlight w:val="none"/>
        </w:rPr>
        <w:fldChar w:fldCharType="separate"/>
      </w:r>
      <w:r>
        <w:rPr>
          <w:rFonts w:hint="eastAsia"/>
          <w:highlight w:val="none"/>
        </w:rPr>
        <w:t>商务及技术封面格式</w:t>
      </w:r>
      <w:r>
        <w:tab/>
      </w:r>
      <w:r>
        <w:fldChar w:fldCharType="begin"/>
      </w:r>
      <w:r>
        <w:instrText xml:space="preserve"> PAGEREF _Toc23505 \h </w:instrText>
      </w:r>
      <w:r>
        <w:fldChar w:fldCharType="separate"/>
      </w:r>
      <w:r>
        <w:t>39</w:t>
      </w:r>
      <w:r>
        <w:fldChar w:fldCharType="end"/>
      </w:r>
      <w:r>
        <w:rPr>
          <w:bCs/>
          <w:caps/>
          <w:color w:val="000000" w:themeColor="text1"/>
          <w:szCs w:val="21"/>
          <w:highlight w:val="none"/>
        </w:rPr>
        <w:fldChar w:fldCharType="end"/>
      </w:r>
    </w:p>
    <w:p w14:paraId="02BFD327">
      <w:pPr>
        <w:pStyle w:val="38"/>
        <w:tabs>
          <w:tab w:val="right" w:leader="dot" w:pos="9070"/>
          <w:tab w:val="clear" w:pos="8948"/>
        </w:tabs>
      </w:pPr>
      <w:r>
        <w:rPr>
          <w:bCs/>
          <w:caps/>
          <w:color w:val="000000" w:themeColor="text1"/>
          <w:szCs w:val="21"/>
          <w:highlight w:val="none"/>
        </w:rPr>
        <w:fldChar w:fldCharType="begin"/>
      </w:r>
      <w:r>
        <w:rPr>
          <w:bCs/>
          <w:caps/>
          <w:szCs w:val="21"/>
          <w:highlight w:val="none"/>
        </w:rPr>
        <w:instrText xml:space="preserve"> HYPERLINK \l _Toc1004 </w:instrText>
      </w:r>
      <w:r>
        <w:rPr>
          <w:bCs/>
          <w:caps/>
          <w:szCs w:val="21"/>
          <w:highlight w:val="none"/>
        </w:rPr>
        <w:fldChar w:fldCharType="separate"/>
      </w:r>
      <w:r>
        <w:rPr>
          <w:rFonts w:hint="eastAsia" w:ascii="宋体"/>
          <w:bCs w:val="0"/>
          <w:szCs w:val="21"/>
          <w:highlight w:val="none"/>
        </w:rPr>
        <w:t>符合性自查表</w:t>
      </w:r>
      <w:r>
        <w:tab/>
      </w:r>
      <w:r>
        <w:fldChar w:fldCharType="begin"/>
      </w:r>
      <w:r>
        <w:instrText xml:space="preserve"> PAGEREF _Toc1004 \h </w:instrText>
      </w:r>
      <w:r>
        <w:fldChar w:fldCharType="separate"/>
      </w:r>
      <w:r>
        <w:t>41</w:t>
      </w:r>
      <w:r>
        <w:fldChar w:fldCharType="end"/>
      </w:r>
      <w:r>
        <w:rPr>
          <w:bCs/>
          <w:caps/>
          <w:color w:val="000000" w:themeColor="text1"/>
          <w:szCs w:val="21"/>
          <w:highlight w:val="none"/>
        </w:rPr>
        <w:fldChar w:fldCharType="end"/>
      </w:r>
    </w:p>
    <w:p w14:paraId="24A29598">
      <w:pPr>
        <w:pStyle w:val="38"/>
        <w:tabs>
          <w:tab w:val="right" w:leader="dot" w:pos="9070"/>
          <w:tab w:val="clear" w:pos="8948"/>
        </w:tabs>
      </w:pPr>
      <w:r>
        <w:rPr>
          <w:bCs/>
          <w:caps/>
          <w:color w:val="000000" w:themeColor="text1"/>
          <w:szCs w:val="21"/>
          <w:highlight w:val="none"/>
        </w:rPr>
        <w:fldChar w:fldCharType="begin"/>
      </w:r>
      <w:r>
        <w:rPr>
          <w:bCs/>
          <w:caps/>
          <w:szCs w:val="21"/>
          <w:highlight w:val="none"/>
        </w:rPr>
        <w:instrText xml:space="preserve"> HYPERLINK \l _Toc2246 </w:instrText>
      </w:r>
      <w:r>
        <w:rPr>
          <w:bCs/>
          <w:caps/>
          <w:szCs w:val="21"/>
          <w:highlight w:val="none"/>
        </w:rPr>
        <w:fldChar w:fldCharType="separate"/>
      </w:r>
      <w:r>
        <w:rPr>
          <w:rFonts w:hint="eastAsia" w:ascii="宋体"/>
          <w:szCs w:val="21"/>
          <w:highlight w:val="none"/>
        </w:rPr>
        <w:t>评审项目投标资料表</w:t>
      </w:r>
      <w:r>
        <w:tab/>
      </w:r>
      <w:r>
        <w:fldChar w:fldCharType="begin"/>
      </w:r>
      <w:r>
        <w:instrText xml:space="preserve"> PAGEREF _Toc2246 \h </w:instrText>
      </w:r>
      <w:r>
        <w:fldChar w:fldCharType="separate"/>
      </w:r>
      <w:r>
        <w:t>42</w:t>
      </w:r>
      <w:r>
        <w:fldChar w:fldCharType="end"/>
      </w:r>
      <w:r>
        <w:rPr>
          <w:bCs/>
          <w:caps/>
          <w:color w:val="000000" w:themeColor="text1"/>
          <w:szCs w:val="21"/>
          <w:highlight w:val="none"/>
        </w:rPr>
        <w:fldChar w:fldCharType="end"/>
      </w:r>
    </w:p>
    <w:p w14:paraId="1E790656">
      <w:pPr>
        <w:pStyle w:val="38"/>
        <w:tabs>
          <w:tab w:val="right" w:leader="dot" w:pos="9070"/>
          <w:tab w:val="clear" w:pos="8948"/>
        </w:tabs>
      </w:pPr>
      <w:r>
        <w:rPr>
          <w:bCs/>
          <w:caps/>
          <w:color w:val="000000" w:themeColor="text1"/>
          <w:szCs w:val="21"/>
          <w:highlight w:val="none"/>
        </w:rPr>
        <w:fldChar w:fldCharType="begin"/>
      </w:r>
      <w:r>
        <w:rPr>
          <w:bCs/>
          <w:caps/>
          <w:szCs w:val="21"/>
          <w:highlight w:val="none"/>
        </w:rPr>
        <w:instrText xml:space="preserve"> HYPERLINK \l _Toc32359 </w:instrText>
      </w:r>
      <w:r>
        <w:rPr>
          <w:bCs/>
          <w:caps/>
          <w:szCs w:val="21"/>
          <w:highlight w:val="none"/>
        </w:rPr>
        <w:fldChar w:fldCharType="separate"/>
      </w:r>
      <w:r>
        <w:rPr>
          <w:rFonts w:hint="eastAsia"/>
          <w:highlight w:val="none"/>
        </w:rPr>
        <w:t>（一）法定代表人（负责人）证明书</w:t>
      </w:r>
      <w:r>
        <w:tab/>
      </w:r>
      <w:r>
        <w:fldChar w:fldCharType="begin"/>
      </w:r>
      <w:r>
        <w:instrText xml:space="preserve"> PAGEREF _Toc32359 \h </w:instrText>
      </w:r>
      <w:r>
        <w:fldChar w:fldCharType="separate"/>
      </w:r>
      <w:r>
        <w:t>43</w:t>
      </w:r>
      <w:r>
        <w:fldChar w:fldCharType="end"/>
      </w:r>
      <w:r>
        <w:rPr>
          <w:bCs/>
          <w:caps/>
          <w:color w:val="000000" w:themeColor="text1"/>
          <w:szCs w:val="21"/>
          <w:highlight w:val="none"/>
        </w:rPr>
        <w:fldChar w:fldCharType="end"/>
      </w:r>
    </w:p>
    <w:p w14:paraId="7FF47A0E">
      <w:pPr>
        <w:pStyle w:val="38"/>
        <w:tabs>
          <w:tab w:val="right" w:leader="dot" w:pos="9070"/>
          <w:tab w:val="clear" w:pos="8948"/>
        </w:tabs>
      </w:pPr>
      <w:r>
        <w:rPr>
          <w:bCs/>
          <w:caps/>
          <w:color w:val="000000" w:themeColor="text1"/>
          <w:szCs w:val="21"/>
          <w:highlight w:val="none"/>
        </w:rPr>
        <w:fldChar w:fldCharType="begin"/>
      </w:r>
      <w:r>
        <w:rPr>
          <w:bCs/>
          <w:caps/>
          <w:szCs w:val="21"/>
          <w:highlight w:val="none"/>
        </w:rPr>
        <w:instrText xml:space="preserve"> HYPERLINK \l _Toc24041 </w:instrText>
      </w:r>
      <w:r>
        <w:rPr>
          <w:bCs/>
          <w:caps/>
          <w:szCs w:val="21"/>
          <w:highlight w:val="none"/>
        </w:rPr>
        <w:fldChar w:fldCharType="separate"/>
      </w:r>
      <w:r>
        <w:rPr>
          <w:rFonts w:hint="eastAsia"/>
          <w:highlight w:val="none"/>
        </w:rPr>
        <w:t>（二）法定代表人（负责人）授权书</w:t>
      </w:r>
      <w:r>
        <w:tab/>
      </w:r>
      <w:r>
        <w:fldChar w:fldCharType="begin"/>
      </w:r>
      <w:r>
        <w:instrText xml:space="preserve"> PAGEREF _Toc24041 \h </w:instrText>
      </w:r>
      <w:r>
        <w:fldChar w:fldCharType="separate"/>
      </w:r>
      <w:r>
        <w:t>44</w:t>
      </w:r>
      <w:r>
        <w:fldChar w:fldCharType="end"/>
      </w:r>
      <w:r>
        <w:rPr>
          <w:bCs/>
          <w:caps/>
          <w:color w:val="000000" w:themeColor="text1"/>
          <w:szCs w:val="21"/>
          <w:highlight w:val="none"/>
        </w:rPr>
        <w:fldChar w:fldCharType="end"/>
      </w:r>
    </w:p>
    <w:p w14:paraId="71D24C3C">
      <w:pPr>
        <w:pStyle w:val="38"/>
        <w:tabs>
          <w:tab w:val="right" w:leader="dot" w:pos="9070"/>
          <w:tab w:val="clear" w:pos="8948"/>
        </w:tabs>
      </w:pPr>
      <w:r>
        <w:rPr>
          <w:bCs/>
          <w:caps/>
          <w:color w:val="000000" w:themeColor="text1"/>
          <w:szCs w:val="21"/>
          <w:highlight w:val="none"/>
        </w:rPr>
        <w:fldChar w:fldCharType="begin"/>
      </w:r>
      <w:r>
        <w:rPr>
          <w:bCs/>
          <w:caps/>
          <w:szCs w:val="21"/>
          <w:highlight w:val="none"/>
        </w:rPr>
        <w:instrText xml:space="preserve"> HYPERLINK \l _Toc22373 </w:instrText>
      </w:r>
      <w:r>
        <w:rPr>
          <w:bCs/>
          <w:caps/>
          <w:szCs w:val="21"/>
          <w:highlight w:val="none"/>
        </w:rPr>
        <w:fldChar w:fldCharType="separate"/>
      </w:r>
      <w:r>
        <w:rPr>
          <w:rFonts w:hint="eastAsia"/>
          <w:highlight w:val="none"/>
        </w:rPr>
        <w:t>附件一：投标函</w:t>
      </w:r>
      <w:r>
        <w:tab/>
      </w:r>
      <w:r>
        <w:fldChar w:fldCharType="begin"/>
      </w:r>
      <w:r>
        <w:instrText xml:space="preserve"> PAGEREF _Toc22373 \h </w:instrText>
      </w:r>
      <w:r>
        <w:fldChar w:fldCharType="separate"/>
      </w:r>
      <w:r>
        <w:t>45</w:t>
      </w:r>
      <w:r>
        <w:fldChar w:fldCharType="end"/>
      </w:r>
      <w:r>
        <w:rPr>
          <w:bCs/>
          <w:caps/>
          <w:color w:val="000000" w:themeColor="text1"/>
          <w:szCs w:val="21"/>
          <w:highlight w:val="none"/>
        </w:rPr>
        <w:fldChar w:fldCharType="end"/>
      </w:r>
    </w:p>
    <w:p w14:paraId="6B0DF0F1">
      <w:pPr>
        <w:pStyle w:val="38"/>
        <w:tabs>
          <w:tab w:val="right" w:leader="dot" w:pos="9070"/>
          <w:tab w:val="clear" w:pos="8948"/>
        </w:tabs>
      </w:pPr>
      <w:r>
        <w:rPr>
          <w:bCs/>
          <w:caps/>
          <w:color w:val="000000" w:themeColor="text1"/>
          <w:szCs w:val="21"/>
          <w:highlight w:val="none"/>
        </w:rPr>
        <w:fldChar w:fldCharType="begin"/>
      </w:r>
      <w:r>
        <w:rPr>
          <w:bCs/>
          <w:caps/>
          <w:szCs w:val="21"/>
          <w:highlight w:val="none"/>
        </w:rPr>
        <w:instrText xml:space="preserve"> HYPERLINK \l _Toc22361 </w:instrText>
      </w:r>
      <w:r>
        <w:rPr>
          <w:bCs/>
          <w:caps/>
          <w:szCs w:val="21"/>
          <w:highlight w:val="none"/>
        </w:rPr>
        <w:fldChar w:fldCharType="separate"/>
      </w:r>
      <w:r>
        <w:rPr>
          <w:rFonts w:hint="eastAsia"/>
          <w:highlight w:val="none"/>
        </w:rPr>
        <w:t>附件二：开标一览表</w:t>
      </w:r>
      <w:r>
        <w:tab/>
      </w:r>
      <w:r>
        <w:fldChar w:fldCharType="begin"/>
      </w:r>
      <w:r>
        <w:instrText xml:space="preserve"> PAGEREF _Toc22361 \h </w:instrText>
      </w:r>
      <w:r>
        <w:fldChar w:fldCharType="separate"/>
      </w:r>
      <w:r>
        <w:t>46</w:t>
      </w:r>
      <w:r>
        <w:fldChar w:fldCharType="end"/>
      </w:r>
      <w:r>
        <w:rPr>
          <w:bCs/>
          <w:caps/>
          <w:color w:val="000000" w:themeColor="text1"/>
          <w:szCs w:val="21"/>
          <w:highlight w:val="none"/>
        </w:rPr>
        <w:fldChar w:fldCharType="end"/>
      </w:r>
    </w:p>
    <w:p w14:paraId="536DDEAB">
      <w:pPr>
        <w:pStyle w:val="38"/>
        <w:tabs>
          <w:tab w:val="right" w:leader="dot" w:pos="9070"/>
          <w:tab w:val="clear" w:pos="8948"/>
        </w:tabs>
      </w:pPr>
      <w:r>
        <w:rPr>
          <w:bCs/>
          <w:caps/>
          <w:color w:val="000000" w:themeColor="text1"/>
          <w:szCs w:val="21"/>
          <w:highlight w:val="none"/>
        </w:rPr>
        <w:fldChar w:fldCharType="begin"/>
      </w:r>
      <w:r>
        <w:rPr>
          <w:bCs/>
          <w:caps/>
          <w:szCs w:val="21"/>
          <w:highlight w:val="none"/>
        </w:rPr>
        <w:instrText xml:space="preserve"> HYPERLINK \l _Toc13554 </w:instrText>
      </w:r>
      <w:r>
        <w:rPr>
          <w:bCs/>
          <w:caps/>
          <w:szCs w:val="21"/>
          <w:highlight w:val="none"/>
        </w:rPr>
        <w:fldChar w:fldCharType="separate"/>
      </w:r>
      <w:r>
        <w:rPr>
          <w:rFonts w:hint="eastAsia"/>
          <w:highlight w:val="none"/>
        </w:rPr>
        <w:t>附件三：</w:t>
      </w:r>
      <w:r>
        <w:rPr>
          <w:highlight w:val="none"/>
        </w:rPr>
        <w:t>投标</w:t>
      </w:r>
      <w:r>
        <w:rPr>
          <w:rFonts w:hint="eastAsia"/>
          <w:highlight w:val="none"/>
        </w:rPr>
        <w:t>分项报价</w:t>
      </w:r>
      <w:r>
        <w:rPr>
          <w:highlight w:val="none"/>
        </w:rPr>
        <w:t>表</w:t>
      </w:r>
      <w:r>
        <w:tab/>
      </w:r>
      <w:r>
        <w:fldChar w:fldCharType="begin"/>
      </w:r>
      <w:r>
        <w:instrText xml:space="preserve"> PAGEREF _Toc13554 \h </w:instrText>
      </w:r>
      <w:r>
        <w:fldChar w:fldCharType="separate"/>
      </w:r>
      <w:r>
        <w:t>47</w:t>
      </w:r>
      <w:r>
        <w:fldChar w:fldCharType="end"/>
      </w:r>
      <w:r>
        <w:rPr>
          <w:bCs/>
          <w:caps/>
          <w:color w:val="000000" w:themeColor="text1"/>
          <w:szCs w:val="21"/>
          <w:highlight w:val="none"/>
        </w:rPr>
        <w:fldChar w:fldCharType="end"/>
      </w:r>
    </w:p>
    <w:p w14:paraId="4203A473">
      <w:pPr>
        <w:pStyle w:val="38"/>
        <w:tabs>
          <w:tab w:val="right" w:leader="dot" w:pos="9070"/>
          <w:tab w:val="clear" w:pos="8948"/>
        </w:tabs>
      </w:pPr>
      <w:r>
        <w:rPr>
          <w:bCs/>
          <w:caps/>
          <w:color w:val="000000" w:themeColor="text1"/>
          <w:szCs w:val="21"/>
          <w:highlight w:val="none"/>
        </w:rPr>
        <w:fldChar w:fldCharType="begin"/>
      </w:r>
      <w:r>
        <w:rPr>
          <w:bCs/>
          <w:caps/>
          <w:szCs w:val="21"/>
          <w:highlight w:val="none"/>
        </w:rPr>
        <w:instrText xml:space="preserve"> HYPERLINK \l _Toc23479 </w:instrText>
      </w:r>
      <w:r>
        <w:rPr>
          <w:bCs/>
          <w:caps/>
          <w:szCs w:val="21"/>
          <w:highlight w:val="none"/>
        </w:rPr>
        <w:fldChar w:fldCharType="separate"/>
      </w:r>
      <w:r>
        <w:rPr>
          <w:rFonts w:hint="eastAsia"/>
          <w:highlight w:val="none"/>
        </w:rPr>
        <w:t>附件四：商务条款偏离一览表</w:t>
      </w:r>
      <w:r>
        <w:tab/>
      </w:r>
      <w:r>
        <w:fldChar w:fldCharType="begin"/>
      </w:r>
      <w:r>
        <w:instrText xml:space="preserve"> PAGEREF _Toc23479 \h </w:instrText>
      </w:r>
      <w:r>
        <w:fldChar w:fldCharType="separate"/>
      </w:r>
      <w:r>
        <w:t>48</w:t>
      </w:r>
      <w:r>
        <w:fldChar w:fldCharType="end"/>
      </w:r>
      <w:r>
        <w:rPr>
          <w:bCs/>
          <w:caps/>
          <w:color w:val="000000" w:themeColor="text1"/>
          <w:szCs w:val="21"/>
          <w:highlight w:val="none"/>
        </w:rPr>
        <w:fldChar w:fldCharType="end"/>
      </w:r>
    </w:p>
    <w:p w14:paraId="0BDF672B">
      <w:pPr>
        <w:pStyle w:val="38"/>
        <w:tabs>
          <w:tab w:val="right" w:leader="dot" w:pos="9070"/>
          <w:tab w:val="clear" w:pos="8948"/>
        </w:tabs>
      </w:pPr>
      <w:r>
        <w:rPr>
          <w:bCs/>
          <w:caps/>
          <w:color w:val="000000" w:themeColor="text1"/>
          <w:szCs w:val="21"/>
          <w:highlight w:val="none"/>
        </w:rPr>
        <w:fldChar w:fldCharType="begin"/>
      </w:r>
      <w:r>
        <w:rPr>
          <w:bCs/>
          <w:caps/>
          <w:szCs w:val="21"/>
          <w:highlight w:val="none"/>
        </w:rPr>
        <w:instrText xml:space="preserve"> HYPERLINK \l _Toc24808 </w:instrText>
      </w:r>
      <w:r>
        <w:rPr>
          <w:bCs/>
          <w:caps/>
          <w:szCs w:val="21"/>
          <w:highlight w:val="none"/>
        </w:rPr>
        <w:fldChar w:fldCharType="separate"/>
      </w:r>
      <w:r>
        <w:rPr>
          <w:rFonts w:hint="eastAsia"/>
          <w:highlight w:val="none"/>
        </w:rPr>
        <w:t>附件五：技术条款偏离一览表</w:t>
      </w:r>
      <w:r>
        <w:tab/>
      </w:r>
      <w:r>
        <w:fldChar w:fldCharType="begin"/>
      </w:r>
      <w:r>
        <w:instrText xml:space="preserve"> PAGEREF _Toc24808 \h </w:instrText>
      </w:r>
      <w:r>
        <w:fldChar w:fldCharType="separate"/>
      </w:r>
      <w:r>
        <w:t>49</w:t>
      </w:r>
      <w:r>
        <w:fldChar w:fldCharType="end"/>
      </w:r>
      <w:r>
        <w:rPr>
          <w:bCs/>
          <w:caps/>
          <w:color w:val="000000" w:themeColor="text1"/>
          <w:szCs w:val="21"/>
          <w:highlight w:val="none"/>
        </w:rPr>
        <w:fldChar w:fldCharType="end"/>
      </w:r>
    </w:p>
    <w:p w14:paraId="6A41239E">
      <w:pPr>
        <w:pStyle w:val="38"/>
        <w:tabs>
          <w:tab w:val="right" w:leader="dot" w:pos="9070"/>
          <w:tab w:val="clear" w:pos="8948"/>
        </w:tabs>
      </w:pPr>
      <w:r>
        <w:rPr>
          <w:bCs/>
          <w:caps/>
          <w:color w:val="000000" w:themeColor="text1"/>
          <w:szCs w:val="21"/>
          <w:highlight w:val="none"/>
        </w:rPr>
        <w:fldChar w:fldCharType="begin"/>
      </w:r>
      <w:r>
        <w:rPr>
          <w:bCs/>
          <w:caps/>
          <w:szCs w:val="21"/>
          <w:highlight w:val="none"/>
        </w:rPr>
        <w:instrText xml:space="preserve"> HYPERLINK \l _Toc31816 </w:instrText>
      </w:r>
      <w:r>
        <w:rPr>
          <w:bCs/>
          <w:caps/>
          <w:szCs w:val="21"/>
          <w:highlight w:val="none"/>
        </w:rPr>
        <w:fldChar w:fldCharType="separate"/>
      </w:r>
      <w:r>
        <w:rPr>
          <w:rFonts w:hint="eastAsia"/>
          <w:highlight w:val="none"/>
        </w:rPr>
        <w:t>附件六：同类业绩一览表</w:t>
      </w:r>
      <w:r>
        <w:tab/>
      </w:r>
      <w:r>
        <w:fldChar w:fldCharType="begin"/>
      </w:r>
      <w:r>
        <w:instrText xml:space="preserve"> PAGEREF _Toc31816 \h </w:instrText>
      </w:r>
      <w:r>
        <w:fldChar w:fldCharType="separate"/>
      </w:r>
      <w:r>
        <w:t>50</w:t>
      </w:r>
      <w:r>
        <w:fldChar w:fldCharType="end"/>
      </w:r>
      <w:r>
        <w:rPr>
          <w:bCs/>
          <w:caps/>
          <w:color w:val="000000" w:themeColor="text1"/>
          <w:szCs w:val="21"/>
          <w:highlight w:val="none"/>
        </w:rPr>
        <w:fldChar w:fldCharType="end"/>
      </w:r>
    </w:p>
    <w:p w14:paraId="5736C964">
      <w:pPr>
        <w:pStyle w:val="38"/>
        <w:tabs>
          <w:tab w:val="right" w:leader="dot" w:pos="9070"/>
          <w:tab w:val="clear" w:pos="8948"/>
        </w:tabs>
      </w:pPr>
      <w:r>
        <w:rPr>
          <w:bCs/>
          <w:caps/>
          <w:color w:val="000000" w:themeColor="text1"/>
          <w:szCs w:val="21"/>
          <w:highlight w:val="none"/>
        </w:rPr>
        <w:fldChar w:fldCharType="begin"/>
      </w:r>
      <w:r>
        <w:rPr>
          <w:bCs/>
          <w:caps/>
          <w:szCs w:val="21"/>
          <w:highlight w:val="none"/>
        </w:rPr>
        <w:instrText xml:space="preserve"> HYPERLINK \l _Toc8960 </w:instrText>
      </w:r>
      <w:r>
        <w:rPr>
          <w:bCs/>
          <w:caps/>
          <w:szCs w:val="21"/>
          <w:highlight w:val="none"/>
        </w:rPr>
        <w:fldChar w:fldCharType="separate"/>
      </w:r>
      <w:r>
        <w:rPr>
          <w:rFonts w:hint="eastAsia"/>
          <w:highlight w:val="none"/>
        </w:rPr>
        <w:t>附件七：</w:t>
      </w:r>
      <w:r>
        <w:rPr>
          <w:rFonts w:hint="eastAsia" w:hAnsi="黑体" w:cs="黑体"/>
          <w:highlight w:val="none"/>
        </w:rPr>
        <w:t>中小微企业声明函</w:t>
      </w:r>
      <w:r>
        <w:tab/>
      </w:r>
      <w:r>
        <w:fldChar w:fldCharType="begin"/>
      </w:r>
      <w:r>
        <w:instrText xml:space="preserve"> PAGEREF _Toc8960 \h </w:instrText>
      </w:r>
      <w:r>
        <w:fldChar w:fldCharType="separate"/>
      </w:r>
      <w:r>
        <w:t>51</w:t>
      </w:r>
      <w:r>
        <w:fldChar w:fldCharType="end"/>
      </w:r>
      <w:r>
        <w:rPr>
          <w:bCs/>
          <w:caps/>
          <w:color w:val="000000" w:themeColor="text1"/>
          <w:szCs w:val="21"/>
          <w:highlight w:val="none"/>
        </w:rPr>
        <w:fldChar w:fldCharType="end"/>
      </w:r>
    </w:p>
    <w:p w14:paraId="5B97E32B">
      <w:pPr>
        <w:pStyle w:val="38"/>
        <w:tabs>
          <w:tab w:val="right" w:leader="dot" w:pos="9070"/>
          <w:tab w:val="clear" w:pos="8948"/>
        </w:tabs>
      </w:pPr>
      <w:r>
        <w:rPr>
          <w:bCs/>
          <w:caps/>
          <w:color w:val="000000" w:themeColor="text1"/>
          <w:szCs w:val="21"/>
          <w:highlight w:val="none"/>
        </w:rPr>
        <w:fldChar w:fldCharType="begin"/>
      </w:r>
      <w:r>
        <w:rPr>
          <w:bCs/>
          <w:caps/>
          <w:szCs w:val="21"/>
          <w:highlight w:val="none"/>
        </w:rPr>
        <w:instrText xml:space="preserve"> HYPERLINK \l _Toc5952 </w:instrText>
      </w:r>
      <w:r>
        <w:rPr>
          <w:bCs/>
          <w:caps/>
          <w:szCs w:val="21"/>
          <w:highlight w:val="none"/>
        </w:rPr>
        <w:fldChar w:fldCharType="separate"/>
      </w:r>
      <w:r>
        <w:rPr>
          <w:rFonts w:hint="eastAsia"/>
          <w:highlight w:val="none"/>
        </w:rPr>
        <w:t>附件八：</w:t>
      </w:r>
      <w:r>
        <w:rPr>
          <w:rFonts w:hint="eastAsia" w:hAnsi="黑体" w:cs="黑体"/>
          <w:highlight w:val="none"/>
        </w:rPr>
        <w:t>残疾人福利性单位声明函</w:t>
      </w:r>
      <w:r>
        <w:tab/>
      </w:r>
      <w:r>
        <w:fldChar w:fldCharType="begin"/>
      </w:r>
      <w:r>
        <w:instrText xml:space="preserve"> PAGEREF _Toc5952 \h </w:instrText>
      </w:r>
      <w:r>
        <w:fldChar w:fldCharType="separate"/>
      </w:r>
      <w:r>
        <w:t>52</w:t>
      </w:r>
      <w:r>
        <w:fldChar w:fldCharType="end"/>
      </w:r>
      <w:r>
        <w:rPr>
          <w:bCs/>
          <w:caps/>
          <w:color w:val="000000" w:themeColor="text1"/>
          <w:szCs w:val="21"/>
          <w:highlight w:val="none"/>
        </w:rPr>
        <w:fldChar w:fldCharType="end"/>
      </w:r>
    </w:p>
    <w:p w14:paraId="797535DA">
      <w:pPr>
        <w:pStyle w:val="38"/>
        <w:tabs>
          <w:tab w:val="right" w:leader="dot" w:pos="9070"/>
          <w:tab w:val="clear" w:pos="8948"/>
        </w:tabs>
      </w:pPr>
      <w:r>
        <w:rPr>
          <w:bCs/>
          <w:caps/>
          <w:color w:val="000000" w:themeColor="text1"/>
          <w:szCs w:val="21"/>
          <w:highlight w:val="none"/>
        </w:rPr>
        <w:fldChar w:fldCharType="begin"/>
      </w:r>
      <w:r>
        <w:rPr>
          <w:bCs/>
          <w:caps/>
          <w:szCs w:val="21"/>
          <w:highlight w:val="none"/>
        </w:rPr>
        <w:instrText xml:space="preserve"> HYPERLINK \l _Toc18552 </w:instrText>
      </w:r>
      <w:r>
        <w:rPr>
          <w:bCs/>
          <w:caps/>
          <w:szCs w:val="21"/>
          <w:highlight w:val="none"/>
        </w:rPr>
        <w:fldChar w:fldCharType="separate"/>
      </w:r>
      <w:r>
        <w:rPr>
          <w:rFonts w:hint="eastAsia"/>
          <w:highlight w:val="none"/>
        </w:rPr>
        <w:t>附件九：中标服务费承诺</w:t>
      </w:r>
      <w:r>
        <w:tab/>
      </w:r>
      <w:r>
        <w:fldChar w:fldCharType="begin"/>
      </w:r>
      <w:r>
        <w:instrText xml:space="preserve"> PAGEREF _Toc18552 \h </w:instrText>
      </w:r>
      <w:r>
        <w:fldChar w:fldCharType="separate"/>
      </w:r>
      <w:r>
        <w:t>53</w:t>
      </w:r>
      <w:r>
        <w:fldChar w:fldCharType="end"/>
      </w:r>
      <w:r>
        <w:rPr>
          <w:bCs/>
          <w:caps/>
          <w:color w:val="000000" w:themeColor="text1"/>
          <w:szCs w:val="21"/>
          <w:highlight w:val="none"/>
        </w:rPr>
        <w:fldChar w:fldCharType="end"/>
      </w:r>
    </w:p>
    <w:p w14:paraId="173B0B2E">
      <w:pPr>
        <w:pStyle w:val="38"/>
        <w:tabs>
          <w:tab w:val="right" w:leader="dot" w:pos="9070"/>
          <w:tab w:val="clear" w:pos="8948"/>
        </w:tabs>
      </w:pPr>
      <w:r>
        <w:rPr>
          <w:bCs/>
          <w:caps/>
          <w:color w:val="000000" w:themeColor="text1"/>
          <w:szCs w:val="21"/>
          <w:highlight w:val="none"/>
        </w:rPr>
        <w:fldChar w:fldCharType="begin"/>
      </w:r>
      <w:r>
        <w:rPr>
          <w:bCs/>
          <w:caps/>
          <w:szCs w:val="21"/>
          <w:highlight w:val="none"/>
        </w:rPr>
        <w:instrText xml:space="preserve"> HYPERLINK \l _Toc30041 </w:instrText>
      </w:r>
      <w:r>
        <w:rPr>
          <w:bCs/>
          <w:caps/>
          <w:szCs w:val="21"/>
          <w:highlight w:val="none"/>
        </w:rPr>
        <w:fldChar w:fldCharType="separate"/>
      </w:r>
      <w:r>
        <w:rPr>
          <w:rFonts w:hint="eastAsia"/>
          <w:highlight w:val="none"/>
        </w:rPr>
        <w:t>附件十：投标人提交的其它商务和技术资料</w:t>
      </w:r>
      <w:r>
        <w:tab/>
      </w:r>
      <w:r>
        <w:fldChar w:fldCharType="begin"/>
      </w:r>
      <w:r>
        <w:instrText xml:space="preserve"> PAGEREF _Toc30041 \h </w:instrText>
      </w:r>
      <w:r>
        <w:fldChar w:fldCharType="separate"/>
      </w:r>
      <w:r>
        <w:t>54</w:t>
      </w:r>
      <w:r>
        <w:fldChar w:fldCharType="end"/>
      </w:r>
      <w:r>
        <w:rPr>
          <w:bCs/>
          <w:caps/>
          <w:color w:val="000000" w:themeColor="text1"/>
          <w:szCs w:val="21"/>
          <w:highlight w:val="none"/>
        </w:rPr>
        <w:fldChar w:fldCharType="end"/>
      </w:r>
    </w:p>
    <w:p w14:paraId="4AB4257B">
      <w:pPr>
        <w:pStyle w:val="38"/>
        <w:tabs>
          <w:tab w:val="right" w:leader="dot" w:pos="9070"/>
          <w:tab w:val="clear" w:pos="8948"/>
        </w:tabs>
      </w:pPr>
      <w:r>
        <w:rPr>
          <w:bCs/>
          <w:caps/>
          <w:color w:val="000000" w:themeColor="text1"/>
          <w:szCs w:val="21"/>
          <w:highlight w:val="none"/>
        </w:rPr>
        <w:fldChar w:fldCharType="begin"/>
      </w:r>
      <w:r>
        <w:rPr>
          <w:bCs/>
          <w:caps/>
          <w:szCs w:val="21"/>
          <w:highlight w:val="none"/>
        </w:rPr>
        <w:instrText xml:space="preserve"> HYPERLINK \l _Toc11725 </w:instrText>
      </w:r>
      <w:r>
        <w:rPr>
          <w:bCs/>
          <w:caps/>
          <w:szCs w:val="21"/>
          <w:highlight w:val="none"/>
        </w:rPr>
        <w:fldChar w:fldCharType="separate"/>
      </w:r>
      <w:r>
        <w:rPr>
          <w:rFonts w:hint="eastAsia"/>
          <w:highlight w:val="none"/>
        </w:rPr>
        <w:t>其 他 格 式</w:t>
      </w:r>
      <w:r>
        <w:tab/>
      </w:r>
      <w:r>
        <w:fldChar w:fldCharType="begin"/>
      </w:r>
      <w:r>
        <w:instrText xml:space="preserve"> PAGEREF _Toc11725 \h </w:instrText>
      </w:r>
      <w:r>
        <w:fldChar w:fldCharType="separate"/>
      </w:r>
      <w:r>
        <w:t>55</w:t>
      </w:r>
      <w:r>
        <w:fldChar w:fldCharType="end"/>
      </w:r>
      <w:r>
        <w:rPr>
          <w:bCs/>
          <w:caps/>
          <w:color w:val="000000" w:themeColor="text1"/>
          <w:szCs w:val="21"/>
          <w:highlight w:val="none"/>
        </w:rPr>
        <w:fldChar w:fldCharType="end"/>
      </w:r>
    </w:p>
    <w:p w14:paraId="1EFC04A1">
      <w:pPr>
        <w:rPr>
          <w:color w:val="000000" w:themeColor="text1"/>
          <w:highlight w:val="none"/>
        </w:rPr>
        <w:sectPr>
          <w:headerReference r:id="rId7" w:type="first"/>
          <w:footerReference r:id="rId8" w:type="first"/>
          <w:headerReference r:id="rId6" w:type="default"/>
          <w:type w:val="continuous"/>
          <w:pgSz w:w="11906" w:h="16838"/>
          <w:pgMar w:top="1474" w:right="1418" w:bottom="1474" w:left="1418" w:header="851" w:footer="851" w:gutter="0"/>
          <w:cols w:space="720" w:num="1"/>
          <w:docGrid w:linePitch="462" w:charSpace="0"/>
        </w:sectPr>
      </w:pPr>
      <w:r>
        <w:rPr>
          <w:bCs/>
          <w:caps/>
          <w:color w:val="000000" w:themeColor="text1"/>
          <w:szCs w:val="21"/>
          <w:highlight w:val="none"/>
        </w:rPr>
        <w:fldChar w:fldCharType="end"/>
      </w:r>
    </w:p>
    <w:bookmarkEnd w:id="0"/>
    <w:p w14:paraId="580DC0C6">
      <w:pPr>
        <w:pStyle w:val="2"/>
        <w:numPr>
          <w:ilvl w:val="0"/>
          <w:numId w:val="0"/>
        </w:numPr>
        <w:spacing w:beforeLines="0"/>
        <w:rPr>
          <w:color w:val="000000" w:themeColor="text1"/>
          <w:highlight w:val="none"/>
        </w:rPr>
      </w:pPr>
      <w:bookmarkStart w:id="1" w:name="_Toc331683994"/>
      <w:bookmarkStart w:id="2" w:name="_Toc331512856"/>
      <w:bookmarkStart w:id="3" w:name="_Toc333935278"/>
      <w:bookmarkStart w:id="4" w:name="_Toc332270305"/>
      <w:bookmarkStart w:id="5" w:name="_Toc350756403"/>
      <w:bookmarkStart w:id="6" w:name="_Toc339020186"/>
      <w:bookmarkStart w:id="7" w:name="_Toc365967002"/>
      <w:bookmarkStart w:id="8" w:name="_Toc333238571"/>
      <w:bookmarkStart w:id="9" w:name="_Toc365985108"/>
      <w:bookmarkStart w:id="10" w:name="_Toc336681892"/>
      <w:bookmarkStart w:id="11" w:name="_Toc332206657"/>
      <w:bookmarkStart w:id="12" w:name="_Toc339020048"/>
      <w:bookmarkStart w:id="13" w:name="_Toc366072457"/>
      <w:bookmarkStart w:id="14" w:name="_Toc342060322"/>
      <w:bookmarkStart w:id="15" w:name="_Toc349127583"/>
      <w:bookmarkStart w:id="16" w:name="_Toc350438702"/>
      <w:bookmarkStart w:id="17" w:name="_Toc349143546"/>
      <w:bookmarkStart w:id="18" w:name="_Toc342296708"/>
      <w:bookmarkStart w:id="19" w:name="_Toc339019828"/>
      <w:bookmarkStart w:id="20" w:name="_Toc339019954"/>
      <w:bookmarkStart w:id="21" w:name="_Toc345513762"/>
      <w:bookmarkStart w:id="22" w:name="_Toc4419"/>
      <w:bookmarkStart w:id="23" w:name="_Toc330459945"/>
      <w:bookmarkStart w:id="24" w:name="_Toc339362257"/>
      <w:bookmarkStart w:id="25" w:name="_Toc336681537"/>
      <w:bookmarkStart w:id="26" w:name="_Toc337632315"/>
      <w:bookmarkStart w:id="27" w:name="_Toc340677031"/>
      <w:bookmarkStart w:id="28" w:name="_Toc341348291"/>
      <w:bookmarkStart w:id="29" w:name="_Toc333237723"/>
      <w:bookmarkStart w:id="30" w:name="_Toc340507403"/>
      <w:bookmarkStart w:id="31" w:name="_Toc333935619"/>
      <w:bookmarkStart w:id="32" w:name="_Toc333237612"/>
      <w:bookmarkStart w:id="33" w:name="_Toc339441044"/>
      <w:bookmarkStart w:id="34" w:name="_Toc340672830"/>
      <w:bookmarkStart w:id="35" w:name="_Toc500860978"/>
      <w:r>
        <w:rPr>
          <w:rFonts w:hint="eastAsia"/>
          <w:color w:val="000000" w:themeColor="text1"/>
          <w:highlight w:val="none"/>
        </w:rPr>
        <w:t>第一</w:t>
      </w:r>
      <w:bookmarkStart w:id="36" w:name="_Hlt23321731"/>
      <w:bookmarkEnd w:id="36"/>
      <w:r>
        <w:rPr>
          <w:rFonts w:hint="eastAsia"/>
          <w:color w:val="000000" w:themeColor="text1"/>
          <w:highlight w:val="none"/>
        </w:rPr>
        <w:t>部分 投标邀请函</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14:paraId="33B0B124">
      <w:pPr>
        <w:widowControl/>
        <w:tabs>
          <w:tab w:val="left" w:pos="502"/>
          <w:tab w:val="left" w:pos="5145"/>
        </w:tabs>
        <w:adjustRightInd w:val="0"/>
        <w:snapToGrid w:val="0"/>
        <w:spacing w:line="360" w:lineRule="auto"/>
        <w:ind w:left="105" w:leftChars="50" w:firstLine="420" w:firstLineChars="200"/>
        <w:jc w:val="left"/>
        <w:rPr>
          <w:rFonts w:ascii="宋体" w:hAnsi="宋体"/>
          <w:bCs/>
          <w:color w:val="000000" w:themeColor="text1"/>
          <w:highlight w:val="none"/>
        </w:rPr>
      </w:pPr>
      <w:r>
        <w:rPr>
          <w:rFonts w:hint="eastAsia" w:ascii="宋体" w:hAnsi="宋体"/>
          <w:bCs/>
          <w:color w:val="000000" w:themeColor="text1"/>
          <w:highlight w:val="none"/>
        </w:rPr>
        <w:t>广东业信采购招标有限公司（以下简称“代理采购机构”）受</w:t>
      </w:r>
      <w:r>
        <w:rPr>
          <w:rFonts w:hint="eastAsia" w:ascii="宋体" w:hAnsi="宋体"/>
          <w:bCs/>
          <w:color w:val="000000" w:themeColor="text1"/>
          <w:highlight w:val="none"/>
          <w:lang w:eastAsia="zh-CN"/>
        </w:rPr>
        <w:t>阳江市公安局阳东分局</w:t>
      </w:r>
      <w:r>
        <w:rPr>
          <w:rFonts w:hint="eastAsia" w:ascii="宋体" w:hAnsi="宋体"/>
          <w:bCs/>
          <w:color w:val="000000" w:themeColor="text1"/>
          <w:highlight w:val="none"/>
        </w:rPr>
        <w:t>（以下简称</w:t>
      </w:r>
      <w:r>
        <w:rPr>
          <w:rFonts w:ascii="宋体" w:hAnsi="宋体"/>
          <w:bCs/>
          <w:color w:val="000000" w:themeColor="text1"/>
          <w:highlight w:val="none"/>
        </w:rPr>
        <w:t>“</w:t>
      </w:r>
      <w:r>
        <w:rPr>
          <w:rFonts w:hint="eastAsia" w:ascii="宋体" w:hAnsi="宋体"/>
          <w:bCs/>
          <w:color w:val="000000" w:themeColor="text1"/>
          <w:highlight w:val="none"/>
        </w:rPr>
        <w:t>采购人</w:t>
      </w:r>
      <w:r>
        <w:rPr>
          <w:rFonts w:ascii="宋体" w:hAnsi="宋体"/>
          <w:bCs/>
          <w:color w:val="000000" w:themeColor="text1"/>
          <w:highlight w:val="none"/>
        </w:rPr>
        <w:t>”</w:t>
      </w:r>
      <w:r>
        <w:rPr>
          <w:rFonts w:hint="eastAsia" w:ascii="宋体" w:hAnsi="宋体"/>
          <w:bCs/>
          <w:color w:val="000000" w:themeColor="text1"/>
          <w:highlight w:val="none"/>
        </w:rPr>
        <w:t>）的委托，就</w:t>
      </w:r>
      <w:r>
        <w:rPr>
          <w:rFonts w:hint="eastAsia" w:ascii="宋体" w:hAnsi="宋体"/>
          <w:bCs/>
          <w:color w:val="000000" w:themeColor="text1"/>
          <w:highlight w:val="none"/>
          <w:lang w:eastAsia="zh-CN"/>
        </w:rPr>
        <w:t>阳江市公安局阳东分局交通警察大队合山交警执法站机动车近场监测系统建设项目</w:t>
      </w:r>
      <w:r>
        <w:rPr>
          <w:rFonts w:hint="eastAsia" w:ascii="宋体" w:hAnsi="宋体"/>
          <w:bCs/>
          <w:color w:val="000000" w:themeColor="text1"/>
          <w:highlight w:val="none"/>
        </w:rPr>
        <w:t>进行公开招标 (项目编号:</w:t>
      </w:r>
      <w:r>
        <w:rPr>
          <w:rFonts w:ascii="宋体" w:hAnsi="宋体"/>
          <w:bCs/>
          <w:color w:val="000000" w:themeColor="text1"/>
          <w:highlight w:val="none"/>
        </w:rPr>
        <w:t xml:space="preserve"> </w:t>
      </w:r>
      <w:r>
        <w:rPr>
          <w:rFonts w:hint="eastAsia" w:ascii="宋体" w:hAnsi="宋体"/>
          <w:bCs/>
          <w:color w:val="000000" w:themeColor="text1"/>
          <w:highlight w:val="none"/>
          <w:lang w:eastAsia="zh-CN"/>
        </w:rPr>
        <w:t>YXCG-20241008</w:t>
      </w:r>
      <w:r>
        <w:rPr>
          <w:rFonts w:hint="eastAsia" w:ascii="宋体" w:hAnsi="宋体"/>
          <w:bCs/>
          <w:color w:val="000000" w:themeColor="text1"/>
          <w:highlight w:val="none"/>
        </w:rPr>
        <w:t>)，欢迎符合条件的投标人参加。有关事项如下：</w:t>
      </w:r>
    </w:p>
    <w:p w14:paraId="6337FE49">
      <w:pPr>
        <w:widowControl/>
        <w:tabs>
          <w:tab w:val="left" w:pos="502"/>
        </w:tabs>
        <w:adjustRightInd w:val="0"/>
        <w:snapToGrid w:val="0"/>
        <w:spacing w:line="360" w:lineRule="auto"/>
        <w:rPr>
          <w:rFonts w:ascii="Tahoma" w:hAnsi="Tahoma" w:cs="Tahoma"/>
          <w:b/>
          <w:bCs/>
          <w:color w:val="000000" w:themeColor="text1"/>
          <w:szCs w:val="21"/>
          <w:highlight w:val="none"/>
        </w:rPr>
      </w:pPr>
      <w:r>
        <w:rPr>
          <w:rFonts w:hint="eastAsia" w:ascii="宋体" w:hAnsi="宋体" w:cs="Tahoma"/>
          <w:b/>
          <w:bCs/>
          <w:color w:val="000000" w:themeColor="text1"/>
          <w:highlight w:val="none"/>
        </w:rPr>
        <w:t>一、</w:t>
      </w:r>
      <w:r>
        <w:rPr>
          <w:rFonts w:hint="eastAsia" w:ascii="Tahoma" w:hAnsi="Tahoma" w:cs="Tahoma"/>
          <w:b/>
          <w:bCs/>
          <w:color w:val="000000" w:themeColor="text1"/>
          <w:szCs w:val="21"/>
          <w:highlight w:val="none"/>
        </w:rPr>
        <w:t>招标项目的名称、用途、数量、采购方式</w:t>
      </w:r>
    </w:p>
    <w:p w14:paraId="3CA757EA">
      <w:pPr>
        <w:widowControl/>
        <w:numPr>
          <w:ilvl w:val="0"/>
          <w:numId w:val="20"/>
        </w:numPr>
        <w:tabs>
          <w:tab w:val="left" w:pos="735"/>
          <w:tab w:val="clear" w:pos="528"/>
        </w:tabs>
        <w:adjustRightInd w:val="0"/>
        <w:snapToGrid w:val="0"/>
        <w:spacing w:line="360" w:lineRule="auto"/>
        <w:ind w:left="1785" w:leftChars="200" w:hanging="1365" w:hangingChars="650"/>
        <w:rPr>
          <w:rFonts w:ascii="宋体" w:hAnsi="宋体"/>
          <w:bCs/>
          <w:color w:val="000000" w:themeColor="text1"/>
          <w:highlight w:val="none"/>
        </w:rPr>
      </w:pPr>
      <w:r>
        <w:rPr>
          <w:rFonts w:hint="eastAsia" w:ascii="宋体" w:hAnsi="宋体"/>
          <w:bCs/>
          <w:color w:val="000000" w:themeColor="text1"/>
          <w:highlight w:val="none"/>
        </w:rPr>
        <w:t>项目名称：</w:t>
      </w:r>
      <w:r>
        <w:rPr>
          <w:rFonts w:hint="eastAsia" w:ascii="宋体" w:hAnsi="宋体"/>
          <w:bCs/>
          <w:color w:val="000000" w:themeColor="text1"/>
          <w:highlight w:val="none"/>
          <w:lang w:eastAsia="zh-CN"/>
        </w:rPr>
        <w:t>阳江市公安局阳东分局交通警察大队合山交警执法站机动车近场监测系统建设项目</w:t>
      </w:r>
    </w:p>
    <w:p w14:paraId="0806F3A9">
      <w:pPr>
        <w:widowControl/>
        <w:numPr>
          <w:ilvl w:val="0"/>
          <w:numId w:val="20"/>
        </w:numPr>
        <w:tabs>
          <w:tab w:val="left" w:pos="735"/>
          <w:tab w:val="clear" w:pos="528"/>
        </w:tabs>
        <w:adjustRightInd w:val="0"/>
        <w:snapToGrid w:val="0"/>
        <w:spacing w:line="360" w:lineRule="auto"/>
        <w:ind w:left="420" w:leftChars="200" w:firstLine="0"/>
        <w:rPr>
          <w:rFonts w:ascii="宋体" w:hAnsi="宋体"/>
          <w:bCs/>
          <w:color w:val="000000" w:themeColor="text1"/>
          <w:highlight w:val="none"/>
        </w:rPr>
      </w:pPr>
      <w:r>
        <w:rPr>
          <w:rFonts w:hint="eastAsia" w:ascii="宋体" w:hAnsi="宋体"/>
          <w:bCs/>
          <w:color w:val="000000" w:themeColor="text1"/>
          <w:highlight w:val="none"/>
        </w:rPr>
        <w:t>项目编号</w:t>
      </w:r>
      <w:r>
        <w:rPr>
          <w:rFonts w:hint="eastAsia" w:ascii="宋体" w:hAnsi="宋体"/>
          <w:bCs/>
          <w:color w:val="000000" w:themeColor="text1"/>
          <w:highlight w:val="none"/>
          <w:lang w:eastAsia="zh-CN"/>
        </w:rPr>
        <w:t>：YXCG-20241008</w:t>
      </w:r>
    </w:p>
    <w:p w14:paraId="7CD82299">
      <w:pPr>
        <w:widowControl/>
        <w:numPr>
          <w:ilvl w:val="0"/>
          <w:numId w:val="20"/>
        </w:numPr>
        <w:tabs>
          <w:tab w:val="left" w:pos="735"/>
          <w:tab w:val="clear" w:pos="528"/>
        </w:tabs>
        <w:adjustRightInd w:val="0"/>
        <w:snapToGrid w:val="0"/>
        <w:spacing w:line="360" w:lineRule="auto"/>
        <w:ind w:left="735" w:leftChars="200" w:hanging="315" w:hangingChars="150"/>
        <w:rPr>
          <w:rFonts w:ascii="宋体" w:hAnsi="宋体"/>
          <w:bCs/>
          <w:color w:val="000000" w:themeColor="text1"/>
          <w:highlight w:val="none"/>
        </w:rPr>
      </w:pPr>
      <w:r>
        <w:rPr>
          <w:rFonts w:hint="eastAsia" w:ascii="宋体" w:hAnsi="宋体"/>
          <w:bCs/>
          <w:color w:val="000000" w:themeColor="text1"/>
          <w:highlight w:val="none"/>
        </w:rPr>
        <w:t>投标报价上限：人民币</w:t>
      </w:r>
      <w:r>
        <w:rPr>
          <w:rFonts w:hint="eastAsia" w:ascii="宋体" w:hAnsi="宋体"/>
          <w:bCs/>
          <w:color w:val="000000" w:themeColor="text1"/>
          <w:highlight w:val="none"/>
          <w:lang w:val="en-US" w:eastAsia="zh-CN"/>
        </w:rPr>
        <w:t>333830.00</w:t>
      </w:r>
      <w:r>
        <w:rPr>
          <w:rFonts w:hint="eastAsia" w:ascii="宋体" w:hAnsi="宋体"/>
          <w:bCs/>
          <w:color w:val="000000" w:themeColor="text1"/>
          <w:highlight w:val="none"/>
        </w:rPr>
        <w:t>元（超出该上限的投标报价将作为无效投标处理）</w:t>
      </w:r>
    </w:p>
    <w:p w14:paraId="7F9BB619">
      <w:pPr>
        <w:widowControl/>
        <w:numPr>
          <w:ilvl w:val="0"/>
          <w:numId w:val="20"/>
        </w:numPr>
        <w:tabs>
          <w:tab w:val="left" w:pos="735"/>
          <w:tab w:val="clear" w:pos="528"/>
        </w:tabs>
        <w:adjustRightInd w:val="0"/>
        <w:snapToGrid w:val="0"/>
        <w:spacing w:line="360" w:lineRule="auto"/>
        <w:ind w:left="735" w:leftChars="200" w:hanging="315" w:hangingChars="150"/>
        <w:rPr>
          <w:rFonts w:ascii="宋体" w:hAnsi="宋体"/>
          <w:bCs/>
          <w:color w:val="000000" w:themeColor="text1"/>
          <w:highlight w:val="none"/>
        </w:rPr>
      </w:pPr>
      <w:r>
        <w:rPr>
          <w:rFonts w:hint="eastAsia" w:ascii="宋体" w:hAnsi="宋体"/>
          <w:bCs/>
          <w:color w:val="000000" w:themeColor="text1"/>
          <w:highlight w:val="none"/>
        </w:rPr>
        <w:t>数  量：一项</w:t>
      </w:r>
    </w:p>
    <w:p w14:paraId="104795F2">
      <w:pPr>
        <w:widowControl/>
        <w:numPr>
          <w:ilvl w:val="0"/>
          <w:numId w:val="20"/>
        </w:numPr>
        <w:tabs>
          <w:tab w:val="left" w:pos="735"/>
          <w:tab w:val="clear" w:pos="528"/>
        </w:tabs>
        <w:adjustRightInd w:val="0"/>
        <w:snapToGrid w:val="0"/>
        <w:spacing w:line="360" w:lineRule="auto"/>
        <w:ind w:left="736" w:leftChars="200" w:hanging="316" w:hangingChars="150"/>
        <w:rPr>
          <w:rFonts w:hint="eastAsia" w:ascii="宋体" w:hAnsi="宋体"/>
          <w:b/>
          <w:bCs/>
          <w:color w:val="000000" w:themeColor="text1"/>
          <w:spacing w:val="-6"/>
          <w:szCs w:val="21"/>
          <w:highlight w:val="none"/>
        </w:rPr>
      </w:pPr>
      <w:r>
        <w:rPr>
          <w:rFonts w:hint="eastAsia" w:ascii="宋体" w:hAnsi="宋体"/>
          <w:b/>
          <w:bCs/>
          <w:color w:val="000000" w:themeColor="text1"/>
          <w:szCs w:val="21"/>
          <w:highlight w:val="none"/>
          <w:lang w:eastAsia="zh-CN"/>
        </w:rPr>
        <w:t>完工期</w:t>
      </w:r>
      <w:r>
        <w:rPr>
          <w:rFonts w:hint="eastAsia" w:ascii="宋体" w:hAnsi="宋体"/>
          <w:b/>
          <w:bCs/>
          <w:color w:val="000000" w:themeColor="text1"/>
          <w:spacing w:val="-6"/>
          <w:szCs w:val="21"/>
          <w:highlight w:val="none"/>
        </w:rPr>
        <w:t>：</w:t>
      </w:r>
      <w:r>
        <w:rPr>
          <w:rFonts w:hint="eastAsia" w:ascii="宋体" w:hAnsi="宋体"/>
          <w:b w:val="0"/>
          <w:bCs w:val="0"/>
          <w:color w:val="000000" w:themeColor="text1"/>
          <w:spacing w:val="-6"/>
          <w:szCs w:val="21"/>
          <w:highlight w:val="none"/>
          <w:lang w:eastAsia="zh-CN"/>
        </w:rPr>
        <w:t>合同签订生效之日起</w:t>
      </w:r>
      <w:r>
        <w:rPr>
          <w:rFonts w:hint="eastAsia" w:ascii="宋体" w:hAnsi="宋体"/>
          <w:b w:val="0"/>
          <w:bCs w:val="0"/>
          <w:color w:val="000000" w:themeColor="text1"/>
          <w:spacing w:val="-6"/>
          <w:szCs w:val="21"/>
          <w:highlight w:val="none"/>
        </w:rPr>
        <w:t>60个日历日内完成交货、安装、调试。若不能及时交货影响采购人使用所带的一切损失及费用开销，由中标</w:t>
      </w:r>
      <w:r>
        <w:rPr>
          <w:rFonts w:hint="eastAsia" w:ascii="宋体" w:hAnsi="宋体"/>
          <w:b w:val="0"/>
          <w:bCs w:val="0"/>
          <w:color w:val="000000" w:themeColor="text1"/>
          <w:spacing w:val="-6"/>
          <w:szCs w:val="21"/>
          <w:highlight w:val="none"/>
          <w:lang w:val="en-US" w:eastAsia="zh-CN"/>
        </w:rPr>
        <w:t>人</w:t>
      </w:r>
      <w:r>
        <w:rPr>
          <w:rFonts w:hint="eastAsia" w:ascii="宋体" w:hAnsi="宋体"/>
          <w:b w:val="0"/>
          <w:bCs w:val="0"/>
          <w:color w:val="000000" w:themeColor="text1"/>
          <w:spacing w:val="-6"/>
          <w:szCs w:val="21"/>
          <w:highlight w:val="none"/>
        </w:rPr>
        <w:t>承担。</w:t>
      </w:r>
      <w:r>
        <w:rPr>
          <w:rFonts w:hint="eastAsia" w:ascii="宋体" w:hAnsi="宋体"/>
          <w:b w:val="0"/>
          <w:bCs w:val="0"/>
          <w:color w:val="000000" w:themeColor="text1"/>
          <w:spacing w:val="-6"/>
          <w:szCs w:val="21"/>
          <w:highlight w:val="none"/>
          <w:lang w:eastAsia="zh-CN"/>
        </w:rPr>
        <w:t>（</w:t>
      </w:r>
      <w:r>
        <w:rPr>
          <w:rFonts w:hint="eastAsia" w:ascii="宋体" w:hAnsi="宋体"/>
          <w:b w:val="0"/>
          <w:bCs w:val="0"/>
          <w:color w:val="000000" w:themeColor="text1"/>
          <w:spacing w:val="-6"/>
          <w:szCs w:val="21"/>
          <w:highlight w:val="none"/>
        </w:rPr>
        <w:t>超出该完工期作为无效投标处理）</w:t>
      </w:r>
    </w:p>
    <w:p w14:paraId="63E2A2A5">
      <w:pPr>
        <w:widowControl/>
        <w:numPr>
          <w:ilvl w:val="0"/>
          <w:numId w:val="20"/>
        </w:numPr>
        <w:tabs>
          <w:tab w:val="left" w:pos="315"/>
          <w:tab w:val="left" w:pos="735"/>
          <w:tab w:val="clear" w:pos="528"/>
        </w:tabs>
        <w:adjustRightInd w:val="0"/>
        <w:snapToGrid w:val="0"/>
        <w:spacing w:line="360" w:lineRule="auto"/>
        <w:ind w:left="420" w:leftChars="200" w:firstLine="0"/>
        <w:rPr>
          <w:rFonts w:ascii="宋体" w:hAnsi="宋体"/>
          <w:bCs/>
          <w:color w:val="000000" w:themeColor="text1"/>
          <w:highlight w:val="none"/>
        </w:rPr>
      </w:pPr>
      <w:r>
        <w:rPr>
          <w:rFonts w:hint="eastAsia" w:ascii="宋体" w:hAnsi="宋体" w:cs="Tahoma"/>
          <w:color w:val="000000" w:themeColor="text1"/>
          <w:kern w:val="28"/>
          <w:szCs w:val="21"/>
          <w:highlight w:val="none"/>
        </w:rPr>
        <w:t>项目采购方式：公开招标</w:t>
      </w:r>
    </w:p>
    <w:p w14:paraId="24F0A6A5">
      <w:pPr>
        <w:widowControl/>
        <w:tabs>
          <w:tab w:val="left" w:pos="502"/>
        </w:tabs>
        <w:adjustRightInd w:val="0"/>
        <w:snapToGrid w:val="0"/>
        <w:spacing w:line="360" w:lineRule="auto"/>
        <w:rPr>
          <w:rFonts w:ascii="宋体" w:hAnsi="宋体" w:cs="Tahoma"/>
          <w:b/>
          <w:bCs/>
          <w:color w:val="000000" w:themeColor="text1"/>
          <w:highlight w:val="none"/>
        </w:rPr>
      </w:pPr>
      <w:r>
        <w:rPr>
          <w:rFonts w:hint="eastAsia" w:ascii="宋体" w:hAnsi="宋体" w:cs="Tahoma"/>
          <w:b/>
          <w:bCs/>
          <w:color w:val="000000" w:themeColor="text1"/>
          <w:highlight w:val="none"/>
        </w:rPr>
        <w:t>二、投标人资格要求为：</w:t>
      </w:r>
    </w:p>
    <w:p w14:paraId="5225D43A">
      <w:pPr>
        <w:widowControl/>
        <w:numPr>
          <w:ilvl w:val="0"/>
          <w:numId w:val="22"/>
        </w:numPr>
        <w:tabs>
          <w:tab w:val="left" w:pos="735"/>
        </w:tabs>
        <w:adjustRightInd w:val="0"/>
        <w:snapToGrid w:val="0"/>
        <w:spacing w:line="360" w:lineRule="auto"/>
        <w:ind w:left="735" w:hanging="315"/>
        <w:rPr>
          <w:rFonts w:ascii="宋体" w:hAnsi="宋体"/>
          <w:color w:val="000000" w:themeColor="text1"/>
          <w:szCs w:val="21"/>
          <w:highlight w:val="none"/>
        </w:rPr>
      </w:pPr>
      <w:r>
        <w:rPr>
          <w:rFonts w:hint="eastAsia" w:ascii="宋体" w:hAnsi="宋体"/>
          <w:color w:val="000000" w:themeColor="text1"/>
          <w:szCs w:val="21"/>
          <w:highlight w:val="none"/>
        </w:rPr>
        <w:t>投标人应具备《中华人民共和国政府采购法》第二十二条规定的条件：</w:t>
      </w:r>
    </w:p>
    <w:p w14:paraId="78FE4C05">
      <w:pPr>
        <w:widowControl/>
        <w:tabs>
          <w:tab w:val="left" w:pos="525"/>
        </w:tabs>
        <w:adjustRightInd w:val="0"/>
        <w:snapToGrid w:val="0"/>
        <w:spacing w:line="360" w:lineRule="auto"/>
        <w:ind w:left="630" w:leftChars="300"/>
        <w:rPr>
          <w:rFonts w:hint="eastAsia" w:ascii="宋体" w:hAnsi="宋体" w:eastAsia="宋体"/>
          <w:color w:val="000000" w:themeColor="text1"/>
          <w:szCs w:val="21"/>
          <w:highlight w:val="none"/>
          <w:lang w:eastAsia="zh-CN"/>
        </w:rPr>
      </w:pPr>
      <w:r>
        <w:rPr>
          <w:rFonts w:hint="eastAsia" w:ascii="宋体" w:hAnsi="宋体"/>
          <w:color w:val="000000" w:themeColor="text1"/>
          <w:szCs w:val="21"/>
          <w:highlight w:val="none"/>
        </w:rPr>
        <w:t>1）具有独立承担民事责任的能力；</w:t>
      </w:r>
    </w:p>
    <w:p w14:paraId="23C8329D">
      <w:pPr>
        <w:widowControl/>
        <w:tabs>
          <w:tab w:val="left" w:pos="525"/>
        </w:tabs>
        <w:adjustRightInd w:val="0"/>
        <w:snapToGrid w:val="0"/>
        <w:spacing w:line="360" w:lineRule="auto"/>
        <w:ind w:left="630" w:leftChars="300"/>
        <w:rPr>
          <w:rFonts w:hint="eastAsia" w:ascii="宋体" w:hAnsi="宋体" w:eastAsia="宋体"/>
          <w:color w:val="000000" w:themeColor="text1"/>
          <w:szCs w:val="21"/>
          <w:highlight w:val="none"/>
          <w:lang w:eastAsia="zh-CN"/>
        </w:rPr>
      </w:pPr>
      <w:r>
        <w:rPr>
          <w:rFonts w:hint="eastAsia" w:ascii="宋体" w:hAnsi="宋体"/>
          <w:color w:val="000000" w:themeColor="text1"/>
          <w:szCs w:val="21"/>
          <w:highlight w:val="none"/>
        </w:rPr>
        <w:t>2）具有良好的商业信誉和健全的财务会计制度；</w:t>
      </w:r>
      <w:bookmarkStart w:id="2148" w:name="_GoBack"/>
      <w:bookmarkEnd w:id="2148"/>
    </w:p>
    <w:p w14:paraId="02941FDC">
      <w:pPr>
        <w:widowControl/>
        <w:tabs>
          <w:tab w:val="left" w:pos="525"/>
        </w:tabs>
        <w:adjustRightInd w:val="0"/>
        <w:snapToGrid w:val="0"/>
        <w:spacing w:line="360" w:lineRule="auto"/>
        <w:ind w:left="630" w:leftChars="300"/>
        <w:rPr>
          <w:rFonts w:hint="eastAsia" w:ascii="宋体" w:hAnsi="宋体" w:eastAsia="宋体"/>
          <w:color w:val="000000" w:themeColor="text1"/>
          <w:szCs w:val="21"/>
          <w:highlight w:val="none"/>
          <w:lang w:eastAsia="zh-CN"/>
        </w:rPr>
      </w:pPr>
      <w:r>
        <w:rPr>
          <w:rFonts w:hint="eastAsia" w:ascii="宋体" w:hAnsi="宋体"/>
          <w:color w:val="000000" w:themeColor="text1"/>
          <w:szCs w:val="21"/>
          <w:highlight w:val="none"/>
        </w:rPr>
        <w:t>3）具有履行合同所必需的设备和专业技术能力；</w:t>
      </w:r>
    </w:p>
    <w:p w14:paraId="66B41DCC">
      <w:pPr>
        <w:widowControl/>
        <w:tabs>
          <w:tab w:val="left" w:pos="525"/>
        </w:tabs>
        <w:adjustRightInd w:val="0"/>
        <w:snapToGrid w:val="0"/>
        <w:spacing w:line="360" w:lineRule="auto"/>
        <w:ind w:left="630" w:leftChars="300"/>
        <w:rPr>
          <w:rFonts w:hint="eastAsia" w:ascii="宋体" w:hAnsi="宋体" w:eastAsia="宋体"/>
          <w:color w:val="000000" w:themeColor="text1"/>
          <w:szCs w:val="21"/>
          <w:highlight w:val="none"/>
          <w:lang w:eastAsia="zh-CN"/>
        </w:rPr>
      </w:pPr>
      <w:r>
        <w:rPr>
          <w:rFonts w:hint="eastAsia" w:ascii="宋体" w:hAnsi="宋体"/>
          <w:color w:val="000000" w:themeColor="text1"/>
          <w:szCs w:val="21"/>
          <w:highlight w:val="none"/>
        </w:rPr>
        <w:t>4）有依法缴纳税收和社会保障资金的良好记录；</w:t>
      </w:r>
    </w:p>
    <w:p w14:paraId="3D604B31">
      <w:pPr>
        <w:widowControl/>
        <w:tabs>
          <w:tab w:val="left" w:pos="525"/>
        </w:tabs>
        <w:adjustRightInd w:val="0"/>
        <w:snapToGrid w:val="0"/>
        <w:spacing w:line="360" w:lineRule="auto"/>
        <w:ind w:left="630" w:leftChars="300"/>
        <w:rPr>
          <w:rFonts w:hint="eastAsia" w:ascii="宋体" w:hAnsi="宋体" w:eastAsia="宋体"/>
          <w:color w:val="000000" w:themeColor="text1"/>
          <w:szCs w:val="21"/>
          <w:highlight w:val="none"/>
          <w:lang w:eastAsia="zh-CN"/>
        </w:rPr>
      </w:pPr>
      <w:r>
        <w:rPr>
          <w:rFonts w:hint="eastAsia" w:ascii="宋体" w:hAnsi="宋体"/>
          <w:color w:val="000000" w:themeColor="text1"/>
          <w:szCs w:val="21"/>
          <w:highlight w:val="none"/>
        </w:rPr>
        <w:t>5）参加政府采购活动前三年内，在经营活动中没有重大违法记录；</w:t>
      </w:r>
    </w:p>
    <w:p w14:paraId="2D7ED811">
      <w:pPr>
        <w:widowControl/>
        <w:tabs>
          <w:tab w:val="left" w:pos="525"/>
        </w:tabs>
        <w:adjustRightInd w:val="0"/>
        <w:snapToGrid w:val="0"/>
        <w:spacing w:line="360" w:lineRule="auto"/>
        <w:ind w:left="630" w:leftChars="300"/>
        <w:rPr>
          <w:rFonts w:ascii="宋体" w:hAnsi="宋体"/>
          <w:color w:val="000000" w:themeColor="text1"/>
          <w:highlight w:val="none"/>
        </w:rPr>
      </w:pPr>
      <w:r>
        <w:rPr>
          <w:rFonts w:hint="eastAsia" w:ascii="宋体" w:hAnsi="宋体"/>
          <w:color w:val="000000" w:themeColor="text1"/>
          <w:szCs w:val="21"/>
          <w:highlight w:val="none"/>
        </w:rPr>
        <w:t>6）法律、行政法规规定的其他条件。</w:t>
      </w:r>
    </w:p>
    <w:p w14:paraId="4D6586A1">
      <w:pPr>
        <w:widowControl/>
        <w:numPr>
          <w:ilvl w:val="0"/>
          <w:numId w:val="22"/>
        </w:numPr>
        <w:tabs>
          <w:tab w:val="left" w:pos="735"/>
        </w:tabs>
        <w:adjustRightInd w:val="0"/>
        <w:snapToGrid w:val="0"/>
        <w:spacing w:line="360" w:lineRule="auto"/>
        <w:ind w:left="735" w:hanging="315"/>
        <w:rPr>
          <w:rFonts w:hint="eastAsia" w:ascii="宋体" w:hAnsi="宋体" w:eastAsia="宋体" w:cs="宋体"/>
          <w:color w:val="000000" w:themeColor="text1"/>
          <w:szCs w:val="21"/>
          <w:highlight w:val="none"/>
        </w:rPr>
      </w:pPr>
      <w:r>
        <w:rPr>
          <w:rFonts w:hint="eastAsia" w:ascii="宋体" w:hAnsi="宋体"/>
          <w:color w:val="000000" w:themeColor="text1"/>
          <w:szCs w:val="21"/>
          <w:highlight w:val="none"/>
        </w:rPr>
        <w:t>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资格审查人</w:t>
      </w:r>
      <w:r>
        <w:rPr>
          <w:rFonts w:hint="eastAsia" w:ascii="宋体" w:hAnsi="宋体" w:eastAsia="宋体" w:cs="宋体"/>
          <w:color w:val="000000" w:themeColor="text1"/>
          <w:szCs w:val="21"/>
          <w:highlight w:val="none"/>
        </w:rPr>
        <w:t>员于投标（响应）截止时间当天在“信用中国”网站（www.creditchina.gov.cn）及中国政府采购网（http://www.ccgp.gov.cn/）查询结果为准，如相关失信记录已失效，供应商需提供相关证明资料）。</w:t>
      </w:r>
    </w:p>
    <w:p w14:paraId="7AE8CA16">
      <w:pPr>
        <w:widowControl/>
        <w:numPr>
          <w:ilvl w:val="0"/>
          <w:numId w:val="22"/>
        </w:numPr>
        <w:tabs>
          <w:tab w:val="left" w:pos="735"/>
        </w:tabs>
        <w:adjustRightInd w:val="0"/>
        <w:snapToGrid w:val="0"/>
        <w:spacing w:line="360" w:lineRule="auto"/>
        <w:ind w:left="735" w:hanging="315"/>
        <w:rPr>
          <w:rFonts w:hint="eastAsia" w:ascii="宋体" w:hAnsi="宋体" w:eastAsia="宋体" w:cs="宋体"/>
          <w:color w:val="000000" w:themeColor="text1"/>
          <w:szCs w:val="21"/>
          <w:highlight w:val="none"/>
          <w:lang w:val="en-US" w:eastAsia="zh-CN"/>
        </w:rPr>
      </w:pPr>
      <w:r>
        <w:rPr>
          <w:rFonts w:hint="eastAsia" w:ascii="宋体" w:hAnsi="宋体" w:eastAsia="宋体" w:cs="宋体"/>
          <w:color w:val="000000" w:themeColor="text1"/>
          <w:szCs w:val="21"/>
          <w:highlight w:val="none"/>
        </w:rPr>
        <w:t>单位负责人为同一人或者存在直接控股、管理关系的不同供应商，不得同时参加本采购项目（或采购包）投标（响应）。为本项目提供整体设计、规范编制或者项目管理、监理、检测等服务的供应商，不得再参与本项目投标（响应）。投标（报价）函相关承诺要求内容。</w:t>
      </w:r>
    </w:p>
    <w:p w14:paraId="342BD4E5">
      <w:pPr>
        <w:widowControl/>
        <w:numPr>
          <w:ilvl w:val="0"/>
          <w:numId w:val="22"/>
        </w:numPr>
        <w:tabs>
          <w:tab w:val="left" w:pos="735"/>
        </w:tabs>
        <w:adjustRightInd w:val="0"/>
        <w:snapToGrid w:val="0"/>
        <w:spacing w:line="360" w:lineRule="auto"/>
        <w:ind w:left="735" w:hanging="315"/>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本项目不接受联合体投标；</w:t>
      </w:r>
    </w:p>
    <w:p w14:paraId="2504D415">
      <w:pPr>
        <w:widowControl/>
        <w:numPr>
          <w:ilvl w:val="0"/>
          <w:numId w:val="22"/>
        </w:numPr>
        <w:tabs>
          <w:tab w:val="left" w:pos="735"/>
        </w:tabs>
        <w:adjustRightInd w:val="0"/>
        <w:snapToGrid w:val="0"/>
        <w:spacing w:line="360" w:lineRule="auto"/>
        <w:ind w:left="735" w:hanging="315"/>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投标人须在招标代理机构登记并购买招标文件。</w:t>
      </w:r>
    </w:p>
    <w:p w14:paraId="79F5F8BD">
      <w:pPr>
        <w:widowControl/>
        <w:tabs>
          <w:tab w:val="left" w:pos="502"/>
        </w:tabs>
        <w:adjustRightInd w:val="0"/>
        <w:snapToGrid w:val="0"/>
        <w:spacing w:line="360" w:lineRule="auto"/>
        <w:rPr>
          <w:rFonts w:hint="eastAsia" w:ascii="宋体" w:hAnsi="宋体" w:eastAsia="宋体" w:cs="宋体"/>
          <w:b/>
          <w:bCs/>
          <w:color w:val="000000" w:themeColor="text1"/>
          <w:szCs w:val="21"/>
          <w:highlight w:val="none"/>
        </w:rPr>
      </w:pPr>
      <w:r>
        <w:rPr>
          <w:rFonts w:hint="eastAsia" w:ascii="宋体" w:hAnsi="宋体" w:eastAsia="宋体" w:cs="宋体"/>
          <w:b/>
          <w:bCs/>
          <w:color w:val="000000" w:themeColor="text1"/>
          <w:szCs w:val="21"/>
          <w:highlight w:val="none"/>
        </w:rPr>
        <w:t>三、招标文件的公示</w:t>
      </w:r>
    </w:p>
    <w:p w14:paraId="23FBA3B9">
      <w:pPr>
        <w:spacing w:line="360" w:lineRule="auto"/>
        <w:ind w:firstLine="210" w:firstLineChars="100"/>
        <w:rPr>
          <w:rFonts w:hint="eastAsia" w:ascii="宋体" w:hAnsi="宋体" w:eastAsia="宋体" w:cs="宋体"/>
          <w:bCs/>
          <w:color w:val="000000" w:themeColor="text1"/>
          <w:highlight w:val="none"/>
        </w:rPr>
      </w:pPr>
      <w:r>
        <w:rPr>
          <w:rFonts w:hint="eastAsia" w:ascii="宋体" w:hAnsi="宋体" w:eastAsia="宋体" w:cs="宋体"/>
          <w:color w:val="000000" w:themeColor="text1"/>
          <w:kern w:val="0"/>
          <w:szCs w:val="21"/>
          <w:highlight w:val="none"/>
        </w:rPr>
        <w:t xml:space="preserve">  1．</w:t>
      </w:r>
      <w:r>
        <w:rPr>
          <w:rFonts w:hint="eastAsia" w:ascii="宋体" w:hAnsi="宋体" w:eastAsia="宋体" w:cs="宋体"/>
          <w:color w:val="000000" w:themeColor="text1"/>
          <w:highlight w:val="none"/>
        </w:rPr>
        <w:t>招标文件公示时</w:t>
      </w:r>
      <w:r>
        <w:rPr>
          <w:rFonts w:hint="eastAsia" w:ascii="宋体" w:hAnsi="宋体" w:eastAsia="宋体" w:cs="宋体"/>
          <w:bCs/>
          <w:color w:val="000000" w:themeColor="text1"/>
          <w:highlight w:val="none"/>
        </w:rPr>
        <w:t xml:space="preserve">间及下载：  </w:t>
      </w:r>
      <w:sdt>
        <w:sdtPr>
          <w:rPr>
            <w:rFonts w:hint="eastAsia" w:ascii="宋体" w:hAnsi="宋体" w:eastAsia="宋体" w:cs="宋体"/>
            <w:color w:val="000000" w:themeColor="text1"/>
            <w:highlight w:val="none"/>
          </w:rPr>
          <w:id w:val="785397802"/>
          <w:lock w:val="sdtLocked"/>
          <w:placeholder>
            <w:docPart w:val="EA96D7F7CF1A4A5297711D2BFC5C5079"/>
          </w:placeholder>
          <w:date w:fullDate="2024-10-12T00:00:00Z">
            <w:dateFormat w:val="yyyy'年'M'月'd'日'"/>
            <w:lid w:val="zh-CN"/>
            <w:storeMappedDataAs w:val="datetime"/>
            <w:calendar w:val="gregorian"/>
          </w:date>
        </w:sdtPr>
        <w:sdtEndPr>
          <w:rPr>
            <w:rFonts w:hint="eastAsia" w:ascii="宋体" w:hAnsi="宋体" w:eastAsia="宋体" w:cs="宋体"/>
            <w:color w:val="000000" w:themeColor="text1"/>
            <w:highlight w:val="none"/>
          </w:rPr>
        </w:sdtEndPr>
        <w:sdtContent>
          <w:r>
            <w:rPr>
              <w:rFonts w:hint="eastAsia" w:ascii="宋体" w:hAnsi="宋体" w:eastAsia="宋体" w:cs="宋体"/>
              <w:color w:val="000000" w:themeColor="text1"/>
              <w:kern w:val="2"/>
              <w:sz w:val="21"/>
              <w:szCs w:val="24"/>
              <w:highlight w:val="none"/>
              <w:lang w:val="en-US" w:eastAsia="zh-CN" w:bidi="ar-SA"/>
            </w:rPr>
            <w:t>2024年10月12日</w:t>
          </w:r>
        </w:sdtContent>
      </w:sdt>
      <w:r>
        <w:rPr>
          <w:rFonts w:hint="eastAsia" w:ascii="宋体" w:hAnsi="宋体" w:eastAsia="宋体" w:cs="宋体"/>
          <w:color w:val="000000" w:themeColor="text1"/>
          <w:highlight w:val="none"/>
        </w:rPr>
        <w:t xml:space="preserve"> </w:t>
      </w:r>
      <w:r>
        <w:rPr>
          <w:rFonts w:hint="eastAsia" w:ascii="宋体" w:hAnsi="宋体" w:eastAsia="宋体" w:cs="宋体"/>
          <w:color w:val="000000" w:themeColor="text1"/>
          <w:szCs w:val="21"/>
          <w:highlight w:val="none"/>
        </w:rPr>
        <w:t xml:space="preserve">至 </w:t>
      </w:r>
      <w:r>
        <w:rPr>
          <w:rFonts w:hint="eastAsia" w:ascii="宋体" w:hAnsi="宋体" w:eastAsia="宋体" w:cs="宋体"/>
          <w:color w:val="000000" w:themeColor="text1"/>
          <w:kern w:val="2"/>
          <w:sz w:val="21"/>
          <w:szCs w:val="24"/>
          <w:highlight w:val="none"/>
          <w:lang w:val="en-US" w:eastAsia="zh-CN" w:bidi="ar-SA"/>
        </w:rPr>
        <w:t>2024年10月18日</w:t>
      </w:r>
      <w:r>
        <w:rPr>
          <w:rFonts w:hint="eastAsia" w:ascii="宋体" w:hAnsi="宋体" w:eastAsia="宋体" w:cs="宋体"/>
          <w:bCs/>
          <w:color w:val="000000" w:themeColor="text1"/>
          <w:highlight w:val="none"/>
        </w:rPr>
        <w:t>。</w:t>
      </w:r>
    </w:p>
    <w:p w14:paraId="284A42C3">
      <w:pPr>
        <w:widowControl/>
        <w:adjustRightInd w:val="0"/>
        <w:snapToGrid w:val="0"/>
        <w:spacing w:line="360" w:lineRule="auto"/>
        <w:ind w:left="315" w:leftChars="50" w:hanging="210" w:hangingChars="100"/>
        <w:rPr>
          <w:rFonts w:hint="eastAsia" w:ascii="宋体" w:hAnsi="宋体" w:eastAsia="宋体" w:cs="宋体"/>
          <w:color w:val="000000" w:themeColor="text1"/>
          <w:kern w:val="0"/>
          <w:szCs w:val="21"/>
          <w:highlight w:val="none"/>
        </w:rPr>
      </w:pPr>
      <w:r>
        <w:rPr>
          <w:rFonts w:hint="eastAsia" w:ascii="宋体" w:hAnsi="宋体" w:eastAsia="宋体" w:cs="宋体"/>
          <w:bCs/>
          <w:color w:val="000000" w:themeColor="text1"/>
          <w:highlight w:val="none"/>
        </w:rPr>
        <w:t xml:space="preserve">   2．根据《广东省实施〈中华人民共和国政府采购法〉办法》第三十五条的规定，投标人认为政府采购文件的内容损害其权益</w:t>
      </w:r>
      <w:r>
        <w:rPr>
          <w:rFonts w:hint="eastAsia" w:ascii="宋体" w:hAnsi="宋体" w:eastAsia="宋体" w:cs="宋体"/>
          <w:color w:val="000000" w:themeColor="text1"/>
          <w:kern w:val="0"/>
          <w:szCs w:val="21"/>
          <w:highlight w:val="none"/>
        </w:rPr>
        <w:t>的，可以在公示期间或者自期满之日起七个工作日内以书面形式向采购人或代理采购机构提出质疑。质疑函应当由质疑投标人的法定代表人或主要负责人签字并加盖单位公章，留有联系人及联系电话并提供营业执照复印件、法定代表人（负责人）证明书、授权书、法定代表人（负责人）被授权人身份证复印件，并与代理采购机构工作人员做好确认工作，未被确认的质疑将作为无效质疑，采购人或代理采购机构可不予作答。</w:t>
      </w:r>
    </w:p>
    <w:p w14:paraId="2C91C591">
      <w:pPr>
        <w:widowControl/>
        <w:numPr>
          <w:ilvl w:val="0"/>
          <w:numId w:val="23"/>
        </w:numPr>
        <w:tabs>
          <w:tab w:val="left" w:pos="502"/>
        </w:tabs>
        <w:adjustRightInd w:val="0"/>
        <w:snapToGrid w:val="0"/>
        <w:spacing w:line="360" w:lineRule="auto"/>
        <w:rPr>
          <w:rFonts w:hint="eastAsia" w:ascii="宋体" w:hAnsi="宋体" w:eastAsia="宋体" w:cs="宋体"/>
          <w:b/>
          <w:bCs/>
          <w:color w:val="000000" w:themeColor="text1"/>
          <w:szCs w:val="21"/>
          <w:highlight w:val="none"/>
        </w:rPr>
      </w:pPr>
      <w:r>
        <w:rPr>
          <w:rFonts w:hint="eastAsia" w:ascii="宋体" w:hAnsi="宋体" w:eastAsia="宋体" w:cs="宋体"/>
          <w:b/>
          <w:bCs/>
          <w:color w:val="000000" w:themeColor="text1"/>
          <w:szCs w:val="21"/>
          <w:highlight w:val="none"/>
        </w:rPr>
        <w:t>购买招标文件的时间、地点、方式及招标文件售价</w:t>
      </w:r>
    </w:p>
    <w:p w14:paraId="0798D46D">
      <w:pPr>
        <w:widowControl/>
        <w:tabs>
          <w:tab w:val="left" w:pos="735"/>
        </w:tabs>
        <w:adjustRightInd w:val="0"/>
        <w:snapToGrid w:val="0"/>
        <w:spacing w:line="360" w:lineRule="auto"/>
        <w:ind w:left="315" w:hanging="315" w:hangingChars="150"/>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 xml:space="preserve">  1.购买招标文件</w:t>
      </w:r>
      <w:r>
        <w:rPr>
          <w:rFonts w:hint="eastAsia" w:ascii="宋体" w:hAnsi="宋体" w:eastAsia="宋体" w:cs="宋体"/>
          <w:bCs/>
          <w:color w:val="000000" w:themeColor="text1"/>
          <w:highlight w:val="none"/>
        </w:rPr>
        <w:t>时间：</w:t>
      </w:r>
      <w:r>
        <w:rPr>
          <w:rFonts w:hint="eastAsia" w:ascii="宋体" w:hAnsi="宋体" w:eastAsia="宋体" w:cs="宋体"/>
          <w:color w:val="000000" w:themeColor="text1"/>
          <w:szCs w:val="21"/>
          <w:highlight w:val="none"/>
        </w:rPr>
        <w:t xml:space="preserve"> </w:t>
      </w:r>
      <w:r>
        <w:rPr>
          <w:rFonts w:hint="eastAsia" w:ascii="宋体" w:hAnsi="宋体" w:eastAsia="宋体" w:cs="宋体"/>
          <w:color w:val="000000" w:themeColor="text1"/>
          <w:kern w:val="2"/>
          <w:sz w:val="21"/>
          <w:szCs w:val="24"/>
          <w:highlight w:val="none"/>
          <w:lang w:val="en-US" w:eastAsia="zh-CN" w:bidi="ar-SA"/>
        </w:rPr>
        <w:t>2024年10月12日</w:t>
      </w:r>
      <w:r>
        <w:rPr>
          <w:rFonts w:hint="eastAsia" w:ascii="宋体" w:hAnsi="宋体" w:eastAsia="宋体" w:cs="宋体"/>
          <w:color w:val="000000" w:themeColor="text1"/>
          <w:highlight w:val="none"/>
        </w:rPr>
        <w:t xml:space="preserve"> </w:t>
      </w:r>
      <w:r>
        <w:rPr>
          <w:rFonts w:hint="eastAsia" w:ascii="宋体" w:hAnsi="宋体" w:eastAsia="宋体" w:cs="宋体"/>
          <w:color w:val="000000" w:themeColor="text1"/>
          <w:szCs w:val="21"/>
          <w:highlight w:val="none"/>
        </w:rPr>
        <w:t xml:space="preserve">至 </w:t>
      </w:r>
      <w:r>
        <w:rPr>
          <w:rFonts w:hint="eastAsia" w:ascii="宋体" w:hAnsi="宋体" w:eastAsia="宋体" w:cs="宋体"/>
          <w:color w:val="000000" w:themeColor="text1"/>
          <w:kern w:val="2"/>
          <w:sz w:val="21"/>
          <w:szCs w:val="24"/>
          <w:highlight w:val="none"/>
          <w:lang w:val="en-US" w:eastAsia="zh-CN" w:bidi="ar-SA"/>
        </w:rPr>
        <w:t>2024年10月18日</w:t>
      </w:r>
      <w:r>
        <w:rPr>
          <w:rFonts w:hint="eastAsia" w:ascii="宋体" w:hAnsi="宋体" w:eastAsia="宋体" w:cs="宋体"/>
          <w:bCs/>
          <w:color w:val="000000" w:themeColor="text1"/>
          <w:highlight w:val="none"/>
        </w:rPr>
        <w:t>，上午9:00～12:00，下午2:30～5:30（节假日除外）（北</w:t>
      </w:r>
      <w:r>
        <w:rPr>
          <w:rFonts w:hint="eastAsia" w:ascii="宋体" w:hAnsi="宋体" w:eastAsia="宋体" w:cs="宋体"/>
          <w:color w:val="000000" w:themeColor="text1"/>
          <w:highlight w:val="none"/>
        </w:rPr>
        <w:t>京时间）。</w:t>
      </w:r>
    </w:p>
    <w:p w14:paraId="72EB18E4">
      <w:pPr>
        <w:widowControl/>
        <w:tabs>
          <w:tab w:val="left" w:pos="735"/>
        </w:tabs>
        <w:adjustRightInd w:val="0"/>
        <w:snapToGrid w:val="0"/>
        <w:spacing w:line="360" w:lineRule="auto"/>
        <w:rPr>
          <w:rFonts w:hint="eastAsia" w:ascii="宋体" w:hAnsi="宋体" w:eastAsia="宋体" w:cs="宋体"/>
          <w:bCs/>
          <w:color w:val="000000" w:themeColor="text1"/>
          <w:highlight w:val="none"/>
        </w:rPr>
      </w:pPr>
      <w:r>
        <w:rPr>
          <w:rFonts w:hint="eastAsia" w:ascii="宋体" w:hAnsi="宋体" w:eastAsia="宋体" w:cs="宋体"/>
          <w:color w:val="000000" w:themeColor="text1"/>
          <w:highlight w:val="none"/>
        </w:rPr>
        <w:t xml:space="preserve">  2.购买招标文件地点：阳江市江城区猫山四街33号A座2楼</w:t>
      </w:r>
      <w:r>
        <w:rPr>
          <w:rFonts w:hint="eastAsia" w:ascii="宋体" w:hAnsi="宋体" w:eastAsia="宋体" w:cs="宋体"/>
          <w:color w:val="000000" w:themeColor="text1"/>
          <w:szCs w:val="21"/>
          <w:highlight w:val="none"/>
          <w:lang w:val="en-US" w:eastAsia="zh-CN"/>
        </w:rPr>
        <w:t>2</w:t>
      </w:r>
      <w:r>
        <w:rPr>
          <w:rFonts w:hint="eastAsia" w:ascii="宋体" w:hAnsi="宋体" w:eastAsia="宋体" w:cs="宋体"/>
          <w:color w:val="000000" w:themeColor="text1"/>
          <w:szCs w:val="21"/>
          <w:highlight w:val="none"/>
        </w:rPr>
        <w:t>05室。</w:t>
      </w:r>
    </w:p>
    <w:p w14:paraId="5F713733">
      <w:pPr>
        <w:widowControl/>
        <w:tabs>
          <w:tab w:val="left" w:pos="735"/>
        </w:tabs>
        <w:adjustRightInd w:val="0"/>
        <w:snapToGrid w:val="0"/>
        <w:spacing w:line="360" w:lineRule="auto"/>
        <w:rPr>
          <w:rFonts w:hint="eastAsia" w:ascii="宋体" w:hAnsi="宋体" w:eastAsia="宋体" w:cs="宋体"/>
          <w:bCs/>
          <w:color w:val="000000" w:themeColor="text1"/>
          <w:highlight w:val="none"/>
        </w:rPr>
      </w:pPr>
      <w:r>
        <w:rPr>
          <w:rFonts w:hint="eastAsia" w:ascii="宋体" w:hAnsi="宋体" w:eastAsia="宋体" w:cs="宋体"/>
          <w:bCs/>
          <w:color w:val="000000" w:themeColor="text1"/>
          <w:highlight w:val="none"/>
        </w:rPr>
        <w:t xml:space="preserve">  3.招标文件售价：</w:t>
      </w:r>
      <w:r>
        <w:rPr>
          <w:rFonts w:hint="eastAsia" w:ascii="宋体" w:hAnsi="宋体" w:eastAsia="宋体" w:cs="宋体"/>
          <w:bCs/>
          <w:color w:val="000000" w:themeColor="text1"/>
          <w:szCs w:val="21"/>
          <w:highlight w:val="none"/>
        </w:rPr>
        <w:t>招标文件每套人民币300元，售后不退</w:t>
      </w:r>
      <w:r>
        <w:rPr>
          <w:rFonts w:hint="eastAsia" w:ascii="宋体" w:hAnsi="宋体" w:eastAsia="宋体" w:cs="宋体"/>
          <w:bCs/>
          <w:color w:val="000000" w:themeColor="text1"/>
          <w:highlight w:val="none"/>
        </w:rPr>
        <w:t>。</w:t>
      </w:r>
    </w:p>
    <w:p w14:paraId="06B35C71">
      <w:pPr>
        <w:widowControl/>
        <w:tabs>
          <w:tab w:val="left" w:pos="735"/>
        </w:tabs>
        <w:adjustRightInd w:val="0"/>
        <w:snapToGrid w:val="0"/>
        <w:spacing w:line="360" w:lineRule="auto"/>
        <w:ind w:left="420" w:leftChars="100" w:hanging="210" w:hangingChars="100"/>
        <w:rPr>
          <w:rFonts w:hint="eastAsia" w:ascii="宋体" w:hAnsi="宋体" w:eastAsia="宋体" w:cs="宋体"/>
          <w:bCs/>
          <w:color w:val="000000" w:themeColor="text1"/>
          <w:highlight w:val="none"/>
        </w:rPr>
      </w:pPr>
      <w:r>
        <w:rPr>
          <w:rFonts w:hint="eastAsia" w:ascii="宋体" w:hAnsi="宋体" w:eastAsia="宋体" w:cs="宋体"/>
          <w:bCs/>
          <w:color w:val="000000" w:themeColor="text1"/>
          <w:highlight w:val="none"/>
        </w:rPr>
        <w:t>4.招标文件获取方式：现场发售。</w:t>
      </w:r>
    </w:p>
    <w:p w14:paraId="730CA000">
      <w:pPr>
        <w:widowControl/>
        <w:tabs>
          <w:tab w:val="left" w:pos="735"/>
        </w:tabs>
        <w:adjustRightInd w:val="0"/>
        <w:snapToGrid w:val="0"/>
        <w:spacing w:line="360" w:lineRule="auto"/>
        <w:ind w:left="420" w:leftChars="100" w:hanging="210" w:hangingChars="100"/>
        <w:rPr>
          <w:rFonts w:hint="eastAsia" w:ascii="宋体" w:hAnsi="宋体" w:eastAsia="宋体" w:cs="宋体"/>
          <w:bCs/>
          <w:color w:val="000000" w:themeColor="text1"/>
          <w:szCs w:val="21"/>
          <w:highlight w:val="none"/>
        </w:rPr>
      </w:pPr>
      <w:r>
        <w:rPr>
          <w:rFonts w:hint="eastAsia" w:ascii="宋体" w:hAnsi="宋体" w:eastAsia="宋体" w:cs="宋体"/>
          <w:bCs/>
          <w:color w:val="000000" w:themeColor="text1"/>
          <w:highlight w:val="none"/>
        </w:rPr>
        <w:t>5.</w:t>
      </w:r>
      <w:r>
        <w:rPr>
          <w:rFonts w:hint="eastAsia" w:ascii="宋体" w:hAnsi="宋体" w:eastAsia="宋体" w:cs="宋体"/>
          <w:bCs/>
          <w:color w:val="000000" w:themeColor="text1"/>
          <w:szCs w:val="21"/>
          <w:highlight w:val="none"/>
        </w:rPr>
        <w:t>购买招标文件必须携带:</w:t>
      </w:r>
    </w:p>
    <w:p w14:paraId="16C31BC7">
      <w:pPr>
        <w:widowControl/>
        <w:tabs>
          <w:tab w:val="left" w:pos="735"/>
        </w:tabs>
        <w:adjustRightInd w:val="0"/>
        <w:snapToGrid w:val="0"/>
        <w:spacing w:line="360" w:lineRule="auto"/>
        <w:ind w:left="659" w:leftChars="164" w:hanging="315" w:hangingChars="150"/>
        <w:rPr>
          <w:rFonts w:hint="eastAsia" w:ascii="宋体" w:hAnsi="宋体" w:eastAsia="宋体" w:cs="宋体"/>
          <w:bCs/>
          <w:color w:val="000000" w:themeColor="text1"/>
          <w:highlight w:val="none"/>
        </w:rPr>
      </w:pPr>
      <w:r>
        <w:rPr>
          <w:rFonts w:hint="eastAsia" w:ascii="宋体" w:hAnsi="宋体" w:eastAsia="宋体" w:cs="宋体"/>
          <w:bCs/>
          <w:color w:val="000000" w:themeColor="text1"/>
          <w:szCs w:val="21"/>
          <w:highlight w:val="none"/>
        </w:rPr>
        <w:t>1）法定代表人（负责人）证明书原件、法定代表人（负责人）授权委托书原件、法定代表人（负责人）身份证复印件、授权委托人身份证复印件、营业执照副本复印件和相关资质证书复印件及《购买标书登记表》加盖公章到指定地址购买。</w:t>
      </w:r>
      <w:r>
        <w:rPr>
          <w:rFonts w:hint="eastAsia" w:ascii="宋体" w:hAnsi="宋体" w:eastAsia="宋体" w:cs="宋体"/>
          <w:b/>
          <w:bCs/>
          <w:color w:val="000000" w:themeColor="text1"/>
          <w:highlight w:val="none"/>
        </w:rPr>
        <w:t>报名时投标单位的资料与以上报名条件不符合、不齐全、复印件不清晰或未盖红色公章的将不予受理</w:t>
      </w:r>
      <w:r>
        <w:rPr>
          <w:rFonts w:hint="eastAsia" w:ascii="宋体" w:hAnsi="宋体" w:eastAsia="宋体" w:cs="宋体"/>
          <w:bCs/>
          <w:color w:val="000000" w:themeColor="text1"/>
          <w:highlight w:val="none"/>
        </w:rPr>
        <w:t>。</w:t>
      </w:r>
    </w:p>
    <w:p w14:paraId="68A4B4D3">
      <w:pPr>
        <w:widowControl/>
        <w:tabs>
          <w:tab w:val="left" w:pos="735"/>
        </w:tabs>
        <w:adjustRightInd w:val="0"/>
        <w:snapToGrid w:val="0"/>
        <w:spacing w:line="360" w:lineRule="auto"/>
        <w:ind w:left="660" w:leftChars="164" w:hanging="316" w:hangingChars="150"/>
        <w:rPr>
          <w:rFonts w:hint="eastAsia" w:ascii="宋体" w:hAnsi="宋体" w:eastAsia="宋体" w:cs="宋体"/>
          <w:b/>
          <w:color w:val="000000" w:themeColor="text1"/>
          <w:highlight w:val="none"/>
        </w:rPr>
      </w:pPr>
      <w:r>
        <w:rPr>
          <w:rFonts w:hint="eastAsia" w:ascii="宋体" w:hAnsi="宋体" w:eastAsia="宋体" w:cs="宋体"/>
          <w:b/>
          <w:bCs/>
          <w:color w:val="000000" w:themeColor="text1"/>
          <w:highlight w:val="none"/>
        </w:rPr>
        <w:t>2）供应商须提供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的截图。（证明文件须加盖投标人公章）（以采购代理机构或采购人查询结果为准，如相关失信记录已失效，供应商需提供相关证明资料）。</w:t>
      </w:r>
    </w:p>
    <w:p w14:paraId="5F6AF52B">
      <w:pPr>
        <w:widowControl/>
        <w:tabs>
          <w:tab w:val="left" w:pos="735"/>
        </w:tabs>
        <w:adjustRightInd w:val="0"/>
        <w:snapToGrid w:val="0"/>
        <w:spacing w:line="360" w:lineRule="auto"/>
        <w:ind w:left="211" w:hanging="211" w:hangingChars="100"/>
        <w:rPr>
          <w:rFonts w:hint="eastAsia" w:ascii="宋体" w:hAnsi="宋体" w:eastAsia="宋体" w:cs="宋体"/>
          <w:b/>
          <w:bCs/>
          <w:color w:val="000000" w:themeColor="text1"/>
          <w:szCs w:val="21"/>
          <w:highlight w:val="none"/>
        </w:rPr>
      </w:pPr>
      <w:r>
        <w:rPr>
          <w:rFonts w:hint="eastAsia" w:ascii="宋体" w:hAnsi="宋体" w:eastAsia="宋体" w:cs="宋体"/>
          <w:b/>
          <w:bCs/>
          <w:color w:val="000000" w:themeColor="text1"/>
          <w:szCs w:val="21"/>
          <w:highlight w:val="none"/>
        </w:rPr>
        <w:t>五、投标截止时间、开标时间及地点</w:t>
      </w:r>
    </w:p>
    <w:p w14:paraId="3B74BE5F">
      <w:pPr>
        <w:widowControl/>
        <w:tabs>
          <w:tab w:val="left" w:pos="735"/>
        </w:tabs>
        <w:adjustRightInd w:val="0"/>
        <w:snapToGrid w:val="0"/>
        <w:spacing w:line="360" w:lineRule="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 xml:space="preserve">   1.递交投标文件时间：  </w:t>
      </w:r>
      <w:r>
        <w:rPr>
          <w:rFonts w:hint="eastAsia" w:ascii="宋体" w:hAnsi="宋体" w:eastAsia="宋体" w:cs="宋体"/>
          <w:color w:val="000000" w:themeColor="text1"/>
          <w:kern w:val="2"/>
          <w:sz w:val="21"/>
          <w:szCs w:val="24"/>
          <w:highlight w:val="none"/>
          <w:lang w:val="en-US" w:eastAsia="zh-CN" w:bidi="ar-SA"/>
        </w:rPr>
        <w:t>2024年11月4日</w:t>
      </w:r>
      <w:r>
        <w:rPr>
          <w:rFonts w:hint="eastAsia" w:ascii="宋体" w:hAnsi="宋体" w:eastAsia="宋体" w:cs="宋体"/>
          <w:color w:val="000000" w:themeColor="text1"/>
          <w:highlight w:val="none"/>
        </w:rPr>
        <w:t xml:space="preserve"> </w:t>
      </w:r>
      <w:r>
        <w:rPr>
          <w:rFonts w:hint="eastAsia" w:ascii="宋体" w:hAnsi="宋体" w:eastAsia="宋体" w:cs="宋体"/>
          <w:color w:val="000000" w:themeColor="text1"/>
          <w:highlight w:val="none"/>
          <w:lang w:val="en-US" w:eastAsia="zh-CN"/>
        </w:rPr>
        <w:t>14</w:t>
      </w:r>
      <w:r>
        <w:rPr>
          <w:rFonts w:hint="eastAsia" w:ascii="宋体" w:hAnsi="宋体" w:eastAsia="宋体" w:cs="宋体"/>
          <w:color w:val="000000" w:themeColor="text1"/>
          <w:highlight w:val="none"/>
        </w:rPr>
        <w:t>:</w:t>
      </w:r>
      <w:r>
        <w:rPr>
          <w:rFonts w:hint="eastAsia" w:ascii="宋体" w:hAnsi="宋体" w:eastAsia="宋体" w:cs="宋体"/>
          <w:color w:val="000000" w:themeColor="text1"/>
          <w:highlight w:val="none"/>
          <w:lang w:val="en-US" w:eastAsia="zh-CN"/>
        </w:rPr>
        <w:t>3</w:t>
      </w:r>
      <w:r>
        <w:rPr>
          <w:rFonts w:hint="eastAsia" w:ascii="宋体" w:hAnsi="宋体" w:eastAsia="宋体" w:cs="宋体"/>
          <w:color w:val="000000" w:themeColor="text1"/>
          <w:highlight w:val="none"/>
        </w:rPr>
        <w:t>0-</w:t>
      </w:r>
      <w:r>
        <w:rPr>
          <w:rFonts w:hint="eastAsia" w:ascii="宋体" w:hAnsi="宋体" w:eastAsia="宋体" w:cs="宋体"/>
          <w:color w:val="000000" w:themeColor="text1"/>
          <w:highlight w:val="none"/>
          <w:lang w:val="en-US" w:eastAsia="zh-CN"/>
        </w:rPr>
        <w:t>15</w:t>
      </w:r>
      <w:r>
        <w:rPr>
          <w:rFonts w:hint="eastAsia" w:ascii="宋体" w:hAnsi="宋体" w:eastAsia="宋体" w:cs="宋体"/>
          <w:color w:val="000000" w:themeColor="text1"/>
          <w:highlight w:val="none"/>
        </w:rPr>
        <w:t>:</w:t>
      </w:r>
      <w:r>
        <w:rPr>
          <w:rFonts w:hint="eastAsia" w:ascii="宋体" w:hAnsi="宋体" w:eastAsia="宋体" w:cs="宋体"/>
          <w:color w:val="000000" w:themeColor="text1"/>
          <w:highlight w:val="none"/>
          <w:lang w:val="en-US" w:eastAsia="zh-CN"/>
        </w:rPr>
        <w:t>0</w:t>
      </w:r>
      <w:r>
        <w:rPr>
          <w:rFonts w:hint="eastAsia" w:ascii="宋体" w:hAnsi="宋体" w:eastAsia="宋体" w:cs="宋体"/>
          <w:color w:val="000000" w:themeColor="text1"/>
          <w:highlight w:val="none"/>
        </w:rPr>
        <w:t>0 (北京时间)。</w:t>
      </w:r>
    </w:p>
    <w:p w14:paraId="3507D233">
      <w:pPr>
        <w:widowControl/>
        <w:tabs>
          <w:tab w:val="left" w:pos="735"/>
        </w:tabs>
        <w:adjustRightInd w:val="0"/>
        <w:snapToGrid w:val="0"/>
        <w:spacing w:line="360" w:lineRule="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 xml:space="preserve">   2.投标截止时间、开标时间：</w:t>
      </w:r>
      <w:r>
        <w:rPr>
          <w:rFonts w:hint="eastAsia" w:ascii="宋体" w:hAnsi="宋体" w:eastAsia="宋体" w:cs="宋体"/>
          <w:color w:val="000000" w:themeColor="text1"/>
          <w:szCs w:val="21"/>
          <w:highlight w:val="none"/>
        </w:rPr>
        <w:t xml:space="preserve"> </w:t>
      </w:r>
      <w:r>
        <w:rPr>
          <w:rFonts w:hint="eastAsia" w:ascii="宋体" w:hAnsi="宋体" w:eastAsia="宋体" w:cs="宋体"/>
          <w:color w:val="000000" w:themeColor="text1"/>
          <w:kern w:val="2"/>
          <w:sz w:val="21"/>
          <w:szCs w:val="24"/>
          <w:highlight w:val="none"/>
          <w:lang w:val="en-US" w:eastAsia="zh-CN" w:bidi="ar-SA"/>
        </w:rPr>
        <w:t>2024年11月4日</w:t>
      </w:r>
      <w:r>
        <w:rPr>
          <w:rFonts w:hint="eastAsia" w:ascii="宋体" w:hAnsi="宋体" w:eastAsia="宋体" w:cs="宋体"/>
          <w:color w:val="000000" w:themeColor="text1"/>
          <w:szCs w:val="21"/>
          <w:highlight w:val="none"/>
        </w:rPr>
        <w:t xml:space="preserve"> </w:t>
      </w:r>
      <w:r>
        <w:rPr>
          <w:rFonts w:hint="eastAsia" w:ascii="宋体" w:hAnsi="宋体" w:eastAsia="宋体" w:cs="宋体"/>
          <w:color w:val="000000" w:themeColor="text1"/>
          <w:highlight w:val="none"/>
          <w:lang w:val="en-US" w:eastAsia="zh-CN"/>
        </w:rPr>
        <w:t>15</w:t>
      </w:r>
      <w:r>
        <w:rPr>
          <w:rFonts w:hint="eastAsia" w:ascii="宋体" w:hAnsi="宋体" w:eastAsia="宋体" w:cs="宋体"/>
          <w:color w:val="000000" w:themeColor="text1"/>
          <w:highlight w:val="none"/>
        </w:rPr>
        <w:t>:</w:t>
      </w:r>
      <w:r>
        <w:rPr>
          <w:rFonts w:hint="eastAsia" w:ascii="宋体" w:hAnsi="宋体" w:eastAsia="宋体" w:cs="宋体"/>
          <w:color w:val="000000" w:themeColor="text1"/>
          <w:highlight w:val="none"/>
          <w:lang w:val="en-US" w:eastAsia="zh-CN"/>
        </w:rPr>
        <w:t>0</w:t>
      </w:r>
      <w:r>
        <w:rPr>
          <w:rFonts w:hint="eastAsia" w:ascii="宋体" w:hAnsi="宋体" w:eastAsia="宋体" w:cs="宋体"/>
          <w:color w:val="000000" w:themeColor="text1"/>
          <w:highlight w:val="none"/>
        </w:rPr>
        <w:t>0</w:t>
      </w:r>
      <w:r>
        <w:rPr>
          <w:rFonts w:hint="eastAsia" w:ascii="宋体" w:hAnsi="宋体" w:eastAsia="宋体" w:cs="宋体"/>
          <w:color w:val="000000" w:themeColor="text1"/>
          <w:szCs w:val="21"/>
          <w:highlight w:val="none"/>
        </w:rPr>
        <w:t xml:space="preserve"> </w:t>
      </w:r>
      <w:r>
        <w:rPr>
          <w:rFonts w:hint="eastAsia" w:ascii="宋体" w:hAnsi="宋体" w:eastAsia="宋体" w:cs="宋体"/>
          <w:color w:val="000000" w:themeColor="text1"/>
          <w:highlight w:val="none"/>
        </w:rPr>
        <w:t>(北京时间)。</w:t>
      </w:r>
    </w:p>
    <w:p w14:paraId="7BF21522">
      <w:pPr>
        <w:widowControl/>
        <w:tabs>
          <w:tab w:val="left" w:pos="735"/>
        </w:tabs>
        <w:adjustRightInd w:val="0"/>
        <w:snapToGrid w:val="0"/>
        <w:spacing w:line="360" w:lineRule="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 xml:space="preserve">   3.递交投标文件地点、开标地点：阳江市江城区猫山四街33号A座2楼</w:t>
      </w:r>
      <w:r>
        <w:rPr>
          <w:rFonts w:hint="eastAsia" w:ascii="宋体" w:hAnsi="宋体" w:eastAsia="宋体" w:cs="宋体"/>
          <w:color w:val="000000" w:themeColor="text1"/>
          <w:highlight w:val="none"/>
          <w:lang w:val="en-US" w:eastAsia="zh-CN"/>
        </w:rPr>
        <w:t>201</w:t>
      </w:r>
      <w:r>
        <w:rPr>
          <w:rFonts w:hint="eastAsia" w:ascii="宋体" w:hAnsi="宋体" w:eastAsia="宋体" w:cs="宋体"/>
          <w:color w:val="000000" w:themeColor="text1"/>
          <w:highlight w:val="none"/>
        </w:rPr>
        <w:t>开标室</w:t>
      </w:r>
    </w:p>
    <w:p w14:paraId="6AFB85FD">
      <w:pPr>
        <w:widowControl/>
        <w:tabs>
          <w:tab w:val="left" w:pos="735"/>
        </w:tabs>
        <w:adjustRightInd w:val="0"/>
        <w:snapToGrid w:val="0"/>
        <w:spacing w:line="360" w:lineRule="auto"/>
        <w:rPr>
          <w:rFonts w:hint="eastAsia" w:ascii="宋体" w:hAnsi="宋体" w:eastAsia="宋体" w:cs="宋体"/>
          <w:b/>
          <w:bCs/>
          <w:color w:val="000000" w:themeColor="text1"/>
          <w:szCs w:val="21"/>
          <w:highlight w:val="none"/>
        </w:rPr>
      </w:pPr>
      <w:r>
        <w:rPr>
          <w:rFonts w:hint="eastAsia" w:ascii="宋体" w:hAnsi="宋体" w:eastAsia="宋体" w:cs="宋体"/>
          <w:b/>
          <w:bCs/>
          <w:color w:val="000000" w:themeColor="text1"/>
          <w:szCs w:val="21"/>
          <w:highlight w:val="none"/>
        </w:rPr>
        <w:t>六、采购人、代理采购机构的名称、地址和联系方式</w:t>
      </w:r>
    </w:p>
    <w:p w14:paraId="389C2E93">
      <w:pPr>
        <w:widowControl/>
        <w:tabs>
          <w:tab w:val="left" w:pos="630"/>
        </w:tabs>
        <w:adjustRightInd w:val="0"/>
        <w:snapToGrid w:val="0"/>
        <w:spacing w:line="360" w:lineRule="auto"/>
        <w:ind w:firstLine="315" w:firstLineChars="150"/>
        <w:rPr>
          <w:rFonts w:hint="eastAsia" w:ascii="宋体" w:hAnsi="宋体" w:eastAsia="宋体" w:cs="宋体"/>
          <w:bCs/>
          <w:color w:val="000000" w:themeColor="text1"/>
          <w:highlight w:val="none"/>
        </w:rPr>
      </w:pPr>
      <w:r>
        <w:rPr>
          <w:rFonts w:hint="eastAsia" w:ascii="宋体" w:hAnsi="宋体" w:eastAsia="宋体" w:cs="宋体"/>
          <w:color w:val="000000" w:themeColor="text1"/>
          <w:highlight w:val="none"/>
        </w:rPr>
        <w:t>1．采购人联系方式：</w:t>
      </w:r>
    </w:p>
    <w:p w14:paraId="21B174BF">
      <w:pPr>
        <w:tabs>
          <w:tab w:val="left" w:pos="735"/>
          <w:tab w:val="left" w:pos="4680"/>
        </w:tabs>
        <w:adjustRightInd w:val="0"/>
        <w:snapToGrid w:val="0"/>
        <w:spacing w:line="360" w:lineRule="auto"/>
        <w:ind w:firstLine="630" w:firstLineChars="300"/>
        <w:rPr>
          <w:rFonts w:hint="eastAsia" w:ascii="宋体" w:hAnsi="宋体" w:eastAsia="宋体" w:cs="宋体"/>
          <w:color w:val="000000" w:themeColor="text1"/>
          <w:kern w:val="28"/>
          <w:szCs w:val="21"/>
          <w:highlight w:val="none"/>
          <w:lang w:eastAsia="zh-CN"/>
        </w:rPr>
      </w:pPr>
      <w:r>
        <w:rPr>
          <w:rFonts w:hint="eastAsia" w:ascii="宋体" w:hAnsi="宋体" w:eastAsia="宋体" w:cs="宋体"/>
          <w:color w:val="000000" w:themeColor="text1"/>
          <w:kern w:val="28"/>
          <w:szCs w:val="21"/>
          <w:highlight w:val="none"/>
        </w:rPr>
        <w:t>名    称：</w:t>
      </w:r>
      <w:r>
        <w:rPr>
          <w:rFonts w:hint="eastAsia" w:ascii="宋体" w:hAnsi="宋体" w:eastAsia="宋体" w:cs="宋体"/>
          <w:color w:val="000000" w:themeColor="text1"/>
          <w:kern w:val="28"/>
          <w:szCs w:val="21"/>
          <w:highlight w:val="none"/>
          <w:lang w:eastAsia="zh-CN"/>
        </w:rPr>
        <w:t>阳江市公安局阳东分局</w:t>
      </w:r>
    </w:p>
    <w:p w14:paraId="1B5C5D23">
      <w:pPr>
        <w:tabs>
          <w:tab w:val="left" w:pos="735"/>
          <w:tab w:val="left" w:pos="4680"/>
        </w:tabs>
        <w:adjustRightInd w:val="0"/>
        <w:snapToGrid w:val="0"/>
        <w:spacing w:line="360" w:lineRule="auto"/>
        <w:ind w:firstLine="630" w:firstLineChars="300"/>
        <w:rPr>
          <w:rFonts w:hint="eastAsia" w:ascii="宋体" w:hAnsi="宋体" w:eastAsia="宋体" w:cs="宋体"/>
          <w:color w:val="000000" w:themeColor="text1"/>
          <w:kern w:val="28"/>
          <w:szCs w:val="21"/>
          <w:highlight w:val="none"/>
          <w:lang w:eastAsia="zh-CN"/>
        </w:rPr>
      </w:pPr>
      <w:r>
        <w:rPr>
          <w:rFonts w:hint="eastAsia" w:ascii="宋体" w:hAnsi="宋体" w:eastAsia="宋体" w:cs="宋体"/>
          <w:color w:val="000000" w:themeColor="text1"/>
          <w:kern w:val="28"/>
          <w:szCs w:val="21"/>
          <w:highlight w:val="none"/>
        </w:rPr>
        <w:t>地    址：</w:t>
      </w:r>
      <w:r>
        <w:rPr>
          <w:rFonts w:hint="eastAsia" w:ascii="宋体" w:hAnsi="宋体" w:eastAsia="宋体" w:cs="宋体"/>
          <w:color w:val="000000" w:themeColor="text1"/>
          <w:highlight w:val="none"/>
          <w:lang w:val="en-US" w:eastAsia="zh-CN"/>
        </w:rPr>
        <w:t>阳江市阳东区始兴北路22号</w:t>
      </w:r>
    </w:p>
    <w:p w14:paraId="01BDC6C5">
      <w:pPr>
        <w:tabs>
          <w:tab w:val="left" w:pos="735"/>
          <w:tab w:val="left" w:pos="4680"/>
        </w:tabs>
        <w:adjustRightInd w:val="0"/>
        <w:snapToGrid w:val="0"/>
        <w:spacing w:line="360" w:lineRule="auto"/>
        <w:ind w:firstLine="630" w:firstLineChars="300"/>
        <w:rPr>
          <w:rFonts w:hint="eastAsia" w:ascii="宋体" w:hAnsi="宋体" w:eastAsia="宋体" w:cs="宋体"/>
          <w:color w:val="000000" w:themeColor="text1"/>
          <w:kern w:val="28"/>
          <w:szCs w:val="21"/>
          <w:highlight w:val="none"/>
          <w:lang w:eastAsia="zh-CN"/>
        </w:rPr>
      </w:pPr>
      <w:r>
        <w:rPr>
          <w:rFonts w:hint="eastAsia" w:ascii="宋体" w:hAnsi="宋体" w:eastAsia="宋体" w:cs="宋体"/>
          <w:color w:val="000000" w:themeColor="text1"/>
          <w:kern w:val="28"/>
          <w:szCs w:val="21"/>
          <w:highlight w:val="none"/>
        </w:rPr>
        <w:t>联 系 人：</w:t>
      </w:r>
      <w:r>
        <w:rPr>
          <w:rFonts w:hint="eastAsia" w:ascii="宋体" w:hAnsi="宋体" w:eastAsia="宋体" w:cs="宋体"/>
          <w:color w:val="000000" w:themeColor="text1"/>
          <w:highlight w:val="none"/>
          <w:lang w:val="en-US" w:eastAsia="zh-CN"/>
        </w:rPr>
        <w:t>黄敏纳</w:t>
      </w:r>
    </w:p>
    <w:p w14:paraId="22EBEFB3">
      <w:pPr>
        <w:tabs>
          <w:tab w:val="left" w:pos="735"/>
          <w:tab w:val="left" w:pos="4680"/>
        </w:tabs>
        <w:adjustRightInd w:val="0"/>
        <w:snapToGrid w:val="0"/>
        <w:spacing w:line="360" w:lineRule="auto"/>
        <w:ind w:firstLine="630" w:firstLineChars="300"/>
        <w:rPr>
          <w:rFonts w:hint="eastAsia" w:ascii="宋体" w:hAnsi="宋体" w:eastAsia="宋体" w:cs="宋体"/>
          <w:color w:val="000000" w:themeColor="text1"/>
          <w:kern w:val="28"/>
          <w:szCs w:val="21"/>
          <w:highlight w:val="none"/>
          <w:lang w:eastAsia="zh-CN"/>
        </w:rPr>
      </w:pPr>
      <w:r>
        <w:rPr>
          <w:rFonts w:hint="eastAsia" w:ascii="宋体" w:hAnsi="宋体" w:eastAsia="宋体" w:cs="宋体"/>
          <w:color w:val="000000" w:themeColor="text1"/>
          <w:kern w:val="28"/>
          <w:szCs w:val="21"/>
          <w:highlight w:val="none"/>
        </w:rPr>
        <w:t>联系电话：</w:t>
      </w:r>
      <w:r>
        <w:rPr>
          <w:rFonts w:hint="eastAsia" w:ascii="宋体" w:hAnsi="宋体" w:eastAsia="宋体" w:cs="宋体"/>
          <w:color w:val="000000" w:themeColor="text1"/>
          <w:highlight w:val="none"/>
          <w:lang w:val="en-US" w:eastAsia="zh-CN"/>
        </w:rPr>
        <w:t>0662-6635985</w:t>
      </w:r>
    </w:p>
    <w:p w14:paraId="1579B53E">
      <w:pPr>
        <w:tabs>
          <w:tab w:val="left" w:pos="735"/>
          <w:tab w:val="left" w:pos="4680"/>
        </w:tabs>
        <w:adjustRightInd w:val="0"/>
        <w:snapToGrid w:val="0"/>
        <w:spacing w:line="360" w:lineRule="auto"/>
        <w:ind w:firstLine="315" w:firstLineChars="150"/>
        <w:rPr>
          <w:rFonts w:ascii="宋体" w:hAnsi="宋体" w:cs="Tahoma"/>
          <w:color w:val="000000" w:themeColor="text1"/>
          <w:kern w:val="28"/>
          <w:szCs w:val="21"/>
          <w:highlight w:val="none"/>
        </w:rPr>
      </w:pPr>
      <w:r>
        <w:rPr>
          <w:rFonts w:hint="eastAsia" w:ascii="宋体" w:hAnsi="宋体" w:cs="Tahoma"/>
          <w:color w:val="000000" w:themeColor="text1"/>
          <w:kern w:val="28"/>
          <w:szCs w:val="21"/>
          <w:highlight w:val="none"/>
        </w:rPr>
        <w:t>2．</w:t>
      </w:r>
      <w:r>
        <w:rPr>
          <w:rFonts w:hint="eastAsia" w:ascii="宋体" w:hAnsi="宋体" w:cs="Tahoma"/>
          <w:color w:val="000000" w:themeColor="text1"/>
          <w:highlight w:val="none"/>
        </w:rPr>
        <w:t>代理采购机构联系方式：</w:t>
      </w:r>
    </w:p>
    <w:p w14:paraId="4FCE3308">
      <w:pPr>
        <w:widowControl/>
        <w:tabs>
          <w:tab w:val="left" w:pos="735"/>
        </w:tabs>
        <w:adjustRightInd w:val="0"/>
        <w:snapToGrid w:val="0"/>
        <w:spacing w:line="360" w:lineRule="auto"/>
        <w:ind w:firstLine="630" w:firstLineChars="300"/>
        <w:rPr>
          <w:rFonts w:ascii="宋体" w:hAnsi="宋体" w:cs="Tahoma"/>
          <w:color w:val="000000" w:themeColor="text1"/>
          <w:highlight w:val="none"/>
        </w:rPr>
      </w:pPr>
      <w:r>
        <w:rPr>
          <w:rFonts w:hint="eastAsia" w:ascii="宋体" w:hAnsi="宋体" w:cs="Tahoma"/>
          <w:color w:val="000000" w:themeColor="text1"/>
          <w:highlight w:val="none"/>
        </w:rPr>
        <w:t>名    称：广东业信采购招标有限公司</w:t>
      </w:r>
    </w:p>
    <w:p w14:paraId="7C67B948">
      <w:pPr>
        <w:widowControl/>
        <w:tabs>
          <w:tab w:val="left" w:pos="735"/>
        </w:tabs>
        <w:adjustRightInd w:val="0"/>
        <w:snapToGrid w:val="0"/>
        <w:spacing w:line="360" w:lineRule="auto"/>
        <w:ind w:firstLine="630" w:firstLineChars="300"/>
        <w:rPr>
          <w:rFonts w:ascii="宋体" w:hAnsi="宋体" w:cs="Tahoma"/>
          <w:color w:val="000000" w:themeColor="text1"/>
          <w:highlight w:val="none"/>
        </w:rPr>
      </w:pPr>
      <w:r>
        <w:rPr>
          <w:rFonts w:hint="eastAsia" w:ascii="宋体" w:hAnsi="宋体" w:cs="Tahoma"/>
          <w:color w:val="000000" w:themeColor="text1"/>
          <w:highlight w:val="none"/>
        </w:rPr>
        <w:t>地    址：阳江市江城区猫山四街33号A座2楼</w:t>
      </w:r>
    </w:p>
    <w:p w14:paraId="4F02C8D6">
      <w:pPr>
        <w:widowControl/>
        <w:tabs>
          <w:tab w:val="left" w:pos="735"/>
        </w:tabs>
        <w:adjustRightInd w:val="0"/>
        <w:snapToGrid w:val="0"/>
        <w:spacing w:line="360" w:lineRule="auto"/>
        <w:ind w:firstLine="630" w:firstLineChars="300"/>
        <w:rPr>
          <w:rFonts w:ascii="宋体" w:hAnsi="宋体" w:cs="Tahoma"/>
          <w:color w:val="000000" w:themeColor="text1"/>
          <w:highlight w:val="none"/>
        </w:rPr>
      </w:pPr>
      <w:r>
        <w:rPr>
          <w:rFonts w:hint="eastAsia" w:ascii="宋体" w:hAnsi="宋体" w:cs="Tahoma"/>
          <w:color w:val="000000" w:themeColor="text1"/>
          <w:highlight w:val="none"/>
        </w:rPr>
        <w:t>联 系 人：冯国辉</w:t>
      </w:r>
    </w:p>
    <w:p w14:paraId="29C5F022">
      <w:pPr>
        <w:widowControl/>
        <w:tabs>
          <w:tab w:val="left" w:pos="735"/>
        </w:tabs>
        <w:adjustRightInd w:val="0"/>
        <w:snapToGrid w:val="0"/>
        <w:spacing w:line="360" w:lineRule="auto"/>
        <w:ind w:firstLine="630" w:firstLineChars="300"/>
        <w:rPr>
          <w:rFonts w:ascii="宋体" w:hAnsi="宋体" w:cs="Tahoma"/>
          <w:color w:val="000000" w:themeColor="text1"/>
          <w:highlight w:val="none"/>
        </w:rPr>
      </w:pPr>
      <w:r>
        <w:rPr>
          <w:rFonts w:hint="eastAsia" w:ascii="宋体" w:hAnsi="宋体" w:cs="Tahoma"/>
          <w:color w:val="000000" w:themeColor="text1"/>
          <w:highlight w:val="none"/>
        </w:rPr>
        <w:t>联系电话：0662-3167266</w:t>
      </w:r>
    </w:p>
    <w:p w14:paraId="74C551B6">
      <w:pPr>
        <w:widowControl/>
        <w:tabs>
          <w:tab w:val="left" w:pos="735"/>
        </w:tabs>
        <w:adjustRightInd w:val="0"/>
        <w:snapToGrid w:val="0"/>
        <w:spacing w:line="360" w:lineRule="auto"/>
        <w:ind w:firstLine="630" w:firstLineChars="300"/>
        <w:rPr>
          <w:rFonts w:ascii="宋体" w:hAnsi="宋体" w:cs="Tahoma"/>
          <w:color w:val="000000" w:themeColor="text1"/>
          <w:highlight w:val="none"/>
        </w:rPr>
      </w:pPr>
      <w:r>
        <w:rPr>
          <w:rFonts w:hint="eastAsia" w:ascii="宋体" w:hAnsi="宋体" w:cs="Tahoma"/>
          <w:color w:val="000000" w:themeColor="text1"/>
          <w:highlight w:val="none"/>
        </w:rPr>
        <w:t>传    真：0662-2669666</w:t>
      </w:r>
    </w:p>
    <w:p w14:paraId="24C93525">
      <w:pPr>
        <w:tabs>
          <w:tab w:val="left" w:pos="4680"/>
        </w:tabs>
        <w:adjustRightInd w:val="0"/>
        <w:snapToGrid w:val="0"/>
        <w:spacing w:line="360" w:lineRule="auto"/>
        <w:ind w:firstLine="630" w:firstLineChars="300"/>
        <w:rPr>
          <w:rFonts w:ascii="宋体" w:hAnsi="宋体"/>
          <w:bCs/>
          <w:color w:val="000000" w:themeColor="text1"/>
          <w:highlight w:val="none"/>
        </w:rPr>
      </w:pPr>
      <w:r>
        <w:rPr>
          <w:rFonts w:hint="eastAsia" w:ascii="宋体" w:hAnsi="宋体" w:cs="Tahoma"/>
          <w:color w:val="000000" w:themeColor="text1"/>
          <w:highlight w:val="none"/>
        </w:rPr>
        <w:t>网    址：</w:t>
      </w:r>
      <w:r>
        <w:rPr>
          <w:rFonts w:ascii="宋体" w:hAnsi="宋体"/>
          <w:bCs/>
          <w:color w:val="000000" w:themeColor="text1"/>
          <w:highlight w:val="none"/>
        </w:rPr>
        <w:t>http://www.</w:t>
      </w:r>
      <w:r>
        <w:rPr>
          <w:rFonts w:hint="eastAsia" w:ascii="宋体" w:hAnsi="宋体"/>
          <w:bCs/>
          <w:color w:val="000000" w:themeColor="text1"/>
          <w:highlight w:val="none"/>
        </w:rPr>
        <w:t>yjcg</w:t>
      </w:r>
      <w:r>
        <w:rPr>
          <w:rFonts w:ascii="宋体" w:hAnsi="宋体"/>
          <w:bCs/>
          <w:color w:val="000000" w:themeColor="text1"/>
          <w:highlight w:val="none"/>
        </w:rPr>
        <w:t>.</w:t>
      </w:r>
      <w:r>
        <w:rPr>
          <w:rFonts w:hint="eastAsia" w:ascii="宋体" w:hAnsi="宋体"/>
          <w:bCs/>
          <w:color w:val="000000" w:themeColor="text1"/>
          <w:highlight w:val="none"/>
        </w:rPr>
        <w:t>cc</w:t>
      </w:r>
    </w:p>
    <w:p w14:paraId="094D5A2F">
      <w:pPr>
        <w:widowControl/>
        <w:adjustRightInd w:val="0"/>
        <w:snapToGrid w:val="0"/>
        <w:spacing w:line="360" w:lineRule="auto"/>
        <w:rPr>
          <w:rFonts w:ascii="宋体" w:hAnsi="宋体"/>
          <w:b/>
          <w:color w:val="000000" w:themeColor="text1"/>
          <w:spacing w:val="20"/>
          <w:szCs w:val="21"/>
          <w:highlight w:val="none"/>
        </w:rPr>
      </w:pPr>
    </w:p>
    <w:p w14:paraId="07C0059F">
      <w:pPr>
        <w:widowControl/>
        <w:tabs>
          <w:tab w:val="left" w:pos="4769"/>
        </w:tabs>
        <w:adjustRightInd w:val="0"/>
        <w:snapToGrid w:val="0"/>
        <w:spacing w:line="360" w:lineRule="auto"/>
        <w:ind w:left="105" w:leftChars="50" w:firstLine="420" w:firstLineChars="200"/>
        <w:jc w:val="center"/>
        <w:rPr>
          <w:rFonts w:ascii="宋体" w:hAnsi="宋体"/>
          <w:bCs/>
          <w:color w:val="000000" w:themeColor="text1"/>
          <w:highlight w:val="none"/>
        </w:rPr>
      </w:pPr>
      <w:r>
        <w:rPr>
          <w:rFonts w:hint="eastAsia" w:ascii="宋体" w:hAnsi="宋体"/>
          <w:bCs/>
          <w:color w:val="000000" w:themeColor="text1"/>
          <w:highlight w:val="none"/>
        </w:rPr>
        <w:t xml:space="preserve">                            </w:t>
      </w:r>
      <w:r>
        <w:rPr>
          <w:rFonts w:hint="eastAsia" w:ascii="宋体" w:hAnsi="宋体"/>
          <w:bCs/>
          <w:color w:val="000000" w:themeColor="text1"/>
          <w:highlight w:val="none"/>
          <w:lang w:val="en-US" w:eastAsia="zh-CN"/>
        </w:rPr>
        <w:t xml:space="preserve">            </w:t>
      </w:r>
      <w:r>
        <w:rPr>
          <w:rFonts w:hint="eastAsia" w:ascii="宋体" w:hAnsi="宋体"/>
          <w:bCs/>
          <w:color w:val="000000" w:themeColor="text1"/>
          <w:highlight w:val="none"/>
        </w:rPr>
        <w:t xml:space="preserve">       广东业信采购招标有限公司</w:t>
      </w:r>
    </w:p>
    <w:p w14:paraId="7C404C2B">
      <w:pPr>
        <w:widowControl/>
        <w:tabs>
          <w:tab w:val="left" w:pos="4769"/>
        </w:tabs>
        <w:adjustRightInd w:val="0"/>
        <w:snapToGrid w:val="0"/>
        <w:spacing w:line="360" w:lineRule="auto"/>
        <w:ind w:left="105" w:leftChars="50" w:firstLine="420" w:firstLineChars="200"/>
        <w:jc w:val="center"/>
        <w:rPr>
          <w:rFonts w:ascii="宋体" w:hAnsi="宋体"/>
          <w:bCs/>
          <w:color w:val="000000" w:themeColor="text1"/>
          <w:highlight w:val="none"/>
        </w:rPr>
      </w:pPr>
      <w:r>
        <w:rPr>
          <w:rFonts w:hint="eastAsia" w:ascii="宋体" w:hAnsi="宋体"/>
          <w:bCs/>
          <w:color w:val="000000" w:themeColor="text1"/>
          <w:highlight w:val="none"/>
        </w:rPr>
        <w:t xml:space="preserve">                            </w:t>
      </w:r>
      <w:r>
        <w:rPr>
          <w:rFonts w:hint="eastAsia" w:ascii="宋体" w:hAnsi="宋体"/>
          <w:bCs/>
          <w:color w:val="000000" w:themeColor="text1"/>
          <w:highlight w:val="none"/>
          <w:lang w:val="en-US" w:eastAsia="zh-CN"/>
        </w:rPr>
        <w:t xml:space="preserve">                   </w:t>
      </w:r>
      <w:r>
        <w:rPr>
          <w:rFonts w:hint="eastAsia" w:ascii="宋体" w:hAnsi="宋体"/>
          <w:bCs/>
          <w:color w:val="000000" w:themeColor="text1"/>
          <w:highlight w:val="none"/>
        </w:rPr>
        <w:t xml:space="preserve">     </w:t>
      </w:r>
      <w:bookmarkStart w:id="37" w:name="_Toc333237724"/>
      <w:bookmarkStart w:id="38" w:name="_Toc332270306"/>
      <w:bookmarkStart w:id="39" w:name="_Toc336681893"/>
      <w:bookmarkStart w:id="40" w:name="_Toc332206658"/>
      <w:bookmarkStart w:id="41" w:name="_Toc339441045"/>
      <w:bookmarkStart w:id="42" w:name="_Toc349143547"/>
      <w:bookmarkStart w:id="43" w:name="_Toc365985109"/>
      <w:bookmarkStart w:id="44" w:name="_Toc333237613"/>
      <w:bookmarkStart w:id="45" w:name="_Toc333935620"/>
      <w:bookmarkStart w:id="46" w:name="_Toc349127584"/>
      <w:bookmarkStart w:id="47" w:name="_Toc340507404"/>
      <w:bookmarkStart w:id="48" w:name="_Toc350756404"/>
      <w:bookmarkStart w:id="49" w:name="_Toc366072458"/>
      <w:bookmarkStart w:id="50" w:name="_Toc330459946"/>
      <w:bookmarkStart w:id="51" w:name="_Toc336681538"/>
      <w:bookmarkStart w:id="52" w:name="_Toc350438703"/>
      <w:bookmarkStart w:id="53" w:name="_Toc339362258"/>
      <w:bookmarkStart w:id="54" w:name="_Toc339020049"/>
      <w:bookmarkStart w:id="55" w:name="_Toc342296709"/>
      <w:bookmarkStart w:id="56" w:name="_Toc333238572"/>
      <w:bookmarkStart w:id="57" w:name="_Toc341348292"/>
      <w:bookmarkStart w:id="58" w:name="_Toc331512857"/>
      <w:bookmarkStart w:id="59" w:name="_Toc333935279"/>
      <w:bookmarkStart w:id="60" w:name="_Toc339019955"/>
      <w:bookmarkStart w:id="61" w:name="_Toc337632316"/>
      <w:bookmarkStart w:id="62" w:name="_Toc340677032"/>
      <w:bookmarkStart w:id="63" w:name="_Toc345513763"/>
      <w:bookmarkStart w:id="64" w:name="_Toc340672831"/>
      <w:bookmarkStart w:id="65" w:name="_Toc339020187"/>
      <w:bookmarkStart w:id="66" w:name="_Toc342060323"/>
      <w:bookmarkStart w:id="67" w:name="_Toc365967003"/>
      <w:bookmarkStart w:id="68" w:name="_Toc339019829"/>
      <w:bookmarkStart w:id="69" w:name="_Toc331683995"/>
      <w:r>
        <w:rPr>
          <w:rFonts w:hint="eastAsia"/>
          <w:color w:val="000000" w:themeColor="text1"/>
          <w:szCs w:val="21"/>
          <w:highlight w:val="none"/>
        </w:rPr>
        <w:t xml:space="preserve">    </w:t>
      </w:r>
      <w:r>
        <w:rPr>
          <w:rFonts w:ascii="Times New Roman" w:hAnsi="Times New Roman" w:eastAsia="宋体" w:cs="Times New Roman"/>
          <w:color w:val="000000" w:themeColor="text1"/>
          <w:kern w:val="2"/>
          <w:sz w:val="21"/>
          <w:szCs w:val="24"/>
          <w:highlight w:val="none"/>
          <w:lang w:val="en-US" w:eastAsia="zh-CN" w:bidi="ar-SA"/>
        </w:rPr>
        <w:t>2024年10月12日</w:t>
      </w:r>
    </w:p>
    <w:p w14:paraId="7946DA8C">
      <w:pPr>
        <w:rPr>
          <w:color w:val="000000" w:themeColor="text1"/>
          <w:highlight w:val="none"/>
        </w:rPr>
      </w:pPr>
    </w:p>
    <w:p w14:paraId="3F50932F">
      <w:pPr>
        <w:rPr>
          <w:color w:val="000000" w:themeColor="text1"/>
          <w:highlight w:val="none"/>
        </w:rPr>
      </w:pPr>
    </w:p>
    <w:p w14:paraId="431D2AFF">
      <w:pPr>
        <w:rPr>
          <w:rFonts w:hint="eastAsia"/>
          <w:color w:val="000000" w:themeColor="text1"/>
          <w:highlight w:val="none"/>
        </w:rPr>
      </w:pPr>
      <w:r>
        <w:rPr>
          <w:rFonts w:hint="eastAsia"/>
          <w:color w:val="000000" w:themeColor="text1"/>
          <w:highlight w:val="none"/>
        </w:rPr>
        <w:br w:type="page"/>
      </w:r>
    </w:p>
    <w:p w14:paraId="6E3B219E">
      <w:pPr>
        <w:pStyle w:val="2"/>
        <w:numPr>
          <w:ilvl w:val="0"/>
          <w:numId w:val="0"/>
        </w:numPr>
        <w:spacing w:beforeLines="0" w:afterLines="50" w:line="390" w:lineRule="exact"/>
        <w:ind w:left="105" w:leftChars="50" w:firstLine="480" w:firstLineChars="200"/>
        <w:rPr>
          <w:color w:val="000000" w:themeColor="text1"/>
          <w:highlight w:val="none"/>
        </w:rPr>
      </w:pPr>
      <w:bookmarkStart w:id="70" w:name="_Toc8571"/>
      <w:r>
        <w:rPr>
          <w:rFonts w:hint="eastAsia"/>
          <w:color w:val="000000" w:themeColor="text1"/>
          <w:highlight w:val="none"/>
        </w:rPr>
        <w:t xml:space="preserve">第二部分 </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Start w:id="71" w:name="_Hlt23321722"/>
      <w:bookmarkEnd w:id="71"/>
      <w:bookmarkStart w:id="72" w:name="_Toc330459949"/>
      <w:bookmarkStart w:id="73" w:name="_Toc333935280"/>
      <w:bookmarkStart w:id="74" w:name="_Toc333237614"/>
      <w:bookmarkStart w:id="75" w:name="_Toc75570886"/>
      <w:bookmarkStart w:id="76" w:name="_Toc333238573"/>
      <w:bookmarkStart w:id="77" w:name="_Toc333935621"/>
      <w:bookmarkStart w:id="78" w:name="_Toc333237725"/>
      <w:r>
        <w:rPr>
          <w:rFonts w:hint="eastAsia"/>
          <w:color w:val="000000" w:themeColor="text1"/>
          <w:highlight w:val="none"/>
        </w:rPr>
        <w:t>采购项目内容</w:t>
      </w:r>
      <w:bookmarkEnd w:id="70"/>
    </w:p>
    <w:bookmarkEnd w:id="72"/>
    <w:bookmarkEnd w:id="73"/>
    <w:bookmarkEnd w:id="74"/>
    <w:bookmarkEnd w:id="75"/>
    <w:bookmarkEnd w:id="76"/>
    <w:bookmarkEnd w:id="77"/>
    <w:bookmarkEnd w:id="78"/>
    <w:p w14:paraId="4F5A6CD0">
      <w:pPr>
        <w:pStyle w:val="3"/>
        <w:numPr>
          <w:ilvl w:val="0"/>
          <w:numId w:val="0"/>
        </w:numPr>
        <w:spacing w:beforeLines="150" w:after="0" w:line="360" w:lineRule="auto"/>
        <w:rPr>
          <w:color w:val="000000" w:themeColor="text1"/>
          <w:kern w:val="0"/>
          <w:sz w:val="24"/>
          <w:highlight w:val="none"/>
        </w:rPr>
      </w:pPr>
      <w:bookmarkStart w:id="79" w:name="_Toc23710"/>
      <w:bookmarkStart w:id="80" w:name="_Toc337632325"/>
      <w:bookmarkStart w:id="81" w:name="_Toc340677037"/>
      <w:bookmarkStart w:id="82" w:name="_Toc333238600"/>
      <w:bookmarkStart w:id="83" w:name="_Toc339019982"/>
      <w:bookmarkStart w:id="84" w:name="_Toc332270313"/>
      <w:bookmarkStart w:id="85" w:name="_Toc350756417"/>
      <w:bookmarkStart w:id="86" w:name="_Toc339019856"/>
      <w:bookmarkStart w:id="87" w:name="_Toc341348305"/>
      <w:bookmarkStart w:id="88" w:name="_Toc339020062"/>
      <w:bookmarkStart w:id="89" w:name="_Toc336681547"/>
      <w:bookmarkStart w:id="90" w:name="_Toc336681902"/>
      <w:bookmarkStart w:id="91" w:name="_Toc345513834"/>
      <w:bookmarkStart w:id="92" w:name="_Toc366072495"/>
      <w:bookmarkStart w:id="93" w:name="_Toc331512865"/>
      <w:bookmarkStart w:id="94" w:name="_Toc330459952"/>
      <w:bookmarkStart w:id="95" w:name="_Toc331684005"/>
      <w:bookmarkStart w:id="96" w:name="_Toc365967040"/>
      <w:bookmarkStart w:id="97" w:name="_Toc332206675"/>
      <w:bookmarkStart w:id="98" w:name="_Toc333237644"/>
      <w:bookmarkStart w:id="99" w:name="_Toc339441054"/>
      <w:bookmarkStart w:id="100" w:name="_Toc365985146"/>
      <w:bookmarkStart w:id="101" w:name="_Toc333935654"/>
      <w:bookmarkStart w:id="102" w:name="_Toc333935313"/>
      <w:bookmarkStart w:id="103" w:name="_Toc342296727"/>
      <w:bookmarkStart w:id="104" w:name="_Toc339020200"/>
      <w:bookmarkStart w:id="105" w:name="_Toc340672836"/>
      <w:bookmarkStart w:id="106" w:name="_Toc349143556"/>
      <w:bookmarkStart w:id="107" w:name="_Toc342060341"/>
      <w:bookmarkStart w:id="108" w:name="_Toc350438716"/>
      <w:bookmarkStart w:id="109" w:name="_Toc333237755"/>
      <w:bookmarkStart w:id="110" w:name="_Toc340507409"/>
      <w:bookmarkStart w:id="111" w:name="_Toc349127593"/>
      <w:bookmarkStart w:id="112" w:name="_Toc339362267"/>
      <w:r>
        <w:rPr>
          <w:color w:val="000000" w:themeColor="text1"/>
          <w:kern w:val="0"/>
          <w:sz w:val="24"/>
          <w:highlight w:val="none"/>
        </w:rPr>
        <w:t xml:space="preserve">A  </w:t>
      </w:r>
      <w:r>
        <w:rPr>
          <w:rFonts w:hint="eastAsia"/>
          <w:color w:val="000000" w:themeColor="text1"/>
          <w:kern w:val="0"/>
          <w:sz w:val="24"/>
          <w:highlight w:val="none"/>
        </w:rPr>
        <w:t>商务要求</w:t>
      </w:r>
      <w:bookmarkEnd w:id="79"/>
    </w:p>
    <w:tbl>
      <w:tblPr>
        <w:tblStyle w:val="47"/>
        <w:tblW w:w="100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552"/>
        <w:gridCol w:w="1871"/>
        <w:gridCol w:w="4937"/>
      </w:tblGrid>
      <w:tr w14:paraId="50569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14:paraId="159F17F1">
            <w:pPr>
              <w:spacing w:line="320" w:lineRule="exact"/>
              <w:jc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序号</w:t>
            </w:r>
          </w:p>
        </w:tc>
        <w:tc>
          <w:tcPr>
            <w:tcW w:w="2552" w:type="dxa"/>
            <w:tcBorders>
              <w:top w:val="single" w:color="auto" w:sz="4" w:space="0"/>
              <w:left w:val="single" w:color="auto" w:sz="4" w:space="0"/>
              <w:bottom w:val="single" w:color="auto" w:sz="4" w:space="0"/>
              <w:right w:val="single" w:color="auto" w:sz="4" w:space="0"/>
            </w:tcBorders>
            <w:shd w:val="clear" w:color="auto" w:fill="F3F3F3"/>
            <w:vAlign w:val="center"/>
          </w:tcPr>
          <w:p w14:paraId="0D281DBB">
            <w:pPr>
              <w:spacing w:line="320" w:lineRule="exact"/>
              <w:jc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项  目</w:t>
            </w:r>
          </w:p>
        </w:tc>
        <w:tc>
          <w:tcPr>
            <w:tcW w:w="6808"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14:paraId="3C150B70">
            <w:pPr>
              <w:spacing w:line="320" w:lineRule="exact"/>
              <w:jc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主要内容</w:t>
            </w:r>
          </w:p>
        </w:tc>
      </w:tr>
      <w:tr w14:paraId="4A69A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2771D280">
            <w:pPr>
              <w:spacing w:line="320" w:lineRule="exact"/>
              <w:jc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1</w:t>
            </w:r>
          </w:p>
        </w:tc>
        <w:tc>
          <w:tcPr>
            <w:tcW w:w="2552" w:type="dxa"/>
            <w:tcBorders>
              <w:top w:val="single" w:color="auto" w:sz="4" w:space="0"/>
              <w:left w:val="single" w:color="auto" w:sz="4" w:space="0"/>
              <w:bottom w:val="single" w:color="auto" w:sz="4" w:space="0"/>
              <w:right w:val="single" w:color="auto" w:sz="4" w:space="0"/>
            </w:tcBorders>
            <w:vAlign w:val="center"/>
          </w:tcPr>
          <w:p w14:paraId="5A2F365A">
            <w:pPr>
              <w:spacing w:line="320" w:lineRule="exact"/>
              <w:jc w:val="center"/>
              <w:rPr>
                <w:rFonts w:hint="eastAsia" w:ascii="宋体" w:hAnsi="宋体" w:eastAsia="宋体" w:cs="宋体"/>
                <w:b/>
                <w:color w:val="000000" w:themeColor="text1"/>
                <w:highlight w:val="none"/>
              </w:rPr>
            </w:pPr>
            <w:r>
              <w:rPr>
                <w:rFonts w:hint="eastAsia" w:ascii="宋体" w:hAnsi="宋体" w:eastAsia="宋体" w:cs="宋体"/>
                <w:b/>
                <w:color w:val="000000" w:themeColor="text1"/>
                <w:highlight w:val="none"/>
              </w:rPr>
              <w:t>投标人投标资格要求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14:paraId="1C140F0E">
            <w:pPr>
              <w:spacing w:line="320" w:lineRule="exact"/>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详见第一</w:t>
            </w:r>
            <w:r>
              <w:rPr>
                <w:rFonts w:hint="eastAsia" w:ascii="宋体" w:hAnsi="宋体" w:cs="宋体"/>
                <w:color w:val="000000" w:themeColor="text1"/>
                <w:highlight w:val="none"/>
                <w:lang w:eastAsia="zh-CN"/>
              </w:rPr>
              <w:t>部分</w:t>
            </w:r>
            <w:r>
              <w:rPr>
                <w:rFonts w:hint="eastAsia" w:ascii="宋体" w:hAnsi="宋体" w:eastAsia="宋体" w:cs="宋体"/>
                <w:color w:val="000000" w:themeColor="text1"/>
                <w:highlight w:val="none"/>
              </w:rPr>
              <w:t>《投标邀请函》。</w:t>
            </w:r>
          </w:p>
        </w:tc>
      </w:tr>
      <w:tr w14:paraId="7528D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65D74108">
            <w:pPr>
              <w:spacing w:line="320" w:lineRule="exact"/>
              <w:jc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2</w:t>
            </w:r>
          </w:p>
        </w:tc>
        <w:tc>
          <w:tcPr>
            <w:tcW w:w="2552" w:type="dxa"/>
            <w:tcBorders>
              <w:top w:val="single" w:color="auto" w:sz="4" w:space="0"/>
              <w:left w:val="single" w:color="auto" w:sz="4" w:space="0"/>
              <w:bottom w:val="single" w:color="auto" w:sz="4" w:space="0"/>
              <w:right w:val="single" w:color="auto" w:sz="4" w:space="0"/>
            </w:tcBorders>
            <w:vAlign w:val="center"/>
          </w:tcPr>
          <w:p w14:paraId="5972C72D">
            <w:pPr>
              <w:spacing w:line="320" w:lineRule="exact"/>
              <w:jc w:val="center"/>
              <w:rPr>
                <w:rFonts w:hint="eastAsia" w:ascii="宋体" w:hAnsi="宋体" w:eastAsia="宋体" w:cs="宋体"/>
                <w:b/>
                <w:color w:val="000000" w:themeColor="text1"/>
                <w:highlight w:val="none"/>
                <w:lang w:eastAsia="zh-CN"/>
              </w:rPr>
            </w:pPr>
            <w:r>
              <w:rPr>
                <w:rFonts w:hint="eastAsia" w:ascii="宋体" w:hAnsi="宋体" w:cs="宋体"/>
                <w:b/>
                <w:color w:val="000000" w:themeColor="text1"/>
                <w:highlight w:val="none"/>
                <w:lang w:eastAsia="zh-CN"/>
              </w:rPr>
              <w:t>完工期</w:t>
            </w:r>
          </w:p>
        </w:tc>
        <w:tc>
          <w:tcPr>
            <w:tcW w:w="6808" w:type="dxa"/>
            <w:gridSpan w:val="2"/>
            <w:tcBorders>
              <w:top w:val="single" w:color="auto" w:sz="4" w:space="0"/>
              <w:left w:val="single" w:color="auto" w:sz="4" w:space="0"/>
              <w:bottom w:val="single" w:color="auto" w:sz="4" w:space="0"/>
              <w:right w:val="single" w:color="auto" w:sz="4" w:space="0"/>
            </w:tcBorders>
            <w:vAlign w:val="center"/>
          </w:tcPr>
          <w:p w14:paraId="0CFE24A7">
            <w:pPr>
              <w:spacing w:line="320" w:lineRule="exact"/>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详见第一</w:t>
            </w:r>
            <w:r>
              <w:rPr>
                <w:rFonts w:hint="eastAsia" w:ascii="宋体" w:hAnsi="宋体" w:cs="宋体"/>
                <w:color w:val="000000" w:themeColor="text1"/>
                <w:highlight w:val="none"/>
                <w:lang w:eastAsia="zh-CN"/>
              </w:rPr>
              <w:t>部分</w:t>
            </w:r>
            <w:r>
              <w:rPr>
                <w:rFonts w:hint="eastAsia" w:ascii="宋体" w:hAnsi="宋体" w:eastAsia="宋体" w:cs="宋体"/>
                <w:color w:val="000000" w:themeColor="text1"/>
                <w:highlight w:val="none"/>
              </w:rPr>
              <w:t>《投标邀请函》。</w:t>
            </w:r>
          </w:p>
        </w:tc>
      </w:tr>
      <w:tr w14:paraId="5BF20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675" w:type="dxa"/>
            <w:tcBorders>
              <w:top w:val="single" w:color="auto" w:sz="4" w:space="0"/>
              <w:left w:val="single" w:color="auto" w:sz="4" w:space="0"/>
              <w:right w:val="single" w:color="auto" w:sz="4" w:space="0"/>
            </w:tcBorders>
            <w:vAlign w:val="center"/>
          </w:tcPr>
          <w:p w14:paraId="3D108FDB">
            <w:pPr>
              <w:spacing w:line="320" w:lineRule="exact"/>
              <w:jc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3</w:t>
            </w:r>
          </w:p>
        </w:tc>
        <w:tc>
          <w:tcPr>
            <w:tcW w:w="2552" w:type="dxa"/>
            <w:tcBorders>
              <w:top w:val="single" w:color="auto" w:sz="4" w:space="0"/>
              <w:left w:val="single" w:color="auto" w:sz="4" w:space="0"/>
              <w:right w:val="single" w:color="auto" w:sz="4" w:space="0"/>
            </w:tcBorders>
            <w:vAlign w:val="center"/>
          </w:tcPr>
          <w:p w14:paraId="4D18372D">
            <w:pPr>
              <w:spacing w:line="320" w:lineRule="exact"/>
              <w:jc w:val="center"/>
              <w:rPr>
                <w:rFonts w:hint="eastAsia" w:ascii="宋体" w:hAnsi="宋体" w:eastAsia="宋体" w:cs="宋体"/>
                <w:b/>
                <w:color w:val="000000" w:themeColor="text1"/>
                <w:highlight w:val="none"/>
              </w:rPr>
            </w:pPr>
            <w:r>
              <w:rPr>
                <w:rFonts w:hint="eastAsia" w:ascii="宋体" w:hAnsi="宋体" w:eastAsia="宋体" w:cs="宋体"/>
                <w:b/>
                <w:bCs/>
                <w:color w:val="000000" w:themeColor="text1"/>
                <w:szCs w:val="21"/>
                <w:highlight w:val="none"/>
              </w:rPr>
              <w:t>货物要求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14:paraId="650A583B">
            <w:pPr>
              <w:spacing w:line="320" w:lineRule="exact"/>
              <w:rPr>
                <w:rFonts w:hint="eastAsia" w:ascii="宋体" w:hAnsi="宋体" w:eastAsia="宋体" w:cs="宋体"/>
                <w:color w:val="000000" w:themeColor="text1"/>
                <w:highlight w:val="none"/>
              </w:rPr>
            </w:pPr>
            <w:r>
              <w:rPr>
                <w:rFonts w:hint="eastAsia" w:ascii="宋体" w:hAnsi="宋体" w:cs="宋体"/>
                <w:b w:val="0"/>
                <w:bCs w:val="0"/>
                <w:sz w:val="21"/>
                <w:szCs w:val="21"/>
                <w:lang w:val="en-US" w:eastAsia="zh-CN"/>
              </w:rPr>
              <w:t>投标人应提供原装、全新的、符合质量标准的货物，不得以旧货翻新充数，并按有关要求进行包装及装运。</w:t>
            </w:r>
          </w:p>
        </w:tc>
      </w:tr>
      <w:tr w14:paraId="595B3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761252DF">
            <w:pPr>
              <w:spacing w:line="320" w:lineRule="exact"/>
              <w:jc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4</w:t>
            </w:r>
          </w:p>
        </w:tc>
        <w:tc>
          <w:tcPr>
            <w:tcW w:w="2552" w:type="dxa"/>
            <w:tcBorders>
              <w:top w:val="single" w:color="auto" w:sz="4" w:space="0"/>
              <w:left w:val="single" w:color="auto" w:sz="4" w:space="0"/>
              <w:bottom w:val="single" w:color="auto" w:sz="4" w:space="0"/>
              <w:right w:val="single" w:color="auto" w:sz="4" w:space="0"/>
            </w:tcBorders>
            <w:vAlign w:val="center"/>
          </w:tcPr>
          <w:p w14:paraId="2673D491">
            <w:pPr>
              <w:spacing w:line="320" w:lineRule="exact"/>
              <w:jc w:val="center"/>
              <w:rPr>
                <w:rFonts w:hint="eastAsia" w:ascii="宋体" w:hAnsi="宋体" w:eastAsia="宋体" w:cs="宋体"/>
                <w:b/>
                <w:color w:val="000000" w:themeColor="text1"/>
                <w:highlight w:val="none"/>
              </w:rPr>
            </w:pPr>
            <w:r>
              <w:rPr>
                <w:rFonts w:hint="eastAsia" w:ascii="宋体" w:hAnsi="宋体" w:eastAsia="宋体" w:cs="宋体"/>
                <w:b/>
                <w:color w:val="000000" w:themeColor="text1"/>
                <w:highlight w:val="none"/>
              </w:rPr>
              <w:t>投标报价包括</w:t>
            </w:r>
          </w:p>
        </w:tc>
        <w:tc>
          <w:tcPr>
            <w:tcW w:w="6808" w:type="dxa"/>
            <w:gridSpan w:val="2"/>
            <w:tcBorders>
              <w:top w:val="single" w:color="auto" w:sz="4" w:space="0"/>
              <w:left w:val="single" w:color="auto" w:sz="4" w:space="0"/>
              <w:bottom w:val="single" w:color="auto" w:sz="4" w:space="0"/>
              <w:right w:val="single" w:color="auto" w:sz="4" w:space="0"/>
            </w:tcBorders>
            <w:vAlign w:val="center"/>
          </w:tcPr>
          <w:p w14:paraId="6899A6F3">
            <w:pPr>
              <w:spacing w:line="320" w:lineRule="exact"/>
              <w:rPr>
                <w:rFonts w:hint="eastAsia" w:ascii="宋体" w:hAnsi="宋体" w:eastAsia="宋体" w:cs="宋体"/>
                <w:color w:val="000000" w:themeColor="text1"/>
                <w:highlight w:val="none"/>
              </w:rPr>
            </w:pPr>
            <w:r>
              <w:rPr>
                <w:rFonts w:hint="eastAsia" w:ascii="宋体" w:hAnsi="宋体" w:eastAsia="宋体" w:cs="宋体"/>
                <w:color w:val="000000" w:themeColor="text1"/>
                <w:sz w:val="21"/>
                <w:szCs w:val="21"/>
              </w:rPr>
              <w:t>投标人的投标报价须包含全部货物的采购、检验包装</w:t>
            </w:r>
            <w:r>
              <w:rPr>
                <w:rFonts w:hint="eastAsia" w:ascii="宋体" w:hAnsi="宋体" w:eastAsia="宋体" w:cs="宋体"/>
                <w:color w:val="000000" w:themeColor="text1"/>
                <w:sz w:val="21"/>
                <w:szCs w:val="21"/>
                <w:highlight w:val="none"/>
              </w:rPr>
              <w:t>、运输、保险、现场仓储、税费、安装调试、验收、培训、技术服务、质保期保障、交通费用、全额含税发票、配合采购方核查等合同实施过程中的应预见和不可预见费用等完成合同规定责任和义务、达到合同目的的一切费用。采购</w:t>
            </w:r>
            <w:r>
              <w:rPr>
                <w:rFonts w:hint="eastAsia" w:ascii="宋体" w:hAnsi="宋体" w:cs="宋体"/>
                <w:color w:val="000000" w:themeColor="text1"/>
                <w:sz w:val="21"/>
                <w:szCs w:val="21"/>
                <w:highlight w:val="none"/>
                <w:lang w:val="en-US" w:eastAsia="zh-CN"/>
              </w:rPr>
              <w:t>人</w:t>
            </w:r>
            <w:r>
              <w:rPr>
                <w:rFonts w:hint="eastAsia" w:ascii="宋体" w:hAnsi="宋体" w:eastAsia="宋体" w:cs="宋体"/>
                <w:color w:val="000000" w:themeColor="text1"/>
                <w:sz w:val="21"/>
                <w:szCs w:val="21"/>
                <w:highlight w:val="none"/>
              </w:rPr>
              <w:t>不再另行支付任何费用。</w:t>
            </w:r>
          </w:p>
        </w:tc>
      </w:tr>
      <w:tr w14:paraId="5C605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452A28CB">
            <w:pPr>
              <w:spacing w:line="320" w:lineRule="exact"/>
              <w:jc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5</w:t>
            </w:r>
          </w:p>
        </w:tc>
        <w:tc>
          <w:tcPr>
            <w:tcW w:w="2552" w:type="dxa"/>
            <w:tcBorders>
              <w:top w:val="single" w:color="auto" w:sz="4" w:space="0"/>
              <w:left w:val="single" w:color="auto" w:sz="4" w:space="0"/>
              <w:bottom w:val="single" w:color="auto" w:sz="4" w:space="0"/>
              <w:right w:val="single" w:color="auto" w:sz="4" w:space="0"/>
            </w:tcBorders>
            <w:vAlign w:val="center"/>
          </w:tcPr>
          <w:p w14:paraId="626BBC74">
            <w:pPr>
              <w:spacing w:line="320" w:lineRule="exact"/>
              <w:jc w:val="center"/>
              <w:rPr>
                <w:rFonts w:hint="eastAsia" w:ascii="宋体" w:hAnsi="宋体" w:eastAsia="宋体" w:cs="宋体"/>
                <w:b/>
                <w:color w:val="000000" w:themeColor="text1"/>
                <w:highlight w:val="none"/>
              </w:rPr>
            </w:pPr>
            <w:r>
              <w:rPr>
                <w:rFonts w:hint="eastAsia" w:ascii="宋体" w:hAnsi="宋体" w:eastAsia="宋体" w:cs="宋体"/>
                <w:b/>
                <w:color w:val="000000" w:themeColor="text1"/>
                <w:highlight w:val="none"/>
              </w:rPr>
              <w:t>合同签订要求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14:paraId="5D62BDC0">
            <w:pPr>
              <w:spacing w:line="320" w:lineRule="exact"/>
              <w:rPr>
                <w:rFonts w:hint="eastAsia" w:ascii="宋体" w:hAnsi="宋体" w:eastAsia="宋体" w:cs="宋体"/>
                <w:color w:val="000000" w:themeColor="text1"/>
                <w:highlight w:val="none"/>
              </w:rPr>
            </w:pPr>
            <w:r>
              <w:rPr>
                <w:rFonts w:hint="eastAsia" w:ascii="宋体" w:hAnsi="宋体" w:eastAsia="宋体" w:cs="宋体"/>
                <w:color w:val="000000" w:themeColor="text1"/>
                <w:sz w:val="21"/>
                <w:szCs w:val="21"/>
              </w:rPr>
              <w:t>采购合同由中标供应商</w:t>
            </w:r>
            <w:r>
              <w:rPr>
                <w:rFonts w:hint="eastAsia" w:ascii="宋体" w:hAnsi="宋体" w:eastAsia="宋体" w:cs="宋体"/>
                <w:color w:val="000000" w:themeColor="text1"/>
                <w:sz w:val="21"/>
                <w:szCs w:val="21"/>
                <w:lang w:val="en-US" w:eastAsia="zh-CN"/>
              </w:rPr>
              <w:t>凭《中标通知书》</w:t>
            </w:r>
            <w:r>
              <w:rPr>
                <w:rFonts w:hint="eastAsia" w:ascii="宋体" w:hAnsi="宋体" w:eastAsia="宋体" w:cs="宋体"/>
                <w:color w:val="000000" w:themeColor="text1"/>
                <w:sz w:val="21"/>
                <w:szCs w:val="21"/>
              </w:rPr>
              <w:t>与采购人双方签订，签订时间为《中标通知书》</w:t>
            </w:r>
            <w:r>
              <w:rPr>
                <w:rFonts w:hint="eastAsia" w:ascii="宋体" w:hAnsi="宋体" w:cs="宋体"/>
                <w:color w:val="000000" w:themeColor="text1"/>
                <w:sz w:val="21"/>
                <w:szCs w:val="21"/>
                <w:lang w:val="en-US" w:eastAsia="zh-CN"/>
              </w:rPr>
              <w:t>发出之日起</w:t>
            </w:r>
            <w:r>
              <w:rPr>
                <w:rFonts w:hint="eastAsia" w:ascii="宋体" w:hAnsi="宋体" w:eastAsia="宋体" w:cs="宋体"/>
                <w:color w:val="000000" w:themeColor="text1"/>
                <w:sz w:val="21"/>
                <w:szCs w:val="21"/>
              </w:rPr>
              <w:t>30</w:t>
            </w:r>
            <w:r>
              <w:rPr>
                <w:rFonts w:hint="eastAsia" w:ascii="宋体" w:hAnsi="宋体" w:cs="宋体"/>
                <w:color w:val="000000" w:themeColor="text1"/>
                <w:sz w:val="21"/>
                <w:szCs w:val="21"/>
                <w:lang w:val="en-US" w:eastAsia="zh-CN"/>
              </w:rPr>
              <w:t>日</w:t>
            </w:r>
            <w:r>
              <w:rPr>
                <w:rFonts w:hint="eastAsia" w:ascii="宋体" w:hAnsi="宋体" w:eastAsia="宋体" w:cs="宋体"/>
                <w:color w:val="000000" w:themeColor="text1"/>
                <w:sz w:val="21"/>
                <w:szCs w:val="21"/>
              </w:rPr>
              <w:t>内。</w:t>
            </w:r>
          </w:p>
        </w:tc>
      </w:tr>
      <w:tr w14:paraId="66B99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7F28570B">
            <w:pPr>
              <w:spacing w:line="320" w:lineRule="exact"/>
              <w:jc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6</w:t>
            </w:r>
          </w:p>
        </w:tc>
        <w:tc>
          <w:tcPr>
            <w:tcW w:w="2552" w:type="dxa"/>
            <w:tcBorders>
              <w:top w:val="single" w:color="auto" w:sz="4" w:space="0"/>
              <w:left w:val="single" w:color="auto" w:sz="4" w:space="0"/>
              <w:bottom w:val="single" w:color="auto" w:sz="4" w:space="0"/>
              <w:right w:val="single" w:color="auto" w:sz="4" w:space="0"/>
            </w:tcBorders>
            <w:vAlign w:val="center"/>
          </w:tcPr>
          <w:p w14:paraId="44AB1C0C">
            <w:pPr>
              <w:spacing w:line="320" w:lineRule="exact"/>
              <w:jc w:val="center"/>
              <w:rPr>
                <w:rFonts w:hint="eastAsia" w:ascii="宋体" w:hAnsi="宋体" w:eastAsia="宋体" w:cs="宋体"/>
                <w:b/>
                <w:color w:val="000000" w:themeColor="text1"/>
                <w:highlight w:val="none"/>
              </w:rPr>
            </w:pPr>
            <w:r>
              <w:rPr>
                <w:rFonts w:hint="eastAsia" w:ascii="宋体" w:hAnsi="宋体" w:cs="宋体"/>
                <w:b/>
                <w:color w:val="000000" w:themeColor="text1"/>
                <w:highlight w:val="none"/>
                <w:lang w:val="en-US" w:eastAsia="zh-CN"/>
              </w:rPr>
              <w:t>完工</w:t>
            </w:r>
            <w:r>
              <w:rPr>
                <w:rFonts w:hint="eastAsia" w:ascii="宋体" w:hAnsi="宋体" w:eastAsia="宋体" w:cs="宋体"/>
                <w:b/>
                <w:color w:val="000000" w:themeColor="text1"/>
                <w:highlight w:val="none"/>
              </w:rPr>
              <w:t>地点</w:t>
            </w:r>
          </w:p>
        </w:tc>
        <w:tc>
          <w:tcPr>
            <w:tcW w:w="6808" w:type="dxa"/>
            <w:gridSpan w:val="2"/>
            <w:tcBorders>
              <w:top w:val="single" w:color="auto" w:sz="4" w:space="0"/>
              <w:left w:val="single" w:color="auto" w:sz="4" w:space="0"/>
              <w:bottom w:val="single" w:color="auto" w:sz="4" w:space="0"/>
              <w:right w:val="single" w:color="auto" w:sz="4" w:space="0"/>
            </w:tcBorders>
            <w:vAlign w:val="center"/>
          </w:tcPr>
          <w:p w14:paraId="17FDB9B7">
            <w:pPr>
              <w:spacing w:line="320" w:lineRule="exact"/>
              <w:rPr>
                <w:rFonts w:hint="eastAsia" w:ascii="宋体" w:hAnsi="宋体" w:eastAsia="宋体" w:cs="宋体"/>
                <w:color w:val="000000" w:themeColor="text1"/>
                <w:highlight w:val="none"/>
              </w:rPr>
            </w:pPr>
            <w:r>
              <w:rPr>
                <w:rFonts w:hint="eastAsia" w:ascii="宋体" w:hAnsi="宋体" w:eastAsia="宋体" w:cs="宋体"/>
                <w:b w:val="0"/>
                <w:bCs/>
                <w:color w:val="000000" w:themeColor="text1"/>
                <w:szCs w:val="21"/>
                <w:highlight w:val="none"/>
                <w:lang w:val="en-US" w:eastAsia="zh-CN"/>
              </w:rPr>
              <w:t>采购人</w:t>
            </w:r>
            <w:r>
              <w:rPr>
                <w:rFonts w:hint="eastAsia" w:ascii="宋体" w:hAnsi="宋体" w:eastAsia="宋体" w:cs="宋体"/>
                <w:b w:val="0"/>
                <w:bCs/>
                <w:color w:val="000000" w:themeColor="text1"/>
                <w:szCs w:val="21"/>
                <w:highlight w:val="none"/>
              </w:rPr>
              <w:t>指定地点。</w:t>
            </w:r>
          </w:p>
        </w:tc>
      </w:tr>
      <w:tr w14:paraId="15943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5"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64E902C9">
            <w:pPr>
              <w:spacing w:line="320" w:lineRule="exact"/>
              <w:jc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7</w:t>
            </w:r>
          </w:p>
        </w:tc>
        <w:tc>
          <w:tcPr>
            <w:tcW w:w="2552" w:type="dxa"/>
            <w:tcBorders>
              <w:top w:val="single" w:color="auto" w:sz="4" w:space="0"/>
              <w:left w:val="single" w:color="auto" w:sz="4" w:space="0"/>
              <w:bottom w:val="single" w:color="auto" w:sz="4" w:space="0"/>
              <w:right w:val="single" w:color="auto" w:sz="4" w:space="0"/>
            </w:tcBorders>
            <w:vAlign w:val="center"/>
          </w:tcPr>
          <w:p w14:paraId="449640A5">
            <w:pPr>
              <w:spacing w:line="320" w:lineRule="exact"/>
              <w:jc w:val="center"/>
              <w:rPr>
                <w:rFonts w:hint="eastAsia" w:ascii="宋体" w:hAnsi="宋体" w:eastAsia="宋体" w:cs="宋体"/>
                <w:b/>
                <w:color w:val="000000" w:themeColor="text1"/>
                <w:highlight w:val="none"/>
              </w:rPr>
            </w:pPr>
            <w:r>
              <w:rPr>
                <w:rFonts w:hint="eastAsia" w:ascii="宋体" w:hAnsi="宋体" w:eastAsia="宋体" w:cs="宋体"/>
                <w:b/>
                <w:color w:val="000000" w:themeColor="text1"/>
                <w:highlight w:val="none"/>
              </w:rPr>
              <w:t>付款方式</w:t>
            </w:r>
          </w:p>
        </w:tc>
        <w:tc>
          <w:tcPr>
            <w:tcW w:w="6808" w:type="dxa"/>
            <w:gridSpan w:val="2"/>
            <w:tcBorders>
              <w:top w:val="single" w:color="auto" w:sz="4" w:space="0"/>
              <w:left w:val="single" w:color="auto" w:sz="4" w:space="0"/>
              <w:bottom w:val="single" w:color="auto" w:sz="4" w:space="0"/>
              <w:right w:val="single" w:color="auto" w:sz="4" w:space="0"/>
            </w:tcBorders>
            <w:vAlign w:val="center"/>
          </w:tcPr>
          <w:p w14:paraId="64906557">
            <w:pPr>
              <w:spacing w:line="320" w:lineRule="exact"/>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1．支付方式：支付比例100%,项目安装调试完成，验收合格后，一次性全额支付货款。</w:t>
            </w:r>
          </w:p>
          <w:p w14:paraId="540BD81D">
            <w:pPr>
              <w:spacing w:line="320" w:lineRule="exact"/>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2．中标人开具有效的发票（以上全部款项均不计利息。中标人应严格按税收政策规定，向项目所在地税务机关申报预缴增值税等各项税款，在收款时向采购人提供增值税发票）。</w:t>
            </w:r>
          </w:p>
        </w:tc>
      </w:tr>
      <w:tr w14:paraId="45BD6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5C737996">
            <w:pPr>
              <w:spacing w:line="320" w:lineRule="exact"/>
              <w:jc w:val="center"/>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8</w:t>
            </w:r>
          </w:p>
        </w:tc>
        <w:tc>
          <w:tcPr>
            <w:tcW w:w="2552" w:type="dxa"/>
            <w:tcBorders>
              <w:top w:val="single" w:color="auto" w:sz="4" w:space="0"/>
              <w:left w:val="single" w:color="auto" w:sz="4" w:space="0"/>
              <w:bottom w:val="single" w:color="auto" w:sz="4" w:space="0"/>
              <w:right w:val="single" w:color="auto" w:sz="4" w:space="0"/>
            </w:tcBorders>
            <w:vAlign w:val="center"/>
          </w:tcPr>
          <w:p w14:paraId="05F8DB84">
            <w:pPr>
              <w:spacing w:line="320" w:lineRule="exact"/>
              <w:jc w:val="center"/>
              <w:rPr>
                <w:rFonts w:hint="eastAsia" w:ascii="宋体" w:hAnsi="宋体" w:eastAsia="宋体" w:cs="宋体"/>
                <w:b/>
                <w:color w:val="000000" w:themeColor="text1"/>
                <w:highlight w:val="none"/>
                <w:lang w:val="en-US" w:eastAsia="zh-CN"/>
              </w:rPr>
            </w:pPr>
            <w:r>
              <w:rPr>
                <w:rFonts w:hint="eastAsia" w:ascii="宋体" w:hAnsi="宋体" w:eastAsia="宋体" w:cs="宋体"/>
                <w:b/>
                <w:color w:val="000000" w:themeColor="text1"/>
                <w:highlight w:val="none"/>
                <w:lang w:val="en-US" w:eastAsia="zh-CN"/>
              </w:rPr>
              <w:t>验收方案</w:t>
            </w:r>
          </w:p>
        </w:tc>
        <w:tc>
          <w:tcPr>
            <w:tcW w:w="6808" w:type="dxa"/>
            <w:gridSpan w:val="2"/>
            <w:tcBorders>
              <w:top w:val="single" w:color="auto" w:sz="4" w:space="0"/>
              <w:left w:val="single" w:color="auto" w:sz="4" w:space="0"/>
              <w:bottom w:val="single" w:color="auto" w:sz="4" w:space="0"/>
              <w:right w:val="single" w:color="auto" w:sz="4" w:space="0"/>
            </w:tcBorders>
            <w:vAlign w:val="center"/>
          </w:tcPr>
          <w:p w14:paraId="4C1D4BA5">
            <w:pPr>
              <w:spacing w:line="320" w:lineRule="exact"/>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项目完成后，中标人将以书面形式向采购人递交最终验收通知书，采购人在收到验收通知书后的5个工作日内，确定具体验收日期，推进双方按照本项目合同的规定完成项目验收。</w:t>
            </w:r>
          </w:p>
        </w:tc>
      </w:tr>
      <w:tr w14:paraId="06524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253313B3">
            <w:pPr>
              <w:spacing w:line="320" w:lineRule="exact"/>
              <w:jc w:val="center"/>
              <w:rPr>
                <w:rFonts w:hint="default" w:ascii="宋体" w:hAnsi="宋体" w:eastAsia="宋体" w:cs="宋体"/>
                <w:color w:val="000000" w:themeColor="text1"/>
                <w:highlight w:val="none"/>
                <w:lang w:val="en-US" w:eastAsia="zh-CN"/>
              </w:rPr>
            </w:pPr>
            <w:r>
              <w:rPr>
                <w:rFonts w:hint="eastAsia" w:ascii="宋体" w:hAnsi="宋体" w:cs="宋体"/>
                <w:color w:val="000000" w:themeColor="text1"/>
                <w:highlight w:val="none"/>
                <w:lang w:val="en-US" w:eastAsia="zh-CN"/>
              </w:rPr>
              <w:t>9</w:t>
            </w:r>
          </w:p>
        </w:tc>
        <w:tc>
          <w:tcPr>
            <w:tcW w:w="2552" w:type="dxa"/>
            <w:tcBorders>
              <w:top w:val="single" w:color="auto" w:sz="4" w:space="0"/>
              <w:left w:val="single" w:color="auto" w:sz="4" w:space="0"/>
              <w:bottom w:val="single" w:color="auto" w:sz="4" w:space="0"/>
              <w:right w:val="single" w:color="auto" w:sz="4" w:space="0"/>
            </w:tcBorders>
            <w:vAlign w:val="center"/>
          </w:tcPr>
          <w:p w14:paraId="3ED3CA17">
            <w:pPr>
              <w:spacing w:line="320" w:lineRule="exact"/>
              <w:jc w:val="center"/>
              <w:rPr>
                <w:rFonts w:hint="eastAsia" w:ascii="宋体" w:hAnsi="宋体" w:eastAsia="宋体" w:cs="宋体"/>
                <w:b/>
                <w:color w:val="000000" w:themeColor="text1"/>
                <w:highlight w:val="none"/>
                <w:lang w:val="en-US" w:eastAsia="zh-CN"/>
              </w:rPr>
            </w:pPr>
            <w:r>
              <w:rPr>
                <w:rFonts w:hint="eastAsia" w:ascii="宋体" w:hAnsi="宋体" w:eastAsia="宋体" w:cs="宋体"/>
                <w:b/>
                <w:bCs/>
                <w:sz w:val="21"/>
                <w:szCs w:val="21"/>
              </w:rPr>
              <w:t>服务（售后）条款</w:t>
            </w:r>
          </w:p>
        </w:tc>
        <w:tc>
          <w:tcPr>
            <w:tcW w:w="6808" w:type="dxa"/>
            <w:gridSpan w:val="2"/>
            <w:tcBorders>
              <w:top w:val="single" w:color="auto" w:sz="4" w:space="0"/>
              <w:left w:val="single" w:color="auto" w:sz="4" w:space="0"/>
              <w:bottom w:val="single" w:color="auto" w:sz="4" w:space="0"/>
              <w:right w:val="single" w:color="auto" w:sz="4" w:space="0"/>
            </w:tcBorders>
            <w:vAlign w:val="center"/>
          </w:tcPr>
          <w:p w14:paraId="7B0297AF">
            <w:pPr>
              <w:spacing w:line="320" w:lineRule="exact"/>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1.保修期内售后服务要求</w:t>
            </w:r>
          </w:p>
          <w:p w14:paraId="4E0BD6E9">
            <w:pPr>
              <w:spacing w:line="320" w:lineRule="exact"/>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（1）维修响应及故障解决时间：在保修期内，一旦发生质量问题，中标人保证在接到通知8小时内赶到现场进行修理或更换。在质保期内包括但不限于免费上门维护、培训服务和系统升级等。</w:t>
            </w:r>
          </w:p>
          <w:p w14:paraId="4EEA76B4">
            <w:pPr>
              <w:spacing w:line="320" w:lineRule="exact"/>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（2）在维保期内工程师应提供7*24小时在线服务，须30分钟内进行在线响应。</w:t>
            </w:r>
          </w:p>
          <w:p w14:paraId="1C4C416D">
            <w:pPr>
              <w:spacing w:line="320" w:lineRule="exact"/>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（3）保修期：软件系统保修期为3年，硬件设备保修期为3年，时间自终验收合格并交付使用之日起计算。</w:t>
            </w:r>
          </w:p>
          <w:p w14:paraId="6A7F2D3F">
            <w:pPr>
              <w:spacing w:line="320" w:lineRule="exact"/>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（4）技术文件：供应商应提供全套、完整的书面技术资料，包括说明书、操作手册、简单维修说明等。</w:t>
            </w:r>
          </w:p>
          <w:p w14:paraId="2D0859C4">
            <w:pPr>
              <w:spacing w:line="320" w:lineRule="exact"/>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（5）培训：投标供应商应派专业技术人员负责对采购单位指定人员进行定期培训及指导，直至其完全掌握设备的基本故障处理技术。提供现场技术培训，保证使用人员正常操作系统的各种功能。</w:t>
            </w:r>
          </w:p>
          <w:p w14:paraId="648D6623">
            <w:pPr>
              <w:spacing w:line="320" w:lineRule="exact"/>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2.保修期外售后服务要求</w:t>
            </w:r>
          </w:p>
          <w:p w14:paraId="35BF9B28">
            <w:pPr>
              <w:spacing w:line="320" w:lineRule="exact"/>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中标</w:t>
            </w:r>
            <w:r>
              <w:rPr>
                <w:rFonts w:hint="eastAsia" w:ascii="宋体" w:hAnsi="宋体" w:eastAsia="宋体" w:cs="宋体"/>
                <w:color w:val="000000" w:themeColor="text1"/>
                <w:highlight w:val="none"/>
                <w:lang w:val="en-US" w:eastAsia="zh-CN"/>
              </w:rPr>
              <w:t>人</w:t>
            </w:r>
            <w:r>
              <w:rPr>
                <w:rFonts w:hint="eastAsia" w:ascii="宋体" w:hAnsi="宋体" w:eastAsia="宋体" w:cs="宋体"/>
                <w:color w:val="000000" w:themeColor="text1"/>
                <w:highlight w:val="none"/>
              </w:rPr>
              <w:t>承诺保修期外，能及时为用户提供软件有偿支持。</w:t>
            </w:r>
          </w:p>
        </w:tc>
      </w:tr>
      <w:tr w14:paraId="13D60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675" w:type="dxa"/>
            <w:tcBorders>
              <w:top w:val="single" w:color="auto" w:sz="4" w:space="0"/>
              <w:left w:val="single" w:color="auto" w:sz="4" w:space="0"/>
              <w:right w:val="single" w:color="auto" w:sz="4" w:space="0"/>
            </w:tcBorders>
            <w:vAlign w:val="center"/>
          </w:tcPr>
          <w:p w14:paraId="2C187909">
            <w:pPr>
              <w:spacing w:line="320" w:lineRule="exact"/>
              <w:jc w:val="center"/>
              <w:rPr>
                <w:rFonts w:hint="default" w:ascii="宋体" w:hAnsi="宋体" w:eastAsia="宋体" w:cs="宋体"/>
                <w:color w:val="000000" w:themeColor="text1"/>
                <w:kern w:val="2"/>
                <w:sz w:val="21"/>
                <w:szCs w:val="24"/>
                <w:highlight w:val="none"/>
                <w:lang w:val="en-US" w:eastAsia="zh-CN" w:bidi="ar-SA"/>
              </w:rPr>
            </w:pPr>
            <w:r>
              <w:rPr>
                <w:rFonts w:hint="eastAsia" w:ascii="宋体" w:hAnsi="宋体" w:cs="宋体"/>
                <w:color w:val="000000" w:themeColor="text1"/>
                <w:highlight w:val="none"/>
                <w:lang w:val="en-US" w:eastAsia="zh-CN"/>
              </w:rPr>
              <w:t>10</w:t>
            </w:r>
          </w:p>
        </w:tc>
        <w:tc>
          <w:tcPr>
            <w:tcW w:w="2552" w:type="dxa"/>
            <w:tcBorders>
              <w:top w:val="single" w:color="auto" w:sz="4" w:space="0"/>
              <w:left w:val="single" w:color="auto" w:sz="4" w:space="0"/>
              <w:right w:val="single" w:color="auto" w:sz="4" w:space="0"/>
            </w:tcBorders>
            <w:vAlign w:val="center"/>
          </w:tcPr>
          <w:p w14:paraId="7D9E203C">
            <w:pPr>
              <w:spacing w:line="300" w:lineRule="exact"/>
              <w:jc w:val="center"/>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b/>
                <w:color w:val="000000" w:themeColor="text1"/>
                <w:szCs w:val="21"/>
                <w:highlight w:val="none"/>
              </w:rPr>
              <w:t>投标保证金</w:t>
            </w:r>
          </w:p>
        </w:tc>
        <w:tc>
          <w:tcPr>
            <w:tcW w:w="6808" w:type="dxa"/>
            <w:gridSpan w:val="2"/>
            <w:tcBorders>
              <w:top w:val="single" w:color="auto" w:sz="4" w:space="0"/>
              <w:left w:val="single" w:color="auto" w:sz="4" w:space="0"/>
              <w:bottom w:val="single" w:color="auto" w:sz="4" w:space="0"/>
              <w:right w:val="single" w:color="auto" w:sz="4" w:space="0"/>
            </w:tcBorders>
            <w:vAlign w:val="center"/>
          </w:tcPr>
          <w:p w14:paraId="7F3FD4EE">
            <w:pPr>
              <w:snapToGrid w:val="0"/>
              <w:spacing w:line="300" w:lineRule="exact"/>
              <w:ind w:left="316" w:leftChars="0" w:hanging="316" w:hangingChars="150"/>
              <w:jc w:val="left"/>
              <w:rPr>
                <w:rFonts w:hint="eastAsia" w:ascii="宋体" w:hAnsi="宋体" w:eastAsia="宋体" w:cs="宋体"/>
                <w:b/>
                <w:color w:val="000000" w:themeColor="text1"/>
                <w:kern w:val="2"/>
                <w:sz w:val="21"/>
                <w:szCs w:val="21"/>
                <w:highlight w:val="none"/>
                <w:lang w:val="en-US" w:eastAsia="zh-CN" w:bidi="ar-SA"/>
              </w:rPr>
            </w:pPr>
            <w:r>
              <w:rPr>
                <w:rFonts w:hint="eastAsia" w:ascii="宋体" w:hAnsi="宋体" w:eastAsia="宋体" w:cs="宋体"/>
                <w:b/>
                <w:color w:val="000000" w:themeColor="text1"/>
                <w:szCs w:val="21"/>
                <w:highlight w:val="none"/>
                <w:lang w:val="en-US" w:eastAsia="zh-CN"/>
              </w:rPr>
              <w:t>不收取。</w:t>
            </w:r>
          </w:p>
        </w:tc>
      </w:tr>
      <w:tr w14:paraId="08B6B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restart"/>
            <w:tcBorders>
              <w:top w:val="single" w:color="auto" w:sz="4" w:space="0"/>
              <w:left w:val="single" w:color="auto" w:sz="4" w:space="0"/>
              <w:right w:val="single" w:color="auto" w:sz="4" w:space="0"/>
            </w:tcBorders>
            <w:vAlign w:val="center"/>
          </w:tcPr>
          <w:p w14:paraId="72C11854">
            <w:pPr>
              <w:spacing w:line="320" w:lineRule="exact"/>
              <w:jc w:val="center"/>
              <w:rPr>
                <w:rFonts w:hint="default" w:ascii="宋体" w:hAnsi="宋体" w:eastAsia="宋体" w:cs="宋体"/>
                <w:color w:val="000000" w:themeColor="text1"/>
                <w:highlight w:val="none"/>
                <w:lang w:val="en-US" w:eastAsia="zh-CN"/>
              </w:rPr>
            </w:pPr>
            <w:r>
              <w:rPr>
                <w:rFonts w:hint="eastAsia" w:ascii="宋体" w:hAnsi="宋体" w:cs="宋体"/>
                <w:color w:val="000000" w:themeColor="text1"/>
                <w:highlight w:val="none"/>
                <w:lang w:val="en-US" w:eastAsia="zh-CN"/>
              </w:rPr>
              <w:t>11</w:t>
            </w:r>
          </w:p>
        </w:tc>
        <w:tc>
          <w:tcPr>
            <w:tcW w:w="2552" w:type="dxa"/>
            <w:vMerge w:val="restart"/>
            <w:tcBorders>
              <w:top w:val="single" w:color="auto" w:sz="4" w:space="0"/>
              <w:left w:val="single" w:color="auto" w:sz="4" w:space="0"/>
              <w:right w:val="single" w:color="auto" w:sz="4" w:space="0"/>
            </w:tcBorders>
            <w:vAlign w:val="center"/>
          </w:tcPr>
          <w:p w14:paraId="279E04A0">
            <w:pPr>
              <w:spacing w:line="300" w:lineRule="exact"/>
              <w:jc w:val="center"/>
              <w:rPr>
                <w:rFonts w:hint="eastAsia" w:ascii="宋体" w:hAnsi="宋体" w:eastAsia="宋体" w:cs="宋体"/>
                <w:b/>
                <w:color w:val="000000" w:themeColor="text1"/>
                <w:szCs w:val="21"/>
                <w:highlight w:val="none"/>
              </w:rPr>
            </w:pPr>
            <w:r>
              <w:rPr>
                <w:rFonts w:hint="eastAsia" w:ascii="宋体" w:hAnsi="宋体" w:eastAsia="宋体" w:cs="宋体"/>
                <w:b/>
                <w:color w:val="000000" w:themeColor="text1"/>
                <w:szCs w:val="21"/>
                <w:highlight w:val="none"/>
              </w:rPr>
              <w:t>中标服务费</w:t>
            </w:r>
          </w:p>
          <w:p w14:paraId="49B660D3">
            <w:pPr>
              <w:spacing w:line="300" w:lineRule="exact"/>
              <w:jc w:val="center"/>
              <w:rPr>
                <w:rFonts w:hint="eastAsia" w:ascii="宋体" w:hAnsi="宋体" w:eastAsia="宋体" w:cs="宋体"/>
                <w:color w:val="000000" w:themeColor="text1"/>
                <w:szCs w:val="21"/>
                <w:highlight w:val="none"/>
              </w:rPr>
            </w:pPr>
            <w:r>
              <w:rPr>
                <w:rFonts w:hint="eastAsia" w:ascii="宋体" w:hAnsi="宋体" w:eastAsia="宋体" w:cs="宋体"/>
                <w:bCs/>
                <w:color w:val="000000" w:themeColor="text1"/>
                <w:szCs w:val="21"/>
                <w:highlight w:val="none"/>
              </w:rPr>
              <w:t>（以银行转账、电汇方式提交）</w:t>
            </w:r>
          </w:p>
        </w:tc>
        <w:tc>
          <w:tcPr>
            <w:tcW w:w="1871" w:type="dxa"/>
            <w:tcBorders>
              <w:top w:val="single" w:color="auto" w:sz="4" w:space="0"/>
              <w:left w:val="single" w:color="auto" w:sz="4" w:space="0"/>
              <w:bottom w:val="single" w:color="auto" w:sz="4" w:space="0"/>
              <w:right w:val="single" w:color="auto" w:sz="4" w:space="0"/>
            </w:tcBorders>
            <w:vAlign w:val="center"/>
          </w:tcPr>
          <w:p w14:paraId="7BAE12CC">
            <w:pPr>
              <w:spacing w:line="300" w:lineRule="exact"/>
              <w:jc w:val="center"/>
              <w:rPr>
                <w:rFonts w:hint="eastAsia" w:ascii="宋体" w:hAnsi="宋体" w:eastAsia="宋体" w:cs="宋体"/>
                <w:bCs/>
                <w:color w:val="000000" w:themeColor="text1"/>
                <w:szCs w:val="21"/>
                <w:highlight w:val="none"/>
              </w:rPr>
            </w:pPr>
            <w:r>
              <w:rPr>
                <w:rFonts w:hint="eastAsia" w:ascii="宋体" w:hAnsi="宋体" w:eastAsia="宋体" w:cs="宋体"/>
                <w:color w:val="000000" w:themeColor="text1"/>
                <w:szCs w:val="21"/>
                <w:highlight w:val="none"/>
              </w:rPr>
              <w:t>收费标准：</w:t>
            </w:r>
          </w:p>
        </w:tc>
        <w:tc>
          <w:tcPr>
            <w:tcW w:w="4937" w:type="dxa"/>
            <w:tcBorders>
              <w:top w:val="single" w:color="auto" w:sz="4" w:space="0"/>
              <w:left w:val="single" w:color="auto" w:sz="4" w:space="0"/>
              <w:bottom w:val="single" w:color="auto" w:sz="4" w:space="0"/>
              <w:right w:val="single" w:color="auto" w:sz="4" w:space="0"/>
            </w:tcBorders>
            <w:vAlign w:val="center"/>
          </w:tcPr>
          <w:p w14:paraId="37C73B4A">
            <w:pPr>
              <w:widowControl/>
              <w:spacing w:line="300" w:lineRule="exact"/>
              <w:jc w:val="left"/>
              <w:rPr>
                <w:rFonts w:hint="eastAsia" w:ascii="宋体" w:hAnsi="宋体" w:eastAsia="宋体" w:cs="宋体"/>
                <w:bCs/>
                <w:color w:val="000000" w:themeColor="text1"/>
                <w:szCs w:val="21"/>
                <w:highlight w:val="none"/>
              </w:rPr>
            </w:pPr>
            <w:r>
              <w:rPr>
                <w:rFonts w:hint="eastAsia" w:ascii="宋体" w:hAnsi="宋体" w:eastAsia="宋体" w:cs="宋体"/>
                <w:bCs/>
                <w:color w:val="000000" w:themeColor="text1"/>
                <w:szCs w:val="21"/>
                <w:highlight w:val="none"/>
              </w:rPr>
              <w:t>根据发改价格[2015]299号文的规定</w:t>
            </w:r>
            <w:r>
              <w:rPr>
                <w:rFonts w:hint="eastAsia" w:ascii="宋体" w:hAnsi="宋体" w:eastAsia="宋体" w:cs="宋体"/>
                <w:color w:val="000000" w:themeColor="text1"/>
                <w:szCs w:val="21"/>
                <w:highlight w:val="none"/>
              </w:rPr>
              <w:t>，招标代理服务费实行市场调节价。中标供应商在领取《中标通知书》前应一次性交纳招标代理服务费</w:t>
            </w:r>
            <w:r>
              <w:rPr>
                <w:rFonts w:hint="eastAsia" w:ascii="宋体" w:hAnsi="宋体" w:eastAsia="宋体" w:cs="宋体"/>
                <w:color w:val="000000" w:themeColor="text1"/>
                <w:szCs w:val="21"/>
                <w:highlight w:val="none"/>
                <w:lang w:val="en-US" w:eastAsia="zh-CN"/>
              </w:rPr>
              <w:t>柒</w:t>
            </w:r>
            <w:r>
              <w:rPr>
                <w:rFonts w:hint="eastAsia" w:ascii="宋体" w:hAnsi="宋体" w:eastAsia="宋体" w:cs="宋体"/>
                <w:bCs/>
                <w:color w:val="000000" w:themeColor="text1"/>
                <w:highlight w:val="none"/>
              </w:rPr>
              <w:t>仟</w:t>
            </w:r>
            <w:r>
              <w:rPr>
                <w:rFonts w:hint="eastAsia" w:ascii="宋体" w:hAnsi="宋体" w:eastAsia="宋体" w:cs="宋体"/>
                <w:color w:val="000000" w:themeColor="text1"/>
                <w:szCs w:val="21"/>
                <w:highlight w:val="none"/>
              </w:rPr>
              <w:t>元整（¥</w:t>
            </w:r>
            <w:r>
              <w:rPr>
                <w:rFonts w:hint="eastAsia" w:ascii="宋体" w:hAnsi="宋体" w:eastAsia="宋体" w:cs="宋体"/>
                <w:color w:val="000000" w:themeColor="text1"/>
                <w:szCs w:val="21"/>
                <w:highlight w:val="none"/>
                <w:lang w:val="en-US" w:eastAsia="zh-CN"/>
              </w:rPr>
              <w:t>70</w:t>
            </w:r>
            <w:r>
              <w:rPr>
                <w:rFonts w:hint="eastAsia" w:ascii="宋体" w:hAnsi="宋体" w:eastAsia="宋体" w:cs="宋体"/>
                <w:color w:val="000000" w:themeColor="text1"/>
                <w:szCs w:val="21"/>
                <w:highlight w:val="none"/>
              </w:rPr>
              <w:t>00.00元）。</w:t>
            </w:r>
          </w:p>
        </w:tc>
      </w:tr>
      <w:tr w14:paraId="7A170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14:paraId="3BE08145">
            <w:pPr>
              <w:spacing w:line="320" w:lineRule="exact"/>
              <w:jc w:val="center"/>
              <w:rPr>
                <w:rFonts w:hint="eastAsia" w:ascii="宋体" w:hAnsi="宋体" w:eastAsia="宋体" w:cs="宋体"/>
                <w:color w:val="000000" w:themeColor="text1"/>
                <w:highlight w:val="none"/>
              </w:rPr>
            </w:pPr>
          </w:p>
        </w:tc>
        <w:tc>
          <w:tcPr>
            <w:tcW w:w="2552" w:type="dxa"/>
            <w:vMerge w:val="continue"/>
            <w:tcBorders>
              <w:left w:val="single" w:color="auto" w:sz="4" w:space="0"/>
              <w:right w:val="single" w:color="auto" w:sz="4" w:space="0"/>
            </w:tcBorders>
            <w:vAlign w:val="center"/>
          </w:tcPr>
          <w:p w14:paraId="36FE0C29">
            <w:pPr>
              <w:spacing w:line="300" w:lineRule="exact"/>
              <w:jc w:val="center"/>
              <w:rPr>
                <w:rFonts w:hint="eastAsia" w:ascii="宋体" w:hAnsi="宋体" w:eastAsia="宋体" w:cs="宋体"/>
                <w:color w:val="000000" w:themeColor="text1"/>
                <w:szCs w:val="21"/>
                <w:highlight w:val="none"/>
              </w:rPr>
            </w:pPr>
          </w:p>
        </w:tc>
        <w:tc>
          <w:tcPr>
            <w:tcW w:w="1871" w:type="dxa"/>
            <w:tcBorders>
              <w:top w:val="single" w:color="auto" w:sz="4" w:space="0"/>
              <w:left w:val="single" w:color="auto" w:sz="4" w:space="0"/>
              <w:bottom w:val="single" w:color="auto" w:sz="4" w:space="0"/>
              <w:right w:val="single" w:color="auto" w:sz="4" w:space="0"/>
            </w:tcBorders>
            <w:vAlign w:val="center"/>
          </w:tcPr>
          <w:p w14:paraId="5E037DA0">
            <w:pPr>
              <w:spacing w:line="300" w:lineRule="exact"/>
              <w:jc w:val="center"/>
              <w:rPr>
                <w:rFonts w:hint="eastAsia" w:ascii="宋体" w:hAnsi="宋体" w:eastAsia="宋体" w:cs="宋体"/>
                <w:bCs/>
                <w:color w:val="000000" w:themeColor="text1"/>
                <w:szCs w:val="21"/>
                <w:highlight w:val="none"/>
              </w:rPr>
            </w:pPr>
            <w:r>
              <w:rPr>
                <w:rFonts w:hint="eastAsia" w:ascii="宋体" w:hAnsi="宋体" w:eastAsia="宋体" w:cs="宋体"/>
                <w:bCs/>
                <w:color w:val="000000" w:themeColor="text1"/>
                <w:szCs w:val="21"/>
                <w:highlight w:val="none"/>
              </w:rPr>
              <w:t>开户名称</w:t>
            </w:r>
          </w:p>
        </w:tc>
        <w:tc>
          <w:tcPr>
            <w:tcW w:w="4937" w:type="dxa"/>
            <w:tcBorders>
              <w:top w:val="single" w:color="auto" w:sz="4" w:space="0"/>
              <w:left w:val="single" w:color="auto" w:sz="4" w:space="0"/>
              <w:bottom w:val="single" w:color="auto" w:sz="4" w:space="0"/>
              <w:right w:val="single" w:color="auto" w:sz="4" w:space="0"/>
            </w:tcBorders>
            <w:vAlign w:val="center"/>
          </w:tcPr>
          <w:p w14:paraId="2425BA5E">
            <w:pPr>
              <w:widowControl/>
              <w:spacing w:line="300" w:lineRule="exact"/>
              <w:jc w:val="left"/>
              <w:rPr>
                <w:rFonts w:hint="eastAsia" w:ascii="宋体" w:hAnsi="宋体" w:eastAsia="宋体" w:cs="宋体"/>
                <w:bCs/>
                <w:color w:val="000000" w:themeColor="text1"/>
                <w:szCs w:val="21"/>
                <w:highlight w:val="none"/>
              </w:rPr>
            </w:pPr>
            <w:r>
              <w:rPr>
                <w:rFonts w:hint="eastAsia" w:ascii="宋体" w:hAnsi="宋体" w:eastAsia="宋体" w:cs="宋体"/>
                <w:b/>
                <w:bCs/>
                <w:color w:val="000000" w:themeColor="text1"/>
                <w:szCs w:val="21"/>
                <w:highlight w:val="none"/>
              </w:rPr>
              <w:t>广东业信采购招标有限公司</w:t>
            </w:r>
          </w:p>
        </w:tc>
      </w:tr>
      <w:tr w14:paraId="5EE32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14:paraId="37D4A2F8">
            <w:pPr>
              <w:spacing w:line="320" w:lineRule="exact"/>
              <w:jc w:val="center"/>
              <w:rPr>
                <w:rFonts w:hint="eastAsia" w:ascii="宋体" w:hAnsi="宋体" w:eastAsia="宋体" w:cs="宋体"/>
                <w:color w:val="000000" w:themeColor="text1"/>
                <w:highlight w:val="none"/>
              </w:rPr>
            </w:pPr>
          </w:p>
        </w:tc>
        <w:tc>
          <w:tcPr>
            <w:tcW w:w="2552" w:type="dxa"/>
            <w:vMerge w:val="continue"/>
            <w:tcBorders>
              <w:left w:val="single" w:color="auto" w:sz="4" w:space="0"/>
              <w:right w:val="single" w:color="auto" w:sz="4" w:space="0"/>
            </w:tcBorders>
            <w:vAlign w:val="center"/>
          </w:tcPr>
          <w:p w14:paraId="0073CEB8">
            <w:pPr>
              <w:spacing w:line="300" w:lineRule="exact"/>
              <w:jc w:val="center"/>
              <w:rPr>
                <w:rFonts w:hint="eastAsia" w:ascii="宋体" w:hAnsi="宋体" w:eastAsia="宋体" w:cs="宋体"/>
                <w:color w:val="000000" w:themeColor="text1"/>
                <w:szCs w:val="21"/>
                <w:highlight w:val="none"/>
              </w:rPr>
            </w:pPr>
          </w:p>
        </w:tc>
        <w:tc>
          <w:tcPr>
            <w:tcW w:w="1871" w:type="dxa"/>
            <w:tcBorders>
              <w:top w:val="single" w:color="auto" w:sz="4" w:space="0"/>
              <w:left w:val="single" w:color="auto" w:sz="4" w:space="0"/>
              <w:bottom w:val="single" w:color="auto" w:sz="4" w:space="0"/>
              <w:right w:val="single" w:color="auto" w:sz="4" w:space="0"/>
            </w:tcBorders>
            <w:vAlign w:val="center"/>
          </w:tcPr>
          <w:p w14:paraId="55DCF9F5">
            <w:pPr>
              <w:spacing w:line="300" w:lineRule="exact"/>
              <w:jc w:val="center"/>
              <w:rPr>
                <w:rFonts w:hint="eastAsia" w:ascii="宋体" w:hAnsi="宋体" w:eastAsia="宋体" w:cs="宋体"/>
                <w:bCs/>
                <w:color w:val="000000" w:themeColor="text1"/>
                <w:szCs w:val="21"/>
                <w:highlight w:val="none"/>
              </w:rPr>
            </w:pPr>
            <w:r>
              <w:rPr>
                <w:rFonts w:hint="eastAsia" w:ascii="宋体" w:hAnsi="宋体" w:eastAsia="宋体" w:cs="宋体"/>
                <w:bCs/>
                <w:color w:val="000000" w:themeColor="text1"/>
                <w:szCs w:val="21"/>
                <w:highlight w:val="none"/>
              </w:rPr>
              <w:t>账    号</w:t>
            </w:r>
          </w:p>
        </w:tc>
        <w:tc>
          <w:tcPr>
            <w:tcW w:w="4937" w:type="dxa"/>
            <w:tcBorders>
              <w:top w:val="single" w:color="auto" w:sz="4" w:space="0"/>
              <w:left w:val="single" w:color="auto" w:sz="4" w:space="0"/>
              <w:bottom w:val="single" w:color="auto" w:sz="4" w:space="0"/>
              <w:right w:val="single" w:color="auto" w:sz="4" w:space="0"/>
            </w:tcBorders>
            <w:vAlign w:val="center"/>
          </w:tcPr>
          <w:p w14:paraId="28D1C2BA">
            <w:pPr>
              <w:widowControl/>
              <w:spacing w:line="300" w:lineRule="exact"/>
              <w:jc w:val="left"/>
              <w:rPr>
                <w:rFonts w:hint="eastAsia" w:ascii="宋体" w:hAnsi="宋体" w:eastAsia="宋体" w:cs="宋体"/>
                <w:bCs/>
                <w:color w:val="000000" w:themeColor="text1"/>
                <w:szCs w:val="21"/>
                <w:highlight w:val="none"/>
              </w:rPr>
            </w:pPr>
            <w:r>
              <w:rPr>
                <w:rFonts w:hint="eastAsia" w:ascii="宋体" w:hAnsi="宋体" w:eastAsia="宋体" w:cs="宋体"/>
                <w:b/>
                <w:bCs/>
                <w:color w:val="000000" w:themeColor="text1"/>
                <w:szCs w:val="21"/>
                <w:highlight w:val="none"/>
              </w:rPr>
              <w:t>44547801040002249</w:t>
            </w:r>
          </w:p>
        </w:tc>
      </w:tr>
      <w:tr w14:paraId="1349C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bottom w:val="single" w:color="auto" w:sz="4" w:space="0"/>
              <w:right w:val="single" w:color="auto" w:sz="4" w:space="0"/>
            </w:tcBorders>
            <w:vAlign w:val="center"/>
          </w:tcPr>
          <w:p w14:paraId="0F383D09">
            <w:pPr>
              <w:spacing w:line="320" w:lineRule="exact"/>
              <w:jc w:val="center"/>
              <w:rPr>
                <w:rFonts w:hint="eastAsia" w:ascii="宋体" w:hAnsi="宋体" w:eastAsia="宋体" w:cs="宋体"/>
                <w:color w:val="000000" w:themeColor="text1"/>
                <w:highlight w:val="none"/>
              </w:rPr>
            </w:pPr>
          </w:p>
        </w:tc>
        <w:tc>
          <w:tcPr>
            <w:tcW w:w="2552" w:type="dxa"/>
            <w:vMerge w:val="continue"/>
            <w:tcBorders>
              <w:left w:val="single" w:color="auto" w:sz="4" w:space="0"/>
              <w:bottom w:val="single" w:color="auto" w:sz="4" w:space="0"/>
              <w:right w:val="single" w:color="auto" w:sz="4" w:space="0"/>
            </w:tcBorders>
            <w:vAlign w:val="center"/>
          </w:tcPr>
          <w:p w14:paraId="4649977D">
            <w:pPr>
              <w:spacing w:line="300" w:lineRule="exact"/>
              <w:jc w:val="center"/>
              <w:rPr>
                <w:rFonts w:hint="eastAsia" w:ascii="宋体" w:hAnsi="宋体" w:eastAsia="宋体" w:cs="宋体"/>
                <w:color w:val="000000" w:themeColor="text1"/>
                <w:szCs w:val="21"/>
                <w:highlight w:val="none"/>
              </w:rPr>
            </w:pPr>
          </w:p>
        </w:tc>
        <w:tc>
          <w:tcPr>
            <w:tcW w:w="1871" w:type="dxa"/>
            <w:tcBorders>
              <w:top w:val="single" w:color="auto" w:sz="4" w:space="0"/>
              <w:left w:val="single" w:color="auto" w:sz="4" w:space="0"/>
              <w:bottom w:val="single" w:color="auto" w:sz="4" w:space="0"/>
              <w:right w:val="single" w:color="auto" w:sz="4" w:space="0"/>
            </w:tcBorders>
            <w:vAlign w:val="center"/>
          </w:tcPr>
          <w:p w14:paraId="542145CD">
            <w:pPr>
              <w:spacing w:line="300" w:lineRule="exact"/>
              <w:jc w:val="center"/>
              <w:rPr>
                <w:rFonts w:hint="eastAsia" w:ascii="宋体" w:hAnsi="宋体" w:eastAsia="宋体" w:cs="宋体"/>
                <w:bCs/>
                <w:color w:val="000000" w:themeColor="text1"/>
                <w:szCs w:val="21"/>
                <w:highlight w:val="none"/>
              </w:rPr>
            </w:pPr>
            <w:r>
              <w:rPr>
                <w:rFonts w:hint="eastAsia" w:ascii="宋体" w:hAnsi="宋体" w:eastAsia="宋体" w:cs="宋体"/>
                <w:bCs/>
                <w:color w:val="000000" w:themeColor="text1"/>
                <w:szCs w:val="21"/>
                <w:highlight w:val="none"/>
              </w:rPr>
              <w:t>开户银行</w:t>
            </w:r>
          </w:p>
        </w:tc>
        <w:tc>
          <w:tcPr>
            <w:tcW w:w="4937" w:type="dxa"/>
            <w:tcBorders>
              <w:top w:val="single" w:color="auto" w:sz="4" w:space="0"/>
              <w:left w:val="single" w:color="auto" w:sz="4" w:space="0"/>
              <w:bottom w:val="single" w:color="auto" w:sz="4" w:space="0"/>
              <w:right w:val="single" w:color="auto" w:sz="4" w:space="0"/>
            </w:tcBorders>
            <w:vAlign w:val="center"/>
          </w:tcPr>
          <w:p w14:paraId="31D2C6E7">
            <w:pPr>
              <w:widowControl/>
              <w:spacing w:line="300" w:lineRule="exact"/>
              <w:jc w:val="left"/>
              <w:rPr>
                <w:rFonts w:hint="eastAsia" w:ascii="宋体" w:hAnsi="宋体" w:eastAsia="宋体" w:cs="宋体"/>
                <w:bCs/>
                <w:color w:val="000000" w:themeColor="text1"/>
                <w:szCs w:val="21"/>
                <w:highlight w:val="none"/>
              </w:rPr>
            </w:pPr>
            <w:r>
              <w:rPr>
                <w:rFonts w:hint="eastAsia" w:ascii="宋体" w:hAnsi="宋体" w:eastAsia="宋体" w:cs="宋体"/>
                <w:b/>
                <w:bCs/>
                <w:color w:val="000000" w:themeColor="text1"/>
                <w:szCs w:val="21"/>
                <w:highlight w:val="none"/>
              </w:rPr>
              <w:t>中国农业银行股份有限公司阳江</w:t>
            </w:r>
            <w:r>
              <w:rPr>
                <w:rFonts w:hint="eastAsia" w:ascii="宋体" w:hAnsi="宋体" w:eastAsia="宋体" w:cs="宋体"/>
                <w:b/>
                <w:bCs/>
                <w:color w:val="000000" w:themeColor="text1"/>
                <w:szCs w:val="21"/>
                <w:highlight w:val="none"/>
                <w:lang w:val="en-US" w:eastAsia="zh-CN"/>
              </w:rPr>
              <w:t>江城</w:t>
            </w:r>
            <w:r>
              <w:rPr>
                <w:rFonts w:hint="eastAsia" w:ascii="宋体" w:hAnsi="宋体" w:eastAsia="宋体" w:cs="宋体"/>
                <w:b/>
                <w:bCs/>
                <w:color w:val="000000" w:themeColor="text1"/>
                <w:szCs w:val="21"/>
                <w:highlight w:val="none"/>
              </w:rPr>
              <w:t>支行</w:t>
            </w:r>
          </w:p>
        </w:tc>
      </w:tr>
    </w:tbl>
    <w:p w14:paraId="037BAFFA">
      <w:pPr>
        <w:adjustRightInd w:val="0"/>
        <w:snapToGrid w:val="0"/>
        <w:spacing w:line="360" w:lineRule="auto"/>
        <w:rPr>
          <w:b/>
          <w:color w:val="000000" w:themeColor="text1"/>
          <w:szCs w:val="21"/>
          <w:highlight w:val="none"/>
        </w:rPr>
      </w:pPr>
    </w:p>
    <w:p w14:paraId="6A05FE91">
      <w:pPr>
        <w:adjustRightInd w:val="0"/>
        <w:snapToGrid w:val="0"/>
        <w:spacing w:line="360" w:lineRule="auto"/>
        <w:rPr>
          <w:rFonts w:ascii="宋体" w:hAnsi="宋体"/>
          <w:bCs/>
          <w:color w:val="000000" w:themeColor="text1"/>
          <w:highlight w:val="none"/>
        </w:rPr>
      </w:pPr>
    </w:p>
    <w:p w14:paraId="04FB07D9">
      <w:pPr>
        <w:adjustRightInd w:val="0"/>
        <w:snapToGrid w:val="0"/>
        <w:spacing w:line="360" w:lineRule="auto"/>
        <w:rPr>
          <w:rFonts w:ascii="宋体" w:hAnsi="宋体"/>
          <w:bCs/>
          <w:color w:val="000000" w:themeColor="text1"/>
          <w:highlight w:val="none"/>
        </w:rPr>
      </w:pPr>
    </w:p>
    <w:p w14:paraId="3F0BC1D0">
      <w:pPr>
        <w:adjustRightInd w:val="0"/>
        <w:snapToGrid w:val="0"/>
        <w:spacing w:line="360" w:lineRule="auto"/>
        <w:rPr>
          <w:rFonts w:ascii="宋体" w:hAnsi="宋体"/>
          <w:bCs/>
          <w:color w:val="000000" w:themeColor="text1"/>
          <w:highlight w:val="none"/>
        </w:rPr>
      </w:pPr>
    </w:p>
    <w:p w14:paraId="32B9F7F0">
      <w:pPr>
        <w:adjustRightInd w:val="0"/>
        <w:snapToGrid w:val="0"/>
        <w:spacing w:line="360" w:lineRule="auto"/>
        <w:rPr>
          <w:rFonts w:ascii="宋体" w:hAnsi="宋体"/>
          <w:bCs/>
          <w:color w:val="000000" w:themeColor="text1"/>
          <w:highlight w:val="none"/>
        </w:rPr>
      </w:pPr>
    </w:p>
    <w:p w14:paraId="63596E54">
      <w:pPr>
        <w:adjustRightInd w:val="0"/>
        <w:snapToGrid w:val="0"/>
        <w:spacing w:line="360" w:lineRule="auto"/>
        <w:rPr>
          <w:rFonts w:ascii="宋体" w:hAnsi="宋体"/>
          <w:bCs/>
          <w:color w:val="000000" w:themeColor="text1"/>
          <w:highlight w:val="none"/>
        </w:rPr>
      </w:pPr>
    </w:p>
    <w:p w14:paraId="152CFD2E">
      <w:pPr>
        <w:adjustRightInd w:val="0"/>
        <w:snapToGrid w:val="0"/>
        <w:spacing w:line="360" w:lineRule="auto"/>
        <w:rPr>
          <w:rFonts w:ascii="宋体" w:hAnsi="宋体"/>
          <w:bCs/>
          <w:color w:val="000000" w:themeColor="text1"/>
          <w:highlight w:val="none"/>
        </w:rPr>
      </w:pPr>
    </w:p>
    <w:p w14:paraId="24A7239F">
      <w:pPr>
        <w:adjustRightInd w:val="0"/>
        <w:snapToGrid w:val="0"/>
        <w:spacing w:line="360" w:lineRule="auto"/>
        <w:rPr>
          <w:rFonts w:ascii="宋体" w:hAnsi="宋体"/>
          <w:bCs/>
          <w:color w:val="000000" w:themeColor="text1"/>
          <w:highlight w:val="none"/>
        </w:rPr>
      </w:pPr>
    </w:p>
    <w:p w14:paraId="09F9E24E">
      <w:pPr>
        <w:adjustRightInd w:val="0"/>
        <w:snapToGrid w:val="0"/>
        <w:spacing w:line="360" w:lineRule="auto"/>
        <w:rPr>
          <w:rFonts w:ascii="宋体" w:hAnsi="宋体"/>
          <w:bCs/>
          <w:color w:val="000000" w:themeColor="text1"/>
          <w:highlight w:val="none"/>
        </w:rPr>
      </w:pPr>
    </w:p>
    <w:p w14:paraId="7E056F9F">
      <w:pPr>
        <w:adjustRightInd w:val="0"/>
        <w:snapToGrid w:val="0"/>
        <w:spacing w:line="360" w:lineRule="auto"/>
        <w:rPr>
          <w:rFonts w:ascii="宋体" w:hAnsi="宋体"/>
          <w:bCs/>
          <w:color w:val="000000" w:themeColor="text1"/>
          <w:highlight w:val="none"/>
        </w:rPr>
      </w:pPr>
    </w:p>
    <w:p w14:paraId="259DCB5A">
      <w:pPr>
        <w:adjustRightInd w:val="0"/>
        <w:snapToGrid w:val="0"/>
        <w:spacing w:line="360" w:lineRule="auto"/>
        <w:rPr>
          <w:rFonts w:ascii="宋体" w:hAnsi="宋体"/>
          <w:bCs/>
          <w:color w:val="000000" w:themeColor="text1"/>
          <w:highlight w:val="none"/>
        </w:rPr>
      </w:pPr>
    </w:p>
    <w:p w14:paraId="06144843">
      <w:pPr>
        <w:adjustRightInd w:val="0"/>
        <w:snapToGrid w:val="0"/>
        <w:spacing w:line="360" w:lineRule="auto"/>
        <w:rPr>
          <w:rFonts w:ascii="宋体" w:hAnsi="宋体"/>
          <w:bCs/>
          <w:color w:val="000000" w:themeColor="text1"/>
          <w:highlight w:val="none"/>
        </w:rPr>
      </w:pPr>
    </w:p>
    <w:p w14:paraId="42FAEB06">
      <w:pPr>
        <w:rPr>
          <w:rFonts w:hint="eastAsia"/>
          <w:color w:val="000000" w:themeColor="text1"/>
          <w:kern w:val="0"/>
          <w:sz w:val="24"/>
          <w:highlight w:val="none"/>
        </w:rPr>
      </w:pPr>
      <w:bookmarkStart w:id="113" w:name="_Toc505160648"/>
      <w:r>
        <w:rPr>
          <w:rFonts w:hint="eastAsia"/>
          <w:color w:val="000000" w:themeColor="text1"/>
          <w:kern w:val="0"/>
          <w:sz w:val="24"/>
          <w:highlight w:val="none"/>
        </w:rPr>
        <w:br w:type="page"/>
      </w:r>
    </w:p>
    <w:p w14:paraId="5B2B9B4B">
      <w:pPr>
        <w:pStyle w:val="3"/>
        <w:numPr>
          <w:ilvl w:val="0"/>
          <w:numId w:val="0"/>
        </w:numPr>
        <w:spacing w:beforeLines="150" w:after="0" w:line="360" w:lineRule="auto"/>
        <w:rPr>
          <w:color w:val="000000" w:themeColor="text1"/>
          <w:kern w:val="0"/>
          <w:sz w:val="24"/>
          <w:highlight w:val="none"/>
        </w:rPr>
      </w:pPr>
      <w:bookmarkStart w:id="114" w:name="_Toc2752"/>
      <w:r>
        <w:rPr>
          <w:rFonts w:hint="eastAsia"/>
          <w:color w:val="000000" w:themeColor="text1"/>
          <w:kern w:val="0"/>
          <w:sz w:val="24"/>
          <w:highlight w:val="none"/>
        </w:rPr>
        <w:t>B  技术要求</w:t>
      </w:r>
      <w:bookmarkEnd w:id="113"/>
      <w:bookmarkEnd w:id="114"/>
    </w:p>
    <w:p w14:paraId="1823ABD7">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b/>
          <w:bCs/>
          <w:sz w:val="21"/>
          <w:szCs w:val="21"/>
        </w:rPr>
      </w:pPr>
      <w:r>
        <w:rPr>
          <w:rFonts w:hint="eastAsia" w:ascii="宋体" w:hAnsi="宋体" w:eastAsia="宋体" w:cs="宋体"/>
          <w:b/>
          <w:bCs/>
          <w:sz w:val="21"/>
          <w:szCs w:val="21"/>
        </w:rPr>
        <w:t>一、项目概述：</w:t>
      </w:r>
    </w:p>
    <w:p w14:paraId="2282DD5D">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hint="eastAsia" w:ascii="宋体" w:hAnsi="宋体" w:eastAsia="宋体" w:cs="宋体"/>
          <w:sz w:val="21"/>
          <w:szCs w:val="21"/>
        </w:rPr>
      </w:pPr>
      <w:r>
        <w:rPr>
          <w:rFonts w:hint="eastAsia" w:ascii="宋体" w:hAnsi="宋体" w:eastAsia="宋体" w:cs="宋体"/>
          <w:sz w:val="21"/>
          <w:szCs w:val="21"/>
        </w:rPr>
        <w:t>本项目依据贯彻落实公安部关于《公路交通安全防控体系建设智慧化升级》，根据《公安发展“十四五”规划》、《全国公安装备建设“十四五”规划》、《关于传发&lt;2021年道路交通事故预防“减量控大”工作方案&gt;的通知》(公传发[2021]48号）等相关文件要求，对合山执法站的高清车辆卡口、近场监测等相关装备的建设升级改造，建设合山交警执法站机动车近场监测系统。</w:t>
      </w:r>
    </w:p>
    <w:p w14:paraId="7AB0BD9B">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hint="eastAsia" w:ascii="宋体" w:hAnsi="宋体" w:eastAsia="宋体" w:cs="宋体"/>
          <w:sz w:val="21"/>
          <w:szCs w:val="21"/>
        </w:rPr>
      </w:pPr>
      <w:r>
        <w:rPr>
          <w:rFonts w:hint="eastAsia" w:ascii="宋体" w:hAnsi="宋体" w:eastAsia="宋体" w:cs="宋体"/>
          <w:sz w:val="21"/>
          <w:szCs w:val="21"/>
        </w:rPr>
        <w:t>本次项目分别在合山交警执法站上下方向（合山执法站往江门、合山执法站往阳江方向），利旧原有卡口杆件，完善车辆卡口抓拍系统，通过前端设备抓拍信息通过网络回传至合山交警执法站进行预警、分析，实现G325国道交通综合的管控。具体主要包括：</w:t>
      </w:r>
    </w:p>
    <w:p w14:paraId="455785D2">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cs="宋体"/>
          <w:sz w:val="21"/>
          <w:szCs w:val="21"/>
          <w:lang w:val="en-US" w:eastAsia="zh-CN"/>
        </w:rPr>
        <w:t>一</w:t>
      </w:r>
      <w:r>
        <w:rPr>
          <w:rFonts w:hint="eastAsia" w:ascii="宋体" w:hAnsi="宋体" w:cs="宋体"/>
          <w:sz w:val="21"/>
          <w:szCs w:val="21"/>
          <w:lang w:eastAsia="zh-CN"/>
        </w:rPr>
        <w:t>）</w:t>
      </w:r>
      <w:r>
        <w:rPr>
          <w:rFonts w:hint="eastAsia" w:ascii="宋体" w:hAnsi="宋体" w:eastAsia="宋体" w:cs="宋体"/>
          <w:sz w:val="21"/>
          <w:szCs w:val="21"/>
        </w:rPr>
        <w:t>G325国道合山执法站往江门方向</w:t>
      </w:r>
    </w:p>
    <w:p w14:paraId="3C84C6AE">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hint="eastAsia" w:ascii="宋体" w:hAnsi="宋体" w:eastAsia="宋体" w:cs="宋体"/>
          <w:sz w:val="21"/>
          <w:szCs w:val="21"/>
        </w:rPr>
      </w:pPr>
      <w:r>
        <w:rPr>
          <w:rFonts w:hint="eastAsia" w:ascii="宋体" w:hAnsi="宋体" w:eastAsia="宋体" w:cs="宋体"/>
          <w:sz w:val="21"/>
          <w:szCs w:val="21"/>
        </w:rPr>
        <w:t>1．主线卡口：位置距离执法站约6公里，利旧北惯高速出口交汇G325国道路口电警杆建设1套环保车辆目标卡口抓拍单元及补光灯等设备。</w:t>
      </w:r>
    </w:p>
    <w:p w14:paraId="4693B0C6">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hint="eastAsia" w:ascii="宋体" w:hAnsi="宋体" w:eastAsia="宋体" w:cs="宋体"/>
          <w:sz w:val="21"/>
          <w:szCs w:val="21"/>
        </w:rPr>
      </w:pPr>
      <w:r>
        <w:rPr>
          <w:rFonts w:hint="eastAsia" w:ascii="宋体" w:hAnsi="宋体" w:eastAsia="宋体" w:cs="宋体"/>
          <w:sz w:val="21"/>
          <w:szCs w:val="21"/>
        </w:rPr>
        <w:t>2．近场卡口：位置距离执法站约2.5公里，利旧阳东高铁站路口436乡道交汇G325国道路口电警杆建设1套环保车辆目标卡口抓拍单元及补光灯等设备。</w:t>
      </w:r>
    </w:p>
    <w:p w14:paraId="51DEFE58">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cs="宋体"/>
          <w:sz w:val="21"/>
          <w:szCs w:val="21"/>
          <w:lang w:val="en-US" w:eastAsia="zh-CN"/>
        </w:rPr>
        <w:t>二</w:t>
      </w:r>
      <w:r>
        <w:rPr>
          <w:rFonts w:hint="eastAsia" w:ascii="宋体" w:hAnsi="宋体" w:cs="宋体"/>
          <w:sz w:val="21"/>
          <w:szCs w:val="21"/>
          <w:lang w:eastAsia="zh-CN"/>
        </w:rPr>
        <w:t>）</w:t>
      </w:r>
      <w:r>
        <w:rPr>
          <w:rFonts w:hint="eastAsia" w:ascii="宋体" w:hAnsi="宋体" w:eastAsia="宋体" w:cs="宋体"/>
          <w:sz w:val="21"/>
          <w:szCs w:val="21"/>
        </w:rPr>
        <w:t>G325国道合山执法站往阳江方向</w:t>
      </w:r>
    </w:p>
    <w:p w14:paraId="39FBDF03">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hint="eastAsia" w:ascii="宋体" w:hAnsi="宋体" w:eastAsia="宋体" w:cs="宋体"/>
          <w:sz w:val="21"/>
          <w:szCs w:val="21"/>
        </w:rPr>
      </w:pPr>
      <w:r>
        <w:rPr>
          <w:rFonts w:hint="eastAsia" w:ascii="宋体" w:hAnsi="宋体" w:eastAsia="宋体" w:cs="宋体"/>
          <w:sz w:val="21"/>
          <w:szCs w:val="21"/>
        </w:rPr>
        <w:t>1．主线卡口，位置距离执法站约10公里，利旧那龙市场交汇G325国道路口电警杆建设1套环保车辆目标卡口抓拍单元及补光灯等设备。</w:t>
      </w:r>
    </w:p>
    <w:p w14:paraId="65530097">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hint="eastAsia" w:ascii="宋体" w:hAnsi="宋体" w:eastAsia="宋体" w:cs="宋体"/>
          <w:sz w:val="21"/>
          <w:szCs w:val="21"/>
        </w:rPr>
      </w:pPr>
      <w:r>
        <w:rPr>
          <w:rFonts w:hint="eastAsia" w:ascii="宋体" w:hAnsi="宋体" w:eastAsia="宋体" w:cs="宋体"/>
          <w:sz w:val="21"/>
          <w:szCs w:val="21"/>
        </w:rPr>
        <w:t>2．近场卡口：位置距离执法站约3.5公里，利旧阳江监狱交汇G325国道路口电警杆</w:t>
      </w:r>
      <w:r>
        <w:rPr>
          <w:rFonts w:hint="eastAsia" w:ascii="宋体" w:hAnsi="宋体" w:eastAsia="宋体" w:cs="宋体"/>
          <w:kern w:val="0"/>
          <w:sz w:val="21"/>
          <w:szCs w:val="21"/>
        </w:rPr>
        <w:t>1套环保车辆目标卡口抓拍单元及补光灯等设备</w:t>
      </w:r>
      <w:r>
        <w:rPr>
          <w:rFonts w:hint="eastAsia" w:ascii="宋体" w:hAnsi="宋体" w:eastAsia="宋体" w:cs="宋体"/>
          <w:sz w:val="21"/>
          <w:szCs w:val="21"/>
        </w:rPr>
        <w:t>。</w:t>
      </w:r>
    </w:p>
    <w:p w14:paraId="11EF7E25">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cs="宋体"/>
          <w:sz w:val="21"/>
          <w:szCs w:val="21"/>
          <w:lang w:val="en-US" w:eastAsia="zh-CN"/>
        </w:rPr>
        <w:t>三</w:t>
      </w:r>
      <w:r>
        <w:rPr>
          <w:rFonts w:hint="eastAsia" w:ascii="宋体" w:hAnsi="宋体" w:cs="宋体"/>
          <w:sz w:val="21"/>
          <w:szCs w:val="21"/>
          <w:lang w:eastAsia="zh-CN"/>
        </w:rPr>
        <w:t>）</w:t>
      </w:r>
      <w:r>
        <w:rPr>
          <w:rFonts w:hint="eastAsia" w:ascii="宋体" w:hAnsi="宋体" w:eastAsia="宋体" w:cs="宋体"/>
          <w:sz w:val="21"/>
          <w:szCs w:val="21"/>
        </w:rPr>
        <w:t>合山执法站</w:t>
      </w:r>
    </w:p>
    <w:p w14:paraId="4897BB5B">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hint="eastAsia" w:ascii="宋体" w:hAnsi="宋体" w:eastAsia="宋体" w:cs="宋体"/>
          <w:sz w:val="21"/>
          <w:szCs w:val="21"/>
        </w:rPr>
      </w:pPr>
      <w:r>
        <w:rPr>
          <w:rFonts w:hint="eastAsia" w:ascii="宋体" w:hAnsi="宋体" w:eastAsia="宋体" w:cs="宋体"/>
          <w:sz w:val="21"/>
          <w:szCs w:val="21"/>
        </w:rPr>
        <w:t>1．在阳东合山执法站新建近场监测一体机及服务器，实现前端卡口信息处理、广播播音管理、诱导发布应用、近场检测系统接入等功能。</w:t>
      </w:r>
    </w:p>
    <w:p w14:paraId="10DC7CB4">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hint="eastAsia" w:ascii="宋体" w:hAnsi="宋体" w:eastAsia="宋体" w:cs="宋体"/>
          <w:sz w:val="21"/>
          <w:szCs w:val="21"/>
        </w:rPr>
      </w:pPr>
      <w:r>
        <w:rPr>
          <w:rFonts w:hint="eastAsia" w:ascii="宋体" w:hAnsi="宋体" w:eastAsia="宋体" w:cs="宋体"/>
          <w:sz w:val="21"/>
          <w:szCs w:val="21"/>
        </w:rPr>
        <w:t>2．LED户外信息发布屏及在执法站两侧道路各建设1套60W广播网络音柱。通过</w:t>
      </w:r>
      <w:r>
        <w:rPr>
          <w:rFonts w:hint="eastAsia" w:ascii="宋体" w:hAnsi="宋体" w:eastAsia="宋体" w:cs="宋体"/>
          <w:kern w:val="0"/>
          <w:sz w:val="21"/>
          <w:szCs w:val="21"/>
        </w:rPr>
        <w:t>控制诱导屏及音柱设备提示民警待拦截车辆的车牌及所在车道信息</w:t>
      </w:r>
      <w:r>
        <w:rPr>
          <w:rFonts w:hint="eastAsia" w:ascii="宋体" w:hAnsi="宋体" w:eastAsia="宋体" w:cs="宋体"/>
          <w:sz w:val="21"/>
          <w:szCs w:val="21"/>
        </w:rPr>
        <w:t>，前端卡口数据网络延时不能大于1秒。</w:t>
      </w:r>
    </w:p>
    <w:p w14:paraId="36C81D16">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hint="eastAsia" w:ascii="宋体" w:hAnsi="宋体" w:eastAsia="宋体" w:cs="宋体"/>
          <w:sz w:val="21"/>
          <w:szCs w:val="21"/>
        </w:rPr>
      </w:pPr>
      <w:r>
        <w:rPr>
          <w:rFonts w:hint="eastAsia" w:ascii="宋体" w:hAnsi="宋体" w:eastAsia="宋体" w:cs="宋体"/>
          <w:sz w:val="21"/>
          <w:szCs w:val="21"/>
        </w:rPr>
        <w:t>3．完善系统接入服务，包含前端设备接入阳江公安交警视综应用平台的视频接入授权。</w:t>
      </w:r>
    </w:p>
    <w:p w14:paraId="7768834D">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b/>
          <w:bCs/>
          <w:sz w:val="21"/>
          <w:szCs w:val="21"/>
        </w:rPr>
      </w:pPr>
      <w:bookmarkStart w:id="115" w:name="_Toc11341"/>
      <w:r>
        <w:rPr>
          <w:rFonts w:hint="eastAsia" w:ascii="宋体" w:hAnsi="宋体" w:eastAsia="宋体" w:cs="宋体"/>
          <w:b/>
          <w:bCs/>
          <w:sz w:val="21"/>
          <w:szCs w:val="21"/>
        </w:rPr>
        <w:t>二、采购项目设备清单及技术规格参数要求</w:t>
      </w:r>
      <w:bookmarkEnd w:id="115"/>
    </w:p>
    <w:tbl>
      <w:tblPr>
        <w:tblStyle w:val="47"/>
        <w:tblW w:w="9135" w:type="dxa"/>
        <w:jc w:val="center"/>
        <w:tblLayout w:type="fixed"/>
        <w:tblCellMar>
          <w:top w:w="0" w:type="dxa"/>
          <w:left w:w="108" w:type="dxa"/>
          <w:bottom w:w="0" w:type="dxa"/>
          <w:right w:w="108" w:type="dxa"/>
        </w:tblCellMar>
      </w:tblPr>
      <w:tblGrid>
        <w:gridCol w:w="704"/>
        <w:gridCol w:w="1123"/>
        <w:gridCol w:w="5781"/>
        <w:gridCol w:w="790"/>
        <w:gridCol w:w="737"/>
      </w:tblGrid>
      <w:tr w14:paraId="7E5B9833">
        <w:tblPrEx>
          <w:tblCellMar>
            <w:top w:w="0" w:type="dxa"/>
            <w:left w:w="108" w:type="dxa"/>
            <w:bottom w:w="0" w:type="dxa"/>
            <w:right w:w="108" w:type="dxa"/>
          </w:tblCellMar>
        </w:tblPrEx>
        <w:trPr>
          <w:trHeight w:val="490" w:hRule="atLeast"/>
          <w:tblHeader/>
          <w:jc w:val="center"/>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192E67">
            <w:pPr>
              <w:pStyle w:val="290"/>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序号</w:t>
            </w:r>
          </w:p>
        </w:tc>
        <w:tc>
          <w:tcPr>
            <w:tcW w:w="1123" w:type="dxa"/>
            <w:tcBorders>
              <w:top w:val="single" w:color="auto" w:sz="4" w:space="0"/>
              <w:left w:val="nil"/>
              <w:bottom w:val="single" w:color="auto" w:sz="4" w:space="0"/>
              <w:right w:val="single" w:color="auto" w:sz="4" w:space="0"/>
            </w:tcBorders>
            <w:shd w:val="clear" w:color="auto" w:fill="auto"/>
            <w:noWrap/>
            <w:vAlign w:val="center"/>
          </w:tcPr>
          <w:p w14:paraId="0D5861DC">
            <w:pPr>
              <w:pStyle w:val="290"/>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名称</w:t>
            </w:r>
          </w:p>
        </w:tc>
        <w:tc>
          <w:tcPr>
            <w:tcW w:w="5781" w:type="dxa"/>
            <w:tcBorders>
              <w:top w:val="single" w:color="auto" w:sz="4" w:space="0"/>
              <w:left w:val="nil"/>
              <w:bottom w:val="single" w:color="auto" w:sz="4" w:space="0"/>
              <w:right w:val="single" w:color="auto" w:sz="4" w:space="0"/>
            </w:tcBorders>
            <w:shd w:val="clear" w:color="auto" w:fill="auto"/>
            <w:noWrap/>
            <w:vAlign w:val="center"/>
          </w:tcPr>
          <w:p w14:paraId="172C1AB2">
            <w:pPr>
              <w:pStyle w:val="290"/>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技术参数要求</w:t>
            </w:r>
          </w:p>
        </w:tc>
        <w:tc>
          <w:tcPr>
            <w:tcW w:w="790" w:type="dxa"/>
            <w:tcBorders>
              <w:top w:val="single" w:color="auto" w:sz="4" w:space="0"/>
              <w:left w:val="nil"/>
              <w:bottom w:val="single" w:color="auto" w:sz="4" w:space="0"/>
              <w:right w:val="single" w:color="auto" w:sz="4" w:space="0"/>
            </w:tcBorders>
            <w:shd w:val="clear" w:color="auto" w:fill="auto"/>
            <w:noWrap/>
            <w:vAlign w:val="center"/>
          </w:tcPr>
          <w:p w14:paraId="04FCAA3C">
            <w:pPr>
              <w:pStyle w:val="290"/>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数量</w:t>
            </w:r>
          </w:p>
        </w:tc>
        <w:tc>
          <w:tcPr>
            <w:tcW w:w="737" w:type="dxa"/>
            <w:tcBorders>
              <w:top w:val="single" w:color="auto" w:sz="4" w:space="0"/>
              <w:left w:val="nil"/>
              <w:bottom w:val="single" w:color="auto" w:sz="4" w:space="0"/>
              <w:right w:val="single" w:color="auto" w:sz="4" w:space="0"/>
            </w:tcBorders>
            <w:shd w:val="clear" w:color="auto" w:fill="auto"/>
            <w:noWrap/>
            <w:vAlign w:val="center"/>
          </w:tcPr>
          <w:p w14:paraId="57E78E72">
            <w:pPr>
              <w:pStyle w:val="290"/>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单位</w:t>
            </w:r>
          </w:p>
        </w:tc>
      </w:tr>
      <w:tr w14:paraId="25C66681">
        <w:tblPrEx>
          <w:tblCellMar>
            <w:top w:w="0" w:type="dxa"/>
            <w:left w:w="108" w:type="dxa"/>
            <w:bottom w:w="0" w:type="dxa"/>
            <w:right w:w="108" w:type="dxa"/>
          </w:tblCellMar>
        </w:tblPrEx>
        <w:trPr>
          <w:trHeight w:val="285" w:hRule="atLeast"/>
          <w:jc w:val="center"/>
        </w:trPr>
        <w:tc>
          <w:tcPr>
            <w:tcW w:w="704" w:type="dxa"/>
            <w:tcBorders>
              <w:top w:val="nil"/>
              <w:left w:val="single" w:color="auto" w:sz="4" w:space="0"/>
              <w:bottom w:val="single" w:color="auto" w:sz="4" w:space="0"/>
              <w:right w:val="single" w:color="auto" w:sz="4" w:space="0"/>
            </w:tcBorders>
            <w:shd w:val="clear" w:color="auto" w:fill="auto"/>
            <w:noWrap/>
            <w:vAlign w:val="center"/>
          </w:tcPr>
          <w:p w14:paraId="45F5A246">
            <w:pPr>
              <w:pStyle w:val="290"/>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1</w:t>
            </w:r>
          </w:p>
        </w:tc>
        <w:tc>
          <w:tcPr>
            <w:tcW w:w="1123" w:type="dxa"/>
            <w:tcBorders>
              <w:top w:val="nil"/>
              <w:left w:val="nil"/>
              <w:bottom w:val="single" w:color="auto" w:sz="4" w:space="0"/>
              <w:right w:val="single" w:color="auto" w:sz="4" w:space="0"/>
            </w:tcBorders>
            <w:shd w:val="clear" w:color="auto" w:fill="auto"/>
            <w:noWrap/>
            <w:vAlign w:val="center"/>
          </w:tcPr>
          <w:p w14:paraId="2938566A">
            <w:pPr>
              <w:pStyle w:val="290"/>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近场监测一体化机（核心产品）</w:t>
            </w:r>
          </w:p>
        </w:tc>
        <w:tc>
          <w:tcPr>
            <w:tcW w:w="5781" w:type="dxa"/>
            <w:tcBorders>
              <w:top w:val="nil"/>
              <w:left w:val="nil"/>
              <w:bottom w:val="single" w:color="auto" w:sz="4" w:space="0"/>
              <w:right w:val="single" w:color="auto" w:sz="4" w:space="0"/>
            </w:tcBorders>
            <w:shd w:val="clear" w:color="auto" w:fill="auto"/>
            <w:noWrap/>
            <w:vAlign w:val="center"/>
          </w:tcPr>
          <w:p w14:paraId="71CC290B">
            <w:pPr>
              <w:pStyle w:val="290"/>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z w:val="21"/>
                <w:szCs w:val="21"/>
              </w:rPr>
            </w:pPr>
            <w:r>
              <w:rPr>
                <w:rFonts w:hint="eastAsia" w:ascii="宋体" w:hAnsi="宋体" w:eastAsia="宋体" w:cs="宋体"/>
                <w:sz w:val="21"/>
                <w:szCs w:val="21"/>
              </w:rPr>
              <w:t>1. ▲近场监测一体化模块须能够无缝接入卡口抓拍单元接收抓拍数据、接入阳江市公安局交通警察支队近场监测系统和视频综合应用平台，实现视频图像、数据共享等功能。（须提供承诺函，并加盖供应商公章）</w:t>
            </w:r>
            <w:r>
              <w:rPr>
                <w:rFonts w:hint="eastAsia" w:ascii="宋体" w:hAnsi="宋体" w:eastAsia="宋体" w:cs="宋体"/>
                <w:sz w:val="21"/>
                <w:szCs w:val="21"/>
              </w:rPr>
              <w:br w:type="textWrapping"/>
            </w:r>
            <w:r>
              <w:rPr>
                <w:rFonts w:hint="eastAsia" w:ascii="宋体" w:hAnsi="宋体" w:eastAsia="宋体" w:cs="宋体"/>
                <w:sz w:val="21"/>
                <w:szCs w:val="21"/>
              </w:rPr>
              <w:t>2. 支持对接近场监测系统实现嫌疑车辆及时发现、声光设备联动、执法过程监督等功能；</w:t>
            </w:r>
            <w:r>
              <w:rPr>
                <w:rFonts w:hint="eastAsia" w:ascii="宋体" w:hAnsi="宋体" w:eastAsia="宋体" w:cs="宋体"/>
                <w:sz w:val="21"/>
                <w:szCs w:val="21"/>
              </w:rPr>
              <w:br w:type="textWrapping"/>
            </w:r>
            <w:r>
              <w:rPr>
                <w:rFonts w:hint="eastAsia" w:ascii="宋体" w:hAnsi="宋体" w:eastAsia="宋体" w:cs="宋体"/>
                <w:sz w:val="21"/>
                <w:szCs w:val="21"/>
              </w:rPr>
              <w:t>3. 支持卡口数据接入转发：</w:t>
            </w:r>
            <w:r>
              <w:rPr>
                <w:rFonts w:hint="eastAsia" w:ascii="宋体" w:hAnsi="宋体" w:eastAsia="宋体" w:cs="宋体"/>
                <w:sz w:val="21"/>
                <w:szCs w:val="21"/>
              </w:rPr>
              <w:br w:type="textWrapping"/>
            </w:r>
            <w:r>
              <w:rPr>
                <w:rFonts w:hint="eastAsia" w:ascii="宋体" w:hAnsi="宋体" w:eastAsia="宋体" w:cs="宋体"/>
                <w:sz w:val="21"/>
                <w:szCs w:val="21"/>
              </w:rPr>
              <w:t>4. 支持接入执法站近场卡口过车数据，并将数据上传至执法站车辆近场监测系统；</w:t>
            </w:r>
            <w:r>
              <w:rPr>
                <w:rFonts w:hint="eastAsia" w:ascii="宋体" w:hAnsi="宋体" w:eastAsia="宋体" w:cs="宋体"/>
                <w:sz w:val="21"/>
                <w:szCs w:val="21"/>
              </w:rPr>
              <w:br w:type="textWrapping"/>
            </w:r>
            <w:r>
              <w:rPr>
                <w:rFonts w:hint="eastAsia" w:ascii="宋体" w:hAnsi="宋体" w:eastAsia="宋体" w:cs="宋体"/>
                <w:sz w:val="21"/>
                <w:szCs w:val="21"/>
              </w:rPr>
              <w:t>5. 支持不少于50路卡口相机接入；</w:t>
            </w:r>
            <w:r>
              <w:rPr>
                <w:rFonts w:hint="eastAsia" w:ascii="宋体" w:hAnsi="宋体" w:eastAsia="宋体" w:cs="宋体"/>
                <w:sz w:val="21"/>
                <w:szCs w:val="21"/>
              </w:rPr>
              <w:br w:type="textWrapping"/>
            </w:r>
            <w:r>
              <w:rPr>
                <w:rFonts w:hint="eastAsia" w:ascii="宋体" w:hAnsi="宋体" w:eastAsia="宋体" w:cs="宋体"/>
                <w:sz w:val="21"/>
                <w:szCs w:val="21"/>
              </w:rPr>
              <w:t>6. 支持不少于50个车道接入；</w:t>
            </w:r>
            <w:r>
              <w:rPr>
                <w:rFonts w:hint="eastAsia" w:ascii="宋体" w:hAnsi="宋体" w:eastAsia="宋体" w:cs="宋体"/>
                <w:sz w:val="21"/>
                <w:szCs w:val="21"/>
              </w:rPr>
              <w:br w:type="textWrapping"/>
            </w:r>
            <w:r>
              <w:rPr>
                <w:rFonts w:hint="eastAsia" w:ascii="宋体" w:hAnsi="宋体" w:eastAsia="宋体" w:cs="宋体"/>
                <w:sz w:val="21"/>
                <w:szCs w:val="21"/>
              </w:rPr>
              <w:t>7. 支持接收执法站车辆近场监测系统提供的嫌疑车辆预警信息，并联动显示屏、音响设备播放嫌疑车辆信息；</w:t>
            </w:r>
            <w:r>
              <w:rPr>
                <w:rFonts w:hint="eastAsia" w:ascii="宋体" w:hAnsi="宋体" w:eastAsia="宋体" w:cs="宋体"/>
                <w:sz w:val="21"/>
                <w:szCs w:val="21"/>
              </w:rPr>
              <w:br w:type="textWrapping"/>
            </w:r>
            <w:r>
              <w:rPr>
                <w:rFonts w:hint="eastAsia" w:ascii="宋体" w:hAnsi="宋体" w:eastAsia="宋体" w:cs="宋体"/>
                <w:sz w:val="21"/>
                <w:szCs w:val="21"/>
              </w:rPr>
              <w:t>8. 支持接收执法站车辆近场监测系统提供的预警嫌疑车辆信息，利用卡口、视频等设备实时动态管理提示车辆驶向执法站；</w:t>
            </w:r>
            <w:r>
              <w:rPr>
                <w:rFonts w:hint="eastAsia" w:ascii="宋体" w:hAnsi="宋体" w:eastAsia="宋体" w:cs="宋体"/>
                <w:sz w:val="21"/>
                <w:szCs w:val="21"/>
              </w:rPr>
              <w:br w:type="textWrapping"/>
            </w:r>
            <w:r>
              <w:rPr>
                <w:rFonts w:hint="eastAsia" w:ascii="宋体" w:hAnsi="宋体" w:eastAsia="宋体" w:cs="宋体"/>
                <w:sz w:val="21"/>
                <w:szCs w:val="21"/>
              </w:rPr>
              <w:t>9. 支持接入执法站检查区视频监控设备，进行实时视频查看，能够对执法过程进行截图，上传至执法站车辆近场监测系统；</w:t>
            </w:r>
            <w:r>
              <w:rPr>
                <w:rFonts w:hint="eastAsia" w:ascii="宋体" w:hAnsi="宋体" w:eastAsia="宋体" w:cs="宋体"/>
                <w:sz w:val="21"/>
                <w:szCs w:val="21"/>
              </w:rPr>
              <w:br w:type="textWrapping"/>
            </w:r>
            <w:r>
              <w:rPr>
                <w:rFonts w:hint="eastAsia" w:ascii="宋体" w:hAnsi="宋体" w:eastAsia="宋体" w:cs="宋体"/>
                <w:sz w:val="21"/>
                <w:szCs w:val="21"/>
              </w:rPr>
              <w:t>10. 支持通过执法站高点视频监控实时监测执法站周边情况；</w:t>
            </w:r>
            <w:r>
              <w:rPr>
                <w:rFonts w:hint="eastAsia" w:ascii="宋体" w:hAnsi="宋体" w:eastAsia="宋体" w:cs="宋体"/>
                <w:sz w:val="21"/>
                <w:szCs w:val="21"/>
              </w:rPr>
              <w:br w:type="textWrapping"/>
            </w:r>
            <w:r>
              <w:rPr>
                <w:rFonts w:hint="eastAsia" w:ascii="宋体" w:hAnsi="宋体" w:eastAsia="宋体" w:cs="宋体"/>
                <w:sz w:val="21"/>
                <w:szCs w:val="21"/>
              </w:rPr>
              <w:t>11. 支持视频级联服务，基于视频通用标准协议（GB/T28181-2011,GB/T28181-2016）与外域平台互联互通，实现上级平台对视频资源点位的操作控制；</w:t>
            </w:r>
            <w:r>
              <w:rPr>
                <w:rFonts w:hint="eastAsia" w:ascii="宋体" w:hAnsi="宋体" w:eastAsia="宋体" w:cs="宋体"/>
                <w:sz w:val="21"/>
                <w:szCs w:val="21"/>
              </w:rPr>
              <w:br w:type="textWrapping"/>
            </w:r>
            <w:r>
              <w:rPr>
                <w:rFonts w:hint="eastAsia" w:ascii="宋体" w:hAnsi="宋体" w:eastAsia="宋体" w:cs="宋体"/>
                <w:sz w:val="21"/>
                <w:szCs w:val="21"/>
              </w:rPr>
              <w:t>12. 支持对现场的音柱进行实时喊话、实时播音、定时播音、一键紧急播音、联动播音等功能；</w:t>
            </w:r>
            <w:r>
              <w:rPr>
                <w:rFonts w:hint="eastAsia" w:ascii="宋体" w:hAnsi="宋体" w:eastAsia="宋体" w:cs="宋体"/>
                <w:sz w:val="21"/>
                <w:szCs w:val="21"/>
              </w:rPr>
              <w:br w:type="textWrapping"/>
            </w:r>
            <w:r>
              <w:rPr>
                <w:rFonts w:hint="eastAsia" w:ascii="宋体" w:hAnsi="宋体" w:eastAsia="宋体" w:cs="宋体"/>
                <w:sz w:val="21"/>
                <w:szCs w:val="21"/>
              </w:rPr>
              <w:t>13. 支持对现场的显示屏进行信息发布，包括图片、视频、文本等素材节目的编排和发布；</w:t>
            </w:r>
            <w:r>
              <w:rPr>
                <w:rFonts w:hint="eastAsia" w:ascii="宋体" w:hAnsi="宋体" w:eastAsia="宋体" w:cs="宋体"/>
                <w:sz w:val="21"/>
                <w:szCs w:val="21"/>
              </w:rPr>
              <w:br w:type="textWrapping"/>
            </w:r>
            <w:r>
              <w:rPr>
                <w:rFonts w:hint="eastAsia" w:ascii="宋体" w:hAnsi="宋体" w:eastAsia="宋体" w:cs="宋体"/>
                <w:sz w:val="21"/>
                <w:szCs w:val="21"/>
              </w:rPr>
              <w:t>14. 支持对摄像机设备运行状态采集、视频质量检测、录像质量检测、运维告警查询与处理、运维报表功能；</w:t>
            </w:r>
            <w:r>
              <w:rPr>
                <w:rFonts w:hint="eastAsia" w:ascii="宋体" w:hAnsi="宋体" w:eastAsia="宋体" w:cs="宋体"/>
                <w:sz w:val="21"/>
                <w:szCs w:val="21"/>
              </w:rPr>
              <w:br w:type="textWrapping"/>
            </w:r>
            <w:r>
              <w:rPr>
                <w:rFonts w:hint="eastAsia" w:ascii="宋体" w:hAnsi="宋体" w:eastAsia="宋体" w:cs="宋体"/>
                <w:sz w:val="21"/>
                <w:szCs w:val="21"/>
              </w:rPr>
              <w:t>15. 支持用户管理、权限管理、部门管理、目录管理、物联设备管理、门户管理，统一管理了组织、权限、用户、物联设备资源，并提供门户、录像计划配置能力；</w:t>
            </w:r>
            <w:r>
              <w:rPr>
                <w:rFonts w:hint="eastAsia" w:ascii="宋体" w:hAnsi="宋体" w:eastAsia="宋体" w:cs="宋体"/>
                <w:sz w:val="21"/>
                <w:szCs w:val="21"/>
              </w:rPr>
              <w:br w:type="textWrapping"/>
            </w:r>
            <w:r>
              <w:rPr>
                <w:rFonts w:hint="eastAsia" w:ascii="宋体" w:hAnsi="宋体" w:eastAsia="宋体" w:cs="宋体"/>
                <w:sz w:val="21"/>
                <w:szCs w:val="21"/>
              </w:rPr>
              <w:t>16. 支持视频实时预览能力，实现预览窗口布局切换、预览画面自适应及全屏切换；</w:t>
            </w:r>
            <w:r>
              <w:rPr>
                <w:rFonts w:hint="eastAsia" w:ascii="宋体" w:hAnsi="宋体" w:eastAsia="宋体" w:cs="宋体"/>
                <w:sz w:val="21"/>
                <w:szCs w:val="21"/>
              </w:rPr>
              <w:br w:type="textWrapping"/>
            </w:r>
            <w:r>
              <w:rPr>
                <w:rFonts w:hint="eastAsia" w:ascii="宋体" w:hAnsi="宋体" w:eastAsia="宋体" w:cs="宋体"/>
                <w:sz w:val="21"/>
                <w:szCs w:val="21"/>
              </w:rPr>
              <w:t>17. 支持录像回放能力，支持多画面同步回放和异步回放切换、超高倍速回放、分段回放、录像下载、录像剪辑、录像标签、录像锁定、录像抓图；</w:t>
            </w:r>
            <w:r>
              <w:rPr>
                <w:rFonts w:hint="eastAsia" w:ascii="宋体" w:hAnsi="宋体" w:eastAsia="宋体" w:cs="宋体"/>
                <w:sz w:val="21"/>
                <w:szCs w:val="21"/>
              </w:rPr>
              <w:br w:type="textWrapping"/>
            </w:r>
            <w:r>
              <w:rPr>
                <w:rFonts w:hint="eastAsia" w:ascii="宋体" w:hAnsi="宋体" w:eastAsia="宋体" w:cs="宋体"/>
                <w:sz w:val="21"/>
                <w:szCs w:val="21"/>
              </w:rPr>
              <w:t>18. 支持电视墙场景管理能力，实现场景窗口配置、场景切换计划配置以及轮巡计划的管理；</w:t>
            </w:r>
            <w:r>
              <w:rPr>
                <w:rFonts w:hint="eastAsia" w:ascii="宋体" w:hAnsi="宋体" w:eastAsia="宋体" w:cs="宋体"/>
                <w:sz w:val="21"/>
                <w:szCs w:val="21"/>
              </w:rPr>
              <w:br w:type="textWrapping"/>
            </w:r>
            <w:r>
              <w:rPr>
                <w:rFonts w:hint="eastAsia" w:ascii="宋体" w:hAnsi="宋体" w:eastAsia="宋体" w:cs="宋体"/>
                <w:sz w:val="21"/>
                <w:szCs w:val="21"/>
              </w:rPr>
              <w:t>19. 支持开放接口，提供人脸应用、车辆应用、视频应用、事件订阅等接口开放服务。</w:t>
            </w:r>
          </w:p>
        </w:tc>
        <w:tc>
          <w:tcPr>
            <w:tcW w:w="790" w:type="dxa"/>
            <w:tcBorders>
              <w:top w:val="nil"/>
              <w:left w:val="nil"/>
              <w:bottom w:val="single" w:color="auto" w:sz="4" w:space="0"/>
              <w:right w:val="single" w:color="auto" w:sz="4" w:space="0"/>
            </w:tcBorders>
            <w:shd w:val="clear" w:color="auto" w:fill="auto"/>
            <w:noWrap/>
            <w:vAlign w:val="center"/>
          </w:tcPr>
          <w:p w14:paraId="7E333EB8">
            <w:pPr>
              <w:pStyle w:val="290"/>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1</w:t>
            </w:r>
          </w:p>
        </w:tc>
        <w:tc>
          <w:tcPr>
            <w:tcW w:w="737" w:type="dxa"/>
            <w:tcBorders>
              <w:top w:val="nil"/>
              <w:left w:val="nil"/>
              <w:bottom w:val="single" w:color="auto" w:sz="4" w:space="0"/>
              <w:right w:val="single" w:color="auto" w:sz="4" w:space="0"/>
            </w:tcBorders>
            <w:shd w:val="clear" w:color="auto" w:fill="auto"/>
            <w:noWrap/>
            <w:vAlign w:val="center"/>
          </w:tcPr>
          <w:p w14:paraId="128B6ECD">
            <w:pPr>
              <w:pStyle w:val="290"/>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套</w:t>
            </w:r>
          </w:p>
        </w:tc>
      </w:tr>
      <w:tr w14:paraId="4E468F29">
        <w:tblPrEx>
          <w:tblCellMar>
            <w:top w:w="0" w:type="dxa"/>
            <w:left w:w="108" w:type="dxa"/>
            <w:bottom w:w="0" w:type="dxa"/>
            <w:right w:w="108" w:type="dxa"/>
          </w:tblCellMar>
        </w:tblPrEx>
        <w:trPr>
          <w:trHeight w:val="285" w:hRule="atLeast"/>
          <w:jc w:val="center"/>
        </w:trPr>
        <w:tc>
          <w:tcPr>
            <w:tcW w:w="704" w:type="dxa"/>
            <w:tcBorders>
              <w:top w:val="nil"/>
              <w:left w:val="single" w:color="auto" w:sz="4" w:space="0"/>
              <w:bottom w:val="single" w:color="auto" w:sz="4" w:space="0"/>
              <w:right w:val="single" w:color="auto" w:sz="4" w:space="0"/>
            </w:tcBorders>
            <w:shd w:val="clear" w:color="auto" w:fill="auto"/>
            <w:noWrap/>
            <w:vAlign w:val="center"/>
          </w:tcPr>
          <w:p w14:paraId="74F89A61">
            <w:pPr>
              <w:pStyle w:val="290"/>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2</w:t>
            </w:r>
          </w:p>
        </w:tc>
        <w:tc>
          <w:tcPr>
            <w:tcW w:w="1123" w:type="dxa"/>
            <w:tcBorders>
              <w:top w:val="nil"/>
              <w:left w:val="nil"/>
              <w:bottom w:val="single" w:color="auto" w:sz="4" w:space="0"/>
              <w:right w:val="single" w:color="auto" w:sz="4" w:space="0"/>
            </w:tcBorders>
            <w:shd w:val="clear" w:color="auto" w:fill="auto"/>
            <w:noWrap/>
            <w:vAlign w:val="center"/>
          </w:tcPr>
          <w:p w14:paraId="249CE737">
            <w:pPr>
              <w:pStyle w:val="290"/>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控制盒</w:t>
            </w:r>
          </w:p>
        </w:tc>
        <w:tc>
          <w:tcPr>
            <w:tcW w:w="5781" w:type="dxa"/>
            <w:tcBorders>
              <w:top w:val="nil"/>
              <w:left w:val="nil"/>
              <w:bottom w:val="single" w:color="auto" w:sz="4" w:space="0"/>
              <w:right w:val="single" w:color="auto" w:sz="4" w:space="0"/>
            </w:tcBorders>
            <w:shd w:val="clear" w:color="auto" w:fill="auto"/>
            <w:noWrap/>
            <w:vAlign w:val="center"/>
          </w:tcPr>
          <w:p w14:paraId="63582891">
            <w:pPr>
              <w:pStyle w:val="290"/>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z w:val="21"/>
                <w:szCs w:val="21"/>
              </w:rPr>
            </w:pPr>
            <w:r>
              <w:rPr>
                <w:rFonts w:hint="eastAsia" w:ascii="宋体" w:hAnsi="宋体" w:eastAsia="宋体" w:cs="宋体"/>
                <w:sz w:val="21"/>
                <w:szCs w:val="21"/>
              </w:rPr>
              <w:t>1. CPU：≥4核，主频≥1.6 GHz；</w:t>
            </w:r>
            <w:r>
              <w:rPr>
                <w:rFonts w:hint="eastAsia" w:ascii="宋体" w:hAnsi="宋体" w:eastAsia="宋体" w:cs="宋体"/>
                <w:sz w:val="21"/>
                <w:szCs w:val="21"/>
              </w:rPr>
              <w:br w:type="textWrapping"/>
            </w:r>
            <w:r>
              <w:rPr>
                <w:rFonts w:hint="eastAsia" w:ascii="宋体" w:hAnsi="宋体" w:eastAsia="宋体" w:cs="宋体"/>
                <w:sz w:val="21"/>
                <w:szCs w:val="21"/>
              </w:rPr>
              <w:t>2. 内存：≥2 GB；</w:t>
            </w:r>
            <w:r>
              <w:rPr>
                <w:rFonts w:hint="eastAsia" w:ascii="宋体" w:hAnsi="宋体" w:eastAsia="宋体" w:cs="宋体"/>
                <w:sz w:val="21"/>
                <w:szCs w:val="21"/>
              </w:rPr>
              <w:br w:type="textWrapping"/>
            </w:r>
            <w:r>
              <w:rPr>
                <w:rFonts w:hint="eastAsia" w:ascii="宋体" w:hAnsi="宋体" w:eastAsia="宋体" w:cs="宋体"/>
                <w:sz w:val="21"/>
                <w:szCs w:val="21"/>
              </w:rPr>
              <w:t>3. 内置存储：≥16 GB ；</w:t>
            </w:r>
            <w:r>
              <w:rPr>
                <w:rFonts w:hint="eastAsia" w:ascii="宋体" w:hAnsi="宋体" w:eastAsia="宋体" w:cs="宋体"/>
                <w:sz w:val="21"/>
                <w:szCs w:val="21"/>
              </w:rPr>
              <w:br w:type="textWrapping"/>
            </w:r>
            <w:r>
              <w:rPr>
                <w:rFonts w:hint="eastAsia" w:ascii="宋体" w:hAnsi="宋体" w:eastAsia="宋体" w:cs="宋体"/>
                <w:sz w:val="21"/>
                <w:szCs w:val="21"/>
              </w:rPr>
              <w:t>4. 音视频输入接口：AUDIO IN × 1；</w:t>
            </w:r>
            <w:r>
              <w:rPr>
                <w:rFonts w:hint="eastAsia" w:ascii="宋体" w:hAnsi="宋体" w:eastAsia="宋体" w:cs="宋体"/>
                <w:sz w:val="21"/>
                <w:szCs w:val="21"/>
              </w:rPr>
              <w:br w:type="textWrapping"/>
            </w:r>
            <w:r>
              <w:rPr>
                <w:rFonts w:hint="eastAsia" w:ascii="宋体" w:hAnsi="宋体" w:eastAsia="宋体" w:cs="宋体"/>
                <w:sz w:val="21"/>
                <w:szCs w:val="21"/>
              </w:rPr>
              <w:t>5. 音视频输出接口：AUDIO OUT × 1，HDMI OUT × 1  ；</w:t>
            </w:r>
            <w:r>
              <w:rPr>
                <w:rFonts w:hint="eastAsia" w:ascii="宋体" w:hAnsi="宋体" w:eastAsia="宋体" w:cs="宋体"/>
                <w:sz w:val="21"/>
                <w:szCs w:val="21"/>
              </w:rPr>
              <w:br w:type="textWrapping"/>
            </w:r>
            <w:r>
              <w:rPr>
                <w:rFonts w:hint="eastAsia" w:ascii="宋体" w:hAnsi="宋体" w:eastAsia="宋体" w:cs="宋体"/>
                <w:sz w:val="21"/>
                <w:szCs w:val="21"/>
              </w:rPr>
              <w:t>6. 网络接口：LAN口× 1，Wi-Fi；</w:t>
            </w:r>
            <w:r>
              <w:rPr>
                <w:rFonts w:hint="eastAsia" w:ascii="宋体" w:hAnsi="宋体" w:eastAsia="宋体" w:cs="宋体"/>
                <w:sz w:val="21"/>
                <w:szCs w:val="21"/>
              </w:rPr>
              <w:br w:type="textWrapping"/>
            </w:r>
            <w:r>
              <w:rPr>
                <w:rFonts w:hint="eastAsia" w:ascii="宋体" w:hAnsi="宋体" w:eastAsia="宋体" w:cs="宋体"/>
                <w:sz w:val="21"/>
                <w:szCs w:val="21"/>
              </w:rPr>
              <w:t>7. 数据传输接口：USB 2.0 × 2，TF Card × 1 ；</w:t>
            </w:r>
            <w:r>
              <w:rPr>
                <w:rFonts w:hint="eastAsia" w:ascii="宋体" w:hAnsi="宋体" w:eastAsia="宋体" w:cs="宋体"/>
                <w:sz w:val="21"/>
                <w:szCs w:val="21"/>
              </w:rPr>
              <w:br w:type="textWrapping"/>
            </w:r>
            <w:r>
              <w:rPr>
                <w:rFonts w:hint="eastAsia" w:ascii="宋体" w:hAnsi="宋体" w:eastAsia="宋体" w:cs="宋体"/>
                <w:sz w:val="21"/>
                <w:szCs w:val="21"/>
              </w:rPr>
              <w:t>8. 待机功耗：≤ 1 W；</w:t>
            </w:r>
            <w:r>
              <w:rPr>
                <w:rFonts w:hint="eastAsia" w:ascii="宋体" w:hAnsi="宋体" w:eastAsia="宋体" w:cs="宋体"/>
                <w:sz w:val="21"/>
                <w:szCs w:val="21"/>
              </w:rPr>
              <w:br w:type="textWrapping"/>
            </w:r>
            <w:r>
              <w:rPr>
                <w:rFonts w:hint="eastAsia" w:ascii="宋体" w:hAnsi="宋体" w:eastAsia="宋体" w:cs="宋体"/>
                <w:sz w:val="21"/>
                <w:szCs w:val="21"/>
              </w:rPr>
              <w:t>9. 输入电压：12 VDC，2 A ；</w:t>
            </w:r>
            <w:r>
              <w:rPr>
                <w:rFonts w:hint="eastAsia" w:ascii="宋体" w:hAnsi="宋体" w:eastAsia="宋体" w:cs="宋体"/>
                <w:sz w:val="21"/>
                <w:szCs w:val="21"/>
              </w:rPr>
              <w:br w:type="textWrapping"/>
            </w:r>
            <w:r>
              <w:rPr>
                <w:rFonts w:hint="eastAsia" w:ascii="宋体" w:hAnsi="宋体" w:eastAsia="宋体" w:cs="宋体"/>
                <w:sz w:val="21"/>
                <w:szCs w:val="21"/>
              </w:rPr>
              <w:t>10. 功耗：≤ 10 W  ；</w:t>
            </w:r>
            <w:r>
              <w:rPr>
                <w:rFonts w:hint="eastAsia" w:ascii="宋体" w:hAnsi="宋体" w:eastAsia="宋体" w:cs="宋体"/>
                <w:sz w:val="21"/>
                <w:szCs w:val="21"/>
              </w:rPr>
              <w:br w:type="textWrapping"/>
            </w:r>
            <w:r>
              <w:rPr>
                <w:rFonts w:hint="eastAsia" w:ascii="宋体" w:hAnsi="宋体" w:eastAsia="宋体" w:cs="宋体"/>
                <w:sz w:val="21"/>
                <w:szCs w:val="21"/>
              </w:rPr>
              <w:t>11. 支持终端统一远程管理和控制，定时开关机设置、一键开关机、显示亮度/音量定时调节、播放画面截图预览等；</w:t>
            </w:r>
            <w:r>
              <w:rPr>
                <w:rFonts w:hint="eastAsia" w:ascii="宋体" w:hAnsi="宋体" w:eastAsia="宋体" w:cs="宋体"/>
                <w:sz w:val="21"/>
                <w:szCs w:val="21"/>
              </w:rPr>
              <w:br w:type="textWrapping"/>
            </w:r>
            <w:r>
              <w:rPr>
                <w:rFonts w:hint="eastAsia" w:ascii="宋体" w:hAnsi="宋体" w:eastAsia="宋体" w:cs="宋体"/>
                <w:sz w:val="21"/>
                <w:szCs w:val="21"/>
              </w:rPr>
              <w:t>12. ▲支持窗口锁定/解锁、窗口隐藏/显示、窗口置顶/置底；支持实时预览节目制作效果，可视化显示。（须提供公安部检测机构或有资质第三方检测机构出具的检测报告并加盖供应商公章）；</w:t>
            </w:r>
            <w:r>
              <w:rPr>
                <w:rFonts w:hint="eastAsia" w:ascii="宋体" w:hAnsi="宋体" w:eastAsia="宋体" w:cs="宋体"/>
                <w:sz w:val="21"/>
                <w:szCs w:val="21"/>
              </w:rPr>
              <w:br w:type="textWrapping"/>
            </w:r>
            <w:r>
              <w:rPr>
                <w:rFonts w:hint="eastAsia" w:ascii="宋体" w:hAnsi="宋体" w:eastAsia="宋体" w:cs="宋体"/>
                <w:sz w:val="21"/>
                <w:szCs w:val="21"/>
              </w:rPr>
              <w:t>13. 支持4K节目单的新建、编辑、删除、搜索以及4K日程的发布；</w:t>
            </w:r>
            <w:r>
              <w:rPr>
                <w:rFonts w:hint="eastAsia" w:ascii="宋体" w:hAnsi="宋体" w:eastAsia="宋体" w:cs="宋体"/>
                <w:sz w:val="21"/>
                <w:szCs w:val="21"/>
              </w:rPr>
              <w:br w:type="textWrapping"/>
            </w:r>
            <w:r>
              <w:rPr>
                <w:rFonts w:hint="eastAsia" w:ascii="宋体" w:hAnsi="宋体" w:eastAsia="宋体" w:cs="宋体"/>
                <w:sz w:val="21"/>
                <w:szCs w:val="21"/>
              </w:rPr>
              <w:t>14. 支持多种素材自由排版、分区显示；支持多种播放方式，按日、按周、轮播、自定义等</w:t>
            </w:r>
            <w:r>
              <w:rPr>
                <w:rFonts w:hint="eastAsia" w:ascii="宋体" w:hAnsi="宋体" w:cs="宋体"/>
                <w:sz w:val="21"/>
                <w:szCs w:val="21"/>
                <w:lang w:eastAsia="zh-CN"/>
              </w:rPr>
              <w:t>；</w:t>
            </w:r>
            <w:r>
              <w:rPr>
                <w:rFonts w:hint="eastAsia" w:ascii="宋体" w:hAnsi="宋体" w:eastAsia="宋体" w:cs="宋体"/>
                <w:sz w:val="21"/>
                <w:szCs w:val="21"/>
              </w:rPr>
              <w:br w:type="textWrapping"/>
            </w:r>
            <w:r>
              <w:rPr>
                <w:rFonts w:hint="eastAsia" w:ascii="宋体" w:hAnsi="宋体" w:eastAsia="宋体" w:cs="宋体"/>
                <w:sz w:val="21"/>
                <w:szCs w:val="21"/>
              </w:rPr>
              <w:t>15. ▲支持HDMI任意分辨率（480*360 ~ 3840*2160）配置输出功能（须提供公安部检测机构或有资质第三方检测机构出具的检测报告并加盖供应商公章）；</w:t>
            </w:r>
            <w:r>
              <w:rPr>
                <w:rFonts w:hint="eastAsia" w:ascii="宋体" w:hAnsi="宋体" w:eastAsia="宋体" w:cs="宋体"/>
                <w:sz w:val="21"/>
                <w:szCs w:val="21"/>
              </w:rPr>
              <w:br w:type="textWrapping"/>
            </w:r>
            <w:r>
              <w:rPr>
                <w:rFonts w:hint="eastAsia" w:ascii="宋体" w:hAnsi="宋体" w:eastAsia="宋体" w:cs="宋体"/>
                <w:sz w:val="21"/>
                <w:szCs w:val="21"/>
              </w:rPr>
              <w:t>16. ▲支持素材列表视图（可视化窗口）显示和列表显示，支持素材模糊搜索，或者按照查询条件精确搜索（须提供公安部检测机构或有资质第三方检测机构出具的检测报告并加盖供应商公章）；</w:t>
            </w:r>
            <w:r>
              <w:rPr>
                <w:rFonts w:hint="eastAsia" w:ascii="宋体" w:hAnsi="宋体" w:eastAsia="宋体" w:cs="宋体"/>
                <w:sz w:val="21"/>
                <w:szCs w:val="21"/>
              </w:rPr>
              <w:br w:type="textWrapping"/>
            </w:r>
            <w:r>
              <w:rPr>
                <w:rFonts w:hint="eastAsia" w:ascii="宋体" w:hAnsi="宋体" w:eastAsia="宋体" w:cs="宋体"/>
                <w:sz w:val="21"/>
                <w:szCs w:val="21"/>
              </w:rPr>
              <w:t>17. ▲支持无线投屏功能，终端支持安装软件进行无线投屏（须提供公安部检测机构或有资质第三方检测机构出具的检测报告并加盖供应商公章）；</w:t>
            </w:r>
            <w:r>
              <w:rPr>
                <w:rFonts w:hint="eastAsia" w:ascii="宋体" w:hAnsi="宋体" w:eastAsia="宋体" w:cs="宋体"/>
                <w:sz w:val="21"/>
                <w:szCs w:val="21"/>
              </w:rPr>
              <w:br w:type="textWrapping"/>
            </w:r>
            <w:r>
              <w:rPr>
                <w:rFonts w:hint="eastAsia" w:ascii="宋体" w:hAnsi="宋体" w:eastAsia="宋体" w:cs="宋体"/>
                <w:sz w:val="21"/>
                <w:szCs w:val="21"/>
              </w:rPr>
              <w:t>18. 支持组织层级创建，至少支持添加5个组织层级，支持组织层级的修改和删除；支持添加用户，修改用户，删除用户。</w:t>
            </w:r>
          </w:p>
        </w:tc>
        <w:tc>
          <w:tcPr>
            <w:tcW w:w="790" w:type="dxa"/>
            <w:tcBorders>
              <w:top w:val="nil"/>
              <w:left w:val="nil"/>
              <w:bottom w:val="single" w:color="auto" w:sz="4" w:space="0"/>
              <w:right w:val="single" w:color="auto" w:sz="4" w:space="0"/>
            </w:tcBorders>
            <w:shd w:val="clear" w:color="auto" w:fill="auto"/>
            <w:noWrap/>
            <w:vAlign w:val="center"/>
          </w:tcPr>
          <w:p w14:paraId="0040489D">
            <w:pPr>
              <w:pStyle w:val="290"/>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1</w:t>
            </w:r>
          </w:p>
        </w:tc>
        <w:tc>
          <w:tcPr>
            <w:tcW w:w="737" w:type="dxa"/>
            <w:tcBorders>
              <w:top w:val="nil"/>
              <w:left w:val="nil"/>
              <w:bottom w:val="single" w:color="auto" w:sz="4" w:space="0"/>
              <w:right w:val="single" w:color="auto" w:sz="4" w:space="0"/>
            </w:tcBorders>
            <w:shd w:val="clear" w:color="auto" w:fill="auto"/>
            <w:noWrap/>
            <w:vAlign w:val="center"/>
          </w:tcPr>
          <w:p w14:paraId="0A8E9AFC">
            <w:pPr>
              <w:pStyle w:val="290"/>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套</w:t>
            </w:r>
          </w:p>
        </w:tc>
      </w:tr>
      <w:tr w14:paraId="2C6774CB">
        <w:tblPrEx>
          <w:tblCellMar>
            <w:top w:w="0" w:type="dxa"/>
            <w:left w:w="108" w:type="dxa"/>
            <w:bottom w:w="0" w:type="dxa"/>
            <w:right w:w="108" w:type="dxa"/>
          </w:tblCellMar>
        </w:tblPrEx>
        <w:trPr>
          <w:trHeight w:val="285" w:hRule="atLeast"/>
          <w:jc w:val="center"/>
        </w:trPr>
        <w:tc>
          <w:tcPr>
            <w:tcW w:w="704" w:type="dxa"/>
            <w:tcBorders>
              <w:top w:val="nil"/>
              <w:left w:val="single" w:color="auto" w:sz="4" w:space="0"/>
              <w:bottom w:val="single" w:color="auto" w:sz="4" w:space="0"/>
              <w:right w:val="single" w:color="auto" w:sz="4" w:space="0"/>
            </w:tcBorders>
            <w:shd w:val="clear" w:color="auto" w:fill="auto"/>
            <w:noWrap/>
            <w:vAlign w:val="center"/>
          </w:tcPr>
          <w:p w14:paraId="542B1872">
            <w:pPr>
              <w:pStyle w:val="290"/>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3</w:t>
            </w:r>
          </w:p>
        </w:tc>
        <w:tc>
          <w:tcPr>
            <w:tcW w:w="1123" w:type="dxa"/>
            <w:tcBorders>
              <w:top w:val="nil"/>
              <w:left w:val="nil"/>
              <w:bottom w:val="single" w:color="auto" w:sz="4" w:space="0"/>
              <w:right w:val="single" w:color="auto" w:sz="4" w:space="0"/>
            </w:tcBorders>
            <w:shd w:val="clear" w:color="auto" w:fill="auto"/>
            <w:noWrap/>
            <w:vAlign w:val="center"/>
          </w:tcPr>
          <w:p w14:paraId="45E5EF01">
            <w:pPr>
              <w:pStyle w:val="290"/>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3㎡户外双立柱支架</w:t>
            </w:r>
          </w:p>
        </w:tc>
        <w:tc>
          <w:tcPr>
            <w:tcW w:w="5781" w:type="dxa"/>
            <w:tcBorders>
              <w:top w:val="nil"/>
              <w:left w:val="nil"/>
              <w:bottom w:val="single" w:color="auto" w:sz="4" w:space="0"/>
              <w:right w:val="single" w:color="auto" w:sz="4" w:space="0"/>
            </w:tcBorders>
            <w:shd w:val="clear" w:color="auto" w:fill="auto"/>
            <w:noWrap/>
            <w:vAlign w:val="center"/>
          </w:tcPr>
          <w:p w14:paraId="5E590E5C">
            <w:pPr>
              <w:pStyle w:val="290"/>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z w:val="21"/>
                <w:szCs w:val="21"/>
              </w:rPr>
            </w:pPr>
            <w:r>
              <w:rPr>
                <w:rFonts w:hint="eastAsia" w:ascii="宋体" w:hAnsi="宋体" w:eastAsia="宋体" w:cs="宋体"/>
                <w:sz w:val="21"/>
                <w:szCs w:val="21"/>
              </w:rPr>
              <w:t>1.支架结构形式：双立柱，无雨棚结构；</w:t>
            </w:r>
            <w:r>
              <w:rPr>
                <w:rFonts w:hint="eastAsia" w:ascii="宋体" w:hAnsi="宋体" w:eastAsia="宋体" w:cs="宋体"/>
                <w:sz w:val="21"/>
                <w:szCs w:val="21"/>
              </w:rPr>
              <w:br w:type="textWrapping"/>
            </w:r>
            <w:r>
              <w:rPr>
                <w:rFonts w:hint="eastAsia" w:ascii="宋体" w:hAnsi="宋体" w:eastAsia="宋体" w:cs="宋体"/>
                <w:sz w:val="21"/>
                <w:szCs w:val="21"/>
              </w:rPr>
              <w:t>2 离地高度2000mm；立柱跨度≥1650mm；</w:t>
            </w:r>
          </w:p>
        </w:tc>
        <w:tc>
          <w:tcPr>
            <w:tcW w:w="790" w:type="dxa"/>
            <w:tcBorders>
              <w:top w:val="nil"/>
              <w:left w:val="nil"/>
              <w:bottom w:val="single" w:color="auto" w:sz="4" w:space="0"/>
              <w:right w:val="single" w:color="auto" w:sz="4" w:space="0"/>
            </w:tcBorders>
            <w:shd w:val="clear" w:color="auto" w:fill="auto"/>
            <w:noWrap/>
            <w:vAlign w:val="center"/>
          </w:tcPr>
          <w:p w14:paraId="72F930F8">
            <w:pPr>
              <w:pStyle w:val="290"/>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1</w:t>
            </w:r>
          </w:p>
        </w:tc>
        <w:tc>
          <w:tcPr>
            <w:tcW w:w="737" w:type="dxa"/>
            <w:tcBorders>
              <w:top w:val="nil"/>
              <w:left w:val="nil"/>
              <w:bottom w:val="single" w:color="auto" w:sz="4" w:space="0"/>
              <w:right w:val="single" w:color="auto" w:sz="4" w:space="0"/>
            </w:tcBorders>
            <w:shd w:val="clear" w:color="auto" w:fill="auto"/>
            <w:noWrap/>
            <w:vAlign w:val="center"/>
          </w:tcPr>
          <w:p w14:paraId="0F506A8A">
            <w:pPr>
              <w:pStyle w:val="290"/>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套</w:t>
            </w:r>
          </w:p>
        </w:tc>
      </w:tr>
      <w:tr w14:paraId="6FDD5FB1">
        <w:tblPrEx>
          <w:tblCellMar>
            <w:top w:w="0" w:type="dxa"/>
            <w:left w:w="108" w:type="dxa"/>
            <w:bottom w:w="0" w:type="dxa"/>
            <w:right w:w="108" w:type="dxa"/>
          </w:tblCellMar>
        </w:tblPrEx>
        <w:trPr>
          <w:trHeight w:val="285" w:hRule="atLeast"/>
          <w:jc w:val="center"/>
        </w:trPr>
        <w:tc>
          <w:tcPr>
            <w:tcW w:w="704" w:type="dxa"/>
            <w:tcBorders>
              <w:top w:val="nil"/>
              <w:left w:val="single" w:color="auto" w:sz="4" w:space="0"/>
              <w:bottom w:val="single" w:color="auto" w:sz="4" w:space="0"/>
              <w:right w:val="single" w:color="auto" w:sz="4" w:space="0"/>
            </w:tcBorders>
            <w:shd w:val="clear" w:color="auto" w:fill="auto"/>
            <w:noWrap/>
            <w:vAlign w:val="center"/>
          </w:tcPr>
          <w:p w14:paraId="375BA7CA">
            <w:pPr>
              <w:pStyle w:val="290"/>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4</w:t>
            </w:r>
          </w:p>
        </w:tc>
        <w:tc>
          <w:tcPr>
            <w:tcW w:w="1123" w:type="dxa"/>
            <w:tcBorders>
              <w:top w:val="nil"/>
              <w:left w:val="nil"/>
              <w:bottom w:val="single" w:color="auto" w:sz="4" w:space="0"/>
              <w:right w:val="single" w:color="auto" w:sz="4" w:space="0"/>
            </w:tcBorders>
            <w:shd w:val="clear" w:color="auto" w:fill="auto"/>
            <w:noWrap/>
            <w:vAlign w:val="center"/>
          </w:tcPr>
          <w:p w14:paraId="745321BD">
            <w:pPr>
              <w:pStyle w:val="290"/>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60W 网络音柱</w:t>
            </w:r>
          </w:p>
        </w:tc>
        <w:tc>
          <w:tcPr>
            <w:tcW w:w="5781" w:type="dxa"/>
            <w:tcBorders>
              <w:top w:val="nil"/>
              <w:left w:val="nil"/>
              <w:bottom w:val="single" w:color="auto" w:sz="4" w:space="0"/>
              <w:right w:val="single" w:color="auto" w:sz="4" w:space="0"/>
            </w:tcBorders>
            <w:shd w:val="clear" w:color="auto" w:fill="auto"/>
            <w:noWrap/>
            <w:vAlign w:val="center"/>
          </w:tcPr>
          <w:p w14:paraId="2F565A4F">
            <w:pPr>
              <w:pStyle w:val="290"/>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z w:val="21"/>
                <w:szCs w:val="21"/>
              </w:rPr>
            </w:pPr>
            <w:r>
              <w:rPr>
                <w:rFonts w:hint="eastAsia" w:ascii="宋体" w:hAnsi="宋体" w:eastAsia="宋体" w:cs="宋体"/>
                <w:sz w:val="21"/>
                <w:szCs w:val="21"/>
              </w:rPr>
              <w:t>1. 采用网络音频解码、功放及全频喇叭三合一；</w:t>
            </w:r>
            <w:r>
              <w:rPr>
                <w:rFonts w:hint="eastAsia" w:ascii="宋体" w:hAnsi="宋体" w:eastAsia="宋体" w:cs="宋体"/>
                <w:sz w:val="21"/>
                <w:szCs w:val="21"/>
              </w:rPr>
              <w:br w:type="textWrapping"/>
            </w:r>
            <w:r>
              <w:rPr>
                <w:rFonts w:hint="eastAsia" w:ascii="宋体" w:hAnsi="宋体" w:eastAsia="宋体" w:cs="宋体"/>
                <w:sz w:val="21"/>
                <w:szCs w:val="21"/>
              </w:rPr>
              <w:t>2. 支持本地音频采集播放，适配各类场景应用；</w:t>
            </w:r>
            <w:r>
              <w:rPr>
                <w:rFonts w:hint="eastAsia" w:ascii="宋体" w:hAnsi="宋体" w:eastAsia="宋体" w:cs="宋体"/>
                <w:sz w:val="21"/>
                <w:szCs w:val="21"/>
              </w:rPr>
              <w:br w:type="textWrapping"/>
            </w:r>
            <w:r>
              <w:rPr>
                <w:rFonts w:hint="eastAsia" w:ascii="宋体" w:hAnsi="宋体" w:eastAsia="宋体" w:cs="宋体"/>
                <w:sz w:val="21"/>
                <w:szCs w:val="21"/>
              </w:rPr>
              <w:t>3. 支持实时和定时任务、隔天续播，支持定时任务；</w:t>
            </w:r>
            <w:r>
              <w:rPr>
                <w:rFonts w:hint="eastAsia" w:ascii="宋体" w:hAnsi="宋体" w:eastAsia="宋体" w:cs="宋体"/>
                <w:sz w:val="21"/>
                <w:szCs w:val="21"/>
              </w:rPr>
              <w:br w:type="textWrapping"/>
            </w:r>
            <w:r>
              <w:rPr>
                <w:rFonts w:hint="eastAsia" w:ascii="宋体" w:hAnsi="宋体" w:eastAsia="宋体" w:cs="宋体"/>
                <w:sz w:val="21"/>
                <w:szCs w:val="21"/>
              </w:rPr>
              <w:t>4. 支持NTP自动校时，系统时间与服务器自动同步；</w:t>
            </w:r>
            <w:r>
              <w:rPr>
                <w:rFonts w:hint="eastAsia" w:ascii="宋体" w:hAnsi="宋体" w:eastAsia="宋体" w:cs="宋体"/>
                <w:sz w:val="21"/>
                <w:szCs w:val="21"/>
              </w:rPr>
              <w:br w:type="textWrapping"/>
            </w:r>
            <w:r>
              <w:rPr>
                <w:rFonts w:hint="eastAsia" w:ascii="宋体" w:hAnsi="宋体" w:eastAsia="宋体" w:cs="宋体"/>
                <w:sz w:val="21"/>
                <w:szCs w:val="21"/>
              </w:rPr>
              <w:t>5. 支持报警输入、布防计划及语音联动，支持TTS语音合成和文本广播，自然流畅的标准男女双声可选；</w:t>
            </w:r>
            <w:r>
              <w:rPr>
                <w:rFonts w:hint="eastAsia" w:ascii="宋体" w:hAnsi="宋体" w:eastAsia="宋体" w:cs="宋体"/>
                <w:sz w:val="21"/>
                <w:szCs w:val="21"/>
              </w:rPr>
              <w:br w:type="textWrapping"/>
            </w:r>
            <w:r>
              <w:rPr>
                <w:rFonts w:hint="eastAsia" w:ascii="宋体" w:hAnsi="宋体" w:eastAsia="宋体" w:cs="宋体"/>
                <w:sz w:val="21"/>
                <w:szCs w:val="21"/>
              </w:rPr>
              <w:t>6. 支持监听与对讲；</w:t>
            </w:r>
            <w:r>
              <w:rPr>
                <w:rFonts w:hint="eastAsia" w:ascii="宋体" w:hAnsi="宋体" w:eastAsia="宋体" w:cs="宋体"/>
                <w:sz w:val="21"/>
                <w:szCs w:val="21"/>
              </w:rPr>
              <w:br w:type="textWrapping"/>
            </w:r>
            <w:r>
              <w:rPr>
                <w:rFonts w:hint="eastAsia" w:ascii="宋体" w:hAnsi="宋体" w:eastAsia="宋体" w:cs="宋体"/>
                <w:sz w:val="21"/>
                <w:szCs w:val="21"/>
              </w:rPr>
              <w:t>7. 频率响应：100 Hz~20 kHz；</w:t>
            </w:r>
            <w:r>
              <w:rPr>
                <w:rFonts w:hint="eastAsia" w:ascii="宋体" w:hAnsi="宋体" w:eastAsia="宋体" w:cs="宋体"/>
                <w:sz w:val="21"/>
                <w:szCs w:val="21"/>
              </w:rPr>
              <w:br w:type="textWrapping"/>
            </w:r>
            <w:r>
              <w:rPr>
                <w:rFonts w:hint="eastAsia" w:ascii="宋体" w:hAnsi="宋体" w:eastAsia="宋体" w:cs="宋体"/>
                <w:sz w:val="21"/>
                <w:szCs w:val="21"/>
              </w:rPr>
              <w:t>8. 灵敏度：-42 dBV/Pa ；</w:t>
            </w:r>
            <w:r>
              <w:rPr>
                <w:rFonts w:hint="eastAsia" w:ascii="宋体" w:hAnsi="宋体" w:eastAsia="宋体" w:cs="宋体"/>
                <w:sz w:val="21"/>
                <w:szCs w:val="21"/>
              </w:rPr>
              <w:br w:type="textWrapping"/>
            </w:r>
            <w:r>
              <w:rPr>
                <w:rFonts w:hint="eastAsia" w:ascii="宋体" w:hAnsi="宋体" w:eastAsia="宋体" w:cs="宋体"/>
                <w:sz w:val="21"/>
                <w:szCs w:val="21"/>
              </w:rPr>
              <w:t>9. 额定功率：≥60 W ；</w:t>
            </w:r>
            <w:r>
              <w:rPr>
                <w:rFonts w:hint="eastAsia" w:ascii="宋体" w:hAnsi="宋体" w:eastAsia="宋体" w:cs="宋体"/>
                <w:sz w:val="21"/>
                <w:szCs w:val="21"/>
              </w:rPr>
              <w:br w:type="textWrapping"/>
            </w:r>
            <w:r>
              <w:rPr>
                <w:rFonts w:hint="eastAsia" w:ascii="宋体" w:hAnsi="宋体" w:eastAsia="宋体" w:cs="宋体"/>
                <w:sz w:val="21"/>
                <w:szCs w:val="21"/>
              </w:rPr>
              <w:t>10. 网口：≥1个RJ45 10 M/100 M自适应以太网口；</w:t>
            </w:r>
            <w:r>
              <w:rPr>
                <w:rFonts w:hint="eastAsia" w:ascii="宋体" w:hAnsi="宋体" w:eastAsia="宋体" w:cs="宋体"/>
                <w:sz w:val="21"/>
                <w:szCs w:val="21"/>
              </w:rPr>
              <w:br w:type="textWrapping"/>
            </w:r>
            <w:r>
              <w:rPr>
                <w:rFonts w:hint="eastAsia" w:ascii="宋体" w:hAnsi="宋体" w:eastAsia="宋体" w:cs="宋体"/>
                <w:sz w:val="21"/>
                <w:szCs w:val="21"/>
              </w:rPr>
              <w:t>11. 报警输入× 2；</w:t>
            </w:r>
            <w:r>
              <w:rPr>
                <w:rFonts w:hint="eastAsia" w:ascii="宋体" w:hAnsi="宋体" w:eastAsia="宋体" w:cs="宋体"/>
                <w:sz w:val="21"/>
                <w:szCs w:val="21"/>
              </w:rPr>
              <w:br w:type="textWrapping"/>
            </w:r>
            <w:r>
              <w:rPr>
                <w:rFonts w:hint="eastAsia" w:ascii="宋体" w:hAnsi="宋体" w:eastAsia="宋体" w:cs="宋体"/>
                <w:sz w:val="21"/>
                <w:szCs w:val="21"/>
              </w:rPr>
              <w:t>12. 音频输入：Line in × 1 ；</w:t>
            </w:r>
            <w:r>
              <w:rPr>
                <w:rFonts w:hint="eastAsia" w:ascii="宋体" w:hAnsi="宋体" w:eastAsia="宋体" w:cs="宋体"/>
                <w:sz w:val="21"/>
                <w:szCs w:val="21"/>
              </w:rPr>
              <w:br w:type="textWrapping"/>
            </w:r>
            <w:r>
              <w:rPr>
                <w:rFonts w:hint="eastAsia" w:ascii="宋体" w:hAnsi="宋体" w:eastAsia="宋体" w:cs="宋体"/>
                <w:sz w:val="21"/>
                <w:szCs w:val="21"/>
              </w:rPr>
              <w:t>13. 复位：支持；</w:t>
            </w:r>
            <w:r>
              <w:rPr>
                <w:rFonts w:hint="eastAsia" w:ascii="宋体" w:hAnsi="宋体" w:eastAsia="宋体" w:cs="宋体"/>
                <w:sz w:val="21"/>
                <w:szCs w:val="21"/>
              </w:rPr>
              <w:br w:type="textWrapping"/>
            </w:r>
            <w:r>
              <w:rPr>
                <w:rFonts w:hint="eastAsia" w:ascii="宋体" w:hAnsi="宋体" w:eastAsia="宋体" w:cs="宋体"/>
                <w:sz w:val="21"/>
                <w:szCs w:val="21"/>
              </w:rPr>
              <w:t>14. 电源：AC：100~240 V/1.5 A；</w:t>
            </w:r>
            <w:r>
              <w:rPr>
                <w:rFonts w:hint="eastAsia" w:ascii="宋体" w:hAnsi="宋体" w:eastAsia="宋体" w:cs="宋体"/>
                <w:sz w:val="21"/>
                <w:szCs w:val="21"/>
              </w:rPr>
              <w:br w:type="textWrapping"/>
            </w:r>
            <w:r>
              <w:rPr>
                <w:rFonts w:hint="eastAsia" w:ascii="宋体" w:hAnsi="宋体" w:eastAsia="宋体" w:cs="宋体"/>
                <w:sz w:val="21"/>
                <w:szCs w:val="21"/>
              </w:rPr>
              <w:t>15. 防护等级：≥IP66；</w:t>
            </w:r>
          </w:p>
        </w:tc>
        <w:tc>
          <w:tcPr>
            <w:tcW w:w="790" w:type="dxa"/>
            <w:tcBorders>
              <w:top w:val="nil"/>
              <w:left w:val="nil"/>
              <w:bottom w:val="single" w:color="auto" w:sz="4" w:space="0"/>
              <w:right w:val="single" w:color="auto" w:sz="4" w:space="0"/>
            </w:tcBorders>
            <w:shd w:val="clear" w:color="auto" w:fill="auto"/>
            <w:noWrap/>
            <w:vAlign w:val="center"/>
          </w:tcPr>
          <w:p w14:paraId="1B4A5F88">
            <w:pPr>
              <w:pStyle w:val="290"/>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2</w:t>
            </w:r>
          </w:p>
        </w:tc>
        <w:tc>
          <w:tcPr>
            <w:tcW w:w="737" w:type="dxa"/>
            <w:tcBorders>
              <w:top w:val="nil"/>
              <w:left w:val="nil"/>
              <w:bottom w:val="single" w:color="auto" w:sz="4" w:space="0"/>
              <w:right w:val="single" w:color="auto" w:sz="4" w:space="0"/>
            </w:tcBorders>
            <w:shd w:val="clear" w:color="auto" w:fill="auto"/>
            <w:noWrap/>
            <w:vAlign w:val="center"/>
          </w:tcPr>
          <w:p w14:paraId="0D5D6886">
            <w:pPr>
              <w:pStyle w:val="290"/>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套</w:t>
            </w:r>
          </w:p>
        </w:tc>
      </w:tr>
      <w:tr w14:paraId="3C1D1277">
        <w:tblPrEx>
          <w:tblCellMar>
            <w:top w:w="0" w:type="dxa"/>
            <w:left w:w="108" w:type="dxa"/>
            <w:bottom w:w="0" w:type="dxa"/>
            <w:right w:w="108" w:type="dxa"/>
          </w:tblCellMar>
        </w:tblPrEx>
        <w:trPr>
          <w:trHeight w:val="285" w:hRule="atLeast"/>
          <w:jc w:val="center"/>
        </w:trPr>
        <w:tc>
          <w:tcPr>
            <w:tcW w:w="704" w:type="dxa"/>
            <w:tcBorders>
              <w:top w:val="nil"/>
              <w:left w:val="single" w:color="auto" w:sz="4" w:space="0"/>
              <w:bottom w:val="single" w:color="auto" w:sz="4" w:space="0"/>
              <w:right w:val="single" w:color="auto" w:sz="4" w:space="0"/>
            </w:tcBorders>
            <w:shd w:val="clear" w:color="auto" w:fill="auto"/>
            <w:noWrap/>
            <w:vAlign w:val="center"/>
          </w:tcPr>
          <w:p w14:paraId="193DCA66">
            <w:pPr>
              <w:pStyle w:val="290"/>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5</w:t>
            </w:r>
          </w:p>
        </w:tc>
        <w:tc>
          <w:tcPr>
            <w:tcW w:w="1123" w:type="dxa"/>
            <w:tcBorders>
              <w:top w:val="nil"/>
              <w:left w:val="nil"/>
              <w:bottom w:val="single" w:color="auto" w:sz="4" w:space="0"/>
              <w:right w:val="single" w:color="auto" w:sz="4" w:space="0"/>
            </w:tcBorders>
            <w:shd w:val="clear" w:color="auto" w:fill="auto"/>
            <w:noWrap/>
            <w:vAlign w:val="center"/>
          </w:tcPr>
          <w:p w14:paraId="415AE5EA">
            <w:pPr>
              <w:pStyle w:val="290"/>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阳江市交警平台接入服务</w:t>
            </w:r>
          </w:p>
        </w:tc>
        <w:tc>
          <w:tcPr>
            <w:tcW w:w="5781" w:type="dxa"/>
            <w:tcBorders>
              <w:top w:val="nil"/>
              <w:left w:val="nil"/>
              <w:bottom w:val="single" w:color="auto" w:sz="4" w:space="0"/>
              <w:right w:val="single" w:color="auto" w:sz="4" w:space="0"/>
            </w:tcBorders>
            <w:shd w:val="clear" w:color="auto" w:fill="auto"/>
            <w:noWrap/>
            <w:vAlign w:val="center"/>
          </w:tcPr>
          <w:p w14:paraId="63076F81">
            <w:pPr>
              <w:pStyle w:val="290"/>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z w:val="21"/>
                <w:szCs w:val="21"/>
              </w:rPr>
            </w:pPr>
            <w:r>
              <w:rPr>
                <w:rFonts w:hint="eastAsia" w:ascii="宋体" w:hAnsi="宋体" w:eastAsia="宋体" w:cs="宋体"/>
                <w:sz w:val="21"/>
                <w:szCs w:val="21"/>
              </w:rPr>
              <w:t>1.▲卡口抓拍单元的视频与抓拍数据须能够通过近场监测一体化模块接入阳江公安交警视频应用平台，实现视频预览、上墙等功能；（须提供承诺函，并加盖供应商公章）</w:t>
            </w:r>
            <w:r>
              <w:rPr>
                <w:rFonts w:hint="eastAsia" w:ascii="宋体" w:hAnsi="宋体" w:eastAsia="宋体" w:cs="宋体"/>
                <w:sz w:val="21"/>
                <w:szCs w:val="21"/>
              </w:rPr>
              <w:br w:type="textWrapping"/>
            </w:r>
            <w:r>
              <w:rPr>
                <w:rFonts w:hint="eastAsia" w:ascii="宋体" w:hAnsi="宋体" w:eastAsia="宋体" w:cs="宋体"/>
                <w:sz w:val="21"/>
                <w:szCs w:val="21"/>
              </w:rPr>
              <w:t>2.包含阳江公安交警视综应用平台服务的视频接入授权不少于10路、车道接入授权不少于10路，实现视频预览、回放、上墙等功能。</w:t>
            </w:r>
          </w:p>
        </w:tc>
        <w:tc>
          <w:tcPr>
            <w:tcW w:w="790" w:type="dxa"/>
            <w:tcBorders>
              <w:top w:val="nil"/>
              <w:left w:val="nil"/>
              <w:bottom w:val="single" w:color="auto" w:sz="4" w:space="0"/>
              <w:right w:val="single" w:color="auto" w:sz="4" w:space="0"/>
            </w:tcBorders>
            <w:shd w:val="clear" w:color="auto" w:fill="auto"/>
            <w:noWrap/>
            <w:vAlign w:val="center"/>
          </w:tcPr>
          <w:p w14:paraId="0D6C0C14">
            <w:pPr>
              <w:pStyle w:val="290"/>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1</w:t>
            </w:r>
          </w:p>
        </w:tc>
        <w:tc>
          <w:tcPr>
            <w:tcW w:w="737" w:type="dxa"/>
            <w:tcBorders>
              <w:top w:val="nil"/>
              <w:left w:val="nil"/>
              <w:bottom w:val="single" w:color="auto" w:sz="4" w:space="0"/>
              <w:right w:val="single" w:color="auto" w:sz="4" w:space="0"/>
            </w:tcBorders>
            <w:shd w:val="clear" w:color="auto" w:fill="auto"/>
            <w:noWrap/>
            <w:vAlign w:val="center"/>
          </w:tcPr>
          <w:p w14:paraId="03C599DA">
            <w:pPr>
              <w:pStyle w:val="290"/>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套</w:t>
            </w:r>
          </w:p>
        </w:tc>
      </w:tr>
      <w:tr w14:paraId="3C2F7396">
        <w:tblPrEx>
          <w:tblCellMar>
            <w:top w:w="0" w:type="dxa"/>
            <w:left w:w="108" w:type="dxa"/>
            <w:bottom w:w="0" w:type="dxa"/>
            <w:right w:w="108" w:type="dxa"/>
          </w:tblCellMar>
        </w:tblPrEx>
        <w:trPr>
          <w:trHeight w:val="623" w:hRule="atLeast"/>
          <w:jc w:val="center"/>
        </w:trPr>
        <w:tc>
          <w:tcPr>
            <w:tcW w:w="704" w:type="dxa"/>
            <w:tcBorders>
              <w:top w:val="nil"/>
              <w:left w:val="single" w:color="auto" w:sz="4" w:space="0"/>
              <w:bottom w:val="single" w:color="auto" w:sz="4" w:space="0"/>
              <w:right w:val="single" w:color="auto" w:sz="4" w:space="0"/>
            </w:tcBorders>
            <w:shd w:val="clear" w:color="auto" w:fill="auto"/>
            <w:noWrap/>
            <w:vAlign w:val="center"/>
          </w:tcPr>
          <w:p w14:paraId="596D935D">
            <w:pPr>
              <w:pStyle w:val="290"/>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6</w:t>
            </w:r>
          </w:p>
        </w:tc>
        <w:tc>
          <w:tcPr>
            <w:tcW w:w="1123" w:type="dxa"/>
            <w:tcBorders>
              <w:top w:val="nil"/>
              <w:left w:val="nil"/>
              <w:bottom w:val="single" w:color="auto" w:sz="4" w:space="0"/>
              <w:right w:val="single" w:color="auto" w:sz="4" w:space="0"/>
            </w:tcBorders>
            <w:shd w:val="clear" w:color="auto" w:fill="auto"/>
            <w:noWrap/>
            <w:vAlign w:val="center"/>
          </w:tcPr>
          <w:p w14:paraId="596A4E5C">
            <w:pPr>
              <w:pStyle w:val="290"/>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传输链路租赁</w:t>
            </w:r>
          </w:p>
        </w:tc>
        <w:tc>
          <w:tcPr>
            <w:tcW w:w="5781" w:type="dxa"/>
            <w:tcBorders>
              <w:top w:val="nil"/>
              <w:left w:val="nil"/>
              <w:bottom w:val="single" w:color="auto" w:sz="4" w:space="0"/>
              <w:right w:val="single" w:color="auto" w:sz="4" w:space="0"/>
            </w:tcBorders>
            <w:shd w:val="clear" w:color="auto" w:fill="auto"/>
            <w:noWrap/>
            <w:vAlign w:val="center"/>
          </w:tcPr>
          <w:p w14:paraId="215D1229">
            <w:pPr>
              <w:pStyle w:val="290"/>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z w:val="21"/>
                <w:szCs w:val="21"/>
              </w:rPr>
            </w:pPr>
            <w:r>
              <w:rPr>
                <w:rFonts w:hint="eastAsia" w:ascii="宋体" w:hAnsi="宋体" w:eastAsia="宋体" w:cs="宋体"/>
                <w:sz w:val="21"/>
                <w:szCs w:val="21"/>
              </w:rPr>
              <w:t>采购人指定机房到中队执法站机房视频专网，带宽100Mbps。</w:t>
            </w:r>
          </w:p>
        </w:tc>
        <w:tc>
          <w:tcPr>
            <w:tcW w:w="790" w:type="dxa"/>
            <w:tcBorders>
              <w:top w:val="nil"/>
              <w:left w:val="nil"/>
              <w:bottom w:val="single" w:color="auto" w:sz="4" w:space="0"/>
              <w:right w:val="single" w:color="auto" w:sz="4" w:space="0"/>
            </w:tcBorders>
            <w:shd w:val="clear" w:color="auto" w:fill="auto"/>
            <w:noWrap/>
            <w:vAlign w:val="center"/>
          </w:tcPr>
          <w:p w14:paraId="49D5CAD8">
            <w:pPr>
              <w:pStyle w:val="290"/>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1</w:t>
            </w:r>
          </w:p>
        </w:tc>
        <w:tc>
          <w:tcPr>
            <w:tcW w:w="737" w:type="dxa"/>
            <w:tcBorders>
              <w:top w:val="nil"/>
              <w:left w:val="nil"/>
              <w:bottom w:val="single" w:color="auto" w:sz="4" w:space="0"/>
              <w:right w:val="single" w:color="auto" w:sz="4" w:space="0"/>
            </w:tcBorders>
            <w:shd w:val="clear" w:color="auto" w:fill="auto"/>
            <w:noWrap/>
            <w:vAlign w:val="center"/>
          </w:tcPr>
          <w:p w14:paraId="2EF1D244">
            <w:pPr>
              <w:pStyle w:val="290"/>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套</w:t>
            </w:r>
          </w:p>
        </w:tc>
      </w:tr>
      <w:tr w14:paraId="0E9CE11C">
        <w:tblPrEx>
          <w:tblCellMar>
            <w:top w:w="0" w:type="dxa"/>
            <w:left w:w="108" w:type="dxa"/>
            <w:bottom w:w="0" w:type="dxa"/>
            <w:right w:w="108" w:type="dxa"/>
          </w:tblCellMar>
        </w:tblPrEx>
        <w:trPr>
          <w:trHeight w:val="623" w:hRule="atLeast"/>
          <w:jc w:val="center"/>
        </w:trPr>
        <w:tc>
          <w:tcPr>
            <w:tcW w:w="704" w:type="dxa"/>
            <w:tcBorders>
              <w:top w:val="nil"/>
              <w:left w:val="single" w:color="auto" w:sz="4" w:space="0"/>
              <w:bottom w:val="single" w:color="auto" w:sz="4" w:space="0"/>
              <w:right w:val="single" w:color="auto" w:sz="4" w:space="0"/>
            </w:tcBorders>
            <w:shd w:val="clear" w:color="auto" w:fill="auto"/>
            <w:noWrap/>
            <w:vAlign w:val="center"/>
          </w:tcPr>
          <w:p w14:paraId="31FBB20B">
            <w:pPr>
              <w:pStyle w:val="290"/>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7</w:t>
            </w:r>
          </w:p>
        </w:tc>
        <w:tc>
          <w:tcPr>
            <w:tcW w:w="1123" w:type="dxa"/>
            <w:tcBorders>
              <w:top w:val="nil"/>
              <w:left w:val="nil"/>
              <w:bottom w:val="single" w:color="auto" w:sz="4" w:space="0"/>
              <w:right w:val="single" w:color="auto" w:sz="4" w:space="0"/>
            </w:tcBorders>
            <w:shd w:val="clear" w:color="auto" w:fill="auto"/>
            <w:noWrap/>
            <w:vAlign w:val="center"/>
          </w:tcPr>
          <w:p w14:paraId="4D0C2CD2">
            <w:pPr>
              <w:pStyle w:val="290"/>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400万全景球机</w:t>
            </w:r>
          </w:p>
        </w:tc>
        <w:tc>
          <w:tcPr>
            <w:tcW w:w="5781" w:type="dxa"/>
            <w:tcBorders>
              <w:top w:val="nil"/>
              <w:left w:val="nil"/>
              <w:bottom w:val="single" w:color="auto" w:sz="4" w:space="0"/>
              <w:right w:val="single" w:color="auto" w:sz="4" w:space="0"/>
            </w:tcBorders>
            <w:shd w:val="clear" w:color="auto" w:fill="auto"/>
            <w:noWrap/>
            <w:vAlign w:val="center"/>
          </w:tcPr>
          <w:p w14:paraId="572C0B8F">
            <w:pPr>
              <w:pStyle w:val="290"/>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z w:val="21"/>
                <w:szCs w:val="21"/>
              </w:rPr>
            </w:pPr>
            <w:r>
              <w:rPr>
                <w:rFonts w:hint="eastAsia" w:ascii="宋体" w:hAnsi="宋体" w:eastAsia="宋体" w:cs="宋体"/>
                <w:sz w:val="21"/>
                <w:szCs w:val="21"/>
              </w:rPr>
              <w:t>利旧，提供安装调试接入服务</w:t>
            </w:r>
          </w:p>
        </w:tc>
        <w:tc>
          <w:tcPr>
            <w:tcW w:w="790" w:type="dxa"/>
            <w:tcBorders>
              <w:top w:val="nil"/>
              <w:left w:val="nil"/>
              <w:bottom w:val="single" w:color="auto" w:sz="4" w:space="0"/>
              <w:right w:val="single" w:color="auto" w:sz="4" w:space="0"/>
            </w:tcBorders>
            <w:shd w:val="clear" w:color="auto" w:fill="auto"/>
            <w:noWrap/>
            <w:vAlign w:val="center"/>
          </w:tcPr>
          <w:p w14:paraId="621C65A7">
            <w:pPr>
              <w:pStyle w:val="290"/>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4</w:t>
            </w:r>
          </w:p>
        </w:tc>
        <w:tc>
          <w:tcPr>
            <w:tcW w:w="737" w:type="dxa"/>
            <w:tcBorders>
              <w:top w:val="nil"/>
              <w:left w:val="nil"/>
              <w:bottom w:val="single" w:color="auto" w:sz="4" w:space="0"/>
              <w:right w:val="single" w:color="auto" w:sz="4" w:space="0"/>
            </w:tcBorders>
            <w:shd w:val="clear" w:color="auto" w:fill="auto"/>
            <w:noWrap/>
            <w:vAlign w:val="center"/>
          </w:tcPr>
          <w:p w14:paraId="7406CB2A">
            <w:pPr>
              <w:pStyle w:val="290"/>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套</w:t>
            </w:r>
          </w:p>
        </w:tc>
      </w:tr>
      <w:tr w14:paraId="6751CED1">
        <w:tblPrEx>
          <w:tblCellMar>
            <w:top w:w="0" w:type="dxa"/>
            <w:left w:w="108" w:type="dxa"/>
            <w:bottom w:w="0" w:type="dxa"/>
            <w:right w:w="108" w:type="dxa"/>
          </w:tblCellMar>
        </w:tblPrEx>
        <w:trPr>
          <w:trHeight w:val="623" w:hRule="atLeast"/>
          <w:jc w:val="center"/>
        </w:trPr>
        <w:tc>
          <w:tcPr>
            <w:tcW w:w="704" w:type="dxa"/>
            <w:tcBorders>
              <w:top w:val="nil"/>
              <w:left w:val="single" w:color="auto" w:sz="4" w:space="0"/>
              <w:bottom w:val="single" w:color="auto" w:sz="4" w:space="0"/>
              <w:right w:val="single" w:color="auto" w:sz="4" w:space="0"/>
            </w:tcBorders>
            <w:shd w:val="clear" w:color="auto" w:fill="auto"/>
            <w:noWrap/>
            <w:vAlign w:val="center"/>
          </w:tcPr>
          <w:p w14:paraId="146F3E54">
            <w:pPr>
              <w:pStyle w:val="290"/>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8</w:t>
            </w:r>
          </w:p>
        </w:tc>
        <w:tc>
          <w:tcPr>
            <w:tcW w:w="1123" w:type="dxa"/>
            <w:tcBorders>
              <w:top w:val="nil"/>
              <w:left w:val="nil"/>
              <w:bottom w:val="single" w:color="auto" w:sz="4" w:space="0"/>
              <w:right w:val="single" w:color="auto" w:sz="4" w:space="0"/>
            </w:tcBorders>
            <w:shd w:val="clear" w:color="auto" w:fill="auto"/>
            <w:noWrap/>
            <w:vAlign w:val="center"/>
          </w:tcPr>
          <w:p w14:paraId="7E176892">
            <w:pPr>
              <w:pStyle w:val="290"/>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录像机</w:t>
            </w:r>
          </w:p>
        </w:tc>
        <w:tc>
          <w:tcPr>
            <w:tcW w:w="5781" w:type="dxa"/>
            <w:tcBorders>
              <w:top w:val="nil"/>
              <w:left w:val="nil"/>
              <w:bottom w:val="single" w:color="auto" w:sz="4" w:space="0"/>
              <w:right w:val="single" w:color="auto" w:sz="4" w:space="0"/>
            </w:tcBorders>
            <w:shd w:val="clear" w:color="auto" w:fill="auto"/>
            <w:noWrap/>
            <w:vAlign w:val="center"/>
          </w:tcPr>
          <w:p w14:paraId="5654BC45">
            <w:pPr>
              <w:pStyle w:val="290"/>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z w:val="21"/>
                <w:szCs w:val="21"/>
              </w:rPr>
            </w:pPr>
            <w:r>
              <w:rPr>
                <w:rFonts w:hint="eastAsia" w:ascii="宋体" w:hAnsi="宋体" w:eastAsia="宋体" w:cs="宋体"/>
                <w:sz w:val="21"/>
                <w:szCs w:val="21"/>
              </w:rPr>
              <w:t>利旧，提供安装调试接入服务</w:t>
            </w:r>
          </w:p>
        </w:tc>
        <w:tc>
          <w:tcPr>
            <w:tcW w:w="790" w:type="dxa"/>
            <w:tcBorders>
              <w:top w:val="nil"/>
              <w:left w:val="nil"/>
              <w:bottom w:val="single" w:color="auto" w:sz="4" w:space="0"/>
              <w:right w:val="single" w:color="auto" w:sz="4" w:space="0"/>
            </w:tcBorders>
            <w:shd w:val="clear" w:color="auto" w:fill="auto"/>
            <w:noWrap/>
            <w:vAlign w:val="center"/>
          </w:tcPr>
          <w:p w14:paraId="22E52A6E">
            <w:pPr>
              <w:pStyle w:val="290"/>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1</w:t>
            </w:r>
          </w:p>
        </w:tc>
        <w:tc>
          <w:tcPr>
            <w:tcW w:w="737" w:type="dxa"/>
            <w:tcBorders>
              <w:top w:val="nil"/>
              <w:left w:val="nil"/>
              <w:bottom w:val="single" w:color="auto" w:sz="4" w:space="0"/>
              <w:right w:val="single" w:color="auto" w:sz="4" w:space="0"/>
            </w:tcBorders>
            <w:shd w:val="clear" w:color="auto" w:fill="auto"/>
            <w:noWrap/>
            <w:vAlign w:val="center"/>
          </w:tcPr>
          <w:p w14:paraId="21CA6F52">
            <w:pPr>
              <w:pStyle w:val="290"/>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套</w:t>
            </w:r>
          </w:p>
        </w:tc>
      </w:tr>
      <w:tr w14:paraId="7E3F9AA2">
        <w:tblPrEx>
          <w:tblCellMar>
            <w:top w:w="0" w:type="dxa"/>
            <w:left w:w="108" w:type="dxa"/>
            <w:bottom w:w="0" w:type="dxa"/>
            <w:right w:w="108" w:type="dxa"/>
          </w:tblCellMar>
        </w:tblPrEx>
        <w:trPr>
          <w:trHeight w:val="623" w:hRule="atLeast"/>
          <w:jc w:val="center"/>
        </w:trPr>
        <w:tc>
          <w:tcPr>
            <w:tcW w:w="704" w:type="dxa"/>
            <w:tcBorders>
              <w:top w:val="nil"/>
              <w:left w:val="single" w:color="auto" w:sz="4" w:space="0"/>
              <w:bottom w:val="single" w:color="auto" w:sz="4" w:space="0"/>
              <w:right w:val="single" w:color="auto" w:sz="4" w:space="0"/>
            </w:tcBorders>
            <w:shd w:val="clear" w:color="auto" w:fill="auto"/>
            <w:noWrap/>
            <w:vAlign w:val="center"/>
          </w:tcPr>
          <w:p w14:paraId="3270953E">
            <w:pPr>
              <w:pStyle w:val="290"/>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9</w:t>
            </w:r>
          </w:p>
        </w:tc>
        <w:tc>
          <w:tcPr>
            <w:tcW w:w="1123" w:type="dxa"/>
            <w:tcBorders>
              <w:top w:val="nil"/>
              <w:left w:val="nil"/>
              <w:bottom w:val="single" w:color="auto" w:sz="4" w:space="0"/>
              <w:right w:val="single" w:color="auto" w:sz="4" w:space="0"/>
            </w:tcBorders>
            <w:shd w:val="clear" w:color="auto" w:fill="auto"/>
            <w:noWrap/>
            <w:vAlign w:val="center"/>
          </w:tcPr>
          <w:p w14:paraId="62D1C1AC">
            <w:pPr>
              <w:pStyle w:val="290"/>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汇聚交换机</w:t>
            </w:r>
          </w:p>
        </w:tc>
        <w:tc>
          <w:tcPr>
            <w:tcW w:w="5781" w:type="dxa"/>
            <w:tcBorders>
              <w:top w:val="nil"/>
              <w:left w:val="nil"/>
              <w:bottom w:val="single" w:color="auto" w:sz="4" w:space="0"/>
              <w:right w:val="single" w:color="auto" w:sz="4" w:space="0"/>
            </w:tcBorders>
            <w:shd w:val="clear" w:color="auto" w:fill="auto"/>
            <w:noWrap/>
            <w:vAlign w:val="center"/>
          </w:tcPr>
          <w:p w14:paraId="6AB73E94">
            <w:pPr>
              <w:pStyle w:val="290"/>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z w:val="21"/>
                <w:szCs w:val="21"/>
              </w:rPr>
            </w:pPr>
            <w:r>
              <w:rPr>
                <w:rFonts w:hint="eastAsia" w:ascii="宋体" w:hAnsi="宋体" w:eastAsia="宋体" w:cs="宋体"/>
                <w:sz w:val="21"/>
                <w:szCs w:val="21"/>
              </w:rPr>
              <w:t>利旧，提供安装调试接入服务</w:t>
            </w:r>
          </w:p>
        </w:tc>
        <w:tc>
          <w:tcPr>
            <w:tcW w:w="790" w:type="dxa"/>
            <w:tcBorders>
              <w:top w:val="nil"/>
              <w:left w:val="nil"/>
              <w:bottom w:val="single" w:color="auto" w:sz="4" w:space="0"/>
              <w:right w:val="single" w:color="auto" w:sz="4" w:space="0"/>
            </w:tcBorders>
            <w:shd w:val="clear" w:color="auto" w:fill="auto"/>
            <w:noWrap/>
            <w:vAlign w:val="center"/>
          </w:tcPr>
          <w:p w14:paraId="06B3D320">
            <w:pPr>
              <w:pStyle w:val="290"/>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1</w:t>
            </w:r>
          </w:p>
        </w:tc>
        <w:tc>
          <w:tcPr>
            <w:tcW w:w="737" w:type="dxa"/>
            <w:tcBorders>
              <w:top w:val="nil"/>
              <w:left w:val="nil"/>
              <w:bottom w:val="single" w:color="auto" w:sz="4" w:space="0"/>
              <w:right w:val="single" w:color="auto" w:sz="4" w:space="0"/>
            </w:tcBorders>
            <w:shd w:val="clear" w:color="auto" w:fill="auto"/>
            <w:noWrap/>
            <w:vAlign w:val="center"/>
          </w:tcPr>
          <w:p w14:paraId="7B4B5F69">
            <w:pPr>
              <w:pStyle w:val="290"/>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套</w:t>
            </w:r>
          </w:p>
        </w:tc>
      </w:tr>
      <w:tr w14:paraId="17063CF2">
        <w:tblPrEx>
          <w:tblCellMar>
            <w:top w:w="0" w:type="dxa"/>
            <w:left w:w="108" w:type="dxa"/>
            <w:bottom w:w="0" w:type="dxa"/>
            <w:right w:w="108" w:type="dxa"/>
          </w:tblCellMar>
        </w:tblPrEx>
        <w:trPr>
          <w:trHeight w:val="623" w:hRule="atLeast"/>
          <w:jc w:val="center"/>
        </w:trPr>
        <w:tc>
          <w:tcPr>
            <w:tcW w:w="704" w:type="dxa"/>
            <w:tcBorders>
              <w:top w:val="nil"/>
              <w:left w:val="single" w:color="auto" w:sz="4" w:space="0"/>
              <w:bottom w:val="single" w:color="auto" w:sz="4" w:space="0"/>
              <w:right w:val="single" w:color="auto" w:sz="4" w:space="0"/>
            </w:tcBorders>
            <w:shd w:val="clear" w:color="auto" w:fill="auto"/>
            <w:noWrap/>
            <w:vAlign w:val="center"/>
          </w:tcPr>
          <w:p w14:paraId="029C14AB">
            <w:pPr>
              <w:pStyle w:val="290"/>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w:t>
            </w:r>
          </w:p>
        </w:tc>
        <w:tc>
          <w:tcPr>
            <w:tcW w:w="1123" w:type="dxa"/>
            <w:tcBorders>
              <w:top w:val="nil"/>
              <w:left w:val="nil"/>
              <w:bottom w:val="single" w:color="auto" w:sz="4" w:space="0"/>
              <w:right w:val="single" w:color="auto" w:sz="4" w:space="0"/>
            </w:tcBorders>
            <w:shd w:val="clear" w:color="auto" w:fill="auto"/>
            <w:noWrap/>
            <w:vAlign w:val="center"/>
          </w:tcPr>
          <w:p w14:paraId="2D9C159E">
            <w:pPr>
              <w:pStyle w:val="290"/>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服务器机柜</w:t>
            </w:r>
          </w:p>
        </w:tc>
        <w:tc>
          <w:tcPr>
            <w:tcW w:w="5781" w:type="dxa"/>
            <w:tcBorders>
              <w:top w:val="nil"/>
              <w:left w:val="nil"/>
              <w:bottom w:val="single" w:color="auto" w:sz="4" w:space="0"/>
              <w:right w:val="single" w:color="auto" w:sz="4" w:space="0"/>
            </w:tcBorders>
            <w:shd w:val="clear" w:color="auto" w:fill="auto"/>
            <w:noWrap/>
            <w:vAlign w:val="center"/>
          </w:tcPr>
          <w:p w14:paraId="55775F85">
            <w:pPr>
              <w:pStyle w:val="290"/>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z w:val="21"/>
                <w:szCs w:val="21"/>
              </w:rPr>
            </w:pPr>
            <w:r>
              <w:rPr>
                <w:rFonts w:hint="eastAsia" w:ascii="宋体" w:hAnsi="宋体" w:eastAsia="宋体" w:cs="宋体"/>
                <w:sz w:val="21"/>
                <w:szCs w:val="21"/>
              </w:rPr>
              <w:t>利旧，提供安装调试接入服务</w:t>
            </w:r>
          </w:p>
        </w:tc>
        <w:tc>
          <w:tcPr>
            <w:tcW w:w="790" w:type="dxa"/>
            <w:tcBorders>
              <w:top w:val="nil"/>
              <w:left w:val="nil"/>
              <w:bottom w:val="single" w:color="auto" w:sz="4" w:space="0"/>
              <w:right w:val="single" w:color="auto" w:sz="4" w:space="0"/>
            </w:tcBorders>
            <w:shd w:val="clear" w:color="auto" w:fill="auto"/>
            <w:noWrap/>
            <w:vAlign w:val="center"/>
          </w:tcPr>
          <w:p w14:paraId="63610EC9">
            <w:pPr>
              <w:pStyle w:val="290"/>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1</w:t>
            </w:r>
          </w:p>
        </w:tc>
        <w:tc>
          <w:tcPr>
            <w:tcW w:w="737" w:type="dxa"/>
            <w:tcBorders>
              <w:top w:val="nil"/>
              <w:left w:val="nil"/>
              <w:bottom w:val="single" w:color="auto" w:sz="4" w:space="0"/>
              <w:right w:val="single" w:color="auto" w:sz="4" w:space="0"/>
            </w:tcBorders>
            <w:shd w:val="clear" w:color="auto" w:fill="auto"/>
            <w:noWrap/>
            <w:vAlign w:val="center"/>
          </w:tcPr>
          <w:p w14:paraId="537B27B9">
            <w:pPr>
              <w:pStyle w:val="290"/>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套</w:t>
            </w:r>
          </w:p>
        </w:tc>
      </w:tr>
      <w:tr w14:paraId="26C38CE2">
        <w:tblPrEx>
          <w:tblCellMar>
            <w:top w:w="0" w:type="dxa"/>
            <w:left w:w="108" w:type="dxa"/>
            <w:bottom w:w="0" w:type="dxa"/>
            <w:right w:w="108" w:type="dxa"/>
          </w:tblCellMar>
        </w:tblPrEx>
        <w:trPr>
          <w:trHeight w:val="623" w:hRule="atLeast"/>
          <w:jc w:val="center"/>
        </w:trPr>
        <w:tc>
          <w:tcPr>
            <w:tcW w:w="704" w:type="dxa"/>
            <w:tcBorders>
              <w:top w:val="nil"/>
              <w:left w:val="single" w:color="auto" w:sz="4" w:space="0"/>
              <w:bottom w:val="single" w:color="auto" w:sz="4" w:space="0"/>
              <w:right w:val="single" w:color="auto" w:sz="4" w:space="0"/>
            </w:tcBorders>
            <w:shd w:val="clear" w:color="auto" w:fill="auto"/>
            <w:noWrap/>
            <w:vAlign w:val="center"/>
          </w:tcPr>
          <w:p w14:paraId="3DED760A">
            <w:pPr>
              <w:pStyle w:val="290"/>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11</w:t>
            </w:r>
          </w:p>
        </w:tc>
        <w:tc>
          <w:tcPr>
            <w:tcW w:w="1123" w:type="dxa"/>
            <w:tcBorders>
              <w:top w:val="nil"/>
              <w:left w:val="nil"/>
              <w:bottom w:val="single" w:color="auto" w:sz="4" w:space="0"/>
              <w:right w:val="single" w:color="auto" w:sz="4" w:space="0"/>
            </w:tcBorders>
            <w:shd w:val="clear" w:color="auto" w:fill="auto"/>
            <w:noWrap/>
            <w:vAlign w:val="center"/>
          </w:tcPr>
          <w:p w14:paraId="29E8DB0A">
            <w:pPr>
              <w:pStyle w:val="290"/>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线材</w:t>
            </w:r>
          </w:p>
        </w:tc>
        <w:tc>
          <w:tcPr>
            <w:tcW w:w="5781" w:type="dxa"/>
            <w:tcBorders>
              <w:top w:val="nil"/>
              <w:left w:val="nil"/>
              <w:bottom w:val="single" w:color="auto" w:sz="4" w:space="0"/>
              <w:right w:val="single" w:color="auto" w:sz="4" w:space="0"/>
            </w:tcBorders>
            <w:shd w:val="clear" w:color="auto" w:fill="auto"/>
            <w:noWrap/>
            <w:vAlign w:val="center"/>
          </w:tcPr>
          <w:p w14:paraId="219E65F9">
            <w:pPr>
              <w:pStyle w:val="290"/>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z w:val="21"/>
                <w:szCs w:val="21"/>
              </w:rPr>
            </w:pPr>
            <w:r>
              <w:rPr>
                <w:rFonts w:hint="eastAsia" w:ascii="宋体" w:hAnsi="宋体" w:eastAsia="宋体" w:cs="宋体"/>
                <w:sz w:val="21"/>
                <w:szCs w:val="21"/>
              </w:rPr>
              <w:t>提供本次项目所有设备连接线缆及安装的辅材</w:t>
            </w:r>
          </w:p>
        </w:tc>
        <w:tc>
          <w:tcPr>
            <w:tcW w:w="790" w:type="dxa"/>
            <w:tcBorders>
              <w:top w:val="nil"/>
              <w:left w:val="nil"/>
              <w:bottom w:val="single" w:color="auto" w:sz="4" w:space="0"/>
              <w:right w:val="single" w:color="auto" w:sz="4" w:space="0"/>
            </w:tcBorders>
            <w:shd w:val="clear" w:color="auto" w:fill="auto"/>
            <w:noWrap/>
            <w:vAlign w:val="center"/>
          </w:tcPr>
          <w:p w14:paraId="29F835C1">
            <w:pPr>
              <w:pStyle w:val="290"/>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1</w:t>
            </w:r>
          </w:p>
        </w:tc>
        <w:tc>
          <w:tcPr>
            <w:tcW w:w="737" w:type="dxa"/>
            <w:tcBorders>
              <w:top w:val="nil"/>
              <w:left w:val="nil"/>
              <w:bottom w:val="single" w:color="auto" w:sz="4" w:space="0"/>
              <w:right w:val="single" w:color="auto" w:sz="4" w:space="0"/>
            </w:tcBorders>
            <w:shd w:val="clear" w:color="auto" w:fill="auto"/>
            <w:noWrap/>
            <w:vAlign w:val="center"/>
          </w:tcPr>
          <w:p w14:paraId="0B201234">
            <w:pPr>
              <w:pStyle w:val="290"/>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批</w:t>
            </w:r>
          </w:p>
        </w:tc>
      </w:tr>
      <w:tr w14:paraId="24026342">
        <w:tblPrEx>
          <w:tblCellMar>
            <w:top w:w="0" w:type="dxa"/>
            <w:left w:w="108" w:type="dxa"/>
            <w:bottom w:w="0" w:type="dxa"/>
            <w:right w:w="108" w:type="dxa"/>
          </w:tblCellMar>
        </w:tblPrEx>
        <w:trPr>
          <w:trHeight w:val="623" w:hRule="atLeast"/>
          <w:jc w:val="center"/>
        </w:trPr>
        <w:tc>
          <w:tcPr>
            <w:tcW w:w="704" w:type="dxa"/>
            <w:tcBorders>
              <w:top w:val="nil"/>
              <w:left w:val="single" w:color="auto" w:sz="4" w:space="0"/>
              <w:bottom w:val="single" w:color="auto" w:sz="4" w:space="0"/>
              <w:right w:val="single" w:color="auto" w:sz="4" w:space="0"/>
            </w:tcBorders>
            <w:shd w:val="clear" w:color="auto" w:fill="auto"/>
            <w:noWrap/>
            <w:vAlign w:val="center"/>
          </w:tcPr>
          <w:p w14:paraId="54C62AF7">
            <w:pPr>
              <w:pStyle w:val="290"/>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12</w:t>
            </w:r>
          </w:p>
        </w:tc>
        <w:tc>
          <w:tcPr>
            <w:tcW w:w="1123" w:type="dxa"/>
            <w:tcBorders>
              <w:top w:val="nil"/>
              <w:left w:val="nil"/>
              <w:bottom w:val="single" w:color="auto" w:sz="4" w:space="0"/>
              <w:right w:val="single" w:color="auto" w:sz="4" w:space="0"/>
            </w:tcBorders>
            <w:shd w:val="clear" w:color="auto" w:fill="auto"/>
            <w:noWrap/>
            <w:vAlign w:val="center"/>
          </w:tcPr>
          <w:p w14:paraId="79F82CC7">
            <w:pPr>
              <w:pStyle w:val="290"/>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安装调试</w:t>
            </w:r>
          </w:p>
        </w:tc>
        <w:tc>
          <w:tcPr>
            <w:tcW w:w="5781" w:type="dxa"/>
            <w:tcBorders>
              <w:top w:val="nil"/>
              <w:left w:val="nil"/>
              <w:bottom w:val="single" w:color="auto" w:sz="4" w:space="0"/>
              <w:right w:val="single" w:color="auto" w:sz="4" w:space="0"/>
            </w:tcBorders>
            <w:shd w:val="clear" w:color="auto" w:fill="auto"/>
            <w:noWrap/>
            <w:vAlign w:val="center"/>
          </w:tcPr>
          <w:p w14:paraId="2E3F1DA1">
            <w:pPr>
              <w:pStyle w:val="290"/>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z w:val="21"/>
                <w:szCs w:val="21"/>
              </w:rPr>
            </w:pPr>
            <w:r>
              <w:rPr>
                <w:rFonts w:hint="eastAsia" w:ascii="宋体" w:hAnsi="宋体" w:eastAsia="宋体" w:cs="宋体"/>
                <w:sz w:val="21"/>
                <w:szCs w:val="21"/>
              </w:rPr>
              <w:t>提供设备安装调试服务。</w:t>
            </w:r>
          </w:p>
        </w:tc>
        <w:tc>
          <w:tcPr>
            <w:tcW w:w="790" w:type="dxa"/>
            <w:tcBorders>
              <w:top w:val="nil"/>
              <w:left w:val="nil"/>
              <w:bottom w:val="single" w:color="auto" w:sz="4" w:space="0"/>
              <w:right w:val="single" w:color="auto" w:sz="4" w:space="0"/>
            </w:tcBorders>
            <w:shd w:val="clear" w:color="auto" w:fill="auto"/>
            <w:noWrap/>
            <w:vAlign w:val="center"/>
          </w:tcPr>
          <w:p w14:paraId="5C8D4C39">
            <w:pPr>
              <w:pStyle w:val="290"/>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1</w:t>
            </w:r>
          </w:p>
        </w:tc>
        <w:tc>
          <w:tcPr>
            <w:tcW w:w="737" w:type="dxa"/>
            <w:tcBorders>
              <w:top w:val="nil"/>
              <w:left w:val="nil"/>
              <w:bottom w:val="single" w:color="auto" w:sz="4" w:space="0"/>
              <w:right w:val="single" w:color="auto" w:sz="4" w:space="0"/>
            </w:tcBorders>
            <w:shd w:val="clear" w:color="auto" w:fill="auto"/>
            <w:noWrap/>
            <w:vAlign w:val="center"/>
          </w:tcPr>
          <w:p w14:paraId="5A2C603D">
            <w:pPr>
              <w:pStyle w:val="290"/>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项</w:t>
            </w:r>
          </w:p>
        </w:tc>
      </w:tr>
    </w:tbl>
    <w:p w14:paraId="7346D560">
      <w:pPr>
        <w:pStyle w:val="18"/>
        <w:rPr>
          <w:rFonts w:hint="eastAsia"/>
          <w:color w:val="000000" w:themeColor="text1"/>
          <w:highlight w:val="none"/>
        </w:rPr>
      </w:pPr>
    </w:p>
    <w:p w14:paraId="4763814F">
      <w:pPr>
        <w:rPr>
          <w:rFonts w:hint="eastAsia"/>
          <w:color w:val="000000" w:themeColor="text1"/>
          <w:highlight w:val="none"/>
        </w:rPr>
      </w:pPr>
    </w:p>
    <w:p w14:paraId="0721DA33">
      <w:pPr>
        <w:rPr>
          <w:rFonts w:hint="eastAsia"/>
          <w:color w:val="000000" w:themeColor="text1"/>
          <w:highlight w:val="none"/>
        </w:rPr>
      </w:pPr>
      <w:r>
        <w:rPr>
          <w:rFonts w:hint="eastAsia"/>
          <w:color w:val="000000" w:themeColor="text1"/>
          <w:highlight w:val="none"/>
        </w:rPr>
        <w:br w:type="page"/>
      </w:r>
    </w:p>
    <w:p w14:paraId="6E7973FA">
      <w:pPr>
        <w:pStyle w:val="2"/>
        <w:numPr>
          <w:ilvl w:val="0"/>
          <w:numId w:val="0"/>
        </w:numPr>
        <w:spacing w:beforeLines="0" w:line="240" w:lineRule="auto"/>
        <w:rPr>
          <w:color w:val="000000" w:themeColor="text1"/>
          <w:highlight w:val="none"/>
        </w:rPr>
      </w:pPr>
      <w:bookmarkStart w:id="116" w:name="_Toc14567"/>
      <w:r>
        <w:rPr>
          <w:rFonts w:hint="eastAsia"/>
          <w:color w:val="000000" w:themeColor="text1"/>
          <w:highlight w:val="none"/>
        </w:rPr>
        <w:t>第三部分 投标人须知</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6"/>
    </w:p>
    <w:p w14:paraId="4E6C23FB">
      <w:pPr>
        <w:pStyle w:val="3"/>
        <w:numPr>
          <w:ilvl w:val="0"/>
          <w:numId w:val="0"/>
        </w:numPr>
        <w:rPr>
          <w:color w:val="000000" w:themeColor="text1"/>
          <w:szCs w:val="21"/>
          <w:highlight w:val="none"/>
        </w:rPr>
      </w:pPr>
      <w:bookmarkStart w:id="117" w:name="_Toc456272919"/>
      <w:bookmarkStart w:id="118" w:name="_Toc16190"/>
      <w:bookmarkStart w:id="119" w:name="_Toc456648358"/>
      <w:bookmarkStart w:id="120" w:name="_Toc434832495"/>
      <w:r>
        <w:rPr>
          <w:rFonts w:hint="eastAsia"/>
          <w:color w:val="000000" w:themeColor="text1"/>
          <w:szCs w:val="21"/>
          <w:highlight w:val="none"/>
        </w:rPr>
        <w:t>投标人须知前附表</w:t>
      </w:r>
      <w:bookmarkEnd w:id="117"/>
      <w:bookmarkEnd w:id="118"/>
      <w:bookmarkEnd w:id="119"/>
      <w:bookmarkEnd w:id="120"/>
    </w:p>
    <w:tbl>
      <w:tblPr>
        <w:tblStyle w:val="47"/>
        <w:tblW w:w="95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856"/>
        <w:gridCol w:w="1587"/>
        <w:gridCol w:w="1831"/>
        <w:gridCol w:w="3618"/>
      </w:tblGrid>
      <w:tr w14:paraId="5CB5B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14:paraId="6D25DB63">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rPr>
            </w:pPr>
            <w:bookmarkStart w:id="121" w:name="_Hlt21938668"/>
            <w:bookmarkEnd w:id="121"/>
            <w:bookmarkStart w:id="122" w:name="_Hlt21938665"/>
            <w:bookmarkEnd w:id="122"/>
            <w:bookmarkStart w:id="123" w:name="_Toc350756418"/>
            <w:bookmarkStart w:id="124" w:name="_Toc340677038"/>
            <w:bookmarkStart w:id="125" w:name="_Toc333237756"/>
            <w:bookmarkStart w:id="126" w:name="_Toc333238601"/>
            <w:bookmarkStart w:id="127" w:name="_Toc340672837"/>
            <w:bookmarkStart w:id="128" w:name="_Toc340507410"/>
            <w:bookmarkStart w:id="129" w:name="_Toc331684006"/>
            <w:bookmarkStart w:id="130" w:name="_Toc333935314"/>
            <w:bookmarkStart w:id="131" w:name="_Toc339020063"/>
            <w:bookmarkStart w:id="132" w:name="_Toc337632326"/>
            <w:bookmarkStart w:id="133" w:name="_Toc333237645"/>
            <w:bookmarkStart w:id="134" w:name="_Toc336681548"/>
            <w:bookmarkStart w:id="135" w:name="_Toc332270314"/>
            <w:bookmarkStart w:id="136" w:name="_Toc497224194"/>
            <w:bookmarkStart w:id="137" w:name="_Toc342060342"/>
            <w:bookmarkStart w:id="138" w:name="_Toc350438717"/>
            <w:bookmarkStart w:id="139" w:name="_Toc342296728"/>
            <w:bookmarkStart w:id="140" w:name="_Toc339020201"/>
            <w:bookmarkStart w:id="141" w:name="_Toc341348306"/>
            <w:bookmarkStart w:id="142" w:name="_Toc365985147"/>
            <w:bookmarkStart w:id="143" w:name="_Toc349127594"/>
            <w:bookmarkStart w:id="144" w:name="_Toc331512866"/>
            <w:bookmarkStart w:id="145" w:name="_Toc332206676"/>
            <w:bookmarkStart w:id="146" w:name="_Toc339019983"/>
            <w:bookmarkStart w:id="147" w:name="_Toc333935655"/>
            <w:bookmarkStart w:id="148" w:name="_Toc339019857"/>
            <w:bookmarkStart w:id="149" w:name="_Toc503785396"/>
            <w:bookmarkStart w:id="150" w:name="_Toc366072496"/>
            <w:bookmarkStart w:id="151" w:name="_Toc365967041"/>
            <w:bookmarkStart w:id="152" w:name="_Toc330459953"/>
            <w:bookmarkStart w:id="153" w:name="_Toc349143557"/>
            <w:bookmarkStart w:id="154" w:name="_Toc345513835"/>
            <w:bookmarkStart w:id="155" w:name="_Toc339441055"/>
            <w:bookmarkStart w:id="156" w:name="_Toc336681903"/>
            <w:bookmarkStart w:id="157" w:name="_Toc339362268"/>
            <w:r>
              <w:rPr>
                <w:rFonts w:hint="eastAsia" w:ascii="宋体" w:hAnsi="宋体"/>
                <w:b/>
                <w:color w:val="000000" w:themeColor="text1"/>
                <w:szCs w:val="21"/>
                <w:highlight w:val="none"/>
              </w:rPr>
              <w:t>序号</w:t>
            </w:r>
          </w:p>
        </w:tc>
        <w:tc>
          <w:tcPr>
            <w:tcW w:w="1856" w:type="dxa"/>
            <w:tcBorders>
              <w:top w:val="single" w:color="auto" w:sz="4" w:space="0"/>
              <w:left w:val="single" w:color="auto" w:sz="4" w:space="0"/>
              <w:bottom w:val="single" w:color="auto" w:sz="4" w:space="0"/>
              <w:right w:val="single" w:color="auto" w:sz="4" w:space="0"/>
            </w:tcBorders>
            <w:shd w:val="clear" w:color="auto" w:fill="F3F3F3"/>
            <w:vAlign w:val="center"/>
          </w:tcPr>
          <w:p w14:paraId="0D1E5CA8">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项  目</w:t>
            </w:r>
          </w:p>
        </w:tc>
        <w:tc>
          <w:tcPr>
            <w:tcW w:w="7036" w:type="dxa"/>
            <w:gridSpan w:val="3"/>
            <w:tcBorders>
              <w:top w:val="single" w:color="auto" w:sz="4" w:space="0"/>
              <w:left w:val="single" w:color="auto" w:sz="4" w:space="0"/>
              <w:bottom w:val="single" w:color="auto" w:sz="4" w:space="0"/>
              <w:right w:val="single" w:color="auto" w:sz="4" w:space="0"/>
            </w:tcBorders>
            <w:shd w:val="clear" w:color="auto" w:fill="F3F3F3"/>
            <w:vAlign w:val="center"/>
          </w:tcPr>
          <w:p w14:paraId="15CC5E67">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主要内容</w:t>
            </w:r>
          </w:p>
        </w:tc>
      </w:tr>
      <w:tr w14:paraId="36F78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75" w:type="dxa"/>
            <w:tcBorders>
              <w:top w:val="single" w:color="auto" w:sz="4" w:space="0"/>
              <w:left w:val="single" w:color="auto" w:sz="4" w:space="0"/>
              <w:bottom w:val="single" w:color="auto" w:sz="4" w:space="0"/>
              <w:right w:val="single" w:color="auto" w:sz="4" w:space="0"/>
            </w:tcBorders>
            <w:vAlign w:val="center"/>
          </w:tcPr>
          <w:p w14:paraId="70CB1C91">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rPr>
            </w:pPr>
            <w:r>
              <w:rPr>
                <w:rFonts w:ascii="宋体" w:hAnsi="宋体"/>
                <w:b/>
                <w:color w:val="000000" w:themeColor="text1"/>
                <w:szCs w:val="21"/>
                <w:highlight w:val="none"/>
              </w:rPr>
              <w:t>1</w:t>
            </w:r>
          </w:p>
        </w:tc>
        <w:tc>
          <w:tcPr>
            <w:tcW w:w="1856" w:type="dxa"/>
            <w:tcBorders>
              <w:top w:val="single" w:color="auto" w:sz="4" w:space="0"/>
              <w:left w:val="single" w:color="auto" w:sz="4" w:space="0"/>
              <w:bottom w:val="single" w:color="auto" w:sz="4" w:space="0"/>
              <w:right w:val="single" w:color="auto" w:sz="4" w:space="0"/>
            </w:tcBorders>
            <w:vAlign w:val="center"/>
          </w:tcPr>
          <w:p w14:paraId="2B516F9C">
            <w:pPr>
              <w:keepNext w:val="0"/>
              <w:keepLines w:val="0"/>
              <w:pageBreakBefore w:val="0"/>
              <w:kinsoku/>
              <w:wordWrap/>
              <w:overflowPunct/>
              <w:topLinePunct w:val="0"/>
              <w:bidi w:val="0"/>
              <w:snapToGrid/>
              <w:spacing w:line="400" w:lineRule="exact"/>
              <w:jc w:val="center"/>
              <w:rPr>
                <w:rFonts w:ascii="宋体" w:hAnsi="宋体"/>
                <w:color w:val="000000" w:themeColor="text1"/>
                <w:szCs w:val="21"/>
                <w:highlight w:val="none"/>
                <w:lang w:val="en-GB"/>
              </w:rPr>
            </w:pPr>
            <w:r>
              <w:rPr>
                <w:rFonts w:hint="eastAsia"/>
                <w:color w:val="000000" w:themeColor="text1"/>
                <w:highlight w:val="none"/>
              </w:rPr>
              <w:t>评标委员会</w:t>
            </w: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2043470D">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rPr>
            </w:pPr>
            <w:r>
              <w:rPr>
                <w:rFonts w:hint="eastAsia" w:ascii="宋体"/>
                <w:bCs/>
                <w:color w:val="000000" w:themeColor="text1"/>
                <w:highlight w:val="none"/>
              </w:rPr>
              <w:t>评标委员会</w:t>
            </w:r>
            <w:r>
              <w:rPr>
                <w:rFonts w:hint="eastAsia" w:ascii="宋体"/>
                <w:bCs/>
                <w:color w:val="000000" w:themeColor="text1"/>
                <w:highlight w:val="none"/>
                <w:lang w:val="en-US" w:eastAsia="zh-CN"/>
              </w:rPr>
              <w:t>根据政府采购相关法律法规组成</w:t>
            </w:r>
            <w:r>
              <w:rPr>
                <w:rFonts w:hint="eastAsia" w:ascii="宋体"/>
                <w:bCs/>
                <w:color w:val="000000" w:themeColor="text1"/>
                <w:highlight w:val="none"/>
              </w:rPr>
              <w:t>，评审专家根据相关法律法规及法律程序</w:t>
            </w:r>
            <w:r>
              <w:rPr>
                <w:rFonts w:hint="eastAsia" w:ascii="宋体"/>
                <w:bCs/>
                <w:color w:val="000000" w:themeColor="text1"/>
                <w:highlight w:val="none"/>
                <w:lang w:eastAsia="zh-CN"/>
              </w:rPr>
              <w:t>，</w:t>
            </w:r>
            <w:r>
              <w:rPr>
                <w:rFonts w:hint="eastAsia" w:ascii="宋体"/>
                <w:bCs/>
                <w:color w:val="000000" w:themeColor="text1"/>
                <w:highlight w:val="none"/>
              </w:rPr>
              <w:t>依据本次采购活动的特点和需要在政府指定的专家库中随机抽取产生,</w:t>
            </w:r>
            <w:r>
              <w:rPr>
                <w:rFonts w:hint="eastAsia" w:ascii="宋体"/>
                <w:b/>
                <w:bCs/>
                <w:color w:val="000000" w:themeColor="text1"/>
                <w:highlight w:val="none"/>
              </w:rPr>
              <w:t>专家数量共</w:t>
            </w:r>
            <w:r>
              <w:rPr>
                <w:rFonts w:hint="eastAsia" w:ascii="宋体"/>
                <w:b/>
                <w:bCs/>
                <w:color w:val="000000" w:themeColor="text1"/>
                <w:highlight w:val="none"/>
                <w:u w:val="single"/>
              </w:rPr>
              <w:t xml:space="preserve"> 5</w:t>
            </w:r>
            <w:r>
              <w:rPr>
                <w:rFonts w:ascii="宋体"/>
                <w:b/>
                <w:bCs/>
                <w:color w:val="000000" w:themeColor="text1"/>
                <w:highlight w:val="none"/>
                <w:u w:val="single"/>
              </w:rPr>
              <w:t xml:space="preserve"> </w:t>
            </w:r>
            <w:r>
              <w:rPr>
                <w:rFonts w:hint="eastAsia" w:ascii="宋体"/>
                <w:b/>
                <w:bCs/>
                <w:color w:val="000000" w:themeColor="text1"/>
                <w:highlight w:val="none"/>
              </w:rPr>
              <w:t>名。</w:t>
            </w:r>
          </w:p>
        </w:tc>
      </w:tr>
      <w:tr w14:paraId="07044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14:paraId="4312A47C">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rPr>
            </w:pPr>
            <w:r>
              <w:rPr>
                <w:rFonts w:ascii="宋体" w:hAnsi="宋体"/>
                <w:b/>
                <w:color w:val="000000" w:themeColor="text1"/>
                <w:szCs w:val="21"/>
                <w:highlight w:val="none"/>
              </w:rPr>
              <w:t>2</w:t>
            </w:r>
          </w:p>
        </w:tc>
        <w:tc>
          <w:tcPr>
            <w:tcW w:w="1856" w:type="dxa"/>
            <w:vMerge w:val="restart"/>
            <w:tcBorders>
              <w:top w:val="single" w:color="auto" w:sz="4" w:space="0"/>
              <w:left w:val="single" w:color="auto" w:sz="4" w:space="0"/>
              <w:bottom w:val="single" w:color="auto" w:sz="4" w:space="0"/>
              <w:right w:val="single" w:color="auto" w:sz="4" w:space="0"/>
            </w:tcBorders>
            <w:vAlign w:val="center"/>
          </w:tcPr>
          <w:p w14:paraId="71E46F2D">
            <w:pPr>
              <w:keepNext w:val="0"/>
              <w:keepLines w:val="0"/>
              <w:pageBreakBefore w:val="0"/>
              <w:kinsoku/>
              <w:wordWrap/>
              <w:overflowPunct/>
              <w:topLinePunct w:val="0"/>
              <w:bidi w:val="0"/>
              <w:snapToGrid/>
              <w:spacing w:line="400" w:lineRule="exact"/>
              <w:jc w:val="center"/>
              <w:rPr>
                <w:rFonts w:hint="default" w:ascii="宋体" w:hAnsi="宋体" w:eastAsia="宋体"/>
                <w:color w:val="000000" w:themeColor="text1"/>
                <w:szCs w:val="21"/>
                <w:highlight w:val="none"/>
                <w:lang w:val="en-US" w:eastAsia="zh-CN"/>
              </w:rPr>
            </w:pPr>
            <w:r>
              <w:rPr>
                <w:rFonts w:hint="eastAsia" w:ascii="宋体" w:hAnsi="宋体"/>
                <w:color w:val="000000" w:themeColor="text1"/>
                <w:szCs w:val="21"/>
                <w:highlight w:val="none"/>
              </w:rPr>
              <w:t>投标资料数量和封装</w:t>
            </w:r>
            <w:r>
              <w:rPr>
                <w:rFonts w:hint="eastAsia" w:ascii="宋体" w:hAnsi="宋体"/>
                <w:color w:val="000000" w:themeColor="text1"/>
                <w:szCs w:val="21"/>
                <w:highlight w:val="none"/>
                <w:lang w:val="en-US" w:eastAsia="zh-CN"/>
              </w:rPr>
              <w:t>要求</w:t>
            </w:r>
          </w:p>
        </w:tc>
        <w:tc>
          <w:tcPr>
            <w:tcW w:w="1587" w:type="dxa"/>
            <w:vMerge w:val="restart"/>
            <w:tcBorders>
              <w:top w:val="single" w:color="auto" w:sz="4" w:space="0"/>
              <w:left w:val="single" w:color="auto" w:sz="4" w:space="0"/>
              <w:right w:val="single" w:color="auto" w:sz="4" w:space="0"/>
            </w:tcBorders>
            <w:vAlign w:val="center"/>
          </w:tcPr>
          <w:p w14:paraId="464C67EB">
            <w:pPr>
              <w:keepNext w:val="0"/>
              <w:keepLines w:val="0"/>
              <w:pageBreakBefore w:val="0"/>
              <w:tabs>
                <w:tab w:val="left" w:pos="528"/>
                <w:tab w:val="left" w:pos="783"/>
              </w:tabs>
              <w:kinsoku/>
              <w:wordWrap/>
              <w:overflowPunct/>
              <w:topLinePunct w:val="0"/>
              <w:bidi w:val="0"/>
              <w:snapToGrid/>
              <w:spacing w:line="400" w:lineRule="exact"/>
              <w:jc w:val="both"/>
              <w:rPr>
                <w:rFonts w:hint="eastAsia" w:ascii="宋体" w:hAnsi="宋体"/>
                <w:b/>
                <w:bCs/>
                <w:color w:val="000000" w:themeColor="text1"/>
                <w:szCs w:val="21"/>
                <w:highlight w:val="none"/>
                <w:lang w:val="en-US" w:eastAsia="zh-CN"/>
              </w:rPr>
            </w:pPr>
            <w:r>
              <w:rPr>
                <w:rFonts w:hint="eastAsia" w:ascii="宋体" w:hAnsi="宋体"/>
                <w:b/>
                <w:bCs/>
                <w:color w:val="000000" w:themeColor="text1"/>
                <w:szCs w:val="21"/>
                <w:highlight w:val="none"/>
                <w:lang w:val="en-US" w:eastAsia="zh-CN"/>
              </w:rPr>
              <w:t>共提供4份</w:t>
            </w:r>
            <w:r>
              <w:rPr>
                <w:rFonts w:hint="eastAsia" w:ascii="宋体" w:hAnsi="宋体"/>
                <w:b/>
                <w:bCs/>
                <w:color w:val="000000" w:themeColor="text1"/>
                <w:szCs w:val="21"/>
                <w:highlight w:val="none"/>
              </w:rPr>
              <w:t>投标</w:t>
            </w:r>
            <w:r>
              <w:rPr>
                <w:rFonts w:hint="eastAsia" w:ascii="宋体" w:hAnsi="宋体"/>
                <w:b/>
                <w:bCs/>
                <w:color w:val="000000" w:themeColor="text1"/>
                <w:szCs w:val="21"/>
                <w:highlight w:val="none"/>
                <w:lang w:val="en-US" w:eastAsia="zh-CN"/>
              </w:rPr>
              <w:t>资料，分别封装：</w:t>
            </w:r>
          </w:p>
          <w:p w14:paraId="57C32094">
            <w:pPr>
              <w:keepNext w:val="0"/>
              <w:keepLines w:val="0"/>
              <w:pageBreakBefore w:val="0"/>
              <w:tabs>
                <w:tab w:val="left" w:pos="528"/>
                <w:tab w:val="left" w:pos="783"/>
              </w:tabs>
              <w:kinsoku/>
              <w:wordWrap/>
              <w:overflowPunct/>
              <w:topLinePunct w:val="0"/>
              <w:bidi w:val="0"/>
              <w:snapToGrid/>
              <w:spacing w:line="400" w:lineRule="exact"/>
              <w:jc w:val="both"/>
              <w:rPr>
                <w:rFonts w:hint="eastAsia" w:ascii="宋体" w:hAnsi="宋体"/>
                <w:b/>
                <w:bCs/>
                <w:color w:val="000000" w:themeColor="text1"/>
                <w:szCs w:val="21"/>
                <w:highlight w:val="none"/>
                <w:lang w:val="en-US" w:eastAsia="zh-CN"/>
              </w:rPr>
            </w:pPr>
          </w:p>
          <w:p w14:paraId="1B3845D7">
            <w:pPr>
              <w:keepNext w:val="0"/>
              <w:keepLines w:val="0"/>
              <w:pageBreakBefore w:val="0"/>
              <w:numPr>
                <w:ilvl w:val="0"/>
                <w:numId w:val="0"/>
              </w:numPr>
              <w:tabs>
                <w:tab w:val="left" w:pos="528"/>
                <w:tab w:val="left" w:pos="783"/>
              </w:tabs>
              <w:kinsoku/>
              <w:wordWrap/>
              <w:overflowPunct/>
              <w:topLinePunct w:val="0"/>
              <w:bidi w:val="0"/>
              <w:snapToGrid/>
              <w:spacing w:line="400" w:lineRule="exact"/>
              <w:jc w:val="center"/>
              <w:rPr>
                <w:rFonts w:ascii="宋体" w:hAnsi="宋体"/>
                <w:b/>
                <w:color w:val="000000" w:themeColor="text1"/>
                <w:szCs w:val="21"/>
                <w:highlight w:val="none"/>
                <w:shd w:val="pct10" w:color="auto" w:fill="FFFFFF"/>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14:paraId="4868092F">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rPr>
            </w:pPr>
            <w:r>
              <w:rPr>
                <w:rFonts w:hint="eastAsia" w:ascii="宋体" w:hAnsi="宋体"/>
                <w:b/>
                <w:bCs/>
                <w:color w:val="000000" w:themeColor="text1"/>
                <w:szCs w:val="21"/>
                <w:highlight w:val="none"/>
                <w:lang w:val="en-US" w:eastAsia="zh-CN"/>
              </w:rPr>
              <w:t>1、</w:t>
            </w:r>
            <w:r>
              <w:rPr>
                <w:rFonts w:hint="eastAsia" w:ascii="宋体" w:hAnsi="宋体"/>
                <w:b/>
                <w:bCs/>
                <w:color w:val="000000" w:themeColor="text1"/>
                <w:szCs w:val="21"/>
                <w:highlight w:val="none"/>
              </w:rPr>
              <w:t>资格审查文件</w:t>
            </w:r>
            <w:r>
              <w:rPr>
                <w:rFonts w:hint="eastAsia" w:ascii="宋体" w:hAnsi="宋体"/>
                <w:b/>
                <w:bCs/>
                <w:color w:val="000000" w:themeColor="text1"/>
                <w:szCs w:val="21"/>
                <w:highlight w:val="none"/>
                <w:lang w:eastAsia="zh-CN"/>
              </w:rPr>
              <w:t>。</w:t>
            </w:r>
            <w:r>
              <w:rPr>
                <w:rFonts w:hint="eastAsia"/>
                <w:color w:val="000000" w:themeColor="text1"/>
                <w:highlight w:val="none"/>
                <w:lang w:eastAsia="zh-CN"/>
              </w:rPr>
              <w:t>（</w:t>
            </w:r>
            <w:r>
              <w:rPr>
                <w:rFonts w:hint="eastAsia"/>
                <w:color w:val="000000" w:themeColor="text1"/>
                <w:highlight w:val="none"/>
                <w:lang w:val="en-US" w:eastAsia="zh-CN"/>
              </w:rPr>
              <w:t>内含</w:t>
            </w:r>
            <w:r>
              <w:rPr>
                <w:rFonts w:hint="eastAsia"/>
                <w:color w:val="000000" w:themeColor="text1"/>
                <w:highlight w:val="none"/>
                <w:u w:val="single"/>
                <w:lang w:val="en-US" w:eastAsia="zh-CN"/>
              </w:rPr>
              <w:t xml:space="preserve"> 1 </w:t>
            </w:r>
            <w:r>
              <w:rPr>
                <w:rFonts w:hint="eastAsia"/>
                <w:color w:val="000000" w:themeColor="text1"/>
                <w:highlight w:val="none"/>
                <w:lang w:val="en-US" w:eastAsia="zh-CN"/>
              </w:rPr>
              <w:t>正</w:t>
            </w:r>
            <w:r>
              <w:rPr>
                <w:rFonts w:hint="eastAsia"/>
                <w:color w:val="000000" w:themeColor="text1"/>
                <w:highlight w:val="none"/>
                <w:u w:val="single"/>
                <w:lang w:val="en-US" w:eastAsia="zh-CN"/>
              </w:rPr>
              <w:t xml:space="preserve"> 4 </w:t>
            </w:r>
            <w:r>
              <w:rPr>
                <w:rFonts w:hint="eastAsia"/>
                <w:color w:val="000000" w:themeColor="text1"/>
                <w:highlight w:val="none"/>
                <w:lang w:val="en-US" w:eastAsia="zh-CN"/>
              </w:rPr>
              <w:t>副，</w:t>
            </w:r>
            <w:r>
              <w:rPr>
                <w:rFonts w:hint="eastAsia" w:ascii="宋体" w:hAnsi="宋体"/>
                <w:bCs/>
                <w:color w:val="000000" w:themeColor="text1"/>
                <w:szCs w:val="21"/>
                <w:highlight w:val="none"/>
              </w:rPr>
              <w:t>独立装订成册</w:t>
            </w:r>
            <w:r>
              <w:rPr>
                <w:rFonts w:hint="eastAsia"/>
                <w:color w:val="000000" w:themeColor="text1"/>
                <w:highlight w:val="none"/>
                <w:lang w:eastAsia="zh-CN"/>
              </w:rPr>
              <w:t>。</w:t>
            </w:r>
            <w:r>
              <w:rPr>
                <w:rFonts w:hint="eastAsia"/>
                <w:color w:val="000000" w:themeColor="text1"/>
                <w:highlight w:val="none"/>
                <w:lang w:val="en-US" w:eastAsia="zh-CN"/>
              </w:rPr>
              <w:t>）</w:t>
            </w:r>
          </w:p>
        </w:tc>
      </w:tr>
      <w:tr w14:paraId="00D43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675" w:type="dxa"/>
            <w:vMerge w:val="continue"/>
            <w:tcBorders>
              <w:left w:val="single" w:color="auto" w:sz="4" w:space="0"/>
              <w:right w:val="single" w:color="auto" w:sz="4" w:space="0"/>
            </w:tcBorders>
            <w:vAlign w:val="center"/>
          </w:tcPr>
          <w:p w14:paraId="72671A31">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rPr>
            </w:pPr>
          </w:p>
        </w:tc>
        <w:tc>
          <w:tcPr>
            <w:tcW w:w="1856" w:type="dxa"/>
            <w:vMerge w:val="continue"/>
            <w:tcBorders>
              <w:left w:val="single" w:color="auto" w:sz="4" w:space="0"/>
              <w:right w:val="single" w:color="auto" w:sz="4" w:space="0"/>
            </w:tcBorders>
            <w:vAlign w:val="center"/>
          </w:tcPr>
          <w:p w14:paraId="4227C8D7">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rPr>
            </w:pPr>
          </w:p>
        </w:tc>
        <w:tc>
          <w:tcPr>
            <w:tcW w:w="1587" w:type="dxa"/>
            <w:vMerge w:val="continue"/>
            <w:tcBorders>
              <w:left w:val="single" w:color="auto" w:sz="4" w:space="0"/>
              <w:bottom w:val="single" w:color="auto" w:sz="4" w:space="0"/>
              <w:right w:val="single" w:color="auto" w:sz="4" w:space="0"/>
            </w:tcBorders>
            <w:vAlign w:val="center"/>
          </w:tcPr>
          <w:p w14:paraId="4D9C763C">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14:paraId="07AE3C7E">
            <w:pPr>
              <w:keepNext w:val="0"/>
              <w:keepLines w:val="0"/>
              <w:pageBreakBefore w:val="0"/>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rPr>
            </w:pPr>
            <w:r>
              <w:rPr>
                <w:rFonts w:hint="eastAsia" w:ascii="宋体" w:hAnsi="宋体"/>
                <w:b/>
                <w:bCs/>
                <w:color w:val="000000" w:themeColor="text1"/>
                <w:szCs w:val="21"/>
                <w:highlight w:val="none"/>
                <w:lang w:val="en-US" w:eastAsia="zh-CN"/>
              </w:rPr>
              <w:t>2、</w:t>
            </w:r>
            <w:r>
              <w:rPr>
                <w:rFonts w:hint="eastAsia" w:ascii="宋体" w:hAnsi="宋体"/>
                <w:b/>
                <w:bCs/>
                <w:color w:val="000000" w:themeColor="text1"/>
                <w:szCs w:val="21"/>
                <w:highlight w:val="none"/>
              </w:rPr>
              <w:t>商务及技术文件</w:t>
            </w:r>
            <w:r>
              <w:rPr>
                <w:rFonts w:hint="eastAsia" w:ascii="宋体" w:hAnsi="宋体"/>
                <w:b/>
                <w:bCs/>
                <w:color w:val="000000" w:themeColor="text1"/>
                <w:szCs w:val="21"/>
                <w:highlight w:val="none"/>
                <w:lang w:eastAsia="zh-CN"/>
              </w:rPr>
              <w:t>。</w:t>
            </w:r>
            <w:r>
              <w:rPr>
                <w:rFonts w:hint="eastAsia"/>
                <w:color w:val="000000" w:themeColor="text1"/>
                <w:highlight w:val="none"/>
                <w:lang w:val="en-US" w:eastAsia="zh-CN"/>
              </w:rPr>
              <w:t>（内含</w:t>
            </w:r>
            <w:r>
              <w:rPr>
                <w:rFonts w:hint="eastAsia"/>
                <w:color w:val="000000" w:themeColor="text1"/>
                <w:highlight w:val="none"/>
                <w:u w:val="single"/>
                <w:lang w:val="en-US" w:eastAsia="zh-CN"/>
              </w:rPr>
              <w:t xml:space="preserve"> 1 </w:t>
            </w:r>
            <w:r>
              <w:rPr>
                <w:rFonts w:hint="eastAsia"/>
                <w:color w:val="000000" w:themeColor="text1"/>
                <w:highlight w:val="none"/>
                <w:lang w:val="en-US" w:eastAsia="zh-CN"/>
              </w:rPr>
              <w:t>正</w:t>
            </w:r>
            <w:r>
              <w:rPr>
                <w:rFonts w:hint="eastAsia"/>
                <w:color w:val="000000" w:themeColor="text1"/>
                <w:highlight w:val="none"/>
                <w:u w:val="single"/>
                <w:lang w:val="en-US" w:eastAsia="zh-CN"/>
              </w:rPr>
              <w:t xml:space="preserve"> 4 </w:t>
            </w:r>
            <w:r>
              <w:rPr>
                <w:rFonts w:hint="eastAsia"/>
                <w:color w:val="000000" w:themeColor="text1"/>
                <w:highlight w:val="none"/>
                <w:lang w:val="en-US" w:eastAsia="zh-CN"/>
              </w:rPr>
              <w:t>副，</w:t>
            </w:r>
            <w:r>
              <w:rPr>
                <w:rFonts w:hint="eastAsia" w:ascii="宋体" w:hAnsi="宋体"/>
                <w:bCs/>
                <w:color w:val="000000" w:themeColor="text1"/>
                <w:szCs w:val="21"/>
                <w:highlight w:val="none"/>
              </w:rPr>
              <w:t>独立装订成册</w:t>
            </w:r>
            <w:r>
              <w:rPr>
                <w:rFonts w:hint="eastAsia"/>
                <w:color w:val="000000" w:themeColor="text1"/>
                <w:highlight w:val="none"/>
                <w:lang w:eastAsia="zh-CN"/>
              </w:rPr>
              <w:t>。</w:t>
            </w:r>
            <w:r>
              <w:rPr>
                <w:rFonts w:hint="eastAsia"/>
                <w:color w:val="000000" w:themeColor="text1"/>
                <w:highlight w:val="none"/>
                <w:lang w:val="en-US" w:eastAsia="zh-CN"/>
              </w:rPr>
              <w:t>）</w:t>
            </w:r>
          </w:p>
        </w:tc>
      </w:tr>
      <w:tr w14:paraId="3ED40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vMerge w:val="continue"/>
            <w:tcBorders>
              <w:left w:val="single" w:color="auto" w:sz="4" w:space="0"/>
              <w:right w:val="single" w:color="auto" w:sz="4" w:space="0"/>
            </w:tcBorders>
            <w:vAlign w:val="center"/>
          </w:tcPr>
          <w:p w14:paraId="3C2D86E1">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rPr>
            </w:pPr>
          </w:p>
        </w:tc>
        <w:tc>
          <w:tcPr>
            <w:tcW w:w="1856" w:type="dxa"/>
            <w:vMerge w:val="continue"/>
            <w:tcBorders>
              <w:left w:val="single" w:color="auto" w:sz="4" w:space="0"/>
              <w:right w:val="single" w:color="auto" w:sz="4" w:space="0"/>
            </w:tcBorders>
            <w:vAlign w:val="center"/>
          </w:tcPr>
          <w:p w14:paraId="68CCDC98">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rPr>
            </w:pPr>
          </w:p>
        </w:tc>
        <w:tc>
          <w:tcPr>
            <w:tcW w:w="1587" w:type="dxa"/>
            <w:vMerge w:val="continue"/>
            <w:tcBorders>
              <w:left w:val="single" w:color="auto" w:sz="4" w:space="0"/>
              <w:bottom w:val="single" w:color="auto" w:sz="4" w:space="0"/>
              <w:right w:val="single" w:color="auto" w:sz="4" w:space="0"/>
            </w:tcBorders>
            <w:vAlign w:val="center"/>
          </w:tcPr>
          <w:p w14:paraId="374FE038">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14:paraId="69B41A53">
            <w:pPr>
              <w:keepNext w:val="0"/>
              <w:keepLines w:val="0"/>
              <w:pageBreakBefore w:val="0"/>
              <w:numPr>
                <w:ilvl w:val="0"/>
                <w:numId w:val="24"/>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rPr>
            </w:pPr>
            <w:r>
              <w:rPr>
                <w:rFonts w:hint="eastAsia"/>
                <w:b/>
                <w:bCs/>
                <w:color w:val="000000" w:themeColor="text1"/>
                <w:szCs w:val="21"/>
                <w:highlight w:val="none"/>
              </w:rPr>
              <w:t>开标信封</w:t>
            </w:r>
            <w:r>
              <w:rPr>
                <w:rFonts w:hint="eastAsia"/>
                <w:b/>
                <w:bCs/>
                <w:color w:val="000000" w:themeColor="text1"/>
                <w:szCs w:val="21"/>
                <w:highlight w:val="none"/>
                <w:lang w:eastAsia="zh-CN"/>
              </w:rPr>
              <w:t>。</w:t>
            </w:r>
            <w:r>
              <w:rPr>
                <w:rFonts w:hint="eastAsia"/>
                <w:color w:val="000000" w:themeColor="text1"/>
                <w:highlight w:val="none"/>
                <w:lang w:val="en-US" w:eastAsia="zh-CN"/>
              </w:rPr>
              <w:t>（内含“开标一览表”、“分项报价表”、“法定代表人（负责人）证明书”和“法定代表人（负责人）授权书”</w:t>
            </w:r>
            <w:r>
              <w:rPr>
                <w:rFonts w:hint="eastAsia"/>
                <w:color w:val="000000" w:themeColor="text1"/>
                <w:highlight w:val="none"/>
                <w:lang w:eastAsia="zh-CN"/>
              </w:rPr>
              <w:t>。</w:t>
            </w:r>
            <w:r>
              <w:rPr>
                <w:rFonts w:hint="eastAsia"/>
                <w:color w:val="000000" w:themeColor="text1"/>
                <w:highlight w:val="none"/>
                <w:lang w:val="en-US" w:eastAsia="zh-CN"/>
              </w:rPr>
              <w:t>）</w:t>
            </w:r>
          </w:p>
        </w:tc>
      </w:tr>
      <w:tr w14:paraId="6767E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vMerge w:val="continue"/>
            <w:tcBorders>
              <w:left w:val="single" w:color="auto" w:sz="4" w:space="0"/>
              <w:right w:val="single" w:color="auto" w:sz="4" w:space="0"/>
            </w:tcBorders>
            <w:vAlign w:val="center"/>
          </w:tcPr>
          <w:p w14:paraId="769EE246">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rPr>
            </w:pPr>
          </w:p>
        </w:tc>
        <w:tc>
          <w:tcPr>
            <w:tcW w:w="1856" w:type="dxa"/>
            <w:vMerge w:val="continue"/>
            <w:tcBorders>
              <w:left w:val="single" w:color="auto" w:sz="4" w:space="0"/>
              <w:right w:val="single" w:color="auto" w:sz="4" w:space="0"/>
            </w:tcBorders>
            <w:vAlign w:val="center"/>
          </w:tcPr>
          <w:p w14:paraId="569FEE33">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rPr>
            </w:pPr>
          </w:p>
        </w:tc>
        <w:tc>
          <w:tcPr>
            <w:tcW w:w="1587" w:type="dxa"/>
            <w:vMerge w:val="continue"/>
            <w:tcBorders>
              <w:left w:val="single" w:color="auto" w:sz="4" w:space="0"/>
              <w:bottom w:val="single" w:color="auto" w:sz="4" w:space="0"/>
              <w:right w:val="single" w:color="auto" w:sz="4" w:space="0"/>
            </w:tcBorders>
            <w:vAlign w:val="center"/>
          </w:tcPr>
          <w:p w14:paraId="06E1AF7D">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14:paraId="310B8F84">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rPr>
            </w:pPr>
            <w:r>
              <w:rPr>
                <w:rFonts w:hint="eastAsia"/>
                <w:b/>
                <w:bCs/>
                <w:color w:val="000000" w:themeColor="text1"/>
                <w:szCs w:val="21"/>
                <w:highlight w:val="none"/>
                <w:lang w:val="en-US" w:eastAsia="zh-CN"/>
              </w:rPr>
              <w:t>4、</w:t>
            </w:r>
            <w:r>
              <w:rPr>
                <w:rFonts w:hint="eastAsia"/>
                <w:b/>
                <w:bCs/>
                <w:color w:val="000000" w:themeColor="text1"/>
                <w:highlight w:val="none"/>
                <w:lang w:val="en-US" w:eastAsia="zh-CN"/>
              </w:rPr>
              <w:t>投标文件电子版。</w:t>
            </w:r>
            <w:r>
              <w:rPr>
                <w:rFonts w:hint="eastAsia"/>
                <w:color w:val="000000" w:themeColor="text1"/>
                <w:highlight w:val="none"/>
                <w:lang w:val="en-US" w:eastAsia="zh-CN"/>
              </w:rPr>
              <w:t>（以光盘或U盘提供，内含PDF及可编辑的投标文件电子版1份，</w:t>
            </w:r>
            <w:r>
              <w:rPr>
                <w:rFonts w:hint="eastAsia"/>
                <w:color w:val="000000" w:themeColor="text1"/>
                <w:szCs w:val="21"/>
                <w:highlight w:val="none"/>
              </w:rPr>
              <w:t>在封面上注明“</w:t>
            </w:r>
            <w:r>
              <w:rPr>
                <w:rFonts w:hint="eastAsia"/>
                <w:color w:val="000000" w:themeColor="text1"/>
                <w:szCs w:val="21"/>
                <w:highlight w:val="none"/>
                <w:lang w:val="en-US" w:eastAsia="zh-CN"/>
              </w:rPr>
              <w:t>公司名称-</w:t>
            </w:r>
            <w:r>
              <w:rPr>
                <w:rFonts w:hint="eastAsia"/>
                <w:color w:val="000000" w:themeColor="text1"/>
                <w:highlight w:val="none"/>
                <w:lang w:val="en-US" w:eastAsia="zh-CN"/>
              </w:rPr>
              <w:t>投标文件电子版</w:t>
            </w:r>
            <w:r>
              <w:rPr>
                <w:rFonts w:hint="eastAsia"/>
                <w:color w:val="000000" w:themeColor="text1"/>
                <w:szCs w:val="21"/>
                <w:highlight w:val="none"/>
              </w:rPr>
              <w:t>”</w:t>
            </w:r>
            <w:r>
              <w:rPr>
                <w:rFonts w:hint="eastAsia"/>
                <w:color w:val="000000" w:themeColor="text1"/>
                <w:highlight w:val="none"/>
                <w:lang w:eastAsia="zh-CN"/>
              </w:rPr>
              <w:t>。</w:t>
            </w:r>
            <w:r>
              <w:rPr>
                <w:rFonts w:hint="eastAsia"/>
                <w:color w:val="000000" w:themeColor="text1"/>
                <w:highlight w:val="none"/>
                <w:lang w:val="en-US" w:eastAsia="zh-CN"/>
              </w:rPr>
              <w:t>）</w:t>
            </w:r>
          </w:p>
        </w:tc>
      </w:tr>
      <w:tr w14:paraId="372E5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675" w:type="dxa"/>
            <w:vMerge w:val="continue"/>
            <w:tcBorders>
              <w:left w:val="single" w:color="auto" w:sz="4" w:space="0"/>
              <w:right w:val="single" w:color="auto" w:sz="4" w:space="0"/>
            </w:tcBorders>
            <w:vAlign w:val="center"/>
          </w:tcPr>
          <w:p w14:paraId="79402C02">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rPr>
            </w:pPr>
          </w:p>
        </w:tc>
        <w:tc>
          <w:tcPr>
            <w:tcW w:w="1856" w:type="dxa"/>
            <w:vMerge w:val="continue"/>
            <w:tcBorders>
              <w:left w:val="single" w:color="auto" w:sz="4" w:space="0"/>
              <w:right w:val="single" w:color="auto" w:sz="4" w:space="0"/>
            </w:tcBorders>
            <w:vAlign w:val="center"/>
          </w:tcPr>
          <w:p w14:paraId="0C15E55E">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0164AF09">
            <w:pPr>
              <w:keepNext w:val="0"/>
              <w:keepLines w:val="0"/>
              <w:pageBreakBefore w:val="0"/>
              <w:kinsoku/>
              <w:wordWrap/>
              <w:overflowPunct/>
              <w:topLinePunct w:val="0"/>
              <w:bidi w:val="0"/>
              <w:snapToGrid/>
              <w:spacing w:line="400" w:lineRule="exact"/>
              <w:rPr>
                <w:color w:val="000000" w:themeColor="text1"/>
                <w:highlight w:val="none"/>
              </w:rPr>
            </w:pPr>
            <w:r>
              <w:rPr>
                <w:rFonts w:hint="eastAsia" w:ascii="宋体" w:hAnsi="宋体"/>
                <w:b/>
                <w:bCs w:val="0"/>
                <w:color w:val="000000" w:themeColor="text1"/>
                <w:szCs w:val="21"/>
                <w:highlight w:val="none"/>
                <w:lang w:val="en-US" w:eastAsia="zh-CN"/>
              </w:rPr>
              <w:t>所有投标资料</w:t>
            </w:r>
            <w:r>
              <w:rPr>
                <w:rFonts w:hint="eastAsia" w:ascii="宋体"/>
                <w:bCs/>
                <w:color w:val="000000" w:themeColor="text1"/>
                <w:szCs w:val="21"/>
                <w:highlight w:val="none"/>
              </w:rPr>
              <w:t>分别</w:t>
            </w:r>
            <w:r>
              <w:rPr>
                <w:rFonts w:hint="eastAsia" w:ascii="宋体" w:hAnsi="宋体"/>
                <w:bCs/>
                <w:color w:val="000000" w:themeColor="text1"/>
                <w:szCs w:val="21"/>
                <w:highlight w:val="none"/>
              </w:rPr>
              <w:t>密封在不透明的外层封装中，</w:t>
            </w:r>
            <w:r>
              <w:rPr>
                <w:rFonts w:hint="eastAsia"/>
                <w:color w:val="000000" w:themeColor="text1"/>
                <w:szCs w:val="21"/>
                <w:highlight w:val="none"/>
              </w:rPr>
              <w:t>封面需按招标文件封面格式要求标注并加盖公章。</w:t>
            </w:r>
          </w:p>
        </w:tc>
      </w:tr>
      <w:tr w14:paraId="722DA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7D5B06A1">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14:paraId="7FE6D4CF">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67BDDCD9">
            <w:pPr>
              <w:keepNext w:val="0"/>
              <w:keepLines w:val="0"/>
              <w:pageBreakBefore w:val="0"/>
              <w:kinsoku/>
              <w:wordWrap/>
              <w:overflowPunct/>
              <w:topLinePunct w:val="0"/>
              <w:bidi w:val="0"/>
              <w:snapToGrid/>
              <w:spacing w:line="400" w:lineRule="exact"/>
              <w:rPr>
                <w:color w:val="000000" w:themeColor="text1"/>
                <w:highlight w:val="none"/>
              </w:rPr>
            </w:pPr>
            <w:r>
              <w:rPr>
                <w:rFonts w:hint="eastAsia" w:ascii="宋体"/>
                <w:bCs/>
                <w:color w:val="000000" w:themeColor="text1"/>
                <w:highlight w:val="none"/>
              </w:rPr>
              <w:t>每一密封封</w:t>
            </w:r>
            <w:r>
              <w:rPr>
                <w:rFonts w:hint="eastAsia" w:ascii="宋体"/>
                <w:bCs/>
                <w:color w:val="000000" w:themeColor="text1"/>
                <w:highlight w:val="none"/>
                <w:lang w:val="en-US" w:eastAsia="zh-CN"/>
              </w:rPr>
              <w:t>装</w:t>
            </w:r>
            <w:r>
              <w:rPr>
                <w:rFonts w:hint="eastAsia" w:ascii="宋体"/>
                <w:bCs/>
                <w:color w:val="000000" w:themeColor="text1"/>
                <w:highlight w:val="none"/>
              </w:rPr>
              <w:t>上均注明“于</w:t>
            </w:r>
            <w:r>
              <w:rPr>
                <w:rFonts w:hint="eastAsia" w:ascii="宋体"/>
                <w:bCs/>
                <w:color w:val="000000" w:themeColor="text1"/>
                <w:highlight w:val="none"/>
                <w:u w:val="single"/>
              </w:rPr>
              <w:t xml:space="preserve">     （投标截止时间）   </w:t>
            </w:r>
            <w:r>
              <w:rPr>
                <w:rFonts w:hint="eastAsia" w:ascii="宋体"/>
                <w:bCs/>
                <w:color w:val="000000" w:themeColor="text1"/>
                <w:highlight w:val="none"/>
              </w:rPr>
              <w:t>之前不准启封”的字样。</w:t>
            </w:r>
          </w:p>
        </w:tc>
      </w:tr>
      <w:tr w14:paraId="0222A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51A1CE69">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14:paraId="42391982">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1D837296">
            <w:pPr>
              <w:keepNext w:val="0"/>
              <w:keepLines w:val="0"/>
              <w:pageBreakBefore w:val="0"/>
              <w:kinsoku/>
              <w:wordWrap/>
              <w:overflowPunct/>
              <w:topLinePunct w:val="0"/>
              <w:bidi w:val="0"/>
              <w:snapToGrid/>
              <w:spacing w:line="400" w:lineRule="exact"/>
              <w:rPr>
                <w:rFonts w:ascii="宋体"/>
                <w:bCs/>
                <w:color w:val="000000" w:themeColor="text1"/>
                <w:highlight w:val="none"/>
              </w:rPr>
            </w:pPr>
            <w:r>
              <w:rPr>
                <w:rFonts w:hint="eastAsia" w:ascii="宋体"/>
                <w:bCs/>
                <w:color w:val="000000" w:themeColor="text1"/>
                <w:highlight w:val="none"/>
              </w:rPr>
              <w:t>投标人未按上述规定对投标文件进行密封和加写标记，</w:t>
            </w:r>
            <w:r>
              <w:rPr>
                <w:rFonts w:hint="eastAsia" w:ascii="宋体" w:hAnsi="宋体"/>
                <w:color w:val="000000" w:themeColor="text1"/>
                <w:highlight w:val="none"/>
              </w:rPr>
              <w:t>代理采购机构有权予以拒收，并退回给投标人。电报、电话、传真</w:t>
            </w:r>
            <w:r>
              <w:rPr>
                <w:rFonts w:hint="eastAsia" w:ascii="宋体"/>
                <w:bCs/>
                <w:color w:val="000000" w:themeColor="text1"/>
                <w:highlight w:val="none"/>
              </w:rPr>
              <w:t>等非纸质形式</w:t>
            </w:r>
            <w:r>
              <w:rPr>
                <w:rFonts w:hint="eastAsia" w:ascii="宋体" w:hAnsi="宋体"/>
                <w:color w:val="000000" w:themeColor="text1"/>
                <w:highlight w:val="none"/>
              </w:rPr>
              <w:t>的投标概不接受</w:t>
            </w:r>
            <w:r>
              <w:rPr>
                <w:rFonts w:hint="eastAsia" w:ascii="宋体"/>
                <w:bCs/>
                <w:color w:val="000000" w:themeColor="text1"/>
                <w:highlight w:val="none"/>
              </w:rPr>
              <w:t>。</w:t>
            </w:r>
            <w:r>
              <w:rPr>
                <w:b/>
                <w:bCs/>
                <w:color w:val="000000" w:themeColor="text1"/>
                <w:szCs w:val="21"/>
                <w:highlight w:val="none"/>
              </w:rPr>
              <w:t>所有投标文件密封袋的封口处应加盖投标人</w:t>
            </w:r>
            <w:r>
              <w:rPr>
                <w:rFonts w:hint="eastAsia"/>
                <w:b/>
                <w:bCs/>
                <w:color w:val="000000" w:themeColor="text1"/>
                <w:szCs w:val="21"/>
                <w:highlight w:val="none"/>
              </w:rPr>
              <w:t>公章或密封章。</w:t>
            </w:r>
          </w:p>
        </w:tc>
      </w:tr>
      <w:tr w14:paraId="04D03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trPr>
        <w:tc>
          <w:tcPr>
            <w:tcW w:w="675" w:type="dxa"/>
            <w:tcBorders>
              <w:top w:val="single" w:color="auto" w:sz="4" w:space="0"/>
              <w:left w:val="single" w:color="auto" w:sz="4" w:space="0"/>
              <w:bottom w:val="single" w:color="auto" w:sz="4" w:space="0"/>
              <w:right w:val="single" w:color="auto" w:sz="4" w:space="0"/>
            </w:tcBorders>
            <w:vAlign w:val="center"/>
          </w:tcPr>
          <w:p w14:paraId="5DAE0F41">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3</w:t>
            </w:r>
          </w:p>
        </w:tc>
        <w:tc>
          <w:tcPr>
            <w:tcW w:w="1856" w:type="dxa"/>
            <w:tcBorders>
              <w:top w:val="single" w:color="auto" w:sz="4" w:space="0"/>
              <w:left w:val="single" w:color="auto" w:sz="4" w:space="0"/>
              <w:bottom w:val="single" w:color="auto" w:sz="4" w:space="0"/>
              <w:right w:val="single" w:color="auto" w:sz="4" w:space="0"/>
            </w:tcBorders>
            <w:vAlign w:val="center"/>
          </w:tcPr>
          <w:p w14:paraId="48AC9BF2">
            <w:pPr>
              <w:keepNext w:val="0"/>
              <w:keepLines w:val="0"/>
              <w:pageBreakBefore w:val="0"/>
              <w:widowControl/>
              <w:kinsoku/>
              <w:wordWrap/>
              <w:overflowPunct/>
              <w:topLinePunct w:val="0"/>
              <w:bidi w:val="0"/>
              <w:snapToGrid/>
              <w:spacing w:line="400" w:lineRule="exact"/>
              <w:jc w:val="center"/>
              <w:rPr>
                <w:rFonts w:ascii="宋体" w:hAnsi="宋体"/>
                <w:color w:val="000000" w:themeColor="text1"/>
                <w:szCs w:val="21"/>
                <w:highlight w:val="none"/>
              </w:rPr>
            </w:pPr>
            <w:r>
              <w:rPr>
                <w:rFonts w:hint="eastAsia" w:ascii="宋体" w:hAnsi="宋体"/>
                <w:color w:val="000000" w:themeColor="text1"/>
                <w:szCs w:val="21"/>
                <w:highlight w:val="none"/>
              </w:rPr>
              <w:t>其他说明</w:t>
            </w: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738AB969">
            <w:pPr>
              <w:pStyle w:val="6"/>
              <w:keepNext w:val="0"/>
              <w:keepLines w:val="0"/>
              <w:pageBreakBefore w:val="0"/>
              <w:numPr>
                <w:ilvl w:val="1"/>
                <w:numId w:val="20"/>
              </w:numPr>
              <w:tabs>
                <w:tab w:val="left" w:pos="26"/>
                <w:tab w:val="clear" w:pos="783"/>
              </w:tabs>
              <w:kinsoku/>
              <w:wordWrap/>
              <w:overflowPunct/>
              <w:topLinePunct w:val="0"/>
              <w:bidi w:val="0"/>
              <w:snapToGrid/>
              <w:spacing w:line="400" w:lineRule="exact"/>
              <w:ind w:left="26" w:firstLine="0"/>
              <w:jc w:val="both"/>
              <w:rPr>
                <w:b/>
                <w:color w:val="000000" w:themeColor="text1"/>
                <w:sz w:val="21"/>
                <w:szCs w:val="21"/>
                <w:highlight w:val="none"/>
              </w:rPr>
            </w:pPr>
            <w:r>
              <w:rPr>
                <w:rFonts w:hint="eastAsia"/>
                <w:b/>
                <w:color w:val="000000" w:themeColor="text1"/>
                <w:sz w:val="21"/>
                <w:szCs w:val="21"/>
                <w:highlight w:val="none"/>
              </w:rPr>
              <w:t>招标文件中打“★”号条款必须实质性响应，负偏离（不满足要求）将导致投标无效。</w:t>
            </w:r>
          </w:p>
          <w:p w14:paraId="153530B1">
            <w:pPr>
              <w:pStyle w:val="6"/>
              <w:keepNext w:val="0"/>
              <w:keepLines w:val="0"/>
              <w:pageBreakBefore w:val="0"/>
              <w:numPr>
                <w:ilvl w:val="1"/>
                <w:numId w:val="20"/>
              </w:numPr>
              <w:tabs>
                <w:tab w:val="left" w:pos="26"/>
                <w:tab w:val="clear" w:pos="783"/>
              </w:tabs>
              <w:kinsoku/>
              <w:wordWrap/>
              <w:overflowPunct/>
              <w:topLinePunct w:val="0"/>
              <w:bidi w:val="0"/>
              <w:snapToGrid/>
              <w:spacing w:line="400" w:lineRule="exact"/>
              <w:ind w:left="26" w:firstLine="0"/>
              <w:jc w:val="both"/>
              <w:rPr>
                <w:bCs/>
                <w:color w:val="000000" w:themeColor="text1"/>
                <w:highlight w:val="none"/>
              </w:rPr>
            </w:pPr>
            <w:r>
              <w:rPr>
                <w:rFonts w:hint="eastAsia"/>
                <w:b/>
                <w:color w:val="000000" w:themeColor="text1"/>
                <w:sz w:val="21"/>
                <w:szCs w:val="21"/>
                <w:highlight w:val="none"/>
              </w:rPr>
              <w:t>招标文件中带“▲”为实质性参数要求响应, 负偏离（不满足要求）将导致严重扣分。</w:t>
            </w:r>
          </w:p>
        </w:tc>
      </w:tr>
      <w:tr w14:paraId="4BDF5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675" w:type="dxa"/>
            <w:vMerge w:val="restart"/>
            <w:tcBorders>
              <w:top w:val="single" w:color="auto" w:sz="4" w:space="0"/>
              <w:left w:val="single" w:color="auto" w:sz="4" w:space="0"/>
              <w:right w:val="single" w:color="auto" w:sz="4" w:space="0"/>
            </w:tcBorders>
            <w:vAlign w:val="center"/>
          </w:tcPr>
          <w:p w14:paraId="6B588EB6">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rPr>
            </w:pPr>
            <w:r>
              <w:rPr>
                <w:rFonts w:ascii="宋体" w:hAnsi="宋体"/>
                <w:b/>
                <w:color w:val="000000" w:themeColor="text1"/>
                <w:szCs w:val="21"/>
                <w:highlight w:val="none"/>
              </w:rPr>
              <w:t>4</w:t>
            </w:r>
          </w:p>
        </w:tc>
        <w:tc>
          <w:tcPr>
            <w:tcW w:w="1856" w:type="dxa"/>
            <w:vMerge w:val="restart"/>
            <w:tcBorders>
              <w:top w:val="single" w:color="auto" w:sz="4" w:space="0"/>
              <w:left w:val="single" w:color="auto" w:sz="4" w:space="0"/>
              <w:right w:val="single" w:color="auto" w:sz="4" w:space="0"/>
            </w:tcBorders>
            <w:vAlign w:val="center"/>
          </w:tcPr>
          <w:p w14:paraId="4E2AC327">
            <w:pPr>
              <w:keepNext w:val="0"/>
              <w:keepLines w:val="0"/>
              <w:pageBreakBefore w:val="0"/>
              <w:widowControl/>
              <w:kinsoku/>
              <w:wordWrap/>
              <w:overflowPunct/>
              <w:topLinePunct w:val="0"/>
              <w:bidi w:val="0"/>
              <w:snapToGrid/>
              <w:spacing w:line="400" w:lineRule="exact"/>
              <w:jc w:val="center"/>
              <w:rPr>
                <w:rFonts w:ascii="宋体" w:hAnsi="宋体"/>
                <w:color w:val="000000" w:themeColor="text1"/>
                <w:szCs w:val="21"/>
                <w:highlight w:val="none"/>
              </w:rPr>
            </w:pPr>
            <w:r>
              <w:rPr>
                <w:rFonts w:hint="eastAsia" w:ascii="宋体" w:hAnsi="宋体"/>
                <w:color w:val="000000" w:themeColor="text1"/>
                <w:szCs w:val="21"/>
                <w:highlight w:val="none"/>
              </w:rPr>
              <w:t>信息公告媒体</w:t>
            </w:r>
          </w:p>
        </w:tc>
        <w:tc>
          <w:tcPr>
            <w:tcW w:w="3418" w:type="dxa"/>
            <w:gridSpan w:val="2"/>
            <w:tcBorders>
              <w:top w:val="single" w:color="auto" w:sz="4" w:space="0"/>
              <w:left w:val="single" w:color="auto" w:sz="4" w:space="0"/>
              <w:right w:val="single" w:color="auto" w:sz="4" w:space="0"/>
            </w:tcBorders>
            <w:shd w:val="clear" w:color="auto" w:fill="auto"/>
            <w:vAlign w:val="center"/>
          </w:tcPr>
          <w:p w14:paraId="2C3AF38F">
            <w:pPr>
              <w:spacing w:line="400" w:lineRule="exact"/>
              <w:rPr>
                <w:rFonts w:hint="eastAsia" w:ascii="Times New Roman" w:hAnsi="Times New Roman" w:eastAsia="宋体" w:cs="Times New Roman"/>
                <w:b/>
                <w:color w:val="000000" w:themeColor="text1"/>
                <w:kern w:val="2"/>
                <w:sz w:val="21"/>
                <w:szCs w:val="21"/>
                <w:highlight w:val="none"/>
                <w:lang w:val="en-US" w:eastAsia="zh-CN" w:bidi="ar-SA"/>
              </w:rPr>
            </w:pPr>
            <w:r>
              <w:rPr>
                <w:rFonts w:hint="eastAsia" w:ascii="宋体" w:hAnsi="宋体"/>
                <w:color w:val="000000" w:themeColor="text1"/>
                <w:szCs w:val="21"/>
                <w:highlight w:val="none"/>
              </w:rPr>
              <w:t>中国政府采购网</w:t>
            </w:r>
          </w:p>
        </w:tc>
        <w:tc>
          <w:tcPr>
            <w:tcW w:w="3618" w:type="dxa"/>
            <w:tcBorders>
              <w:top w:val="single" w:color="auto" w:sz="4" w:space="0"/>
              <w:left w:val="single" w:color="auto" w:sz="4" w:space="0"/>
              <w:bottom w:val="single" w:color="auto" w:sz="4" w:space="0"/>
              <w:right w:val="single" w:color="auto" w:sz="4" w:space="0"/>
            </w:tcBorders>
            <w:shd w:val="clear" w:color="auto" w:fill="auto"/>
            <w:vAlign w:val="center"/>
          </w:tcPr>
          <w:p w14:paraId="582F47C3">
            <w:pPr>
              <w:spacing w:line="400" w:lineRule="exact"/>
              <w:rPr>
                <w:rFonts w:hint="eastAsia" w:ascii="Times New Roman" w:hAnsi="Times New Roman" w:eastAsia="宋体" w:cs="Times New Roman"/>
                <w:b/>
                <w:color w:val="000000" w:themeColor="text1"/>
                <w:kern w:val="2"/>
                <w:sz w:val="21"/>
                <w:szCs w:val="21"/>
                <w:highlight w:val="none"/>
                <w:lang w:val="en-US" w:eastAsia="zh-CN" w:bidi="ar-SA"/>
              </w:rPr>
            </w:pPr>
            <w:r>
              <w:rPr>
                <w:rFonts w:ascii="宋体" w:hAnsi="宋体"/>
                <w:color w:val="000000" w:themeColor="text1"/>
                <w:szCs w:val="21"/>
                <w:highlight w:val="none"/>
              </w:rPr>
              <w:t>http://www.ccgp.gov.cn/</w:t>
            </w:r>
          </w:p>
        </w:tc>
      </w:tr>
      <w:tr w14:paraId="02EB7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675" w:type="dxa"/>
            <w:vMerge w:val="continue"/>
            <w:tcBorders>
              <w:left w:val="single" w:color="auto" w:sz="4" w:space="0"/>
              <w:right w:val="single" w:color="auto" w:sz="4" w:space="0"/>
            </w:tcBorders>
            <w:vAlign w:val="center"/>
          </w:tcPr>
          <w:p w14:paraId="489ED1A9">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rPr>
            </w:pPr>
          </w:p>
        </w:tc>
        <w:tc>
          <w:tcPr>
            <w:tcW w:w="1856" w:type="dxa"/>
            <w:vMerge w:val="continue"/>
            <w:tcBorders>
              <w:left w:val="single" w:color="auto" w:sz="4" w:space="0"/>
              <w:right w:val="single" w:color="auto" w:sz="4" w:space="0"/>
            </w:tcBorders>
            <w:vAlign w:val="center"/>
          </w:tcPr>
          <w:p w14:paraId="5C2E22AB">
            <w:pPr>
              <w:keepNext w:val="0"/>
              <w:keepLines w:val="0"/>
              <w:pageBreakBefore w:val="0"/>
              <w:widowControl/>
              <w:kinsoku/>
              <w:wordWrap/>
              <w:overflowPunct/>
              <w:topLinePunct w:val="0"/>
              <w:bidi w:val="0"/>
              <w:snapToGrid/>
              <w:spacing w:line="400" w:lineRule="exact"/>
              <w:jc w:val="center"/>
              <w:rPr>
                <w:rFonts w:hint="eastAsia" w:ascii="宋体" w:hAnsi="宋体"/>
                <w:color w:val="000000" w:themeColor="text1"/>
                <w:szCs w:val="21"/>
                <w:highlight w:val="none"/>
              </w:rPr>
            </w:pPr>
          </w:p>
        </w:tc>
        <w:tc>
          <w:tcPr>
            <w:tcW w:w="3418" w:type="dxa"/>
            <w:gridSpan w:val="2"/>
            <w:vMerge w:val="restart"/>
            <w:tcBorders>
              <w:left w:val="single" w:color="auto" w:sz="4" w:space="0"/>
              <w:right w:val="single" w:color="auto" w:sz="4" w:space="0"/>
            </w:tcBorders>
            <w:vAlign w:val="center"/>
          </w:tcPr>
          <w:p w14:paraId="74EF59DA">
            <w:pPr>
              <w:keepNext w:val="0"/>
              <w:keepLines w:val="0"/>
              <w:pageBreakBefore w:val="0"/>
              <w:kinsoku/>
              <w:wordWrap/>
              <w:overflowPunct/>
              <w:topLinePunct w:val="0"/>
              <w:bidi w:val="0"/>
              <w:snapToGrid/>
              <w:spacing w:line="400" w:lineRule="exact"/>
              <w:rPr>
                <w:rFonts w:hint="eastAsia" w:ascii="宋体" w:hAnsi="宋体"/>
                <w:color w:val="000000" w:themeColor="text1"/>
                <w:szCs w:val="21"/>
                <w:highlight w:val="none"/>
              </w:rPr>
            </w:pPr>
            <w:r>
              <w:rPr>
                <w:rFonts w:hint="eastAsia" w:ascii="宋体" w:hAnsi="宋体"/>
                <w:color w:val="000000" w:themeColor="text1"/>
                <w:szCs w:val="21"/>
                <w:highlight w:val="none"/>
              </w:rPr>
              <w:t>广东业信采购招标有限公司网</w:t>
            </w:r>
          </w:p>
        </w:tc>
        <w:tc>
          <w:tcPr>
            <w:tcW w:w="3618" w:type="dxa"/>
            <w:tcBorders>
              <w:top w:val="single" w:color="auto" w:sz="4" w:space="0"/>
              <w:left w:val="single" w:color="auto" w:sz="4" w:space="0"/>
              <w:bottom w:val="single" w:color="auto" w:sz="4" w:space="0"/>
              <w:right w:val="single" w:color="auto" w:sz="4" w:space="0"/>
            </w:tcBorders>
            <w:vAlign w:val="center"/>
          </w:tcPr>
          <w:p w14:paraId="54F7304B">
            <w:pPr>
              <w:keepNext w:val="0"/>
              <w:keepLines w:val="0"/>
              <w:pageBreakBefore w:val="0"/>
              <w:kinsoku/>
              <w:wordWrap/>
              <w:overflowPunct/>
              <w:topLinePunct w:val="0"/>
              <w:bidi w:val="0"/>
              <w:snapToGrid/>
              <w:spacing w:line="400" w:lineRule="exact"/>
              <w:rPr>
                <w:color w:val="000000" w:themeColor="text1"/>
                <w:highlight w:val="none"/>
              </w:rPr>
            </w:pPr>
            <w:r>
              <w:rPr>
                <w:color w:val="000000" w:themeColor="text1"/>
                <w:highlight w:val="none"/>
              </w:rPr>
              <w:fldChar w:fldCharType="begin"/>
            </w:r>
            <w:r>
              <w:rPr>
                <w:color w:val="000000" w:themeColor="text1"/>
                <w:highlight w:val="none"/>
              </w:rPr>
              <w:instrText xml:space="preserve"> HYPERLINK "http://www.gdgpo.gov.cn" </w:instrText>
            </w:r>
            <w:r>
              <w:rPr>
                <w:color w:val="000000" w:themeColor="text1"/>
                <w:highlight w:val="none"/>
              </w:rPr>
              <w:fldChar w:fldCharType="separate"/>
            </w:r>
            <w:r>
              <w:rPr>
                <w:rFonts w:ascii="宋体" w:hAnsi="宋体"/>
                <w:color w:val="000000" w:themeColor="text1"/>
                <w:szCs w:val="21"/>
                <w:highlight w:val="none"/>
              </w:rPr>
              <w:t>http://www.gdgpo.</w:t>
            </w:r>
            <w:r>
              <w:rPr>
                <w:rFonts w:hint="eastAsia" w:ascii="宋体" w:hAnsi="宋体"/>
                <w:color w:val="000000" w:themeColor="text1"/>
                <w:szCs w:val="21"/>
                <w:highlight w:val="none"/>
                <w:lang w:val="en-US" w:eastAsia="zh-CN"/>
              </w:rPr>
              <w:t>com.</w:t>
            </w:r>
            <w:r>
              <w:rPr>
                <w:rFonts w:ascii="宋体" w:hAnsi="宋体"/>
                <w:color w:val="000000" w:themeColor="text1"/>
                <w:szCs w:val="21"/>
                <w:highlight w:val="none"/>
              </w:rPr>
              <w:t>cn</w:t>
            </w:r>
            <w:r>
              <w:rPr>
                <w:rFonts w:ascii="宋体" w:hAnsi="宋体"/>
                <w:color w:val="000000" w:themeColor="text1"/>
                <w:szCs w:val="21"/>
                <w:highlight w:val="none"/>
              </w:rPr>
              <w:fldChar w:fldCharType="end"/>
            </w:r>
          </w:p>
        </w:tc>
      </w:tr>
      <w:tr w14:paraId="7393B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675" w:type="dxa"/>
            <w:vMerge w:val="continue"/>
            <w:tcBorders>
              <w:left w:val="single" w:color="auto" w:sz="4" w:space="0"/>
              <w:right w:val="single" w:color="auto" w:sz="4" w:space="0"/>
            </w:tcBorders>
            <w:vAlign w:val="center"/>
          </w:tcPr>
          <w:p w14:paraId="4ABE29F1">
            <w:pPr>
              <w:keepNext w:val="0"/>
              <w:keepLines w:val="0"/>
              <w:pageBreakBefore w:val="0"/>
              <w:widowControl/>
              <w:kinsoku/>
              <w:wordWrap/>
              <w:overflowPunct/>
              <w:topLinePunct w:val="0"/>
              <w:bidi w:val="0"/>
              <w:snapToGrid/>
              <w:spacing w:line="400" w:lineRule="exact"/>
              <w:jc w:val="left"/>
              <w:rPr>
                <w:rFonts w:ascii="宋体" w:hAnsi="宋体"/>
                <w:b/>
                <w:color w:val="000000" w:themeColor="text1"/>
                <w:szCs w:val="21"/>
                <w:highlight w:val="none"/>
              </w:rPr>
            </w:pPr>
          </w:p>
        </w:tc>
        <w:tc>
          <w:tcPr>
            <w:tcW w:w="1856" w:type="dxa"/>
            <w:vMerge w:val="continue"/>
            <w:tcBorders>
              <w:left w:val="single" w:color="auto" w:sz="4" w:space="0"/>
              <w:right w:val="single" w:color="auto" w:sz="4" w:space="0"/>
            </w:tcBorders>
            <w:vAlign w:val="center"/>
          </w:tcPr>
          <w:p w14:paraId="59669787">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rPr>
            </w:pPr>
          </w:p>
        </w:tc>
        <w:tc>
          <w:tcPr>
            <w:tcW w:w="3418" w:type="dxa"/>
            <w:gridSpan w:val="2"/>
            <w:vMerge w:val="continue"/>
            <w:tcBorders>
              <w:left w:val="single" w:color="auto" w:sz="4" w:space="0"/>
              <w:bottom w:val="single" w:color="auto" w:sz="4" w:space="0"/>
              <w:right w:val="single" w:color="auto" w:sz="4" w:space="0"/>
            </w:tcBorders>
            <w:vAlign w:val="center"/>
          </w:tcPr>
          <w:p w14:paraId="271DFADF">
            <w:pPr>
              <w:keepNext w:val="0"/>
              <w:keepLines w:val="0"/>
              <w:pageBreakBefore w:val="0"/>
              <w:kinsoku/>
              <w:wordWrap/>
              <w:overflowPunct/>
              <w:topLinePunct w:val="0"/>
              <w:bidi w:val="0"/>
              <w:snapToGrid/>
              <w:spacing w:line="400" w:lineRule="exact"/>
              <w:rPr>
                <w:rFonts w:hint="eastAsia" w:ascii="宋体" w:hAnsi="宋体"/>
                <w:color w:val="000000" w:themeColor="text1"/>
                <w:szCs w:val="21"/>
                <w:highlight w:val="none"/>
              </w:rPr>
            </w:pPr>
          </w:p>
        </w:tc>
        <w:tc>
          <w:tcPr>
            <w:tcW w:w="3618" w:type="dxa"/>
            <w:tcBorders>
              <w:top w:val="single" w:color="auto" w:sz="4" w:space="0"/>
              <w:left w:val="single" w:color="auto" w:sz="4" w:space="0"/>
              <w:bottom w:val="single" w:color="auto" w:sz="4" w:space="0"/>
              <w:right w:val="single" w:color="auto" w:sz="4" w:space="0"/>
            </w:tcBorders>
            <w:vAlign w:val="center"/>
          </w:tcPr>
          <w:p w14:paraId="31700207">
            <w:pPr>
              <w:keepNext w:val="0"/>
              <w:keepLines w:val="0"/>
              <w:pageBreakBefore w:val="0"/>
              <w:kinsoku/>
              <w:wordWrap/>
              <w:overflowPunct/>
              <w:topLinePunct w:val="0"/>
              <w:bidi w:val="0"/>
              <w:snapToGrid/>
              <w:spacing w:line="400" w:lineRule="exact"/>
              <w:rPr>
                <w:rFonts w:hint="eastAsia" w:ascii="宋体" w:hAnsi="宋体"/>
                <w:color w:val="000000" w:themeColor="text1"/>
                <w:szCs w:val="21"/>
                <w:highlight w:val="none"/>
              </w:rPr>
            </w:pPr>
            <w:r>
              <w:rPr>
                <w:rFonts w:hint="eastAsia" w:ascii="宋体" w:hAnsi="宋体"/>
                <w:color w:val="000000" w:themeColor="text1"/>
                <w:szCs w:val="21"/>
                <w:highlight w:val="none"/>
              </w:rPr>
              <w:t>http://www.yjcg.cc</w:t>
            </w:r>
          </w:p>
        </w:tc>
      </w:tr>
    </w:tbl>
    <w:p w14:paraId="36AC78BC">
      <w:pPr>
        <w:pStyle w:val="6"/>
        <w:ind w:left="0" w:leftChars="0" w:firstLine="0" w:firstLineChars="0"/>
        <w:rPr>
          <w:color w:val="000000" w:themeColor="text1"/>
          <w:highlight w:val="none"/>
        </w:rPr>
      </w:pPr>
    </w:p>
    <w:p w14:paraId="415B45C9">
      <w:pPr>
        <w:pStyle w:val="6"/>
        <w:rPr>
          <w:color w:val="000000" w:themeColor="text1"/>
          <w:highlight w:val="none"/>
        </w:rPr>
      </w:pPr>
    </w:p>
    <w:p w14:paraId="1201F4DE">
      <w:pPr>
        <w:pStyle w:val="6"/>
        <w:rPr>
          <w:color w:val="000000" w:themeColor="text1"/>
          <w:highlight w:val="none"/>
        </w:rPr>
      </w:pPr>
    </w:p>
    <w:p w14:paraId="40B675CD">
      <w:pPr>
        <w:pStyle w:val="3"/>
        <w:numPr>
          <w:ilvl w:val="0"/>
          <w:numId w:val="0"/>
        </w:numPr>
        <w:rPr>
          <w:color w:val="000000" w:themeColor="text1"/>
          <w:sz w:val="24"/>
          <w:highlight w:val="none"/>
        </w:rPr>
      </w:pPr>
      <w:bookmarkStart w:id="158" w:name="_Toc2691"/>
      <w:r>
        <w:rPr>
          <w:rFonts w:hint="eastAsia"/>
          <w:color w:val="000000" w:themeColor="text1"/>
          <w:sz w:val="24"/>
          <w:highlight w:val="none"/>
        </w:rPr>
        <w:t>Ａ</w:t>
      </w:r>
      <w:r>
        <w:rPr>
          <w:color w:val="000000" w:themeColor="text1"/>
          <w:sz w:val="24"/>
          <w:highlight w:val="none"/>
        </w:rPr>
        <w:t xml:space="preserve">  </w:t>
      </w:r>
      <w:r>
        <w:rPr>
          <w:rFonts w:hint="eastAsia"/>
          <w:color w:val="000000" w:themeColor="text1"/>
          <w:sz w:val="24"/>
          <w:highlight w:val="none"/>
        </w:rPr>
        <w:t>说</w:t>
      </w:r>
      <w:r>
        <w:rPr>
          <w:color w:val="000000" w:themeColor="text1"/>
          <w:sz w:val="24"/>
          <w:highlight w:val="none"/>
        </w:rPr>
        <w:t xml:space="preserve">  </w:t>
      </w:r>
      <w:r>
        <w:rPr>
          <w:rFonts w:hint="eastAsia"/>
          <w:color w:val="000000" w:themeColor="text1"/>
          <w:sz w:val="24"/>
          <w:highlight w:val="none"/>
        </w:rPr>
        <w:t>明</w:t>
      </w:r>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p>
    <w:p w14:paraId="543492B0">
      <w:pPr>
        <w:pStyle w:val="4"/>
        <w:numPr>
          <w:ilvl w:val="4"/>
          <w:numId w:val="25"/>
        </w:numPr>
        <w:tabs>
          <w:tab w:val="left" w:pos="720"/>
        </w:tabs>
        <w:spacing w:before="240" w:after="120"/>
        <w:ind w:left="2432" w:hanging="2432"/>
        <w:rPr>
          <w:color w:val="000000" w:themeColor="text1"/>
          <w:highlight w:val="none"/>
        </w:rPr>
      </w:pPr>
      <w:bookmarkStart w:id="159" w:name="_Toc497224195"/>
      <w:bookmarkStart w:id="160" w:name="_Toc503785397"/>
      <w:bookmarkStart w:id="161" w:name="_Toc336681904"/>
      <w:bookmarkStart w:id="162" w:name="_Toc342060343"/>
      <w:bookmarkStart w:id="163" w:name="_Toc333935315"/>
      <w:bookmarkStart w:id="164" w:name="_Toc339441056"/>
      <w:bookmarkStart w:id="165" w:name="_Toc365967042"/>
      <w:bookmarkStart w:id="166" w:name="_Toc336681549"/>
      <w:bookmarkStart w:id="167" w:name="_Toc339019858"/>
      <w:bookmarkStart w:id="168" w:name="_Toc333238602"/>
      <w:bookmarkStart w:id="169" w:name="_Toc340507411"/>
      <w:bookmarkStart w:id="170" w:name="_Toc350756419"/>
      <w:bookmarkStart w:id="171" w:name="_Toc333237646"/>
      <w:bookmarkStart w:id="172" w:name="_Toc365985148"/>
      <w:bookmarkStart w:id="173" w:name="_Toc366072497"/>
      <w:bookmarkStart w:id="174" w:name="_Toc339020064"/>
      <w:bookmarkStart w:id="175" w:name="_Toc337632327"/>
      <w:bookmarkStart w:id="176" w:name="_Toc339020202"/>
      <w:bookmarkStart w:id="177" w:name="_Toc349143558"/>
      <w:bookmarkStart w:id="178" w:name="_Toc340677039"/>
      <w:bookmarkStart w:id="179" w:name="_Toc341348307"/>
      <w:bookmarkStart w:id="180" w:name="_Toc7108"/>
      <w:bookmarkStart w:id="181" w:name="_Toc330459954"/>
      <w:bookmarkStart w:id="182" w:name="_Toc332270315"/>
      <w:bookmarkStart w:id="183" w:name="_Toc342296729"/>
      <w:bookmarkStart w:id="184" w:name="_Toc339362269"/>
      <w:bookmarkStart w:id="185" w:name="_Toc331684007"/>
      <w:bookmarkStart w:id="186" w:name="_Toc349127595"/>
      <w:bookmarkStart w:id="187" w:name="_Toc339019984"/>
      <w:bookmarkStart w:id="188" w:name="_Toc333237757"/>
      <w:bookmarkStart w:id="189" w:name="_Toc350438718"/>
      <w:bookmarkStart w:id="190" w:name="_Toc345513836"/>
      <w:bookmarkStart w:id="191" w:name="_Toc332206677"/>
      <w:bookmarkStart w:id="192" w:name="_Toc340672838"/>
      <w:bookmarkStart w:id="193" w:name="_Toc331512867"/>
      <w:bookmarkStart w:id="194" w:name="_Toc333935656"/>
      <w:r>
        <w:rPr>
          <w:rFonts w:hint="eastAsia"/>
          <w:color w:val="000000" w:themeColor="text1"/>
          <w:highlight w:val="none"/>
        </w:rPr>
        <w:t>适用范围</w:t>
      </w:r>
      <w:bookmarkEnd w:id="159"/>
      <w:bookmarkEnd w:id="160"/>
      <w:r>
        <w:rPr>
          <w:rFonts w:hint="eastAsia"/>
          <w:color w:val="000000" w:themeColor="text1"/>
          <w:highlight w:val="none"/>
        </w:rPr>
        <w:t>和资金来源</w:t>
      </w:r>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p>
    <w:p w14:paraId="64934F62">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rPr>
      </w:pPr>
      <w:bookmarkStart w:id="195" w:name="_Toc339019985"/>
      <w:bookmarkStart w:id="196" w:name="_Toc333238603"/>
      <w:bookmarkStart w:id="197" w:name="_Toc340672839"/>
      <w:bookmarkStart w:id="198" w:name="_Toc503785398"/>
      <w:bookmarkStart w:id="199" w:name="_Toc366072498"/>
      <w:bookmarkStart w:id="200" w:name="_Toc345513837"/>
      <w:bookmarkStart w:id="201" w:name="_Toc349143559"/>
      <w:bookmarkStart w:id="202" w:name="_Toc339020203"/>
      <w:bookmarkStart w:id="203" w:name="_Toc331512868"/>
      <w:bookmarkStart w:id="204" w:name="_Toc341348308"/>
      <w:bookmarkStart w:id="205" w:name="_Toc342060344"/>
      <w:bookmarkStart w:id="206" w:name="_Toc365985149"/>
      <w:bookmarkStart w:id="207" w:name="_Toc337632328"/>
      <w:bookmarkStart w:id="208" w:name="_Toc350756420"/>
      <w:bookmarkStart w:id="209" w:name="_Toc332270316"/>
      <w:bookmarkStart w:id="210" w:name="_Toc350438719"/>
      <w:bookmarkStart w:id="211" w:name="_Toc336681905"/>
      <w:bookmarkStart w:id="212" w:name="_Toc365967043"/>
      <w:bookmarkStart w:id="213" w:name="_Toc333935657"/>
      <w:bookmarkStart w:id="214" w:name="_Toc342296730"/>
      <w:bookmarkStart w:id="215" w:name="_Toc340507412"/>
      <w:bookmarkStart w:id="216" w:name="_Toc339441057"/>
      <w:bookmarkStart w:id="217" w:name="_Toc339019859"/>
      <w:bookmarkStart w:id="218" w:name="_Toc339362270"/>
      <w:bookmarkStart w:id="219" w:name="_Toc332206678"/>
      <w:bookmarkStart w:id="220" w:name="_Toc333935316"/>
      <w:bookmarkStart w:id="221" w:name="_Toc331684008"/>
      <w:bookmarkStart w:id="222" w:name="_Toc339020065"/>
      <w:bookmarkStart w:id="223" w:name="_Toc340677040"/>
      <w:bookmarkStart w:id="224" w:name="_Toc497224196"/>
      <w:bookmarkStart w:id="225" w:name="_Toc349127596"/>
      <w:bookmarkStart w:id="226" w:name="_Toc336681550"/>
      <w:bookmarkStart w:id="227" w:name="_Toc330459955"/>
      <w:bookmarkStart w:id="228" w:name="_Toc333237647"/>
      <w:bookmarkStart w:id="229" w:name="_Toc333237758"/>
      <w:bookmarkStart w:id="230" w:name="_Toc374454571"/>
      <w:r>
        <w:rPr>
          <w:rFonts w:hint="eastAsia" w:ascii="宋体"/>
          <w:bCs/>
          <w:color w:val="000000" w:themeColor="text1"/>
          <w:highlight w:val="none"/>
        </w:rPr>
        <w:t>1</w:t>
      </w:r>
      <w:r>
        <w:rPr>
          <w:rFonts w:ascii="宋体"/>
          <w:bCs/>
          <w:color w:val="000000" w:themeColor="text1"/>
          <w:highlight w:val="none"/>
        </w:rPr>
        <w:t>.1</w:t>
      </w:r>
      <w:r>
        <w:rPr>
          <w:rFonts w:hint="eastAsia" w:ascii="宋体"/>
          <w:bCs/>
          <w:color w:val="000000" w:themeColor="text1"/>
          <w:highlight w:val="none"/>
        </w:rPr>
        <w:t xml:space="preserve">    本招标文件仅适用于本次投标邀请函中所叙述的采购招标项目。</w:t>
      </w:r>
    </w:p>
    <w:p w14:paraId="71D31B0C">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rPr>
      </w:pPr>
      <w:r>
        <w:rPr>
          <w:rFonts w:hint="eastAsia" w:ascii="宋体"/>
          <w:bCs/>
          <w:color w:val="000000" w:themeColor="text1"/>
          <w:highlight w:val="none"/>
        </w:rPr>
        <w:t>1</w:t>
      </w:r>
      <w:r>
        <w:rPr>
          <w:rFonts w:ascii="宋体"/>
          <w:bCs/>
          <w:color w:val="000000" w:themeColor="text1"/>
          <w:highlight w:val="none"/>
        </w:rPr>
        <w:t>.</w:t>
      </w:r>
      <w:r>
        <w:rPr>
          <w:rFonts w:hint="eastAsia" w:ascii="宋体"/>
          <w:bCs/>
          <w:color w:val="000000" w:themeColor="text1"/>
          <w:highlight w:val="none"/>
        </w:rPr>
        <w:t>2    本项目的采购人已分别获得一笔资金用于支付本次招标项下的所有合同款项。</w:t>
      </w:r>
    </w:p>
    <w:p w14:paraId="08C080DA">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rPr>
      </w:pPr>
      <w:r>
        <w:rPr>
          <w:rFonts w:hint="eastAsia" w:ascii="宋体"/>
          <w:bCs/>
          <w:color w:val="000000" w:themeColor="text1"/>
          <w:highlight w:val="none"/>
        </w:rPr>
        <w:t>1</w:t>
      </w:r>
      <w:r>
        <w:rPr>
          <w:rFonts w:ascii="宋体"/>
          <w:bCs/>
          <w:color w:val="000000" w:themeColor="text1"/>
          <w:highlight w:val="none"/>
        </w:rPr>
        <w:t>.</w:t>
      </w:r>
      <w:r>
        <w:rPr>
          <w:rFonts w:hint="eastAsia" w:ascii="宋体"/>
          <w:bCs/>
          <w:color w:val="000000" w:themeColor="text1"/>
          <w:highlight w:val="none"/>
        </w:rPr>
        <w:t>3    本招标文件由代理采购机构负责解释。</w:t>
      </w:r>
    </w:p>
    <w:p w14:paraId="14378E70">
      <w:pPr>
        <w:pStyle w:val="4"/>
        <w:numPr>
          <w:ilvl w:val="4"/>
          <w:numId w:val="25"/>
        </w:numPr>
        <w:tabs>
          <w:tab w:val="left" w:pos="720"/>
        </w:tabs>
        <w:spacing w:before="240" w:after="120"/>
        <w:ind w:left="2432" w:hanging="2432"/>
        <w:rPr>
          <w:color w:val="000000" w:themeColor="text1"/>
          <w:highlight w:val="none"/>
        </w:rPr>
      </w:pPr>
      <w:bookmarkStart w:id="231" w:name="_Toc9474"/>
      <w:r>
        <w:rPr>
          <w:rFonts w:hint="eastAsia"/>
          <w:color w:val="000000" w:themeColor="text1"/>
          <w:highlight w:val="none"/>
        </w:rPr>
        <w:t>定义</w:t>
      </w:r>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p>
    <w:p w14:paraId="6DF00072">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2.1</w:t>
      </w:r>
      <w:r>
        <w:rPr>
          <w:rFonts w:ascii="宋体"/>
          <w:bCs/>
          <w:color w:val="000000" w:themeColor="text1"/>
          <w:highlight w:val="none"/>
        </w:rPr>
        <w:tab/>
      </w:r>
      <w:r>
        <w:rPr>
          <w:rFonts w:hint="eastAsia" w:ascii="宋体"/>
          <w:bCs/>
          <w:color w:val="000000" w:themeColor="text1"/>
          <w:highlight w:val="none"/>
        </w:rPr>
        <w:t>“代理采购机构”系指组织本次招标的广东业信采购招标有限公司。</w:t>
      </w:r>
    </w:p>
    <w:p w14:paraId="0783AB98">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bCs/>
          <w:color w:val="000000" w:themeColor="text1"/>
          <w:highlight w:val="none"/>
        </w:rPr>
        <w:t>2</w:t>
      </w:r>
      <w:r>
        <w:rPr>
          <w:rFonts w:ascii="宋体"/>
          <w:bCs/>
          <w:color w:val="000000" w:themeColor="text1"/>
          <w:highlight w:val="none"/>
        </w:rPr>
        <w:t>.2</w:t>
      </w:r>
      <w:r>
        <w:rPr>
          <w:rFonts w:hint="eastAsia" w:ascii="宋体"/>
          <w:bCs/>
          <w:color w:val="000000" w:themeColor="text1"/>
          <w:highlight w:val="none"/>
        </w:rPr>
        <w:tab/>
      </w:r>
      <w:r>
        <w:rPr>
          <w:rFonts w:hint="eastAsia" w:ascii="宋体"/>
          <w:bCs/>
          <w:color w:val="000000" w:themeColor="text1"/>
          <w:highlight w:val="none"/>
        </w:rPr>
        <w:tab/>
      </w:r>
      <w:r>
        <w:rPr>
          <w:rFonts w:hint="eastAsia" w:ascii="宋体"/>
          <w:bCs/>
          <w:color w:val="000000" w:themeColor="text1"/>
          <w:highlight w:val="none"/>
        </w:rPr>
        <w:t>“投标人”系指</w:t>
      </w:r>
      <w:r>
        <w:rPr>
          <w:rFonts w:hint="eastAsia" w:ascii="宋体" w:hAnsi="宋体"/>
          <w:bCs/>
          <w:color w:val="000000" w:themeColor="text1"/>
          <w:highlight w:val="none"/>
        </w:rPr>
        <w:t>符合招标文件合格投标人资格要求，并按招标文件规定提交投标文件的投标人。</w:t>
      </w:r>
    </w:p>
    <w:p w14:paraId="40245FE2">
      <w:pPr>
        <w:widowControl/>
        <w:tabs>
          <w:tab w:val="left" w:pos="753"/>
        </w:tabs>
        <w:adjustRightInd w:val="0"/>
        <w:snapToGrid w:val="0"/>
        <w:spacing w:line="360" w:lineRule="auto"/>
        <w:ind w:left="735" w:hanging="735" w:hangingChars="350"/>
        <w:rPr>
          <w:rFonts w:ascii="宋体" w:hAnsi="宋体"/>
          <w:bCs/>
          <w:color w:val="000000" w:themeColor="text1"/>
          <w:highlight w:val="none"/>
        </w:rPr>
      </w:pPr>
      <w:r>
        <w:rPr>
          <w:rFonts w:hint="eastAsia" w:ascii="宋体"/>
          <w:bCs/>
          <w:color w:val="000000" w:themeColor="text1"/>
          <w:highlight w:val="none"/>
        </w:rPr>
        <w:t>2.3</w:t>
      </w:r>
      <w:r>
        <w:rPr>
          <w:rFonts w:hint="eastAsia" w:ascii="宋体"/>
          <w:bCs/>
          <w:color w:val="000000" w:themeColor="text1"/>
          <w:highlight w:val="none"/>
        </w:rPr>
        <w:tab/>
      </w:r>
      <w:r>
        <w:rPr>
          <w:rFonts w:hint="eastAsia" w:ascii="宋体"/>
          <w:bCs/>
          <w:color w:val="000000" w:themeColor="text1"/>
          <w:highlight w:val="none"/>
        </w:rPr>
        <w:t>“采购人”系指</w:t>
      </w:r>
      <w:r>
        <w:rPr>
          <w:rFonts w:hint="eastAsia" w:ascii="宋体"/>
          <w:bCs/>
          <w:color w:val="000000" w:themeColor="text1"/>
          <w:highlight w:val="none"/>
          <w:lang w:eastAsia="zh-CN"/>
        </w:rPr>
        <w:t>阳江市公安局阳东分局</w:t>
      </w:r>
      <w:r>
        <w:rPr>
          <w:rFonts w:hint="eastAsia" w:ascii="宋体"/>
          <w:bCs/>
          <w:color w:val="000000" w:themeColor="text1"/>
          <w:highlight w:val="none"/>
        </w:rPr>
        <w:t>，即项目采购用户方。</w:t>
      </w:r>
    </w:p>
    <w:p w14:paraId="3F888089">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rPr>
      </w:pPr>
      <w:r>
        <w:rPr>
          <w:rFonts w:hint="eastAsia" w:ascii="宋体"/>
          <w:bCs/>
          <w:color w:val="000000" w:themeColor="text1"/>
          <w:highlight w:val="none"/>
        </w:rPr>
        <w:t>2.4</w:t>
      </w:r>
      <w:r>
        <w:rPr>
          <w:rFonts w:hint="eastAsia" w:ascii="宋体"/>
          <w:bCs/>
          <w:color w:val="000000" w:themeColor="text1"/>
          <w:highlight w:val="none"/>
        </w:rPr>
        <w:tab/>
      </w:r>
      <w:r>
        <w:rPr>
          <w:rFonts w:ascii="宋体" w:hAnsi="宋体"/>
          <w:bCs/>
          <w:color w:val="000000" w:themeColor="text1"/>
          <w:highlight w:val="none"/>
        </w:rPr>
        <w:t>“</w:t>
      </w:r>
      <w:r>
        <w:rPr>
          <w:rFonts w:hint="eastAsia" w:ascii="宋体" w:hAnsi="宋体"/>
          <w:bCs/>
          <w:color w:val="000000" w:themeColor="text1"/>
          <w:highlight w:val="none"/>
        </w:rPr>
        <w:t>货物</w:t>
      </w:r>
      <w:r>
        <w:rPr>
          <w:rFonts w:ascii="宋体" w:hAnsi="宋体"/>
          <w:bCs/>
          <w:color w:val="000000" w:themeColor="text1"/>
          <w:highlight w:val="none"/>
        </w:rPr>
        <w:t>”</w:t>
      </w:r>
      <w:r>
        <w:rPr>
          <w:rFonts w:hint="eastAsia" w:ascii="宋体" w:hAnsi="宋体"/>
          <w:bCs/>
          <w:color w:val="000000" w:themeColor="text1"/>
          <w:highlight w:val="none"/>
        </w:rPr>
        <w:t>系指投标人根据招标文件规定，须向采购人提供的设备、材料、备品备件、工具、使用手册、软件及有关技术资料等。</w:t>
      </w:r>
    </w:p>
    <w:p w14:paraId="57120A43">
      <w:pPr>
        <w:widowControl/>
        <w:numPr>
          <w:ilvl w:val="1"/>
          <w:numId w:val="26"/>
        </w:numPr>
        <w:tabs>
          <w:tab w:val="left" w:pos="753"/>
          <w:tab w:val="clear" w:pos="360"/>
        </w:tabs>
        <w:adjustRightInd w:val="0"/>
        <w:snapToGrid w:val="0"/>
        <w:spacing w:line="360" w:lineRule="auto"/>
        <w:ind w:left="753" w:hanging="753"/>
        <w:rPr>
          <w:rFonts w:ascii="宋体" w:hAnsi="宋体"/>
          <w:bCs/>
          <w:color w:val="000000" w:themeColor="text1"/>
          <w:highlight w:val="none"/>
        </w:rPr>
      </w:pPr>
      <w:r>
        <w:rPr>
          <w:rFonts w:hint="eastAsia" w:ascii="宋体" w:hAnsi="宋体"/>
          <w:bCs/>
          <w:color w:val="000000" w:themeColor="text1"/>
          <w:highlight w:val="none"/>
        </w:rPr>
        <w:t>“服务”系指招标文件规定中标投标人须承担与实施本项目有关的伴随服务，包括但不限于运输、安装、调试、技术支持、培训、售后服务等义务和合同中规定中标投标人应承担的其它义务。</w:t>
      </w:r>
    </w:p>
    <w:p w14:paraId="27305A14">
      <w:pPr>
        <w:widowControl/>
        <w:numPr>
          <w:ilvl w:val="1"/>
          <w:numId w:val="26"/>
        </w:numPr>
        <w:tabs>
          <w:tab w:val="left" w:pos="753"/>
          <w:tab w:val="clear" w:pos="360"/>
        </w:tabs>
        <w:adjustRightInd w:val="0"/>
        <w:snapToGrid w:val="0"/>
        <w:spacing w:line="360" w:lineRule="auto"/>
        <w:ind w:left="753" w:hanging="753"/>
        <w:rPr>
          <w:rFonts w:ascii="宋体" w:hAnsi="宋体"/>
          <w:bCs/>
          <w:color w:val="000000" w:themeColor="text1"/>
          <w:highlight w:val="none"/>
        </w:rPr>
      </w:pPr>
      <w:r>
        <w:rPr>
          <w:rFonts w:hint="eastAsia" w:ascii="宋体" w:hAnsi="宋体"/>
          <w:bCs/>
          <w:color w:val="000000" w:themeColor="text1"/>
          <w:highlight w:val="none"/>
        </w:rPr>
        <w:t>“日”系指日历天。</w:t>
      </w:r>
    </w:p>
    <w:p w14:paraId="72806D94">
      <w:pPr>
        <w:widowControl/>
        <w:numPr>
          <w:ilvl w:val="1"/>
          <w:numId w:val="26"/>
        </w:numPr>
        <w:tabs>
          <w:tab w:val="left" w:pos="753"/>
          <w:tab w:val="clear" w:pos="360"/>
        </w:tabs>
        <w:adjustRightInd w:val="0"/>
        <w:snapToGrid w:val="0"/>
        <w:spacing w:line="360" w:lineRule="auto"/>
        <w:ind w:left="753" w:hanging="753"/>
        <w:rPr>
          <w:rFonts w:ascii="宋体" w:hAnsi="宋体"/>
          <w:bCs/>
          <w:color w:val="000000" w:themeColor="text1"/>
          <w:highlight w:val="none"/>
        </w:rPr>
      </w:pPr>
      <w:r>
        <w:rPr>
          <w:rFonts w:hint="eastAsia" w:ascii="宋体" w:hAnsi="宋体"/>
          <w:bCs/>
          <w:color w:val="000000" w:themeColor="text1"/>
          <w:highlight w:val="none"/>
        </w:rPr>
        <w:t>“工作日”系指国家规定除法定节假日以外的以日</w:t>
      </w:r>
      <w:r>
        <w:rPr>
          <w:rFonts w:ascii="宋体" w:hAnsi="宋体"/>
          <w:bCs/>
          <w:color w:val="000000" w:themeColor="text1"/>
          <w:highlight w:val="none"/>
        </w:rPr>
        <w:t>为计算单位的工作时间</w:t>
      </w:r>
      <w:r>
        <w:rPr>
          <w:rFonts w:hint="eastAsia" w:ascii="宋体" w:hAnsi="宋体"/>
          <w:bCs/>
          <w:color w:val="000000" w:themeColor="text1"/>
          <w:highlight w:val="none"/>
        </w:rPr>
        <w:t>。</w:t>
      </w:r>
    </w:p>
    <w:p w14:paraId="20C825A0">
      <w:pPr>
        <w:pStyle w:val="4"/>
        <w:numPr>
          <w:ilvl w:val="4"/>
          <w:numId w:val="25"/>
        </w:numPr>
        <w:tabs>
          <w:tab w:val="left" w:pos="720"/>
        </w:tabs>
        <w:spacing w:before="240" w:after="120"/>
        <w:ind w:left="2432" w:hanging="2432"/>
        <w:rPr>
          <w:color w:val="000000" w:themeColor="text1"/>
          <w:highlight w:val="none"/>
        </w:rPr>
      </w:pPr>
      <w:bookmarkStart w:id="232" w:name="_Toc503785399"/>
      <w:bookmarkStart w:id="233" w:name="_Toc497224197"/>
      <w:bookmarkStart w:id="234" w:name="_Toc339362271"/>
      <w:bookmarkStart w:id="235" w:name="_Toc332270317"/>
      <w:bookmarkStart w:id="236" w:name="_Toc341348309"/>
      <w:bookmarkStart w:id="237" w:name="_Toc333238604"/>
      <w:bookmarkStart w:id="238" w:name="_Toc339020066"/>
      <w:bookmarkStart w:id="239" w:name="_Toc333237759"/>
      <w:bookmarkStart w:id="240" w:name="_Toc333237648"/>
      <w:bookmarkStart w:id="241" w:name="_Toc339020204"/>
      <w:bookmarkStart w:id="242" w:name="_Toc350756421"/>
      <w:bookmarkStart w:id="243" w:name="_Toc340677041"/>
      <w:bookmarkStart w:id="244" w:name="_Toc339441058"/>
      <w:bookmarkStart w:id="245" w:name="_Toc333935317"/>
      <w:bookmarkStart w:id="246" w:name="_Toc340672840"/>
      <w:bookmarkStart w:id="247" w:name="_Toc20405"/>
      <w:bookmarkStart w:id="248" w:name="_Toc342060345"/>
      <w:bookmarkStart w:id="249" w:name="_Toc340507413"/>
      <w:bookmarkStart w:id="250" w:name="_Toc349143560"/>
      <w:bookmarkStart w:id="251" w:name="_Toc333935658"/>
      <w:bookmarkStart w:id="252" w:name="_Toc331512869"/>
      <w:bookmarkStart w:id="253" w:name="_Toc365985150"/>
      <w:bookmarkStart w:id="254" w:name="_Toc339019860"/>
      <w:bookmarkStart w:id="255" w:name="_Toc336681551"/>
      <w:bookmarkStart w:id="256" w:name="_Toc331684009"/>
      <w:bookmarkStart w:id="257" w:name="_Toc374454572"/>
      <w:bookmarkStart w:id="258" w:name="_Toc350438720"/>
      <w:bookmarkStart w:id="259" w:name="_Toc342296731"/>
      <w:bookmarkStart w:id="260" w:name="_Toc365967044"/>
      <w:bookmarkStart w:id="261" w:name="_Toc349127597"/>
      <w:bookmarkStart w:id="262" w:name="_Toc330459956"/>
      <w:bookmarkStart w:id="263" w:name="_Toc336681906"/>
      <w:bookmarkStart w:id="264" w:name="_Toc366072499"/>
      <w:bookmarkStart w:id="265" w:name="_Toc345513838"/>
      <w:bookmarkStart w:id="266" w:name="_Toc339019986"/>
      <w:bookmarkStart w:id="267" w:name="_Toc332206679"/>
      <w:bookmarkStart w:id="268" w:name="_Toc337632329"/>
      <w:r>
        <w:rPr>
          <w:rFonts w:hint="eastAsia"/>
          <w:color w:val="000000" w:themeColor="text1"/>
          <w:highlight w:val="none"/>
        </w:rPr>
        <w:t>合格的</w:t>
      </w:r>
      <w:bookmarkEnd w:id="232"/>
      <w:bookmarkEnd w:id="233"/>
      <w:r>
        <w:rPr>
          <w:rFonts w:hint="eastAsia"/>
          <w:color w:val="000000" w:themeColor="text1"/>
          <w:highlight w:val="none"/>
        </w:rPr>
        <w:t>投标人</w:t>
      </w:r>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p>
    <w:p w14:paraId="4B331DCF">
      <w:pPr>
        <w:widowControl/>
        <w:tabs>
          <w:tab w:val="left" w:pos="502"/>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3.1</w:t>
      </w:r>
      <w:r>
        <w:rPr>
          <w:rFonts w:hint="eastAsia" w:ascii="宋体"/>
          <w:bCs/>
          <w:color w:val="000000" w:themeColor="text1"/>
          <w:highlight w:val="none"/>
        </w:rPr>
        <w:tab/>
      </w:r>
      <w:r>
        <w:rPr>
          <w:rFonts w:hint="eastAsia" w:ascii="宋体"/>
          <w:bCs/>
          <w:color w:val="000000" w:themeColor="text1"/>
          <w:highlight w:val="none"/>
        </w:rPr>
        <w:tab/>
      </w:r>
      <w:r>
        <w:rPr>
          <w:rFonts w:hint="eastAsia" w:ascii="宋体" w:hAnsi="宋体"/>
          <w:bCs/>
          <w:color w:val="000000" w:themeColor="text1"/>
          <w:highlight w:val="none"/>
        </w:rPr>
        <w:t>国内有能力提供采购项目相关的工程、货物和服务且符合本项目合格投标人资格条件的投标人</w:t>
      </w:r>
      <w:r>
        <w:rPr>
          <w:rFonts w:hint="eastAsia" w:ascii="宋体"/>
          <w:bCs/>
          <w:color w:val="000000" w:themeColor="text1"/>
          <w:highlight w:val="none"/>
        </w:rPr>
        <w:t>为合格投标人。</w:t>
      </w:r>
    </w:p>
    <w:p w14:paraId="27B73E01">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rPr>
      </w:pPr>
      <w:r>
        <w:rPr>
          <w:rFonts w:ascii="宋体"/>
          <w:bCs/>
          <w:color w:val="000000" w:themeColor="text1"/>
          <w:highlight w:val="none"/>
        </w:rPr>
        <w:t>3.2</w:t>
      </w:r>
      <w:r>
        <w:rPr>
          <w:rFonts w:ascii="宋体"/>
          <w:bCs/>
          <w:color w:val="000000" w:themeColor="text1"/>
          <w:highlight w:val="none"/>
        </w:rPr>
        <w:tab/>
      </w:r>
      <w:r>
        <w:rPr>
          <w:rFonts w:hint="eastAsia" w:ascii="宋体"/>
          <w:bCs/>
          <w:color w:val="000000" w:themeColor="text1"/>
          <w:highlight w:val="none"/>
        </w:rPr>
        <w:tab/>
      </w:r>
      <w:r>
        <w:rPr>
          <w:rFonts w:hint="eastAsia" w:ascii="宋体" w:hAnsi="宋体"/>
          <w:bCs/>
          <w:color w:val="000000" w:themeColor="text1"/>
          <w:highlight w:val="none"/>
        </w:rPr>
        <w:t>投标人必须遵守《中华人民共和国招标投标法》、《中华人民共和国政府采购法》的有关规定和其他相关的法律、法规、规章、条例及招标文件中的规定。</w:t>
      </w:r>
    </w:p>
    <w:p w14:paraId="76653A9A">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hint="eastAsia" w:ascii="宋体" w:hAnsi="宋体"/>
          <w:bCs/>
          <w:color w:val="000000" w:themeColor="text1"/>
          <w:szCs w:val="21"/>
          <w:highlight w:val="none"/>
        </w:rPr>
        <w:t xml:space="preserve">3.3    </w:t>
      </w:r>
      <w:r>
        <w:rPr>
          <w:rFonts w:ascii="宋体" w:hAnsi="宋体"/>
          <w:bCs/>
          <w:color w:val="000000" w:themeColor="text1"/>
          <w:szCs w:val="21"/>
          <w:highlight w:val="none"/>
        </w:rPr>
        <w:t>单位负责人为同一人或者存在直接控股、管理关系的不同供应商，不得参加同一合同项下的政府采购活动。</w:t>
      </w:r>
    </w:p>
    <w:p w14:paraId="096296BA">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hint="eastAsia" w:ascii="宋体" w:hAnsi="宋体"/>
          <w:bCs/>
          <w:color w:val="000000" w:themeColor="text1"/>
          <w:szCs w:val="21"/>
          <w:highlight w:val="none"/>
        </w:rPr>
        <w:t xml:space="preserve">3.4     </w:t>
      </w:r>
      <w:r>
        <w:rPr>
          <w:rFonts w:ascii="宋体" w:hAnsi="宋体"/>
          <w:bCs/>
          <w:color w:val="000000" w:themeColor="text1"/>
          <w:szCs w:val="21"/>
          <w:highlight w:val="none"/>
        </w:rPr>
        <w:t>除单一来源采购项目外，为采购项目提供整体设计、规范编制或者项目管理、监理、检测等服务的供应商，不得再参加该政府采购项目的采购活动。</w:t>
      </w:r>
    </w:p>
    <w:p w14:paraId="48524E32">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hint="eastAsia" w:ascii="宋体" w:hAnsi="宋体"/>
          <w:bCs/>
          <w:color w:val="000000" w:themeColor="text1"/>
          <w:szCs w:val="21"/>
          <w:highlight w:val="none"/>
        </w:rPr>
        <w:t xml:space="preserve">3.5    </w:t>
      </w:r>
      <w:r>
        <w:rPr>
          <w:rFonts w:ascii="宋体" w:hAnsi="宋体"/>
          <w:bCs/>
          <w:color w:val="000000" w:themeColor="text1"/>
          <w:szCs w:val="21"/>
          <w:highlight w:val="none"/>
        </w:rPr>
        <w:t>联合体各方不得再单独参加或者与其他供应商另外组成联合体参加同一合同项下的政府采购活动。</w:t>
      </w:r>
    </w:p>
    <w:p w14:paraId="3F5C002C">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szCs w:val="21"/>
          <w:highlight w:val="none"/>
        </w:rPr>
        <w:t xml:space="preserve">3.6    </w:t>
      </w:r>
      <w:r>
        <w:rPr>
          <w:bCs/>
          <w:color w:val="000000" w:themeColor="text1"/>
          <w:szCs w:val="21"/>
          <w:highlight w:val="none"/>
        </w:rPr>
        <w:t>专门面向中小微企业采购的项目，只能由中小企业或微型企业参加。</w:t>
      </w:r>
    </w:p>
    <w:p w14:paraId="172A341C">
      <w:pPr>
        <w:pStyle w:val="4"/>
        <w:numPr>
          <w:ilvl w:val="4"/>
          <w:numId w:val="25"/>
        </w:numPr>
        <w:tabs>
          <w:tab w:val="left" w:pos="720"/>
        </w:tabs>
        <w:spacing w:before="240" w:after="120"/>
        <w:ind w:left="2432" w:hanging="2432"/>
        <w:rPr>
          <w:color w:val="000000" w:themeColor="text1"/>
          <w:highlight w:val="none"/>
        </w:rPr>
      </w:pPr>
      <w:bookmarkStart w:id="269" w:name="_Toc331512870"/>
      <w:bookmarkStart w:id="270" w:name="_Toc333237760"/>
      <w:bookmarkStart w:id="271" w:name="_Toc332270318"/>
      <w:bookmarkStart w:id="272" w:name="_Toc339362272"/>
      <w:bookmarkStart w:id="273" w:name="_Toc503785400"/>
      <w:bookmarkStart w:id="274" w:name="_Toc332206680"/>
      <w:bookmarkStart w:id="275" w:name="_Toc333237649"/>
      <w:bookmarkStart w:id="276" w:name="_Toc350438721"/>
      <w:bookmarkStart w:id="277" w:name="_Toc17411"/>
      <w:bookmarkStart w:id="278" w:name="_Toc337632330"/>
      <w:bookmarkStart w:id="279" w:name="_Toc339019987"/>
      <w:bookmarkStart w:id="280" w:name="_Toc374454573"/>
      <w:bookmarkStart w:id="281" w:name="_Toc349127598"/>
      <w:bookmarkStart w:id="282" w:name="_Toc342060346"/>
      <w:bookmarkStart w:id="283" w:name="_Toc333238605"/>
      <w:bookmarkStart w:id="284" w:name="_Toc339020205"/>
      <w:bookmarkStart w:id="285" w:name="_Toc340507414"/>
      <w:bookmarkStart w:id="286" w:name="_Toc331684010"/>
      <w:bookmarkStart w:id="287" w:name="_Toc350756422"/>
      <w:bookmarkStart w:id="288" w:name="_Toc341348310"/>
      <w:bookmarkStart w:id="289" w:name="_Toc497224198"/>
      <w:bookmarkStart w:id="290" w:name="_Toc339019861"/>
      <w:bookmarkStart w:id="291" w:name="_Toc349143561"/>
      <w:bookmarkStart w:id="292" w:name="_Toc345513839"/>
      <w:bookmarkStart w:id="293" w:name="_Toc366072500"/>
      <w:bookmarkStart w:id="294" w:name="_Toc365985151"/>
      <w:bookmarkStart w:id="295" w:name="_Toc330459957"/>
      <w:bookmarkStart w:id="296" w:name="_Toc342296732"/>
      <w:bookmarkStart w:id="297" w:name="_Toc336681907"/>
      <w:bookmarkStart w:id="298" w:name="_Toc339020067"/>
      <w:bookmarkStart w:id="299" w:name="_Toc340672841"/>
      <w:bookmarkStart w:id="300" w:name="_Toc365967045"/>
      <w:bookmarkStart w:id="301" w:name="_Toc333935318"/>
      <w:bookmarkStart w:id="302" w:name="_Toc340677042"/>
      <w:bookmarkStart w:id="303" w:name="_Toc339441059"/>
      <w:bookmarkStart w:id="304" w:name="_Toc333935659"/>
      <w:bookmarkStart w:id="305" w:name="_Toc336681552"/>
      <w:r>
        <w:rPr>
          <w:rFonts w:hint="eastAsia"/>
          <w:color w:val="000000" w:themeColor="text1"/>
          <w:highlight w:val="none"/>
        </w:rPr>
        <w:t>投标费用</w:t>
      </w:r>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p>
    <w:p w14:paraId="0BF6480A">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4.1</w:t>
      </w:r>
      <w:r>
        <w:rPr>
          <w:rFonts w:hint="eastAsia" w:ascii="宋体"/>
          <w:bCs/>
          <w:color w:val="000000" w:themeColor="text1"/>
          <w:highlight w:val="none"/>
        </w:rPr>
        <w:tab/>
      </w:r>
      <w:r>
        <w:rPr>
          <w:rFonts w:hint="eastAsia" w:hAnsi="宋体"/>
          <w:color w:val="000000" w:themeColor="text1"/>
          <w:highlight w:val="none"/>
        </w:rPr>
        <w:t>投标人应承担所有与准备和参加投标有关的费用。不论投标的结果如何，代理采购机构和采购人均无义务和责任承担这些费用</w:t>
      </w:r>
      <w:r>
        <w:rPr>
          <w:rFonts w:hint="eastAsia" w:ascii="宋体"/>
          <w:bCs/>
          <w:color w:val="000000" w:themeColor="text1"/>
          <w:highlight w:val="none"/>
        </w:rPr>
        <w:t>。</w:t>
      </w:r>
      <w:bookmarkStart w:id="306" w:name="_Toc503785401"/>
      <w:bookmarkStart w:id="307" w:name="_Toc349127599"/>
      <w:bookmarkStart w:id="308" w:name="_Toc340677043"/>
      <w:bookmarkStart w:id="309" w:name="_Toc365985152"/>
      <w:bookmarkStart w:id="310" w:name="_Toc331684011"/>
      <w:bookmarkStart w:id="311" w:name="_Toc333935660"/>
      <w:bookmarkStart w:id="312" w:name="_Toc332206681"/>
      <w:bookmarkStart w:id="313" w:name="_Toc366072501"/>
      <w:bookmarkStart w:id="314" w:name="_Toc339020206"/>
      <w:bookmarkStart w:id="315" w:name="_Toc339441060"/>
      <w:bookmarkStart w:id="316" w:name="_Toc339362273"/>
      <w:bookmarkStart w:id="317" w:name="_Toc330459958"/>
      <w:bookmarkStart w:id="318" w:name="_Toc331512871"/>
      <w:bookmarkStart w:id="319" w:name="_Toc336681553"/>
      <w:bookmarkStart w:id="320" w:name="_Toc341348311"/>
      <w:bookmarkStart w:id="321" w:name="_Toc342060347"/>
      <w:bookmarkStart w:id="322" w:name="_Toc336681908"/>
      <w:bookmarkStart w:id="323" w:name="_Toc350438722"/>
      <w:bookmarkStart w:id="324" w:name="_Toc340507415"/>
      <w:bookmarkStart w:id="325" w:name="_Toc339019988"/>
      <w:bookmarkStart w:id="326" w:name="_Toc339020068"/>
      <w:bookmarkStart w:id="327" w:name="_Toc337632331"/>
      <w:bookmarkStart w:id="328" w:name="_Toc374454574"/>
      <w:bookmarkStart w:id="329" w:name="_Toc350756423"/>
      <w:bookmarkStart w:id="330" w:name="_Toc342296733"/>
      <w:bookmarkStart w:id="331" w:name="_Toc339019862"/>
      <w:bookmarkStart w:id="332" w:name="_Toc365967046"/>
      <w:bookmarkStart w:id="333" w:name="_Toc497224199"/>
      <w:bookmarkStart w:id="334" w:name="_Toc349143562"/>
      <w:bookmarkStart w:id="335" w:name="_Toc333935319"/>
      <w:bookmarkStart w:id="336" w:name="_Toc340672842"/>
      <w:bookmarkStart w:id="337" w:name="_Toc333237761"/>
      <w:bookmarkStart w:id="338" w:name="_Toc332270319"/>
      <w:bookmarkStart w:id="339" w:name="_Toc345513840"/>
      <w:bookmarkStart w:id="340" w:name="_Toc333238606"/>
      <w:bookmarkStart w:id="341" w:name="_Toc333237650"/>
    </w:p>
    <w:p w14:paraId="63BE8465">
      <w:pPr>
        <w:pStyle w:val="3"/>
        <w:numPr>
          <w:ilvl w:val="0"/>
          <w:numId w:val="0"/>
        </w:numPr>
        <w:rPr>
          <w:color w:val="000000" w:themeColor="text1"/>
          <w:sz w:val="24"/>
          <w:highlight w:val="none"/>
        </w:rPr>
      </w:pPr>
      <w:bookmarkStart w:id="342" w:name="_Toc29401"/>
      <w:r>
        <w:rPr>
          <w:rFonts w:hint="eastAsia"/>
          <w:color w:val="000000" w:themeColor="text1"/>
          <w:sz w:val="24"/>
          <w:highlight w:val="none"/>
        </w:rPr>
        <w:t>Ｂ</w:t>
      </w:r>
      <w:r>
        <w:rPr>
          <w:color w:val="000000" w:themeColor="text1"/>
          <w:sz w:val="24"/>
          <w:highlight w:val="none"/>
        </w:rPr>
        <w:t xml:space="preserve">  </w:t>
      </w:r>
      <w:r>
        <w:rPr>
          <w:rFonts w:hint="eastAsia"/>
          <w:color w:val="000000" w:themeColor="text1"/>
          <w:sz w:val="24"/>
          <w:highlight w:val="none"/>
        </w:rPr>
        <w:t>招标文件说明</w:t>
      </w:r>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p>
    <w:p w14:paraId="519FE35C">
      <w:pPr>
        <w:pStyle w:val="4"/>
        <w:numPr>
          <w:ilvl w:val="4"/>
          <w:numId w:val="25"/>
        </w:numPr>
        <w:tabs>
          <w:tab w:val="left" w:pos="720"/>
        </w:tabs>
        <w:spacing w:before="240" w:after="120"/>
        <w:ind w:left="2432" w:hanging="2432"/>
        <w:rPr>
          <w:color w:val="000000" w:themeColor="text1"/>
          <w:highlight w:val="none"/>
        </w:rPr>
      </w:pPr>
      <w:bookmarkStart w:id="343" w:name="_Toc332270320"/>
      <w:bookmarkStart w:id="344" w:name="_Toc331684012"/>
      <w:bookmarkStart w:id="345" w:name="_Toc339020069"/>
      <w:bookmarkStart w:id="346" w:name="_Toc339020207"/>
      <w:bookmarkStart w:id="347" w:name="_Toc332206682"/>
      <w:bookmarkStart w:id="348" w:name="_Toc341348312"/>
      <w:bookmarkStart w:id="349" w:name="_Toc333935320"/>
      <w:bookmarkStart w:id="350" w:name="_Toc339362274"/>
      <w:bookmarkStart w:id="351" w:name="_Toc331512872"/>
      <w:bookmarkStart w:id="352" w:name="_Toc374454575"/>
      <w:bookmarkStart w:id="353" w:name="_Toc337632332"/>
      <w:bookmarkStart w:id="354" w:name="_Toc339019863"/>
      <w:bookmarkStart w:id="355" w:name="_Toc333238607"/>
      <w:bookmarkStart w:id="356" w:name="_Toc340677044"/>
      <w:bookmarkStart w:id="357" w:name="_Toc350438723"/>
      <w:bookmarkStart w:id="358" w:name="_Toc330459959"/>
      <w:bookmarkStart w:id="359" w:name="_Toc365985153"/>
      <w:bookmarkStart w:id="360" w:name="_Toc365967047"/>
      <w:bookmarkStart w:id="361" w:name="_Toc497224200"/>
      <w:bookmarkStart w:id="362" w:name="_Toc340672843"/>
      <w:bookmarkStart w:id="363" w:name="_Toc339019989"/>
      <w:bookmarkStart w:id="364" w:name="_Toc350756424"/>
      <w:bookmarkStart w:id="365" w:name="_Toc333935661"/>
      <w:bookmarkStart w:id="366" w:name="_Toc333237651"/>
      <w:bookmarkStart w:id="367" w:name="_Toc349143563"/>
      <w:bookmarkStart w:id="368" w:name="_Toc342296734"/>
      <w:bookmarkStart w:id="369" w:name="_Toc336681909"/>
      <w:bookmarkStart w:id="370" w:name="_Toc503785402"/>
      <w:bookmarkStart w:id="371" w:name="_Toc349127600"/>
      <w:bookmarkStart w:id="372" w:name="_Toc345513841"/>
      <w:bookmarkStart w:id="373" w:name="_Toc339441061"/>
      <w:bookmarkStart w:id="374" w:name="_Toc340507416"/>
      <w:bookmarkStart w:id="375" w:name="_Toc366072502"/>
      <w:bookmarkStart w:id="376" w:name="_Toc336681554"/>
      <w:bookmarkStart w:id="377" w:name="_Toc342060348"/>
      <w:bookmarkStart w:id="378" w:name="_Toc18505"/>
      <w:bookmarkStart w:id="379" w:name="_Toc333237762"/>
      <w:r>
        <w:rPr>
          <w:rFonts w:hint="eastAsia"/>
          <w:color w:val="000000" w:themeColor="text1"/>
          <w:highlight w:val="none"/>
        </w:rPr>
        <w:t>招标文件的构成</w:t>
      </w:r>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p>
    <w:p w14:paraId="2221786B">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5.1</w:t>
      </w:r>
      <w:r>
        <w:rPr>
          <w:rFonts w:ascii="宋体"/>
          <w:bCs/>
          <w:color w:val="000000" w:themeColor="text1"/>
          <w:highlight w:val="none"/>
        </w:rPr>
        <w:tab/>
      </w:r>
      <w:r>
        <w:rPr>
          <w:rFonts w:hint="eastAsia" w:ascii="宋体"/>
          <w:bCs/>
          <w:color w:val="000000" w:themeColor="text1"/>
          <w:highlight w:val="none"/>
        </w:rPr>
        <w:t>招标文件用以阐明所需货物及服务、招标投标程序、合同条款及相关附件。招标文件由下述部分组成：</w:t>
      </w:r>
    </w:p>
    <w:p w14:paraId="2A8BB38E">
      <w:pPr>
        <w:widowControl/>
        <w:tabs>
          <w:tab w:val="left" w:pos="753"/>
        </w:tabs>
        <w:adjustRightInd w:val="0"/>
        <w:snapToGrid w:val="0"/>
        <w:spacing w:line="360" w:lineRule="auto"/>
        <w:ind w:left="1445" w:leftChars="448" w:hanging="504"/>
        <w:rPr>
          <w:rFonts w:ascii="宋体"/>
          <w:bCs/>
          <w:color w:val="000000" w:themeColor="text1"/>
          <w:highlight w:val="none"/>
        </w:rPr>
      </w:pPr>
      <w:r>
        <w:rPr>
          <w:rFonts w:hint="eastAsia" w:ascii="宋体"/>
          <w:bCs/>
          <w:color w:val="000000" w:themeColor="text1"/>
          <w:highlight w:val="none"/>
        </w:rPr>
        <w:t>第一部分  投标邀请函</w:t>
      </w:r>
    </w:p>
    <w:p w14:paraId="375E9645">
      <w:pPr>
        <w:widowControl/>
        <w:tabs>
          <w:tab w:val="left" w:pos="753"/>
        </w:tabs>
        <w:adjustRightInd w:val="0"/>
        <w:snapToGrid w:val="0"/>
        <w:spacing w:line="360" w:lineRule="auto"/>
        <w:ind w:left="1445" w:leftChars="448" w:hanging="504"/>
        <w:rPr>
          <w:rFonts w:ascii="宋体"/>
          <w:bCs/>
          <w:color w:val="000000" w:themeColor="text1"/>
          <w:highlight w:val="none"/>
        </w:rPr>
      </w:pPr>
      <w:r>
        <w:rPr>
          <w:rFonts w:hint="eastAsia" w:ascii="宋体"/>
          <w:bCs/>
          <w:color w:val="000000" w:themeColor="text1"/>
          <w:highlight w:val="none"/>
        </w:rPr>
        <w:t>第二部分  采购项目内容</w:t>
      </w:r>
    </w:p>
    <w:p w14:paraId="3AB13FA8">
      <w:pPr>
        <w:widowControl/>
        <w:tabs>
          <w:tab w:val="left" w:pos="753"/>
        </w:tabs>
        <w:adjustRightInd w:val="0"/>
        <w:snapToGrid w:val="0"/>
        <w:spacing w:line="360" w:lineRule="auto"/>
        <w:ind w:left="1445" w:leftChars="448" w:hanging="504"/>
        <w:rPr>
          <w:rFonts w:ascii="宋体"/>
          <w:bCs/>
          <w:color w:val="000000" w:themeColor="text1"/>
          <w:highlight w:val="none"/>
        </w:rPr>
      </w:pPr>
      <w:r>
        <w:rPr>
          <w:rFonts w:hint="eastAsia" w:ascii="宋体"/>
          <w:bCs/>
          <w:color w:val="000000" w:themeColor="text1"/>
          <w:highlight w:val="none"/>
        </w:rPr>
        <w:t>第三部分  投标人须知</w:t>
      </w:r>
    </w:p>
    <w:p w14:paraId="34DEDDDB">
      <w:pPr>
        <w:widowControl/>
        <w:tabs>
          <w:tab w:val="left" w:pos="753"/>
        </w:tabs>
        <w:adjustRightInd w:val="0"/>
        <w:snapToGrid w:val="0"/>
        <w:spacing w:line="360" w:lineRule="auto"/>
        <w:ind w:left="1445" w:leftChars="448" w:hanging="504"/>
        <w:rPr>
          <w:rFonts w:ascii="宋体"/>
          <w:bCs/>
          <w:color w:val="000000" w:themeColor="text1"/>
          <w:highlight w:val="none"/>
        </w:rPr>
      </w:pPr>
      <w:r>
        <w:rPr>
          <w:rFonts w:hint="eastAsia" w:ascii="宋体"/>
          <w:bCs/>
          <w:color w:val="000000" w:themeColor="text1"/>
          <w:highlight w:val="none"/>
        </w:rPr>
        <w:t>第四部分  参考合同</w:t>
      </w:r>
    </w:p>
    <w:p w14:paraId="07AE6EB2">
      <w:pPr>
        <w:widowControl/>
        <w:tabs>
          <w:tab w:val="left" w:pos="753"/>
        </w:tabs>
        <w:adjustRightInd w:val="0"/>
        <w:snapToGrid w:val="0"/>
        <w:spacing w:line="360" w:lineRule="auto"/>
        <w:ind w:left="1445" w:leftChars="448" w:hanging="504"/>
        <w:rPr>
          <w:rFonts w:ascii="宋体"/>
          <w:bCs/>
          <w:color w:val="000000" w:themeColor="text1"/>
          <w:highlight w:val="none"/>
        </w:rPr>
      </w:pPr>
      <w:r>
        <w:rPr>
          <w:rFonts w:hint="eastAsia" w:ascii="宋体"/>
          <w:bCs/>
          <w:color w:val="000000" w:themeColor="text1"/>
          <w:highlight w:val="none"/>
        </w:rPr>
        <w:t>第五部分  投标文件格式（含附件）</w:t>
      </w:r>
    </w:p>
    <w:p w14:paraId="656A7626">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5.2</w:t>
      </w:r>
      <w:r>
        <w:rPr>
          <w:rFonts w:ascii="宋体"/>
          <w:bCs/>
          <w:color w:val="000000" w:themeColor="text1"/>
          <w:highlight w:val="none"/>
        </w:rPr>
        <w:tab/>
      </w:r>
      <w:r>
        <w:rPr>
          <w:rFonts w:hint="eastAsia" w:ascii="宋体"/>
          <w:bCs/>
          <w:color w:val="000000" w:themeColor="text1"/>
          <w:highlight w:val="none"/>
        </w:rPr>
        <w:t>招标文件以中文编印。</w:t>
      </w:r>
    </w:p>
    <w:p w14:paraId="669CF0CB">
      <w:pPr>
        <w:pStyle w:val="4"/>
        <w:numPr>
          <w:ilvl w:val="4"/>
          <w:numId w:val="25"/>
        </w:numPr>
        <w:tabs>
          <w:tab w:val="left" w:pos="720"/>
        </w:tabs>
        <w:spacing w:before="240" w:after="120"/>
        <w:ind w:left="2432" w:hanging="2432"/>
        <w:rPr>
          <w:color w:val="000000" w:themeColor="text1"/>
          <w:highlight w:val="none"/>
        </w:rPr>
      </w:pPr>
      <w:bookmarkStart w:id="380" w:name="_Toc340677045"/>
      <w:bookmarkStart w:id="381" w:name="_Toc336681555"/>
      <w:bookmarkStart w:id="382" w:name="_Toc333935321"/>
      <w:bookmarkStart w:id="383" w:name="_Toc331512873"/>
      <w:bookmarkStart w:id="384" w:name="_Toc350438724"/>
      <w:bookmarkStart w:id="385" w:name="_Toc365985154"/>
      <w:bookmarkStart w:id="386" w:name="_Toc370388389"/>
      <w:bookmarkStart w:id="387" w:name="_Toc365967048"/>
      <w:bookmarkStart w:id="388" w:name="_Toc339020208"/>
      <w:bookmarkStart w:id="389" w:name="_Toc339020070"/>
      <w:bookmarkStart w:id="390" w:name="_Toc497224201"/>
      <w:bookmarkStart w:id="391" w:name="_Toc349143564"/>
      <w:bookmarkStart w:id="392" w:name="_Toc339019864"/>
      <w:bookmarkStart w:id="393" w:name="_Toc339019990"/>
      <w:bookmarkStart w:id="394" w:name="_Toc340672844"/>
      <w:bookmarkStart w:id="395" w:name="_Toc331684013"/>
      <w:bookmarkStart w:id="396" w:name="_Toc333238608"/>
      <w:bookmarkStart w:id="397" w:name="_Toc339441062"/>
      <w:bookmarkStart w:id="398" w:name="_Toc336681910"/>
      <w:bookmarkStart w:id="399" w:name="_Toc332270321"/>
      <w:bookmarkStart w:id="400" w:name="_Toc337632333"/>
      <w:bookmarkStart w:id="401" w:name="_Toc341348313"/>
      <w:bookmarkStart w:id="402" w:name="_Toc333237652"/>
      <w:bookmarkStart w:id="403" w:name="_Toc339362275"/>
      <w:bookmarkStart w:id="404" w:name="_Toc503785403"/>
      <w:bookmarkStart w:id="405" w:name="_Toc342060349"/>
      <w:bookmarkStart w:id="406" w:name="_Toc345513842"/>
      <w:bookmarkStart w:id="407" w:name="_Toc342296735"/>
      <w:bookmarkStart w:id="408" w:name="_Toc332206683"/>
      <w:bookmarkStart w:id="409" w:name="_Toc333935662"/>
      <w:bookmarkStart w:id="410" w:name="_Toc333237763"/>
      <w:bookmarkStart w:id="411" w:name="_Toc350756425"/>
      <w:bookmarkStart w:id="412" w:name="_Toc330459960"/>
      <w:bookmarkStart w:id="413" w:name="_Toc349127601"/>
      <w:bookmarkStart w:id="414" w:name="_Toc340507417"/>
      <w:bookmarkStart w:id="415" w:name="_Toc374454576"/>
      <w:bookmarkStart w:id="416" w:name="_Toc21140"/>
      <w:bookmarkStart w:id="417" w:name="_Toc497224203"/>
      <w:bookmarkStart w:id="418" w:name="_Toc503785405"/>
      <w:bookmarkStart w:id="419" w:name="_Toc336681912"/>
      <w:bookmarkStart w:id="420" w:name="_Toc340672846"/>
      <w:bookmarkStart w:id="421" w:name="_Toc331684015"/>
      <w:bookmarkStart w:id="422" w:name="_Toc340677047"/>
      <w:bookmarkStart w:id="423" w:name="_Toc349143566"/>
      <w:bookmarkStart w:id="424" w:name="_Toc339020072"/>
      <w:bookmarkStart w:id="425" w:name="_Toc342296737"/>
      <w:bookmarkStart w:id="426" w:name="_Toc365985156"/>
      <w:bookmarkStart w:id="427" w:name="_Toc340507419"/>
      <w:bookmarkStart w:id="428" w:name="_Toc339441064"/>
      <w:bookmarkStart w:id="429" w:name="_Toc333237765"/>
      <w:bookmarkStart w:id="430" w:name="_Toc332270323"/>
      <w:bookmarkStart w:id="431" w:name="_Toc339019866"/>
      <w:bookmarkStart w:id="432" w:name="_Toc333238610"/>
      <w:bookmarkStart w:id="433" w:name="_Toc339019992"/>
      <w:bookmarkStart w:id="434" w:name="_Toc333935323"/>
      <w:bookmarkStart w:id="435" w:name="_Toc349127603"/>
      <w:bookmarkStart w:id="436" w:name="_Toc332206685"/>
      <w:bookmarkStart w:id="437" w:name="_Toc339020210"/>
      <w:bookmarkStart w:id="438" w:name="_Toc345513844"/>
      <w:bookmarkStart w:id="439" w:name="_Toc330459962"/>
      <w:bookmarkStart w:id="440" w:name="_Toc339362277"/>
      <w:bookmarkStart w:id="441" w:name="_Toc366072505"/>
      <w:bookmarkStart w:id="442" w:name="_Toc341348315"/>
      <w:bookmarkStart w:id="443" w:name="_Toc333935664"/>
      <w:bookmarkStart w:id="444" w:name="_Toc350438726"/>
      <w:bookmarkStart w:id="445" w:name="_Toc342060351"/>
      <w:bookmarkStart w:id="446" w:name="_Toc331512875"/>
      <w:bookmarkStart w:id="447" w:name="_Toc337632335"/>
      <w:bookmarkStart w:id="448" w:name="_Toc333237654"/>
      <w:bookmarkStart w:id="449" w:name="_Toc350756427"/>
      <w:bookmarkStart w:id="450" w:name="_Toc336681557"/>
      <w:bookmarkStart w:id="451" w:name="_Toc365967050"/>
      <w:r>
        <w:rPr>
          <w:rFonts w:hint="eastAsia"/>
          <w:color w:val="000000" w:themeColor="text1"/>
          <w:highlight w:val="none"/>
        </w:rPr>
        <w:t>招标文件的澄清</w:t>
      </w:r>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r>
        <w:rPr>
          <w:rFonts w:hint="eastAsia"/>
          <w:color w:val="000000" w:themeColor="text1"/>
          <w:highlight w:val="none"/>
        </w:rPr>
        <w:t>、修改</w:t>
      </w:r>
      <w:bookmarkEnd w:id="415"/>
      <w:bookmarkEnd w:id="416"/>
    </w:p>
    <w:p w14:paraId="2832ABC6">
      <w:pPr>
        <w:widowControl/>
        <w:numPr>
          <w:ilvl w:val="1"/>
          <w:numId w:val="27"/>
        </w:numPr>
        <w:tabs>
          <w:tab w:val="left" w:pos="735"/>
          <w:tab w:val="clear" w:pos="360"/>
        </w:tabs>
        <w:adjustRightInd w:val="0"/>
        <w:snapToGrid w:val="0"/>
        <w:spacing w:line="360" w:lineRule="auto"/>
        <w:ind w:left="735" w:hanging="735"/>
        <w:rPr>
          <w:rFonts w:ascii="宋体" w:hAnsi="宋体"/>
          <w:bCs/>
          <w:color w:val="000000" w:themeColor="text1"/>
          <w:highlight w:val="none"/>
        </w:rPr>
      </w:pPr>
      <w:r>
        <w:rPr>
          <w:rFonts w:hint="eastAsia" w:ascii="宋体" w:hAnsi="宋体"/>
          <w:color w:val="000000" w:themeColor="text1"/>
          <w:highlight w:val="none"/>
        </w:rPr>
        <w:t>招标文件需进行澄清或修改的，应在规定投标截止时间15日前，以书面形式通知所有登记备案领取招标文件的投标人。投标人收到澄清修改文件后，应当以书面形式确认。澄清修改的内容为招标文件的组成部分。</w:t>
      </w:r>
    </w:p>
    <w:p w14:paraId="791B2D79">
      <w:pPr>
        <w:widowControl/>
        <w:numPr>
          <w:ilvl w:val="1"/>
          <w:numId w:val="27"/>
        </w:numPr>
        <w:tabs>
          <w:tab w:val="left" w:pos="735"/>
          <w:tab w:val="clear" w:pos="360"/>
        </w:tabs>
        <w:adjustRightInd w:val="0"/>
        <w:snapToGrid w:val="0"/>
        <w:spacing w:line="360" w:lineRule="auto"/>
        <w:ind w:left="735" w:hanging="735"/>
        <w:rPr>
          <w:rFonts w:ascii="宋体" w:hAnsi="宋体"/>
          <w:bCs/>
          <w:color w:val="000000" w:themeColor="text1"/>
          <w:highlight w:val="none"/>
        </w:rPr>
      </w:pPr>
      <w:r>
        <w:rPr>
          <w:rFonts w:hint="eastAsia" w:ascii="宋体" w:hAnsi="宋体"/>
          <w:color w:val="000000" w:themeColor="text1"/>
          <w:highlight w:val="none"/>
        </w:rPr>
        <w:t>澄清或修改时间距投标截止时间不足15日的，采购人或代理采购机构在征得已获取招标文件的投标人同意并书面确认后，可不改变投标截止时间。</w:t>
      </w:r>
    </w:p>
    <w:p w14:paraId="23BBDB38">
      <w:pPr>
        <w:pStyle w:val="3"/>
        <w:numPr>
          <w:ilvl w:val="0"/>
          <w:numId w:val="0"/>
        </w:numPr>
        <w:rPr>
          <w:color w:val="000000" w:themeColor="text1"/>
          <w:sz w:val="24"/>
          <w:highlight w:val="none"/>
        </w:rPr>
      </w:pPr>
      <w:bookmarkStart w:id="452" w:name="_Toc374454577"/>
      <w:r>
        <w:rPr>
          <w:color w:val="000000" w:themeColor="text1"/>
          <w:sz w:val="24"/>
          <w:highlight w:val="none"/>
        </w:rPr>
        <w:br w:type="page"/>
      </w:r>
      <w:bookmarkStart w:id="453" w:name="_Toc17039"/>
      <w:r>
        <w:rPr>
          <w:rFonts w:hint="eastAsia"/>
          <w:color w:val="000000" w:themeColor="text1"/>
          <w:sz w:val="24"/>
          <w:highlight w:val="none"/>
        </w:rPr>
        <w:t>Ｃ</w:t>
      </w:r>
      <w:r>
        <w:rPr>
          <w:color w:val="000000" w:themeColor="text1"/>
          <w:sz w:val="24"/>
          <w:highlight w:val="none"/>
        </w:rPr>
        <w:t xml:space="preserve">  </w:t>
      </w:r>
      <w:r>
        <w:rPr>
          <w:rFonts w:hint="eastAsia"/>
          <w:color w:val="000000" w:themeColor="text1"/>
          <w:sz w:val="24"/>
          <w:highlight w:val="none"/>
        </w:rPr>
        <w:t>投标文件的编</w:t>
      </w:r>
      <w:bookmarkEnd w:id="417"/>
      <w:bookmarkEnd w:id="418"/>
      <w:r>
        <w:rPr>
          <w:rFonts w:hint="eastAsia"/>
          <w:color w:val="000000" w:themeColor="text1"/>
          <w:sz w:val="24"/>
          <w:highlight w:val="none"/>
        </w:rPr>
        <w:t>制</w:t>
      </w:r>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p>
    <w:p w14:paraId="55B3531E">
      <w:pPr>
        <w:pStyle w:val="4"/>
        <w:numPr>
          <w:ilvl w:val="4"/>
          <w:numId w:val="25"/>
        </w:numPr>
        <w:tabs>
          <w:tab w:val="left" w:pos="720"/>
        </w:tabs>
        <w:spacing w:before="240" w:after="120"/>
        <w:ind w:left="2432" w:hanging="2432"/>
        <w:rPr>
          <w:color w:val="000000" w:themeColor="text1"/>
          <w:highlight w:val="none"/>
        </w:rPr>
      </w:pPr>
      <w:bookmarkStart w:id="454" w:name="_Toc349143567"/>
      <w:bookmarkStart w:id="455" w:name="_Toc333935324"/>
      <w:bookmarkStart w:id="456" w:name="_Toc342296738"/>
      <w:bookmarkStart w:id="457" w:name="_Toc333237766"/>
      <w:bookmarkStart w:id="458" w:name="_Toc337632336"/>
      <w:bookmarkStart w:id="459" w:name="_Toc333935665"/>
      <w:bookmarkStart w:id="460" w:name="_Toc366072506"/>
      <w:bookmarkStart w:id="461" w:name="_Toc339441065"/>
      <w:bookmarkStart w:id="462" w:name="_Toc340677048"/>
      <w:bookmarkStart w:id="463" w:name="_Toc503785406"/>
      <w:bookmarkStart w:id="464" w:name="_Toc374454578"/>
      <w:bookmarkStart w:id="465" w:name="_Toc342060352"/>
      <w:bookmarkStart w:id="466" w:name="_Toc340507420"/>
      <w:bookmarkStart w:id="467" w:name="_Toc333237655"/>
      <w:bookmarkStart w:id="468" w:name="_Toc349127604"/>
      <w:bookmarkStart w:id="469" w:name="_Toc340672847"/>
      <w:bookmarkStart w:id="470" w:name="_Toc339362278"/>
      <w:bookmarkStart w:id="471" w:name="_Toc330459963"/>
      <w:bookmarkStart w:id="472" w:name="_Toc350756428"/>
      <w:bookmarkStart w:id="473" w:name="_Toc332206686"/>
      <w:bookmarkStart w:id="474" w:name="_Toc339019867"/>
      <w:bookmarkStart w:id="475" w:name="_Toc350438727"/>
      <w:bookmarkStart w:id="476" w:name="_Toc341348316"/>
      <w:bookmarkStart w:id="477" w:name="_Toc497224204"/>
      <w:bookmarkStart w:id="478" w:name="_Toc31226"/>
      <w:bookmarkStart w:id="479" w:name="_Toc332270324"/>
      <w:bookmarkStart w:id="480" w:name="_Toc365985157"/>
      <w:bookmarkStart w:id="481" w:name="_Toc339020073"/>
      <w:bookmarkStart w:id="482" w:name="_Toc333238611"/>
      <w:bookmarkStart w:id="483" w:name="_Toc331512876"/>
      <w:bookmarkStart w:id="484" w:name="_Toc339020211"/>
      <w:bookmarkStart w:id="485" w:name="_Toc345513845"/>
      <w:bookmarkStart w:id="486" w:name="_Toc331684016"/>
      <w:bookmarkStart w:id="487" w:name="_Toc336681558"/>
      <w:bookmarkStart w:id="488" w:name="_Toc365967051"/>
      <w:bookmarkStart w:id="489" w:name="_Toc336681913"/>
      <w:bookmarkStart w:id="490" w:name="_Toc339019993"/>
      <w:r>
        <w:rPr>
          <w:rFonts w:hint="eastAsia"/>
          <w:color w:val="000000" w:themeColor="text1"/>
          <w:highlight w:val="none"/>
        </w:rPr>
        <w:t>要求</w:t>
      </w:r>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p>
    <w:p w14:paraId="6C8D1BDE">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hint="eastAsia" w:ascii="宋体"/>
          <w:bCs/>
          <w:color w:val="000000" w:themeColor="text1"/>
          <w:highlight w:val="none"/>
        </w:rPr>
        <w:t>7</w:t>
      </w:r>
      <w:r>
        <w:rPr>
          <w:rFonts w:ascii="宋体"/>
          <w:bCs/>
          <w:color w:val="000000" w:themeColor="text1"/>
          <w:highlight w:val="none"/>
        </w:rPr>
        <w:t>.1</w:t>
      </w:r>
      <w:r>
        <w:rPr>
          <w:rFonts w:ascii="宋体"/>
          <w:bCs/>
          <w:color w:val="000000" w:themeColor="text1"/>
          <w:highlight w:val="none"/>
        </w:rPr>
        <w:tab/>
      </w:r>
      <w:r>
        <w:rPr>
          <w:rFonts w:hint="eastAsia" w:ascii="宋体"/>
          <w:bCs/>
          <w:color w:val="000000" w:themeColor="text1"/>
          <w:highlight w:val="none"/>
        </w:rPr>
        <w:t>投标人应仔细阅读招标文件的所有内容，按招标文件的要求编制投标文件，并保证所提供的全部资料的真实性，以使其投标对招标文件提出的要求和条件做出实质性响应，否则，其投标将作无效投标处理。</w:t>
      </w:r>
    </w:p>
    <w:p w14:paraId="4CC27835">
      <w:pPr>
        <w:pStyle w:val="4"/>
        <w:numPr>
          <w:ilvl w:val="4"/>
          <w:numId w:val="25"/>
        </w:numPr>
        <w:tabs>
          <w:tab w:val="left" w:pos="720"/>
        </w:tabs>
        <w:spacing w:before="240" w:after="120"/>
        <w:ind w:left="2432" w:hanging="2432"/>
        <w:rPr>
          <w:color w:val="000000" w:themeColor="text1"/>
          <w:highlight w:val="none"/>
        </w:rPr>
      </w:pPr>
      <w:bookmarkStart w:id="491" w:name="_Toc333237656"/>
      <w:bookmarkStart w:id="492" w:name="_Toc339020074"/>
      <w:bookmarkStart w:id="493" w:name="_Toc340672848"/>
      <w:bookmarkStart w:id="494" w:name="_Toc366072507"/>
      <w:bookmarkStart w:id="495" w:name="_Toc365967052"/>
      <w:bookmarkStart w:id="496" w:name="_Toc341348317"/>
      <w:bookmarkStart w:id="497" w:name="_Toc350438728"/>
      <w:bookmarkStart w:id="498" w:name="_Toc339362279"/>
      <w:bookmarkStart w:id="499" w:name="_Toc345513846"/>
      <w:bookmarkStart w:id="500" w:name="_Toc336681559"/>
      <w:bookmarkStart w:id="501" w:name="_Toc340677049"/>
      <w:bookmarkStart w:id="502" w:name="_Toc342060353"/>
      <w:bookmarkStart w:id="503" w:name="_Toc336681914"/>
      <w:bookmarkStart w:id="504" w:name="_Toc337632337"/>
      <w:bookmarkStart w:id="505" w:name="_Toc339019868"/>
      <w:bookmarkStart w:id="506" w:name="_Toc340507421"/>
      <w:bookmarkStart w:id="507" w:name="_Toc342296739"/>
      <w:bookmarkStart w:id="508" w:name="_Toc350756429"/>
      <w:bookmarkStart w:id="509" w:name="_Toc331512877"/>
      <w:bookmarkStart w:id="510" w:name="_Toc333237767"/>
      <w:bookmarkStart w:id="511" w:name="_Toc339441066"/>
      <w:bookmarkStart w:id="512" w:name="_Toc25046"/>
      <w:bookmarkStart w:id="513" w:name="_Toc333238612"/>
      <w:bookmarkStart w:id="514" w:name="_Toc332206687"/>
      <w:bookmarkStart w:id="515" w:name="_Toc330459964"/>
      <w:bookmarkStart w:id="516" w:name="_Toc339019994"/>
      <w:bookmarkStart w:id="517" w:name="_Toc497224205"/>
      <w:bookmarkStart w:id="518" w:name="_Toc333935325"/>
      <w:bookmarkStart w:id="519" w:name="_Toc374454579"/>
      <w:bookmarkStart w:id="520" w:name="_Toc333935666"/>
      <w:bookmarkStart w:id="521" w:name="_Toc331684017"/>
      <w:bookmarkStart w:id="522" w:name="_Toc365985158"/>
      <w:bookmarkStart w:id="523" w:name="_Toc349143568"/>
      <w:bookmarkStart w:id="524" w:name="_Toc332270325"/>
      <w:bookmarkStart w:id="525" w:name="_Toc503785407"/>
      <w:bookmarkStart w:id="526" w:name="_Toc349127605"/>
      <w:bookmarkStart w:id="527" w:name="_Toc339020212"/>
      <w:r>
        <w:rPr>
          <w:rFonts w:hint="eastAsia"/>
          <w:color w:val="000000" w:themeColor="text1"/>
          <w:highlight w:val="none"/>
        </w:rPr>
        <w:t>投标语言及计量单位</w:t>
      </w:r>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p>
    <w:p w14:paraId="70E2B1E7">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hint="eastAsia" w:ascii="宋体"/>
          <w:bCs/>
          <w:color w:val="000000" w:themeColor="text1"/>
          <w:highlight w:val="none"/>
        </w:rPr>
        <w:t>8</w:t>
      </w:r>
      <w:r>
        <w:rPr>
          <w:rFonts w:ascii="宋体"/>
          <w:bCs/>
          <w:color w:val="000000" w:themeColor="text1"/>
          <w:highlight w:val="none"/>
        </w:rPr>
        <w:t>.1</w:t>
      </w:r>
      <w:r>
        <w:rPr>
          <w:rFonts w:ascii="宋体"/>
          <w:bCs/>
          <w:color w:val="000000" w:themeColor="text1"/>
          <w:highlight w:val="none"/>
        </w:rPr>
        <w:tab/>
      </w:r>
      <w:r>
        <w:rPr>
          <w:rFonts w:hint="eastAsia" w:ascii="宋体"/>
          <w:bCs/>
          <w:color w:val="000000" w:themeColor="text1"/>
          <w:highlight w:val="none"/>
        </w:rPr>
        <w:t>投标人提交的投标文件（包括资格证明文件）以及投标人与代理采购机构就有关投标的所有往来函电均应使用中文。投标人可以提交用其它语言打印的资料，但有关段落必须译成中文。</w:t>
      </w:r>
    </w:p>
    <w:p w14:paraId="3BE422F4">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hint="eastAsia" w:ascii="宋体"/>
          <w:bCs/>
          <w:color w:val="000000" w:themeColor="text1"/>
          <w:highlight w:val="none"/>
        </w:rPr>
        <w:t>8</w:t>
      </w:r>
      <w:r>
        <w:rPr>
          <w:rFonts w:ascii="宋体"/>
          <w:bCs/>
          <w:color w:val="000000" w:themeColor="text1"/>
          <w:highlight w:val="none"/>
        </w:rPr>
        <w:t>.2</w:t>
      </w:r>
      <w:r>
        <w:rPr>
          <w:rFonts w:ascii="宋体"/>
          <w:bCs/>
          <w:color w:val="000000" w:themeColor="text1"/>
          <w:highlight w:val="none"/>
        </w:rPr>
        <w:tab/>
      </w:r>
      <w:r>
        <w:rPr>
          <w:rFonts w:hint="eastAsia" w:ascii="宋体"/>
          <w:bCs/>
          <w:color w:val="000000" w:themeColor="text1"/>
          <w:highlight w:val="none"/>
        </w:rPr>
        <w:t>除在招标文件的技术规格中另有规定外，计量单位应使用中华人民共和国法定计量单位</w:t>
      </w:r>
      <w:r>
        <w:rPr>
          <w:rFonts w:hint="eastAsia"/>
          <w:bCs/>
          <w:color w:val="000000" w:themeColor="text1"/>
          <w:highlight w:val="none"/>
        </w:rPr>
        <w:t>（国际单位制和国家选定的其他计量单位）</w:t>
      </w:r>
      <w:r>
        <w:rPr>
          <w:rFonts w:hint="eastAsia" w:ascii="宋体"/>
          <w:bCs/>
          <w:color w:val="000000" w:themeColor="text1"/>
          <w:highlight w:val="none"/>
        </w:rPr>
        <w:t>。</w:t>
      </w:r>
    </w:p>
    <w:p w14:paraId="67AD4822">
      <w:pPr>
        <w:pStyle w:val="4"/>
        <w:numPr>
          <w:ilvl w:val="4"/>
          <w:numId w:val="25"/>
        </w:numPr>
        <w:tabs>
          <w:tab w:val="left" w:pos="720"/>
        </w:tabs>
        <w:spacing w:before="240" w:after="120"/>
        <w:ind w:left="2432" w:hanging="2432"/>
        <w:rPr>
          <w:color w:val="000000" w:themeColor="text1"/>
          <w:highlight w:val="none"/>
        </w:rPr>
      </w:pPr>
      <w:bookmarkStart w:id="528" w:name="_Toc365985159"/>
      <w:bookmarkStart w:id="529" w:name="_Toc333935326"/>
      <w:bookmarkStart w:id="530" w:name="_Toc340507422"/>
      <w:bookmarkStart w:id="531" w:name="_Toc350438729"/>
      <w:bookmarkStart w:id="532" w:name="_Toc349143569"/>
      <w:bookmarkStart w:id="533" w:name="_Toc342060354"/>
      <w:bookmarkStart w:id="534" w:name="_Toc339019995"/>
      <w:bookmarkStart w:id="535" w:name="_Toc342296740"/>
      <w:bookmarkStart w:id="536" w:name="_Toc497224206"/>
      <w:bookmarkStart w:id="537" w:name="_Toc340672849"/>
      <w:bookmarkStart w:id="538" w:name="_Toc341348318"/>
      <w:bookmarkStart w:id="539" w:name="_Toc333237768"/>
      <w:bookmarkStart w:id="540" w:name="_Toc331684018"/>
      <w:bookmarkStart w:id="541" w:name="_Toc330459965"/>
      <w:bookmarkStart w:id="542" w:name="_Toc345513847"/>
      <w:bookmarkStart w:id="543" w:name="_Toc339019869"/>
      <w:bookmarkStart w:id="544" w:name="_Toc366072508"/>
      <w:bookmarkStart w:id="545" w:name="_Toc339362280"/>
      <w:bookmarkStart w:id="546" w:name="_Toc332270326"/>
      <w:bookmarkStart w:id="547" w:name="_Toc336681560"/>
      <w:bookmarkStart w:id="548" w:name="_Toc333238613"/>
      <w:bookmarkStart w:id="549" w:name="_Toc503785408"/>
      <w:bookmarkStart w:id="550" w:name="_Toc337632338"/>
      <w:bookmarkStart w:id="551" w:name="_Toc339020213"/>
      <w:bookmarkStart w:id="552" w:name="_Toc333935667"/>
      <w:bookmarkStart w:id="553" w:name="_Toc336681915"/>
      <w:bookmarkStart w:id="554" w:name="_Toc339441067"/>
      <w:bookmarkStart w:id="555" w:name="_Toc339020075"/>
      <w:bookmarkStart w:id="556" w:name="_Toc350756430"/>
      <w:bookmarkStart w:id="557" w:name="_Toc374454580"/>
      <w:bookmarkStart w:id="558" w:name="_Toc332206688"/>
      <w:bookmarkStart w:id="559" w:name="_Toc340677050"/>
      <w:bookmarkStart w:id="560" w:name="_Toc365967053"/>
      <w:bookmarkStart w:id="561" w:name="_Toc333237657"/>
      <w:bookmarkStart w:id="562" w:name="_Toc21336"/>
      <w:bookmarkStart w:id="563" w:name="_Toc349127606"/>
      <w:bookmarkStart w:id="564" w:name="_Toc331512878"/>
      <w:r>
        <w:rPr>
          <w:rFonts w:hint="eastAsia"/>
          <w:color w:val="000000" w:themeColor="text1"/>
          <w:highlight w:val="none"/>
        </w:rPr>
        <w:t>投标文件的构成</w:t>
      </w:r>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p>
    <w:p w14:paraId="27B8B268">
      <w:pPr>
        <w:widowControl/>
        <w:tabs>
          <w:tab w:val="left" w:pos="753"/>
        </w:tabs>
        <w:adjustRightInd w:val="0"/>
        <w:snapToGrid w:val="0"/>
        <w:spacing w:line="360" w:lineRule="auto"/>
        <w:rPr>
          <w:rFonts w:ascii="宋体"/>
          <w:bCs/>
          <w:color w:val="000000" w:themeColor="text1"/>
          <w:highlight w:val="none"/>
        </w:rPr>
      </w:pPr>
      <w:r>
        <w:rPr>
          <w:rFonts w:hint="eastAsia" w:ascii="宋体"/>
          <w:bCs/>
          <w:color w:val="000000" w:themeColor="text1"/>
          <w:highlight w:val="none"/>
        </w:rPr>
        <w:t>9</w:t>
      </w:r>
      <w:r>
        <w:rPr>
          <w:rFonts w:ascii="宋体"/>
          <w:bCs/>
          <w:color w:val="000000" w:themeColor="text1"/>
          <w:highlight w:val="none"/>
        </w:rPr>
        <w:t>.1</w:t>
      </w:r>
      <w:r>
        <w:rPr>
          <w:rFonts w:hint="eastAsia" w:ascii="宋体"/>
          <w:bCs/>
          <w:color w:val="000000" w:themeColor="text1"/>
          <w:highlight w:val="none"/>
        </w:rPr>
        <w:t xml:space="preserve">   投标文件包括：</w:t>
      </w:r>
    </w:p>
    <w:p w14:paraId="736841C2">
      <w:pPr>
        <w:widowControl/>
        <w:adjustRightInd w:val="0"/>
        <w:snapToGrid w:val="0"/>
        <w:spacing w:line="360" w:lineRule="auto"/>
        <w:ind w:left="734"/>
        <w:rPr>
          <w:rFonts w:ascii="宋体" w:hAnsi="宋体"/>
          <w:bCs/>
          <w:color w:val="000000" w:themeColor="text1"/>
          <w:highlight w:val="none"/>
        </w:rPr>
      </w:pPr>
      <w:bookmarkStart w:id="565" w:name="_Toc497224207"/>
      <w:bookmarkStart w:id="566" w:name="_Toc503785409"/>
      <w:r>
        <w:rPr>
          <w:rFonts w:hint="eastAsia" w:ascii="宋体" w:hAnsi="宋体"/>
          <w:bCs/>
          <w:color w:val="000000" w:themeColor="text1"/>
          <w:highlight w:val="none"/>
        </w:rPr>
        <w:t>第一章 资格审查文件（含附件）</w:t>
      </w:r>
    </w:p>
    <w:p w14:paraId="35AAE7A7">
      <w:pPr>
        <w:widowControl/>
        <w:adjustRightInd w:val="0"/>
        <w:snapToGrid w:val="0"/>
        <w:spacing w:line="360" w:lineRule="auto"/>
        <w:ind w:left="734"/>
        <w:rPr>
          <w:rFonts w:ascii="宋体" w:hAnsi="宋体"/>
          <w:bCs/>
          <w:color w:val="000000" w:themeColor="text1"/>
          <w:highlight w:val="none"/>
        </w:rPr>
      </w:pPr>
      <w:r>
        <w:rPr>
          <w:rFonts w:hint="eastAsia" w:ascii="宋体" w:hAnsi="宋体"/>
          <w:bCs/>
          <w:color w:val="000000" w:themeColor="text1"/>
          <w:highlight w:val="none"/>
        </w:rPr>
        <w:t>第二章 商务和技术部分</w:t>
      </w:r>
    </w:p>
    <w:p w14:paraId="292A4C1B">
      <w:pPr>
        <w:pStyle w:val="4"/>
        <w:numPr>
          <w:ilvl w:val="4"/>
          <w:numId w:val="25"/>
        </w:numPr>
        <w:tabs>
          <w:tab w:val="left" w:pos="720"/>
        </w:tabs>
        <w:spacing w:before="240" w:after="120"/>
        <w:ind w:left="2432" w:hanging="2432"/>
        <w:rPr>
          <w:color w:val="000000" w:themeColor="text1"/>
          <w:highlight w:val="none"/>
        </w:rPr>
      </w:pPr>
      <w:bookmarkStart w:id="567" w:name="_Toc340507423"/>
      <w:bookmarkStart w:id="568" w:name="_Toc350756431"/>
      <w:bookmarkStart w:id="569" w:name="_Toc340677051"/>
      <w:bookmarkStart w:id="570" w:name="_Toc349143570"/>
      <w:bookmarkStart w:id="571" w:name="_Toc333935327"/>
      <w:bookmarkStart w:id="572" w:name="_Toc342296741"/>
      <w:bookmarkStart w:id="573" w:name="_Toc345513848"/>
      <w:bookmarkStart w:id="574" w:name="_Toc339441068"/>
      <w:bookmarkStart w:id="575" w:name="_Toc331684019"/>
      <w:bookmarkStart w:id="576" w:name="_Toc18754"/>
      <w:bookmarkStart w:id="577" w:name="_Toc340672850"/>
      <w:bookmarkStart w:id="578" w:name="_Toc365985160"/>
      <w:bookmarkStart w:id="579" w:name="_Toc341348319"/>
      <w:bookmarkStart w:id="580" w:name="_Toc336681561"/>
      <w:bookmarkStart w:id="581" w:name="_Toc349127607"/>
      <w:bookmarkStart w:id="582" w:name="_Toc339362281"/>
      <w:bookmarkStart w:id="583" w:name="_Toc332206689"/>
      <w:bookmarkStart w:id="584" w:name="_Toc333238614"/>
      <w:bookmarkStart w:id="585" w:name="_Toc333237769"/>
      <w:bookmarkStart w:id="586" w:name="_Toc366072509"/>
      <w:bookmarkStart w:id="587" w:name="_Toc339020214"/>
      <w:bookmarkStart w:id="588" w:name="_Toc342060355"/>
      <w:bookmarkStart w:id="589" w:name="_Toc339019870"/>
      <w:bookmarkStart w:id="590" w:name="_Toc336681916"/>
      <w:bookmarkStart w:id="591" w:name="_Toc337632339"/>
      <w:bookmarkStart w:id="592" w:name="_Toc350438730"/>
      <w:bookmarkStart w:id="593" w:name="_Toc330459966"/>
      <w:bookmarkStart w:id="594" w:name="_Toc333237658"/>
      <w:bookmarkStart w:id="595" w:name="_Toc374454581"/>
      <w:bookmarkStart w:id="596" w:name="_Toc339020076"/>
      <w:bookmarkStart w:id="597" w:name="_Toc365967054"/>
      <w:bookmarkStart w:id="598" w:name="_Toc339019996"/>
      <w:bookmarkStart w:id="599" w:name="_Toc331512879"/>
      <w:bookmarkStart w:id="600" w:name="_Toc332270327"/>
      <w:bookmarkStart w:id="601" w:name="_Toc333935668"/>
      <w:r>
        <w:rPr>
          <w:rFonts w:hint="eastAsia"/>
          <w:color w:val="000000" w:themeColor="text1"/>
          <w:highlight w:val="none"/>
        </w:rPr>
        <w:t>投标文件格式</w:t>
      </w:r>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p>
    <w:p w14:paraId="172D0366">
      <w:pPr>
        <w:widowControl/>
        <w:tabs>
          <w:tab w:val="left" w:pos="753"/>
        </w:tabs>
        <w:adjustRightInd w:val="0"/>
        <w:snapToGrid w:val="0"/>
        <w:spacing w:before="240" w:line="360" w:lineRule="auto"/>
        <w:ind w:left="752" w:hanging="751" w:hangingChars="358"/>
        <w:rPr>
          <w:rFonts w:ascii="宋体" w:hAns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0</w:t>
      </w:r>
      <w:r>
        <w:rPr>
          <w:rFonts w:ascii="宋体"/>
          <w:bCs/>
          <w:color w:val="000000" w:themeColor="text1"/>
          <w:highlight w:val="none"/>
        </w:rPr>
        <w:t>.1</w:t>
      </w:r>
      <w:r>
        <w:rPr>
          <w:rFonts w:ascii="宋体"/>
          <w:bCs/>
          <w:color w:val="000000" w:themeColor="text1"/>
          <w:highlight w:val="none"/>
        </w:rPr>
        <w:tab/>
      </w:r>
      <w:r>
        <w:rPr>
          <w:rFonts w:hint="eastAsia" w:ascii="宋体"/>
          <w:bCs/>
          <w:color w:val="000000" w:themeColor="text1"/>
          <w:highlight w:val="none"/>
        </w:rPr>
        <w:t>投标人应</w:t>
      </w:r>
      <w:r>
        <w:rPr>
          <w:rFonts w:hint="eastAsia" w:ascii="宋体" w:hAnsi="宋体"/>
          <w:bCs/>
          <w:color w:val="000000" w:themeColor="text1"/>
          <w:highlight w:val="none"/>
        </w:rPr>
        <w:t>按照招标文件中提供的投标文件格式编制投标文件（详见第五部分）。</w:t>
      </w:r>
    </w:p>
    <w:p w14:paraId="2066CB85">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 xml:space="preserve">10.2 </w:t>
      </w:r>
      <w:r>
        <w:rPr>
          <w:rFonts w:hint="eastAsia" w:ascii="宋体" w:hAnsi="宋体"/>
          <w:bCs/>
          <w:color w:val="000000" w:themeColor="text1"/>
          <w:highlight w:val="none"/>
        </w:rPr>
        <w:tab/>
      </w:r>
      <w:r>
        <w:rPr>
          <w:rFonts w:hint="eastAsia" w:ascii="宋体" w:hAnsi="宋体"/>
          <w:bCs/>
          <w:color w:val="000000" w:themeColor="text1"/>
          <w:highlight w:val="none"/>
        </w:rPr>
        <w:tab/>
      </w:r>
      <w:r>
        <w:rPr>
          <w:rFonts w:hint="eastAsia" w:ascii="宋体" w:hAnsi="宋体"/>
          <w:bCs/>
          <w:color w:val="000000" w:themeColor="text1"/>
          <w:highlight w:val="none"/>
        </w:rPr>
        <w:t>投标人应完整地填写招标文件提供的投标函、开标一览表等表格，表明所提供的货物、货物简介（含技术参数）、数量和价格；若招标为工程类或服务类项目的，投标文件中涉及货物的技术参数等可不填写。</w:t>
      </w:r>
    </w:p>
    <w:p w14:paraId="16E7EBB0">
      <w:pPr>
        <w:pStyle w:val="4"/>
        <w:numPr>
          <w:ilvl w:val="4"/>
          <w:numId w:val="25"/>
        </w:numPr>
        <w:tabs>
          <w:tab w:val="left" w:pos="720"/>
        </w:tabs>
        <w:spacing w:before="240" w:after="120"/>
        <w:ind w:left="2432" w:hanging="2432"/>
        <w:rPr>
          <w:color w:val="000000" w:themeColor="text1"/>
          <w:highlight w:val="none"/>
        </w:rPr>
      </w:pPr>
      <w:bookmarkStart w:id="602" w:name="_Toc336681917"/>
      <w:bookmarkStart w:id="603" w:name="_Toc340672851"/>
      <w:bookmarkStart w:id="604" w:name="_Toc342060356"/>
      <w:bookmarkStart w:id="605" w:name="_Toc341348320"/>
      <w:bookmarkStart w:id="606" w:name="_Toc339019997"/>
      <w:bookmarkStart w:id="607" w:name="_Toc339019871"/>
      <w:bookmarkStart w:id="608" w:name="_Toc339020077"/>
      <w:bookmarkStart w:id="609" w:name="_Toc340507424"/>
      <w:bookmarkStart w:id="610" w:name="_Toc331512880"/>
      <w:bookmarkStart w:id="611" w:name="_Toc332206690"/>
      <w:bookmarkStart w:id="612" w:name="_Toc333935328"/>
      <w:bookmarkStart w:id="613" w:name="_Toc365985161"/>
      <w:bookmarkStart w:id="614" w:name="_Toc342296742"/>
      <w:bookmarkStart w:id="615" w:name="_Toc349127608"/>
      <w:bookmarkStart w:id="616" w:name="_Toc337632340"/>
      <w:bookmarkStart w:id="617" w:name="_Toc333237659"/>
      <w:bookmarkStart w:id="618" w:name="_Toc366072510"/>
      <w:bookmarkStart w:id="619" w:name="_Toc374454582"/>
      <w:bookmarkStart w:id="620" w:name="_Toc350438731"/>
      <w:bookmarkStart w:id="621" w:name="_Toc331684020"/>
      <w:bookmarkStart w:id="622" w:name="_Toc339441069"/>
      <w:bookmarkStart w:id="623" w:name="_Toc332270328"/>
      <w:bookmarkStart w:id="624" w:name="_Toc349143571"/>
      <w:bookmarkStart w:id="625" w:name="_Toc5003680"/>
      <w:bookmarkStart w:id="626" w:name="_Toc365967055"/>
      <w:bookmarkStart w:id="627" w:name="_Toc339362282"/>
      <w:bookmarkStart w:id="628" w:name="_Toc333238615"/>
      <w:bookmarkStart w:id="629" w:name="_Toc336681562"/>
      <w:bookmarkStart w:id="630" w:name="_Toc340677052"/>
      <w:bookmarkStart w:id="631" w:name="_Toc330459967"/>
      <w:bookmarkStart w:id="632" w:name="_Toc339020215"/>
      <w:bookmarkStart w:id="633" w:name="_Toc350756432"/>
      <w:bookmarkStart w:id="634" w:name="_Toc345513849"/>
      <w:bookmarkStart w:id="635" w:name="_Toc333935669"/>
      <w:bookmarkStart w:id="636" w:name="_Toc333237770"/>
      <w:bookmarkStart w:id="637" w:name="_Toc30501"/>
      <w:r>
        <w:rPr>
          <w:rFonts w:hint="eastAsia"/>
          <w:color w:val="000000" w:themeColor="text1"/>
          <w:highlight w:val="none"/>
        </w:rPr>
        <w:t>资格证明文件</w:t>
      </w:r>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p>
    <w:p w14:paraId="3B5D6BB2">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 xml:space="preserve">11.1 </w:t>
      </w:r>
      <w:r>
        <w:rPr>
          <w:rFonts w:hint="eastAsia" w:ascii="宋体" w:hAnsi="宋体"/>
          <w:bCs/>
          <w:color w:val="000000" w:themeColor="text1"/>
          <w:highlight w:val="none"/>
        </w:rPr>
        <w:tab/>
      </w:r>
      <w:r>
        <w:rPr>
          <w:rFonts w:hint="eastAsia" w:ascii="宋体" w:hAnsi="宋体"/>
          <w:bCs/>
          <w:color w:val="000000" w:themeColor="text1"/>
          <w:highlight w:val="none"/>
        </w:rPr>
        <w:t>投标人应按招标文件的要求，提交其有资格参加投标和中标后有履行合同能力的文件，并作为其投标文件的组成部分，包括但不限于下列文件：</w:t>
      </w:r>
    </w:p>
    <w:p w14:paraId="2829FAE3">
      <w:pPr>
        <w:widowControl/>
        <w:numPr>
          <w:ilvl w:val="0"/>
          <w:numId w:val="28"/>
        </w:numPr>
        <w:tabs>
          <w:tab w:val="left" w:pos="1255"/>
          <w:tab w:val="clear" w:pos="1638"/>
        </w:tabs>
        <w:adjustRightInd w:val="0"/>
        <w:snapToGrid w:val="0"/>
        <w:spacing w:line="360" w:lineRule="auto"/>
        <w:ind w:left="1255" w:hanging="502"/>
        <w:rPr>
          <w:rFonts w:ascii="宋体" w:hAnsi="宋体"/>
          <w:bCs/>
          <w:color w:val="000000" w:themeColor="text1"/>
          <w:highlight w:val="none"/>
        </w:rPr>
      </w:pPr>
      <w:r>
        <w:rPr>
          <w:rFonts w:hint="eastAsia" w:ascii="宋体" w:hAnsi="宋体"/>
          <w:bCs/>
          <w:color w:val="000000" w:themeColor="text1"/>
          <w:highlight w:val="none"/>
        </w:rPr>
        <w:t>投标人满足招标文件中列出的资格标准；</w:t>
      </w:r>
    </w:p>
    <w:p w14:paraId="0875D2F7">
      <w:pPr>
        <w:widowControl/>
        <w:numPr>
          <w:ilvl w:val="0"/>
          <w:numId w:val="28"/>
        </w:numPr>
        <w:tabs>
          <w:tab w:val="left" w:pos="1255"/>
          <w:tab w:val="clear" w:pos="1638"/>
        </w:tabs>
        <w:adjustRightInd w:val="0"/>
        <w:snapToGrid w:val="0"/>
        <w:spacing w:line="360" w:lineRule="auto"/>
        <w:ind w:left="1255" w:hanging="502"/>
        <w:rPr>
          <w:rFonts w:ascii="宋体" w:hAnsi="宋体"/>
          <w:bCs/>
          <w:color w:val="000000" w:themeColor="text1"/>
          <w:highlight w:val="none"/>
        </w:rPr>
      </w:pPr>
      <w:r>
        <w:rPr>
          <w:rFonts w:hint="eastAsia" w:ascii="宋体" w:hAnsi="宋体"/>
          <w:bCs/>
          <w:color w:val="000000" w:themeColor="text1"/>
          <w:highlight w:val="none"/>
        </w:rPr>
        <w:t>投标人已具备履行合同所需的财务、技术、生产和服务能力。</w:t>
      </w:r>
    </w:p>
    <w:p w14:paraId="5A953FBB">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11.2   招标文件允许联合体投标时，投标人才能组建联合体。联合体投标时，应提交各方的资格证明文件、联合体协议并注明主办人；联合体各方签订合同投标协议后，不得再以自己的名义单独在同一项目中投标，也不得组成新的联合体参加同一项目投标。违反上述规定的联合体投标将导致其投标被拒绝。联合体中标的，联合体各方应当共同与采购人签订合同，就中标项目向采购人承担连带责任。</w:t>
      </w:r>
    </w:p>
    <w:p w14:paraId="794203D4">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11.3   资格证明文件必须真实有效，要求提供的证明材料为复印件的，必须加盖单位公章。资格条件不符合、资格证明文件不全或者资格证明文件复印件没有盖单位公章的投标人的投标将作无效投标处理。</w:t>
      </w:r>
    </w:p>
    <w:p w14:paraId="388418D4">
      <w:pPr>
        <w:pStyle w:val="4"/>
        <w:numPr>
          <w:ilvl w:val="4"/>
          <w:numId w:val="25"/>
        </w:numPr>
        <w:tabs>
          <w:tab w:val="left" w:pos="720"/>
        </w:tabs>
        <w:spacing w:before="240" w:after="120"/>
        <w:ind w:left="2432" w:hanging="2432"/>
        <w:rPr>
          <w:color w:val="000000" w:themeColor="text1"/>
          <w:highlight w:val="none"/>
        </w:rPr>
      </w:pPr>
      <w:bookmarkStart w:id="638" w:name="_Toc333237660"/>
      <w:bookmarkStart w:id="639" w:name="_Toc333935670"/>
      <w:bookmarkStart w:id="640" w:name="_Toc336681563"/>
      <w:bookmarkStart w:id="641" w:name="_Toc374454583"/>
      <w:bookmarkStart w:id="642" w:name="_Toc345513850"/>
      <w:bookmarkStart w:id="643" w:name="_Toc336681918"/>
      <w:bookmarkStart w:id="644" w:name="_Toc365985162"/>
      <w:bookmarkStart w:id="645" w:name="_Toc339019998"/>
      <w:bookmarkStart w:id="646" w:name="_Toc333237771"/>
      <w:bookmarkStart w:id="647" w:name="_Toc350438732"/>
      <w:bookmarkStart w:id="648" w:name="_Toc333935329"/>
      <w:bookmarkStart w:id="649" w:name="_Toc342060357"/>
      <w:bookmarkStart w:id="650" w:name="_Toc332270329"/>
      <w:bookmarkStart w:id="651" w:name="_Toc340672852"/>
      <w:bookmarkStart w:id="652" w:name="_Toc332206691"/>
      <w:bookmarkStart w:id="653" w:name="_Toc337632341"/>
      <w:bookmarkStart w:id="654" w:name="_Toc339441070"/>
      <w:bookmarkStart w:id="655" w:name="_Toc331512881"/>
      <w:bookmarkStart w:id="656" w:name="_Toc5003681"/>
      <w:bookmarkStart w:id="657" w:name="_Toc339020078"/>
      <w:bookmarkStart w:id="658" w:name="_Toc365967056"/>
      <w:bookmarkStart w:id="659" w:name="_Toc341348321"/>
      <w:bookmarkStart w:id="660" w:name="_Toc330459968"/>
      <w:bookmarkStart w:id="661" w:name="_Toc349127609"/>
      <w:bookmarkStart w:id="662" w:name="_Toc366072511"/>
      <w:bookmarkStart w:id="663" w:name="_Toc333238616"/>
      <w:bookmarkStart w:id="664" w:name="_Toc340507425"/>
      <w:bookmarkStart w:id="665" w:name="_Toc339362283"/>
      <w:bookmarkStart w:id="666" w:name="_Toc12738"/>
      <w:bookmarkStart w:id="667" w:name="_Toc339019872"/>
      <w:bookmarkStart w:id="668" w:name="_Toc342296743"/>
      <w:bookmarkStart w:id="669" w:name="_Toc349143572"/>
      <w:bookmarkStart w:id="670" w:name="_Toc350756433"/>
      <w:bookmarkStart w:id="671" w:name="_Toc340677053"/>
      <w:bookmarkStart w:id="672" w:name="_Toc331684021"/>
      <w:bookmarkStart w:id="673" w:name="_Toc339020216"/>
      <w:r>
        <w:rPr>
          <w:rFonts w:hint="eastAsia"/>
          <w:color w:val="000000" w:themeColor="text1"/>
          <w:highlight w:val="none"/>
        </w:rPr>
        <w:t>货物和服务的证明文件</w:t>
      </w:r>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p>
    <w:p w14:paraId="193F1EA2">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highlight w:val="none"/>
        </w:rPr>
      </w:pPr>
      <w:r>
        <w:rPr>
          <w:rFonts w:hint="eastAsia" w:ascii="宋体" w:hAnsi="宋体"/>
          <w:bCs/>
          <w:color w:val="000000" w:themeColor="text1"/>
          <w:highlight w:val="none"/>
        </w:rPr>
        <w:t>12.1</w:t>
      </w:r>
      <w:r>
        <w:rPr>
          <w:rFonts w:hint="eastAsia" w:ascii="宋体" w:hAnsi="宋体"/>
          <w:bCs/>
          <w:color w:val="000000" w:themeColor="text1"/>
          <w:highlight w:val="none"/>
        </w:rPr>
        <w:tab/>
      </w:r>
      <w:r>
        <w:rPr>
          <w:rFonts w:hint="eastAsia" w:ascii="宋体" w:hAnsi="宋体"/>
          <w:bCs/>
          <w:color w:val="000000" w:themeColor="text1"/>
          <w:highlight w:val="none"/>
        </w:rPr>
        <w:t>投标人应提交其拟供的合同项下的货物和服务的合格性符合招标文件规定的证明文件，并作为其投标文件的一部分。</w:t>
      </w:r>
    </w:p>
    <w:p w14:paraId="084EBEF5">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highlight w:val="none"/>
        </w:rPr>
      </w:pPr>
      <w:r>
        <w:rPr>
          <w:rFonts w:hint="eastAsia" w:ascii="宋体" w:hAnsi="宋体"/>
          <w:bCs/>
          <w:color w:val="000000" w:themeColor="text1"/>
          <w:highlight w:val="none"/>
        </w:rPr>
        <w:t>12.2</w:t>
      </w:r>
      <w:r>
        <w:rPr>
          <w:rFonts w:hint="eastAsia" w:ascii="宋体" w:hAnsi="宋体"/>
          <w:bCs/>
          <w:color w:val="000000" w:themeColor="text1"/>
          <w:highlight w:val="none"/>
        </w:rPr>
        <w:tab/>
      </w:r>
      <w:r>
        <w:rPr>
          <w:rFonts w:hint="eastAsia" w:ascii="宋体" w:hAnsi="宋体"/>
          <w:bCs/>
          <w:color w:val="000000" w:themeColor="text1"/>
          <w:highlight w:val="none"/>
        </w:rPr>
        <w:t>证明货物和服务与招标文件的要求相一致的文件，它可以是文字资料、图纸、手册和数据，包括：</w:t>
      </w:r>
    </w:p>
    <w:p w14:paraId="65679949">
      <w:pPr>
        <w:numPr>
          <w:ilvl w:val="5"/>
          <w:numId w:val="25"/>
        </w:numPr>
        <w:tabs>
          <w:tab w:val="left" w:pos="735"/>
          <w:tab w:val="left" w:pos="3798"/>
          <w:tab w:val="clear" w:pos="2520"/>
        </w:tabs>
        <w:autoSpaceDE w:val="0"/>
        <w:autoSpaceDN w:val="0"/>
        <w:adjustRightInd w:val="0"/>
        <w:snapToGrid w:val="0"/>
        <w:spacing w:line="360" w:lineRule="auto"/>
        <w:ind w:left="735" w:hanging="315"/>
        <w:rPr>
          <w:rFonts w:ascii="宋体" w:hAnsi="宋体"/>
          <w:bCs/>
          <w:color w:val="000000" w:themeColor="text1"/>
          <w:highlight w:val="none"/>
        </w:rPr>
      </w:pPr>
      <w:r>
        <w:rPr>
          <w:rFonts w:hint="eastAsia" w:ascii="宋体" w:hAnsi="宋体"/>
          <w:bCs/>
          <w:color w:val="000000" w:themeColor="text1"/>
          <w:highlight w:val="none"/>
        </w:rPr>
        <w:t>货物主要技术指标和性能的详细说明。</w:t>
      </w:r>
    </w:p>
    <w:p w14:paraId="17587DBD">
      <w:pPr>
        <w:numPr>
          <w:ilvl w:val="5"/>
          <w:numId w:val="25"/>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highlight w:val="none"/>
        </w:rPr>
      </w:pPr>
      <w:r>
        <w:rPr>
          <w:rFonts w:hint="eastAsia" w:ascii="宋体" w:hAnsi="宋体"/>
          <w:bCs/>
          <w:color w:val="000000" w:themeColor="text1"/>
          <w:highlight w:val="none"/>
        </w:rPr>
        <w:t>货物从采购人开始使用至招标要求中规定的周期内正常、连续地使用所必须的备件和专用工具清单，包括备件和专用工具的货源及现行价格。</w:t>
      </w:r>
    </w:p>
    <w:p w14:paraId="32EAA7ED">
      <w:pPr>
        <w:numPr>
          <w:ilvl w:val="5"/>
          <w:numId w:val="25"/>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highlight w:val="none"/>
        </w:rPr>
      </w:pPr>
      <w:r>
        <w:rPr>
          <w:rFonts w:hint="eastAsia" w:ascii="宋体" w:hAnsi="宋体"/>
          <w:bCs/>
          <w:color w:val="000000" w:themeColor="text1"/>
          <w:highlight w:val="none"/>
        </w:rPr>
        <w:t>对照招标文件技术规格，逐条说明所提供货物和服务已对采购人的技术规格做出了实质性的响应，或申明与技术规格条文的偏差和例外。特别对于有具体参数要求的指标，投标人必须提供所投设备的具体参数值。</w:t>
      </w:r>
    </w:p>
    <w:p w14:paraId="1E31220A">
      <w:pPr>
        <w:tabs>
          <w:tab w:val="left" w:pos="753"/>
        </w:tabs>
        <w:autoSpaceDE w:val="0"/>
        <w:autoSpaceDN w:val="0"/>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12.3</w:t>
      </w:r>
      <w:r>
        <w:rPr>
          <w:rFonts w:hint="eastAsia" w:ascii="宋体" w:hAnsi="宋体"/>
          <w:bCs/>
          <w:color w:val="000000" w:themeColor="text1"/>
          <w:highlight w:val="none"/>
        </w:rPr>
        <w:tab/>
      </w:r>
      <w:r>
        <w:rPr>
          <w:rFonts w:hint="eastAsia"/>
          <w:color w:val="000000" w:themeColor="text1"/>
          <w:highlight w:val="none"/>
        </w:rPr>
        <w:t>投标人在阐述上述第</w:t>
      </w:r>
      <w:r>
        <w:rPr>
          <w:rFonts w:hint="eastAsia" w:ascii="宋体" w:hAnsi="宋体"/>
          <w:color w:val="000000" w:themeColor="text1"/>
          <w:highlight w:val="none"/>
        </w:rPr>
        <w:t>12.2（3）</w:t>
      </w:r>
      <w:r>
        <w:rPr>
          <w:rFonts w:hint="eastAsia"/>
          <w:color w:val="000000" w:themeColor="text1"/>
          <w:highlight w:val="none"/>
        </w:rPr>
        <w:t>时应注意买方在技术规格中指出的工艺、材料和设备的标准以及参照的牌号或分类号仅起说明作用，并没有任何限制性。投标人在投标中可以选用替代标准、牌号或分类号，但这些替代要实质上相当于技术规格的要求，并且得到评标委员会的认可。</w:t>
      </w:r>
    </w:p>
    <w:p w14:paraId="0944C9C8">
      <w:pPr>
        <w:tabs>
          <w:tab w:val="left" w:pos="753"/>
        </w:tabs>
        <w:autoSpaceDE w:val="0"/>
        <w:autoSpaceDN w:val="0"/>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color w:val="000000" w:themeColor="text1"/>
          <w:highlight w:val="none"/>
        </w:rPr>
        <w:t>12.4   评标委员会对投标人所提供的证明货物和服务的合格性的文件进行审查，审查不合格的投标将作为无效投标处理。</w:t>
      </w:r>
    </w:p>
    <w:p w14:paraId="1BB26978">
      <w:pPr>
        <w:pStyle w:val="4"/>
        <w:numPr>
          <w:ilvl w:val="4"/>
          <w:numId w:val="25"/>
        </w:numPr>
        <w:tabs>
          <w:tab w:val="left" w:pos="720"/>
        </w:tabs>
        <w:spacing w:before="240" w:after="120"/>
        <w:ind w:left="2432" w:hanging="2432"/>
        <w:rPr>
          <w:color w:val="000000" w:themeColor="text1"/>
          <w:highlight w:val="none"/>
        </w:rPr>
      </w:pPr>
      <w:bookmarkStart w:id="674" w:name="_Toc333237772"/>
      <w:bookmarkStart w:id="675" w:name="_Toc340507426"/>
      <w:bookmarkStart w:id="676" w:name="_Toc332270330"/>
      <w:bookmarkStart w:id="677" w:name="_Toc340677054"/>
      <w:bookmarkStart w:id="678" w:name="_Toc333935671"/>
      <w:bookmarkStart w:id="679" w:name="_Toc336681564"/>
      <w:bookmarkStart w:id="680" w:name="_Toc342060358"/>
      <w:bookmarkStart w:id="681" w:name="_Toc503785411"/>
      <w:bookmarkStart w:id="682" w:name="_Toc350438733"/>
      <w:bookmarkStart w:id="683" w:name="_Toc341348322"/>
      <w:bookmarkStart w:id="684" w:name="_Toc339019873"/>
      <w:bookmarkStart w:id="685" w:name="_Toc339362284"/>
      <w:bookmarkStart w:id="686" w:name="_Toc350756434"/>
      <w:bookmarkStart w:id="687" w:name="_Toc365985163"/>
      <w:bookmarkStart w:id="688" w:name="_Toc339441071"/>
      <w:bookmarkStart w:id="689" w:name="_Toc336681919"/>
      <w:bookmarkStart w:id="690" w:name="_Toc339019999"/>
      <w:bookmarkStart w:id="691" w:name="_Toc349143573"/>
      <w:bookmarkStart w:id="692" w:name="_Toc342296744"/>
      <w:bookmarkStart w:id="693" w:name="_Toc337632342"/>
      <w:bookmarkStart w:id="694" w:name="_Toc365967057"/>
      <w:bookmarkStart w:id="695" w:name="_Toc333238617"/>
      <w:bookmarkStart w:id="696" w:name="_Toc330459969"/>
      <w:bookmarkStart w:id="697" w:name="_Toc497224209"/>
      <w:bookmarkStart w:id="698" w:name="_Toc331684022"/>
      <w:bookmarkStart w:id="699" w:name="_Toc345513851"/>
      <w:bookmarkStart w:id="700" w:name="_Toc366072512"/>
      <w:bookmarkStart w:id="701" w:name="_Toc374454584"/>
      <w:bookmarkStart w:id="702" w:name="_Toc333935330"/>
      <w:bookmarkStart w:id="703" w:name="_Toc340672853"/>
      <w:bookmarkStart w:id="704" w:name="_Toc332206692"/>
      <w:bookmarkStart w:id="705" w:name="_Toc7047"/>
      <w:bookmarkStart w:id="706" w:name="_Toc331512882"/>
      <w:bookmarkStart w:id="707" w:name="_Toc349127610"/>
      <w:bookmarkStart w:id="708" w:name="_Toc339020079"/>
      <w:bookmarkStart w:id="709" w:name="_Toc333237661"/>
      <w:bookmarkStart w:id="710" w:name="_Toc339020217"/>
      <w:r>
        <w:rPr>
          <w:rFonts w:hint="eastAsia"/>
          <w:color w:val="000000" w:themeColor="text1"/>
          <w:highlight w:val="none"/>
        </w:rPr>
        <w:t>投标报价与投标货币</w:t>
      </w:r>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p>
    <w:p w14:paraId="78291CCC">
      <w:pPr>
        <w:widowControl/>
        <w:tabs>
          <w:tab w:val="left" w:pos="753"/>
        </w:tabs>
        <w:adjustRightInd w:val="0"/>
        <w:snapToGrid w:val="0"/>
        <w:spacing w:line="360" w:lineRule="auto"/>
        <w:ind w:left="752" w:hanging="751" w:hangingChars="358"/>
        <w:rPr>
          <w:rFonts w:ascii="宋体" w:hAnsi="宋体"/>
          <w:color w:val="000000" w:themeColor="text1"/>
          <w:highlight w:val="none"/>
        </w:rPr>
      </w:pPr>
      <w:r>
        <w:rPr>
          <w:rFonts w:hint="eastAsia" w:ascii="宋体" w:hAnsi="宋体"/>
          <w:color w:val="000000" w:themeColor="text1"/>
          <w:highlight w:val="none"/>
        </w:rPr>
        <w:t>13.1</w:t>
      </w:r>
      <w:r>
        <w:rPr>
          <w:rFonts w:hint="eastAsia" w:ascii="宋体" w:hAnsi="宋体"/>
          <w:color w:val="000000" w:themeColor="text1"/>
          <w:highlight w:val="none"/>
        </w:rPr>
        <w:tab/>
      </w:r>
      <w:r>
        <w:rPr>
          <w:rFonts w:hint="eastAsia" w:ascii="宋体" w:hAnsi="宋体"/>
          <w:color w:val="000000" w:themeColor="text1"/>
          <w:highlight w:val="none"/>
        </w:rPr>
        <w:t>投标报价应为包括设备费、备品备件费、运输费、安装调试费、技术资料费、验收费、应缴税费、培训费和质量保证期内维修费等在内的</w:t>
      </w:r>
      <w:r>
        <w:rPr>
          <w:rFonts w:hint="eastAsia" w:ascii="宋体" w:hAnsi="宋体"/>
          <w:bCs/>
          <w:color w:val="000000" w:themeColor="text1"/>
          <w:highlight w:val="none"/>
        </w:rPr>
        <w:t>价格。</w:t>
      </w:r>
    </w:p>
    <w:p w14:paraId="6F72247F">
      <w:pPr>
        <w:widowControl/>
        <w:tabs>
          <w:tab w:val="left" w:pos="753"/>
        </w:tabs>
        <w:adjustRightInd w:val="0"/>
        <w:snapToGrid w:val="0"/>
        <w:spacing w:line="360" w:lineRule="auto"/>
        <w:ind w:left="752" w:hanging="751" w:hangingChars="358"/>
        <w:rPr>
          <w:rFonts w:ascii="宋体" w:hAnsi="宋体"/>
          <w:color w:val="000000" w:themeColor="text1"/>
          <w:highlight w:val="none"/>
        </w:rPr>
      </w:pPr>
      <w:r>
        <w:rPr>
          <w:rFonts w:hint="eastAsia" w:ascii="宋体" w:hAnsi="宋体"/>
          <w:color w:val="000000" w:themeColor="text1"/>
          <w:highlight w:val="none"/>
        </w:rPr>
        <w:t>13.2</w:t>
      </w:r>
      <w:r>
        <w:rPr>
          <w:rFonts w:hint="eastAsia" w:ascii="宋体" w:hAnsi="宋体"/>
          <w:color w:val="000000" w:themeColor="text1"/>
          <w:highlight w:val="none"/>
        </w:rPr>
        <w:tab/>
      </w:r>
      <w:r>
        <w:rPr>
          <w:rFonts w:hint="eastAsia" w:ascii="宋体" w:hAnsi="宋体"/>
          <w:color w:val="000000" w:themeColor="text1"/>
          <w:highlight w:val="none"/>
        </w:rPr>
        <w:t>投标报价为一次性报价，开标后不得更改。</w:t>
      </w:r>
    </w:p>
    <w:p w14:paraId="1A57BC1C">
      <w:pPr>
        <w:widowControl/>
        <w:tabs>
          <w:tab w:val="left" w:pos="753"/>
        </w:tabs>
        <w:adjustRightInd w:val="0"/>
        <w:snapToGrid w:val="0"/>
        <w:spacing w:line="360" w:lineRule="auto"/>
        <w:ind w:left="752" w:hanging="751" w:hangingChars="358"/>
        <w:rPr>
          <w:rFonts w:ascii="宋体" w:hAnsi="宋体"/>
          <w:color w:val="000000" w:themeColor="text1"/>
          <w:highlight w:val="none"/>
        </w:rPr>
      </w:pPr>
      <w:r>
        <w:rPr>
          <w:rFonts w:hint="eastAsia" w:ascii="宋体" w:hAnsi="宋体"/>
          <w:color w:val="000000" w:themeColor="text1"/>
          <w:highlight w:val="none"/>
        </w:rPr>
        <w:t>13.3</w:t>
      </w:r>
      <w:r>
        <w:rPr>
          <w:rFonts w:hint="eastAsia" w:ascii="宋体" w:hAnsi="宋体"/>
          <w:color w:val="000000" w:themeColor="text1"/>
          <w:highlight w:val="none"/>
        </w:rPr>
        <w:tab/>
      </w:r>
      <w:r>
        <w:rPr>
          <w:rFonts w:hint="eastAsia" w:ascii="宋体" w:hAnsi="宋体"/>
          <w:color w:val="000000" w:themeColor="text1"/>
          <w:highlight w:val="none"/>
        </w:rPr>
        <w:t>投标人对货物只允许有一个报价，任何有选择报价的投标将被拒绝。</w:t>
      </w:r>
    </w:p>
    <w:p w14:paraId="72587FEA">
      <w:pPr>
        <w:widowControl/>
        <w:tabs>
          <w:tab w:val="left" w:pos="753"/>
        </w:tabs>
        <w:adjustRightInd w:val="0"/>
        <w:snapToGrid w:val="0"/>
        <w:spacing w:line="360" w:lineRule="auto"/>
        <w:ind w:left="752" w:hanging="751" w:hangingChars="358"/>
        <w:rPr>
          <w:rFonts w:ascii="宋体" w:hAnsi="宋体"/>
          <w:color w:val="000000" w:themeColor="text1"/>
          <w:highlight w:val="none"/>
        </w:rPr>
      </w:pPr>
      <w:r>
        <w:rPr>
          <w:rFonts w:hint="eastAsia" w:ascii="宋体" w:hAnsi="宋体"/>
          <w:color w:val="000000" w:themeColor="text1"/>
          <w:highlight w:val="none"/>
        </w:rPr>
        <w:t>13.4   投标人所报出的投标价在合同执行过程中是固定不变的，不得以任何理由予以变更。</w:t>
      </w:r>
    </w:p>
    <w:p w14:paraId="41B2B5DE">
      <w:pPr>
        <w:widowControl/>
        <w:tabs>
          <w:tab w:val="left" w:pos="753"/>
        </w:tabs>
        <w:adjustRightInd w:val="0"/>
        <w:snapToGrid w:val="0"/>
        <w:spacing w:line="360" w:lineRule="auto"/>
        <w:ind w:left="752" w:hanging="751" w:hangingChars="358"/>
        <w:rPr>
          <w:rFonts w:ascii="宋体" w:hAnsi="宋体"/>
          <w:color w:val="000000" w:themeColor="text1"/>
          <w:highlight w:val="none"/>
        </w:rPr>
      </w:pPr>
      <w:r>
        <w:rPr>
          <w:rFonts w:hint="eastAsia" w:ascii="宋体" w:hAnsi="宋体"/>
          <w:color w:val="000000" w:themeColor="text1"/>
          <w:highlight w:val="none"/>
        </w:rPr>
        <w:t>13.5   投标价格一律用人民币填报。</w:t>
      </w:r>
    </w:p>
    <w:p w14:paraId="744C5EE4">
      <w:pPr>
        <w:widowControl/>
        <w:tabs>
          <w:tab w:val="left" w:pos="753"/>
        </w:tabs>
        <w:adjustRightInd w:val="0"/>
        <w:snapToGrid w:val="0"/>
        <w:spacing w:line="360" w:lineRule="auto"/>
        <w:ind w:left="752" w:hanging="751" w:hangingChars="358"/>
        <w:rPr>
          <w:rFonts w:ascii="宋体" w:hAnsi="宋体"/>
          <w:color w:val="000000" w:themeColor="text1"/>
          <w:highlight w:val="none"/>
        </w:rPr>
      </w:pPr>
      <w:r>
        <w:rPr>
          <w:rFonts w:hint="eastAsia" w:ascii="宋体" w:hAnsi="宋体"/>
          <w:color w:val="000000" w:themeColor="text1"/>
          <w:highlight w:val="none"/>
        </w:rPr>
        <w:t>13.6   投标人在投标文件中如有任何遗漏，影响到招标文件中规定的范围、质量、性能和项目的实施或限制了采购人的权利和投标人的义务，由此产生的费用由投标人负责。</w:t>
      </w:r>
    </w:p>
    <w:p w14:paraId="45860AB2">
      <w:pPr>
        <w:pStyle w:val="4"/>
        <w:numPr>
          <w:ilvl w:val="4"/>
          <w:numId w:val="25"/>
        </w:numPr>
        <w:tabs>
          <w:tab w:val="left" w:pos="720"/>
        </w:tabs>
        <w:spacing w:before="240" w:after="120"/>
        <w:ind w:left="2432" w:hanging="2432"/>
        <w:rPr>
          <w:color w:val="000000" w:themeColor="text1"/>
          <w:highlight w:val="none"/>
        </w:rPr>
      </w:pPr>
      <w:bookmarkStart w:id="711" w:name="_Toc339362285"/>
      <w:bookmarkStart w:id="712" w:name="_Toc333935672"/>
      <w:bookmarkStart w:id="713" w:name="_Toc349127611"/>
      <w:bookmarkStart w:id="714" w:name="_Toc333935331"/>
      <w:bookmarkStart w:id="715" w:name="_Toc336681565"/>
      <w:bookmarkStart w:id="716" w:name="_Toc497224212"/>
      <w:bookmarkStart w:id="717" w:name="_Toc333237662"/>
      <w:bookmarkStart w:id="718" w:name="_Toc339020218"/>
      <w:bookmarkStart w:id="719" w:name="_Toc350438734"/>
      <w:bookmarkStart w:id="720" w:name="_Toc374454585"/>
      <w:bookmarkStart w:id="721" w:name="_Toc339019874"/>
      <w:bookmarkStart w:id="722" w:name="_Toc336681920"/>
      <w:bookmarkStart w:id="723" w:name="_Toc331512883"/>
      <w:bookmarkStart w:id="724" w:name="_Toc340677055"/>
      <w:bookmarkStart w:id="725" w:name="_Toc342296745"/>
      <w:bookmarkStart w:id="726" w:name="_Toc332206693"/>
      <w:bookmarkStart w:id="727" w:name="_Toc349143574"/>
      <w:bookmarkStart w:id="728" w:name="_Toc330459970"/>
      <w:bookmarkStart w:id="729" w:name="_Toc342060359"/>
      <w:bookmarkStart w:id="730" w:name="_Toc365985164"/>
      <w:bookmarkStart w:id="731" w:name="_Toc333238618"/>
      <w:bookmarkStart w:id="732" w:name="_Toc337632343"/>
      <w:bookmarkStart w:id="733" w:name="_Toc341348323"/>
      <w:bookmarkStart w:id="734" w:name="_Toc340507427"/>
      <w:bookmarkStart w:id="735" w:name="_Toc350756435"/>
      <w:bookmarkStart w:id="736" w:name="_Toc340672854"/>
      <w:bookmarkStart w:id="737" w:name="_Toc365967058"/>
      <w:bookmarkStart w:id="738" w:name="_Toc331684023"/>
      <w:bookmarkStart w:id="739" w:name="_Toc339020080"/>
      <w:bookmarkStart w:id="740" w:name="_Toc333237773"/>
      <w:bookmarkStart w:id="741" w:name="_Toc332270331"/>
      <w:bookmarkStart w:id="742" w:name="_Toc345513852"/>
      <w:bookmarkStart w:id="743" w:name="_Toc7703"/>
      <w:bookmarkStart w:id="744" w:name="_Toc339020000"/>
      <w:bookmarkStart w:id="745" w:name="_Toc366072513"/>
      <w:bookmarkStart w:id="746" w:name="_Toc339441072"/>
      <w:bookmarkStart w:id="747" w:name="_Toc503785414"/>
      <w:r>
        <w:rPr>
          <w:rFonts w:hint="eastAsia"/>
          <w:color w:val="000000" w:themeColor="text1"/>
          <w:highlight w:val="none"/>
        </w:rPr>
        <w:t>投标保证金</w:t>
      </w:r>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p>
    <w:p w14:paraId="7A737476">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4</w:t>
      </w:r>
      <w:r>
        <w:rPr>
          <w:rFonts w:ascii="宋体"/>
          <w:bCs/>
          <w:color w:val="000000" w:themeColor="text1"/>
          <w:highlight w:val="none"/>
        </w:rPr>
        <w:t>.1</w:t>
      </w:r>
      <w:r>
        <w:rPr>
          <w:rFonts w:ascii="宋体"/>
          <w:bCs/>
          <w:color w:val="000000" w:themeColor="text1"/>
          <w:highlight w:val="none"/>
        </w:rPr>
        <w:tab/>
      </w:r>
      <w:r>
        <w:rPr>
          <w:rFonts w:hint="eastAsia" w:ascii="宋体"/>
          <w:bCs/>
          <w:color w:val="000000" w:themeColor="text1"/>
          <w:highlight w:val="none"/>
        </w:rPr>
        <w:t>投标保证金为投标文件的重要组成部分之一。</w:t>
      </w:r>
    </w:p>
    <w:p w14:paraId="62B9C14D">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color w:val="000000" w:themeColor="text1"/>
          <w:highlight w:val="none"/>
        </w:rPr>
        <w:t>14.2   投标人在投标时应按照招标文件商务要求中规定的形式和金额提交投标保证金。</w:t>
      </w:r>
    </w:p>
    <w:p w14:paraId="0A23A54F">
      <w:pPr>
        <w:widowControl/>
        <w:tabs>
          <w:tab w:val="left" w:pos="753"/>
        </w:tabs>
        <w:adjustRightInd w:val="0"/>
        <w:snapToGrid w:val="0"/>
        <w:spacing w:line="360" w:lineRule="auto"/>
        <w:ind w:left="752" w:hanging="751" w:hangingChars="358"/>
        <w:rPr>
          <w:rFonts w:ascii="宋体" w:hAnsi="宋体"/>
          <w:color w:val="000000" w:themeColor="text1"/>
          <w:highlight w:val="none"/>
        </w:rPr>
      </w:pPr>
      <w:r>
        <w:rPr>
          <w:rFonts w:hint="eastAsia" w:ascii="宋体"/>
          <w:bCs/>
          <w:color w:val="000000" w:themeColor="text1"/>
          <w:highlight w:val="none"/>
        </w:rPr>
        <w:t>14.3</w:t>
      </w:r>
      <w:r>
        <w:rPr>
          <w:rFonts w:hint="eastAsia" w:ascii="宋体"/>
          <w:bCs/>
          <w:color w:val="000000" w:themeColor="text1"/>
          <w:highlight w:val="none"/>
        </w:rPr>
        <w:tab/>
      </w:r>
      <w:r>
        <w:rPr>
          <w:rFonts w:hint="eastAsia" w:ascii="宋体"/>
          <w:bCs/>
          <w:color w:val="000000" w:themeColor="text1"/>
          <w:highlight w:val="none"/>
        </w:rPr>
        <w:t>投标保证金用于保护本次招标免遭因投标人的行为而蒙受的损失。</w:t>
      </w:r>
      <w:r>
        <w:rPr>
          <w:rFonts w:hint="eastAsia" w:ascii="宋体" w:hAnsi="宋体"/>
          <w:color w:val="000000" w:themeColor="text1"/>
          <w:highlight w:val="none"/>
        </w:rPr>
        <w:t>代理采购机构在因投标人的行为受到损害时，可根据第14.7条的规定，投标人的投标保证金不予退还。</w:t>
      </w:r>
    </w:p>
    <w:p w14:paraId="42C69F31">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4</w:t>
      </w:r>
      <w:r>
        <w:rPr>
          <w:rFonts w:ascii="宋体"/>
          <w:bCs/>
          <w:color w:val="000000" w:themeColor="text1"/>
          <w:highlight w:val="none"/>
        </w:rPr>
        <w:t>.</w:t>
      </w:r>
      <w:r>
        <w:rPr>
          <w:rFonts w:hint="eastAsia" w:ascii="宋体"/>
          <w:bCs/>
          <w:color w:val="000000" w:themeColor="text1"/>
          <w:highlight w:val="none"/>
        </w:rPr>
        <w:t>4</w:t>
      </w:r>
      <w:r>
        <w:rPr>
          <w:rFonts w:ascii="宋体"/>
          <w:bCs/>
          <w:color w:val="000000" w:themeColor="text1"/>
          <w:highlight w:val="none"/>
        </w:rPr>
        <w:t xml:space="preserve"> </w:t>
      </w:r>
      <w:r>
        <w:rPr>
          <w:rFonts w:hint="eastAsia" w:ascii="宋体"/>
          <w:bCs/>
          <w:color w:val="000000" w:themeColor="text1"/>
          <w:highlight w:val="none"/>
        </w:rPr>
        <w:tab/>
      </w:r>
      <w:r>
        <w:rPr>
          <w:rFonts w:hint="eastAsia" w:ascii="宋体" w:hAnsi="宋体"/>
          <w:bCs/>
          <w:color w:val="000000" w:themeColor="text1"/>
          <w:highlight w:val="none"/>
        </w:rPr>
        <w:t>凡未按本须知第14.2条规定随附有效投标保证金的投标</w:t>
      </w:r>
      <w:r>
        <w:rPr>
          <w:rFonts w:ascii="宋体" w:hAnsi="宋体"/>
          <w:bCs/>
          <w:color w:val="000000" w:themeColor="text1"/>
          <w:highlight w:val="none"/>
        </w:rPr>
        <w:t>,</w:t>
      </w:r>
      <w:r>
        <w:rPr>
          <w:rFonts w:hint="eastAsia" w:ascii="宋体" w:hAnsi="宋体"/>
          <w:bCs/>
          <w:color w:val="000000" w:themeColor="text1"/>
          <w:highlight w:val="none"/>
        </w:rPr>
        <w:t>将被视为非实质性响应投标作无效投标处理。</w:t>
      </w:r>
    </w:p>
    <w:p w14:paraId="69107E00">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4</w:t>
      </w:r>
      <w:r>
        <w:rPr>
          <w:rFonts w:ascii="宋体"/>
          <w:bCs/>
          <w:color w:val="000000" w:themeColor="text1"/>
          <w:highlight w:val="none"/>
        </w:rPr>
        <w:t>.</w:t>
      </w:r>
      <w:r>
        <w:rPr>
          <w:rFonts w:hint="eastAsia" w:ascii="宋体"/>
          <w:bCs/>
          <w:color w:val="000000" w:themeColor="text1"/>
          <w:highlight w:val="none"/>
        </w:rPr>
        <w:t>5</w:t>
      </w:r>
      <w:r>
        <w:rPr>
          <w:rFonts w:ascii="宋体"/>
          <w:bCs/>
          <w:color w:val="000000" w:themeColor="text1"/>
          <w:highlight w:val="none"/>
        </w:rPr>
        <w:tab/>
      </w:r>
      <w:r>
        <w:rPr>
          <w:rFonts w:hint="eastAsia" w:ascii="宋体" w:hAnsi="宋体"/>
          <w:bCs/>
          <w:color w:val="000000" w:themeColor="text1"/>
          <w:highlight w:val="none"/>
        </w:rPr>
        <w:t>未中标的投标人的投标保证金，采购</w:t>
      </w:r>
      <w:r>
        <w:rPr>
          <w:rFonts w:hint="eastAsia" w:ascii="宋体" w:hAnsi="宋体"/>
          <w:bCs/>
          <w:color w:val="000000" w:themeColor="text1"/>
          <w:szCs w:val="21"/>
          <w:highlight w:val="none"/>
        </w:rPr>
        <w:t>代理</w:t>
      </w:r>
      <w:r>
        <w:rPr>
          <w:rFonts w:hint="eastAsia" w:ascii="宋体" w:hAnsi="宋体"/>
          <w:bCs/>
          <w:color w:val="000000" w:themeColor="text1"/>
          <w:highlight w:val="none"/>
        </w:rPr>
        <w:t>机构应当自中标通知书发出之日起5个工作日内无息退还。</w:t>
      </w:r>
    </w:p>
    <w:p w14:paraId="40563E74">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4</w:t>
      </w:r>
      <w:r>
        <w:rPr>
          <w:rFonts w:ascii="宋体"/>
          <w:bCs/>
          <w:color w:val="000000" w:themeColor="text1"/>
          <w:highlight w:val="none"/>
        </w:rPr>
        <w:t>.</w:t>
      </w:r>
      <w:r>
        <w:rPr>
          <w:rFonts w:hint="eastAsia" w:ascii="宋体"/>
          <w:bCs/>
          <w:color w:val="000000" w:themeColor="text1"/>
          <w:highlight w:val="none"/>
        </w:rPr>
        <w:t>6</w:t>
      </w:r>
      <w:r>
        <w:rPr>
          <w:rFonts w:ascii="宋体"/>
          <w:bCs/>
          <w:color w:val="000000" w:themeColor="text1"/>
          <w:highlight w:val="none"/>
        </w:rPr>
        <w:tab/>
      </w:r>
      <w:r>
        <w:rPr>
          <w:rFonts w:hint="eastAsia" w:ascii="宋体" w:hAnsi="宋体"/>
          <w:bCs/>
          <w:color w:val="000000" w:themeColor="text1"/>
          <w:highlight w:val="none"/>
        </w:rPr>
        <w:t>中标投标人的投标保证金</w:t>
      </w:r>
      <w:r>
        <w:rPr>
          <w:rFonts w:ascii="宋体" w:hAnsi="宋体"/>
          <w:bCs/>
          <w:color w:val="000000" w:themeColor="text1"/>
          <w:highlight w:val="none"/>
        </w:rPr>
        <w:t>，</w:t>
      </w:r>
      <w:r>
        <w:rPr>
          <w:rFonts w:hint="eastAsia" w:ascii="宋体" w:hAnsi="宋体"/>
          <w:bCs/>
          <w:color w:val="000000" w:themeColor="text1"/>
          <w:highlight w:val="none"/>
        </w:rPr>
        <w:t>在中标投标人付清中标服务费、签订合同之日起5个工作日内无息退</w:t>
      </w:r>
      <w:r>
        <w:rPr>
          <w:rFonts w:hint="eastAsia" w:ascii="宋体"/>
          <w:bCs/>
          <w:color w:val="000000" w:themeColor="text1"/>
          <w:highlight w:val="none"/>
        </w:rPr>
        <w:t>还。</w:t>
      </w:r>
    </w:p>
    <w:p w14:paraId="0CF3BA42">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4</w:t>
      </w:r>
      <w:r>
        <w:rPr>
          <w:rFonts w:ascii="宋体"/>
          <w:bCs/>
          <w:color w:val="000000" w:themeColor="text1"/>
          <w:highlight w:val="none"/>
        </w:rPr>
        <w:t>.</w:t>
      </w:r>
      <w:r>
        <w:rPr>
          <w:rFonts w:hint="eastAsia" w:ascii="宋体"/>
          <w:bCs/>
          <w:color w:val="000000" w:themeColor="text1"/>
          <w:highlight w:val="none"/>
        </w:rPr>
        <w:t>7</w:t>
      </w:r>
      <w:r>
        <w:rPr>
          <w:rFonts w:ascii="宋体"/>
          <w:bCs/>
          <w:color w:val="000000" w:themeColor="text1"/>
          <w:highlight w:val="none"/>
        </w:rPr>
        <w:tab/>
      </w:r>
      <w:r>
        <w:rPr>
          <w:rFonts w:hint="eastAsia" w:ascii="宋体"/>
          <w:bCs/>
          <w:color w:val="000000" w:themeColor="text1"/>
          <w:highlight w:val="none"/>
        </w:rPr>
        <w:t>发生以下情况之一的，投标保证金将不予退还：</w:t>
      </w:r>
    </w:p>
    <w:p w14:paraId="369CD9CD">
      <w:pPr>
        <w:widowControl/>
        <w:tabs>
          <w:tab w:val="left" w:pos="753"/>
        </w:tabs>
        <w:adjustRightInd w:val="0"/>
        <w:snapToGrid w:val="0"/>
        <w:spacing w:line="360" w:lineRule="auto"/>
        <w:ind w:left="563" w:leftChars="268" w:firstLine="1"/>
        <w:rPr>
          <w:rFonts w:ascii="宋体" w:hAnsi="宋体"/>
          <w:bCs/>
          <w:color w:val="000000" w:themeColor="text1"/>
          <w:highlight w:val="none"/>
        </w:rPr>
      </w:pPr>
      <w:r>
        <w:rPr>
          <w:rFonts w:hint="eastAsia" w:ascii="宋体" w:hAnsi="宋体"/>
          <w:bCs/>
          <w:color w:val="000000" w:themeColor="text1"/>
          <w:highlight w:val="none"/>
        </w:rPr>
        <w:t>（1）投标人在招标文件中规定的投标有效期内撤回其投标文件；</w:t>
      </w:r>
    </w:p>
    <w:p w14:paraId="403F8C48">
      <w:pPr>
        <w:widowControl/>
        <w:tabs>
          <w:tab w:val="left" w:pos="753"/>
        </w:tabs>
        <w:adjustRightInd w:val="0"/>
        <w:snapToGrid w:val="0"/>
        <w:spacing w:line="360" w:lineRule="auto"/>
        <w:ind w:left="563" w:leftChars="268" w:firstLine="1"/>
        <w:rPr>
          <w:rFonts w:ascii="宋体" w:hAnsi="宋体"/>
          <w:bCs/>
          <w:color w:val="000000" w:themeColor="text1"/>
          <w:highlight w:val="none"/>
        </w:rPr>
      </w:pPr>
      <w:r>
        <w:rPr>
          <w:rFonts w:hint="eastAsia" w:ascii="宋体" w:hAnsi="宋体"/>
          <w:bCs/>
          <w:color w:val="000000" w:themeColor="text1"/>
          <w:highlight w:val="none"/>
        </w:rPr>
        <w:t>（2）中标投标人未能按招标文件的规定签订合同；</w:t>
      </w:r>
    </w:p>
    <w:p w14:paraId="77E3A764">
      <w:pPr>
        <w:widowControl/>
        <w:tabs>
          <w:tab w:val="left" w:pos="753"/>
        </w:tabs>
        <w:adjustRightInd w:val="0"/>
        <w:snapToGrid w:val="0"/>
        <w:spacing w:line="360" w:lineRule="auto"/>
        <w:ind w:left="563" w:leftChars="268" w:firstLine="1"/>
        <w:rPr>
          <w:rFonts w:ascii="宋体" w:hAnsi="宋体"/>
          <w:bCs/>
          <w:color w:val="000000" w:themeColor="text1"/>
          <w:highlight w:val="none"/>
        </w:rPr>
      </w:pPr>
      <w:r>
        <w:rPr>
          <w:rFonts w:hint="eastAsia" w:ascii="宋体" w:hAnsi="宋体"/>
          <w:bCs/>
          <w:color w:val="000000" w:themeColor="text1"/>
          <w:highlight w:val="none"/>
        </w:rPr>
        <w:t>（3）中标投标人未能按招标文件的有关规定交纳中标服务费；</w:t>
      </w:r>
    </w:p>
    <w:p w14:paraId="44608988">
      <w:pPr>
        <w:widowControl/>
        <w:tabs>
          <w:tab w:val="left" w:pos="753"/>
        </w:tabs>
        <w:adjustRightInd w:val="0"/>
        <w:snapToGrid w:val="0"/>
        <w:spacing w:line="360" w:lineRule="auto"/>
        <w:ind w:left="563" w:leftChars="268" w:firstLine="1"/>
        <w:rPr>
          <w:rFonts w:ascii="宋体" w:hAnsi="宋体"/>
          <w:bCs/>
          <w:color w:val="000000" w:themeColor="text1"/>
          <w:highlight w:val="none"/>
        </w:rPr>
      </w:pPr>
      <w:r>
        <w:rPr>
          <w:rFonts w:hint="eastAsia" w:ascii="宋体" w:hAnsi="宋体"/>
          <w:bCs/>
          <w:color w:val="000000" w:themeColor="text1"/>
          <w:highlight w:val="none"/>
        </w:rPr>
        <w:t>（4）投标人提供虚假投标文件或虚假补充文件的。</w:t>
      </w:r>
    </w:p>
    <w:p w14:paraId="6E272266">
      <w:pPr>
        <w:pStyle w:val="4"/>
        <w:numPr>
          <w:ilvl w:val="4"/>
          <w:numId w:val="25"/>
        </w:numPr>
        <w:tabs>
          <w:tab w:val="left" w:pos="720"/>
        </w:tabs>
        <w:spacing w:before="240" w:after="120"/>
        <w:ind w:left="2432" w:hanging="2432"/>
        <w:rPr>
          <w:color w:val="000000" w:themeColor="text1"/>
          <w:highlight w:val="none"/>
        </w:rPr>
      </w:pPr>
      <w:bookmarkStart w:id="748" w:name="_Toc340507428"/>
      <w:bookmarkStart w:id="749" w:name="_Toc365985165"/>
      <w:bookmarkStart w:id="750" w:name="_Toc339441073"/>
      <w:bookmarkStart w:id="751" w:name="_Toc342296746"/>
      <w:bookmarkStart w:id="752" w:name="_Toc333238619"/>
      <w:bookmarkStart w:id="753" w:name="_Toc332270332"/>
      <w:bookmarkStart w:id="754" w:name="_Toc341348324"/>
      <w:bookmarkStart w:id="755" w:name="_Toc374454586"/>
      <w:bookmarkStart w:id="756" w:name="_Toc333935332"/>
      <w:bookmarkStart w:id="757" w:name="_Toc330459971"/>
      <w:bookmarkStart w:id="758" w:name="_Toc331512884"/>
      <w:bookmarkStart w:id="759" w:name="_Toc339020081"/>
      <w:bookmarkStart w:id="760" w:name="_Toc339020219"/>
      <w:bookmarkStart w:id="761" w:name="_Toc340672855"/>
      <w:bookmarkStart w:id="762" w:name="_Toc333237663"/>
      <w:bookmarkStart w:id="763" w:name="_Toc339020001"/>
      <w:bookmarkStart w:id="764" w:name="_Toc350438735"/>
      <w:bookmarkStart w:id="765" w:name="_Toc349127612"/>
      <w:bookmarkStart w:id="766" w:name="_Toc332206694"/>
      <w:bookmarkStart w:id="767" w:name="_Toc345513853"/>
      <w:bookmarkStart w:id="768" w:name="_Toc340677056"/>
      <w:bookmarkStart w:id="769" w:name="_Toc349143575"/>
      <w:bookmarkStart w:id="770" w:name="_Toc336681921"/>
      <w:bookmarkStart w:id="771" w:name="_Toc350756436"/>
      <w:bookmarkStart w:id="772" w:name="_Toc339019875"/>
      <w:bookmarkStart w:id="773" w:name="_Toc333237774"/>
      <w:bookmarkStart w:id="774" w:name="_Toc337632344"/>
      <w:bookmarkStart w:id="775" w:name="_Toc366072514"/>
      <w:bookmarkStart w:id="776" w:name="_Toc336681566"/>
      <w:bookmarkStart w:id="777" w:name="_Toc342060360"/>
      <w:bookmarkStart w:id="778" w:name="_Toc333935673"/>
      <w:bookmarkStart w:id="779" w:name="_Toc497224213"/>
      <w:bookmarkStart w:id="780" w:name="_Toc503785415"/>
      <w:bookmarkStart w:id="781" w:name="_Toc339362286"/>
      <w:bookmarkStart w:id="782" w:name="_Toc28861"/>
      <w:bookmarkStart w:id="783" w:name="_Toc331684024"/>
      <w:bookmarkStart w:id="784" w:name="_Toc365967059"/>
      <w:r>
        <w:rPr>
          <w:rFonts w:hint="eastAsia"/>
          <w:color w:val="000000" w:themeColor="text1"/>
          <w:highlight w:val="none"/>
        </w:rPr>
        <w:t>投标有效期</w:t>
      </w:r>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p>
    <w:p w14:paraId="731398B7">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5</w:t>
      </w:r>
      <w:r>
        <w:rPr>
          <w:rFonts w:ascii="宋体"/>
          <w:bCs/>
          <w:color w:val="000000" w:themeColor="text1"/>
          <w:highlight w:val="none"/>
        </w:rPr>
        <w:t>.1</w:t>
      </w:r>
      <w:r>
        <w:rPr>
          <w:rFonts w:hint="eastAsia" w:ascii="宋体"/>
          <w:bCs/>
          <w:color w:val="000000" w:themeColor="text1"/>
          <w:highlight w:val="none"/>
        </w:rPr>
        <w:tab/>
      </w:r>
      <w:r>
        <w:rPr>
          <w:rFonts w:hint="eastAsia" w:ascii="宋体"/>
          <w:bCs/>
          <w:color w:val="000000" w:themeColor="text1"/>
          <w:highlight w:val="none"/>
        </w:rPr>
        <w:t>从开标之日起，本项目的投标有效期为90天。</w:t>
      </w:r>
      <w:r>
        <w:rPr>
          <w:rFonts w:ascii="宋体"/>
          <w:bCs/>
          <w:color w:val="000000" w:themeColor="text1"/>
          <w:highlight w:val="none"/>
        </w:rPr>
        <w:t xml:space="preserve"> </w:t>
      </w:r>
    </w:p>
    <w:p w14:paraId="44A4E9BC">
      <w:pPr>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5</w:t>
      </w:r>
      <w:r>
        <w:rPr>
          <w:rFonts w:ascii="宋体"/>
          <w:bCs/>
          <w:color w:val="000000" w:themeColor="text1"/>
          <w:highlight w:val="none"/>
        </w:rPr>
        <w:t>.2</w:t>
      </w:r>
      <w:r>
        <w:rPr>
          <w:rFonts w:hint="eastAsia" w:ascii="宋体"/>
          <w:bCs/>
          <w:color w:val="000000" w:themeColor="text1"/>
          <w:highlight w:val="none"/>
        </w:rPr>
        <w:tab/>
      </w:r>
      <w:r>
        <w:rPr>
          <w:rFonts w:hint="eastAsia" w:ascii="宋体"/>
          <w:bCs/>
          <w:color w:val="000000" w:themeColor="text1"/>
          <w:highlight w:val="none"/>
        </w:rPr>
        <w:t>在特殊情况下，代理采购机构可于原投标有效期截止之前要求投标人同意延长有效期，要求与答复均应为书面形式。投标人可以拒绝上述要求而其投标保证金将予退还。对于同意该要求的投标人，既不要求也不允许其修改投标文件，但将要求其相应延长投标保证金的有效期，有关投标保证金的规定在投标有效期的延长期内继续有效。</w:t>
      </w:r>
    </w:p>
    <w:p w14:paraId="28EA1405">
      <w:pPr>
        <w:pStyle w:val="4"/>
        <w:numPr>
          <w:ilvl w:val="4"/>
          <w:numId w:val="25"/>
        </w:numPr>
        <w:tabs>
          <w:tab w:val="left" w:pos="720"/>
        </w:tabs>
        <w:spacing w:before="240" w:after="120"/>
        <w:ind w:left="2432" w:hanging="2432"/>
        <w:rPr>
          <w:color w:val="000000" w:themeColor="text1"/>
          <w:highlight w:val="none"/>
        </w:rPr>
      </w:pPr>
      <w:bookmarkStart w:id="785" w:name="_Toc330459972"/>
      <w:bookmarkStart w:id="786" w:name="_Toc350438736"/>
      <w:bookmarkStart w:id="787" w:name="_Toc497224214"/>
      <w:bookmarkStart w:id="788" w:name="_Toc333935333"/>
      <w:bookmarkStart w:id="789" w:name="_Toc349143576"/>
      <w:bookmarkStart w:id="790" w:name="_Toc333237775"/>
      <w:bookmarkStart w:id="791" w:name="_Toc339362287"/>
      <w:bookmarkStart w:id="792" w:name="_Toc332206695"/>
      <w:bookmarkStart w:id="793" w:name="_Toc339019876"/>
      <w:bookmarkStart w:id="794" w:name="_Toc503785416"/>
      <w:bookmarkStart w:id="795" w:name="_Toc365967060"/>
      <w:bookmarkStart w:id="796" w:name="_Toc349127613"/>
      <w:bookmarkStart w:id="797" w:name="_Toc366072515"/>
      <w:bookmarkStart w:id="798" w:name="_Toc339020002"/>
      <w:bookmarkStart w:id="799" w:name="_Toc340672856"/>
      <w:bookmarkStart w:id="800" w:name="_Toc365985166"/>
      <w:bookmarkStart w:id="801" w:name="_Toc339020082"/>
      <w:bookmarkStart w:id="802" w:name="_Toc331684025"/>
      <w:bookmarkStart w:id="803" w:name="_Toc333237664"/>
      <w:bookmarkStart w:id="804" w:name="_Toc336681922"/>
      <w:bookmarkStart w:id="805" w:name="_Toc345513854"/>
      <w:bookmarkStart w:id="806" w:name="_Toc333935674"/>
      <w:bookmarkStart w:id="807" w:name="_Toc23542"/>
      <w:bookmarkStart w:id="808" w:name="_Toc342296747"/>
      <w:bookmarkStart w:id="809" w:name="_Toc341348325"/>
      <w:bookmarkStart w:id="810" w:name="_Toc374454587"/>
      <w:bookmarkStart w:id="811" w:name="_Toc336681567"/>
      <w:bookmarkStart w:id="812" w:name="_Toc339020220"/>
      <w:bookmarkStart w:id="813" w:name="_Toc337632345"/>
      <w:bookmarkStart w:id="814" w:name="_Toc331512885"/>
      <w:bookmarkStart w:id="815" w:name="_Toc332270333"/>
      <w:bookmarkStart w:id="816" w:name="_Toc111534389"/>
      <w:bookmarkStart w:id="817" w:name="_Toc340677057"/>
      <w:bookmarkStart w:id="818" w:name="_Toc350756437"/>
      <w:bookmarkStart w:id="819" w:name="_Toc339441074"/>
      <w:bookmarkStart w:id="820" w:name="_Toc340507429"/>
      <w:bookmarkStart w:id="821" w:name="_Toc342060361"/>
      <w:bookmarkStart w:id="822" w:name="_Toc333238620"/>
      <w:r>
        <w:rPr>
          <w:rFonts w:hint="eastAsia"/>
          <w:color w:val="000000" w:themeColor="text1"/>
          <w:highlight w:val="none"/>
        </w:rPr>
        <w:t>投标文件的签署及规定</w:t>
      </w:r>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p>
    <w:p w14:paraId="7A73AB20">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6</w:t>
      </w:r>
      <w:r>
        <w:rPr>
          <w:rFonts w:ascii="宋体"/>
          <w:bCs/>
          <w:color w:val="000000" w:themeColor="text1"/>
          <w:highlight w:val="none"/>
        </w:rPr>
        <w:t>.1</w:t>
      </w:r>
      <w:r>
        <w:rPr>
          <w:rFonts w:hint="eastAsia" w:ascii="宋体"/>
          <w:bCs/>
          <w:color w:val="000000" w:themeColor="text1"/>
          <w:highlight w:val="none"/>
        </w:rPr>
        <w:tab/>
      </w:r>
      <w:r>
        <w:rPr>
          <w:rFonts w:hint="eastAsia" w:ascii="宋体"/>
          <w:bCs/>
          <w:color w:val="000000" w:themeColor="text1"/>
          <w:highlight w:val="none"/>
        </w:rPr>
        <w:t>投标人应按所投项目准备正本和副本，在每一份投标文件上要明确标明“正本”或“副本”。如正本的内容和副本不符，以正本为准（注：投标文件副本可为正本的复印件）。电子文件</w:t>
      </w:r>
      <w:r>
        <w:rPr>
          <w:rFonts w:hint="eastAsia"/>
          <w:color w:val="000000" w:themeColor="text1"/>
          <w:szCs w:val="21"/>
          <w:highlight w:val="none"/>
        </w:rPr>
        <w:t>只接受PDF格式的电子文件（电子文件须单独密封，在封皮上注明“（公司名称）投标电子版”并加盖公章）。</w:t>
      </w:r>
    </w:p>
    <w:p w14:paraId="5A8238AF">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6</w:t>
      </w:r>
      <w:r>
        <w:rPr>
          <w:rFonts w:ascii="宋体"/>
          <w:bCs/>
          <w:color w:val="000000" w:themeColor="text1"/>
          <w:highlight w:val="none"/>
        </w:rPr>
        <w:t>.2</w:t>
      </w:r>
      <w:r>
        <w:rPr>
          <w:rFonts w:hint="eastAsia" w:ascii="宋体"/>
          <w:bCs/>
          <w:color w:val="000000" w:themeColor="text1"/>
          <w:highlight w:val="none"/>
        </w:rPr>
        <w:tab/>
      </w:r>
      <w:r>
        <w:rPr>
          <w:rFonts w:hint="eastAsia" w:ascii="宋体" w:hAnsi="宋体"/>
          <w:bCs/>
          <w:color w:val="000000" w:themeColor="text1"/>
          <w:highlight w:val="none"/>
        </w:rPr>
        <w:t>投标文件正本须用不褪色墨水书写或打印，并由投标人的法定代表人（负责人）或经法定代表人（负责人）正式授权的代表签字，并加盖公章、骑缝章。投标人须将以书面形式出具的“法定代表人（负责人）授权委托书”附在投标文件中。</w:t>
      </w:r>
    </w:p>
    <w:p w14:paraId="6EC3CD98">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6</w:t>
      </w:r>
      <w:r>
        <w:rPr>
          <w:rFonts w:ascii="宋体"/>
          <w:bCs/>
          <w:color w:val="000000" w:themeColor="text1"/>
          <w:highlight w:val="none"/>
        </w:rPr>
        <w:t>.3</w:t>
      </w:r>
      <w:r>
        <w:rPr>
          <w:rFonts w:hint="eastAsia" w:ascii="宋体"/>
          <w:bCs/>
          <w:color w:val="000000" w:themeColor="text1"/>
          <w:highlight w:val="none"/>
        </w:rPr>
        <w:tab/>
      </w:r>
      <w:r>
        <w:rPr>
          <w:rFonts w:hint="eastAsia" w:ascii="宋体"/>
          <w:bCs/>
          <w:color w:val="000000" w:themeColor="text1"/>
          <w:highlight w:val="none"/>
        </w:rPr>
        <w:t>除投标人对差错处做必要修改外，投标文件中不允许有行间插字、涂改或增删，如有修改错漏处，必须由投标文件的签署人签字并在修改错漏处加盖公章，以示确认。</w:t>
      </w:r>
    </w:p>
    <w:p w14:paraId="62B13236">
      <w:pPr>
        <w:pStyle w:val="3"/>
        <w:numPr>
          <w:ilvl w:val="0"/>
          <w:numId w:val="0"/>
        </w:numPr>
        <w:rPr>
          <w:color w:val="000000" w:themeColor="text1"/>
          <w:sz w:val="24"/>
          <w:highlight w:val="none"/>
        </w:rPr>
      </w:pPr>
      <w:bookmarkStart w:id="823" w:name="_Toc331684026"/>
      <w:bookmarkStart w:id="824" w:name="_Toc330459973"/>
      <w:bookmarkStart w:id="825" w:name="_Toc111534390"/>
      <w:bookmarkStart w:id="826" w:name="_Toc340507430"/>
      <w:bookmarkStart w:id="827" w:name="_Toc341348326"/>
      <w:bookmarkStart w:id="828" w:name="_Toc339020221"/>
      <w:bookmarkStart w:id="829" w:name="_Toc366072516"/>
      <w:bookmarkStart w:id="830" w:name="_Toc339019877"/>
      <w:bookmarkStart w:id="831" w:name="_Toc339020083"/>
      <w:bookmarkStart w:id="832" w:name="_Toc336681923"/>
      <w:bookmarkStart w:id="833" w:name="_Toc333238621"/>
      <w:bookmarkStart w:id="834" w:name="_Toc345513855"/>
      <w:bookmarkStart w:id="835" w:name="_Toc332270334"/>
      <w:bookmarkStart w:id="836" w:name="_Toc339441075"/>
      <w:bookmarkStart w:id="837" w:name="_Toc331512886"/>
      <w:bookmarkStart w:id="838" w:name="_Toc333935675"/>
      <w:bookmarkStart w:id="839" w:name="_Toc340677058"/>
      <w:bookmarkStart w:id="840" w:name="_Toc333237665"/>
      <w:bookmarkStart w:id="841" w:name="_Toc365985167"/>
      <w:bookmarkStart w:id="842" w:name="_Toc333237776"/>
      <w:bookmarkStart w:id="843" w:name="_Toc365967061"/>
      <w:bookmarkStart w:id="844" w:name="_Toc349127614"/>
      <w:bookmarkStart w:id="845" w:name="_Toc339020003"/>
      <w:bookmarkStart w:id="846" w:name="_Toc497224215"/>
      <w:bookmarkStart w:id="847" w:name="_Toc336681568"/>
      <w:bookmarkStart w:id="848" w:name="_Toc333935334"/>
      <w:bookmarkStart w:id="849" w:name="_Toc337632346"/>
      <w:bookmarkStart w:id="850" w:name="_Toc340672857"/>
      <w:bookmarkStart w:id="851" w:name="_Toc503785417"/>
      <w:bookmarkStart w:id="852" w:name="_Toc342060362"/>
      <w:bookmarkStart w:id="853" w:name="_Toc342296748"/>
      <w:bookmarkStart w:id="854" w:name="_Toc339362288"/>
      <w:bookmarkStart w:id="855" w:name="_Toc350756438"/>
      <w:bookmarkStart w:id="856" w:name="_Toc374454588"/>
      <w:bookmarkStart w:id="857" w:name="_Toc332206696"/>
      <w:bookmarkStart w:id="858" w:name="_Toc349143577"/>
      <w:bookmarkStart w:id="859" w:name="_Toc350438737"/>
      <w:r>
        <w:rPr>
          <w:color w:val="000000" w:themeColor="text1"/>
          <w:sz w:val="24"/>
          <w:highlight w:val="none"/>
        </w:rPr>
        <w:br w:type="page"/>
      </w:r>
      <w:bookmarkStart w:id="860" w:name="_Toc23097"/>
      <w:r>
        <w:rPr>
          <w:rFonts w:hint="eastAsia"/>
          <w:color w:val="000000" w:themeColor="text1"/>
          <w:sz w:val="24"/>
          <w:highlight w:val="none"/>
        </w:rPr>
        <w:t>Ｄ</w:t>
      </w:r>
      <w:r>
        <w:rPr>
          <w:color w:val="000000" w:themeColor="text1"/>
          <w:sz w:val="24"/>
          <w:highlight w:val="none"/>
        </w:rPr>
        <w:t xml:space="preserve">  </w:t>
      </w:r>
      <w:r>
        <w:rPr>
          <w:rFonts w:hint="eastAsia"/>
          <w:color w:val="000000" w:themeColor="text1"/>
          <w:sz w:val="24"/>
          <w:highlight w:val="none"/>
        </w:rPr>
        <w:t>投标文件的递交</w:t>
      </w:r>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p>
    <w:p w14:paraId="23DAFEB4">
      <w:pPr>
        <w:pStyle w:val="4"/>
        <w:numPr>
          <w:ilvl w:val="4"/>
          <w:numId w:val="25"/>
        </w:numPr>
        <w:tabs>
          <w:tab w:val="left" w:pos="251"/>
          <w:tab w:val="left" w:pos="720"/>
        </w:tabs>
        <w:spacing w:before="240" w:after="120"/>
        <w:ind w:left="751" w:leftChars="1" w:hangingChars="357"/>
        <w:rPr>
          <w:rFonts w:ascii="宋体" w:hAnsi="宋体"/>
          <w:color w:val="000000" w:themeColor="text1"/>
          <w:highlight w:val="none"/>
        </w:rPr>
      </w:pPr>
      <w:bookmarkStart w:id="861" w:name="_Toc331684027"/>
      <w:bookmarkStart w:id="862" w:name="_Toc333935676"/>
      <w:bookmarkStart w:id="863" w:name="_Toc497224216"/>
      <w:bookmarkStart w:id="864" w:name="_Toc339020004"/>
      <w:bookmarkStart w:id="865" w:name="_Toc333237666"/>
      <w:bookmarkStart w:id="866" w:name="_Toc336681924"/>
      <w:bookmarkStart w:id="867" w:name="_Toc331512887"/>
      <w:bookmarkStart w:id="868" w:name="_Toc330459974"/>
      <w:bookmarkStart w:id="869" w:name="_Toc340507431"/>
      <w:bookmarkStart w:id="870" w:name="_Toc349143578"/>
      <w:bookmarkStart w:id="871" w:name="_Toc340672858"/>
      <w:bookmarkStart w:id="872" w:name="_Toc350438738"/>
      <w:bookmarkStart w:id="873" w:name="_Toc340677059"/>
      <w:bookmarkStart w:id="874" w:name="_Toc339020222"/>
      <w:bookmarkStart w:id="875" w:name="_Toc333935335"/>
      <w:bookmarkStart w:id="876" w:name="_Toc339362289"/>
      <w:bookmarkStart w:id="877" w:name="_Toc339441076"/>
      <w:bookmarkStart w:id="878" w:name="_Toc332270335"/>
      <w:bookmarkStart w:id="879" w:name="_Toc333237777"/>
      <w:bookmarkStart w:id="880" w:name="_Toc332206697"/>
      <w:bookmarkStart w:id="881" w:name="_Toc342060363"/>
      <w:bookmarkStart w:id="882" w:name="_Toc339020084"/>
      <w:bookmarkStart w:id="883" w:name="_Toc337632347"/>
      <w:bookmarkStart w:id="884" w:name="_Toc341348327"/>
      <w:bookmarkStart w:id="885" w:name="_Toc111534391"/>
      <w:bookmarkStart w:id="886" w:name="_Toc503785418"/>
      <w:bookmarkStart w:id="887" w:name="_Toc345513856"/>
      <w:bookmarkStart w:id="888" w:name="_Toc333238622"/>
      <w:bookmarkStart w:id="889" w:name="_Toc349127615"/>
      <w:bookmarkStart w:id="890" w:name="_Toc374454589"/>
      <w:bookmarkStart w:id="891" w:name="_Toc336681569"/>
      <w:bookmarkStart w:id="892" w:name="_Toc339019878"/>
      <w:bookmarkStart w:id="893" w:name="_Toc342296749"/>
      <w:bookmarkStart w:id="894" w:name="_Toc350756439"/>
      <w:bookmarkStart w:id="895" w:name="_Toc366072517"/>
      <w:bookmarkStart w:id="896" w:name="_Toc365967062"/>
      <w:bookmarkStart w:id="897" w:name="_Toc365985168"/>
      <w:r>
        <w:rPr>
          <w:color w:val="000000" w:themeColor="text1"/>
          <w:highlight w:val="none"/>
        </w:rPr>
        <w:t xml:space="preserve"> </w:t>
      </w:r>
      <w:bookmarkStart w:id="898" w:name="_Toc9050"/>
      <w:r>
        <w:rPr>
          <w:rFonts w:hint="eastAsia"/>
          <w:color w:val="000000" w:themeColor="text1"/>
          <w:highlight w:val="none"/>
        </w:rPr>
        <w:t>投标文件的密封和标记</w:t>
      </w:r>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p>
    <w:p w14:paraId="5733EA1E">
      <w:pPr>
        <w:pStyle w:val="6"/>
        <w:rPr>
          <w:color w:val="000000" w:themeColor="text1"/>
          <w:highlight w:val="none"/>
        </w:rPr>
      </w:pPr>
      <w:bookmarkStart w:id="899" w:name="_Hlk499218605"/>
      <w:r>
        <w:rPr>
          <w:rFonts w:hint="eastAsia"/>
          <w:color w:val="000000" w:themeColor="text1"/>
          <w:highlight w:val="none"/>
        </w:rPr>
        <w:tab/>
      </w:r>
      <w:r>
        <w:rPr>
          <w:rFonts w:hint="eastAsia" w:ascii="黑体" w:eastAsia="黑体"/>
          <w:bCs/>
          <w:color w:val="000000" w:themeColor="text1"/>
          <w:kern w:val="2"/>
          <w:sz w:val="21"/>
          <w:szCs w:val="24"/>
          <w:highlight w:val="none"/>
        </w:rPr>
        <w:t>详见第三</w:t>
      </w:r>
      <w:r>
        <w:rPr>
          <w:rFonts w:hint="eastAsia" w:ascii="黑体" w:eastAsia="黑体"/>
          <w:bCs/>
          <w:color w:val="000000" w:themeColor="text1"/>
          <w:kern w:val="2"/>
          <w:sz w:val="21"/>
          <w:szCs w:val="24"/>
          <w:highlight w:val="none"/>
          <w:lang w:eastAsia="zh-CN"/>
        </w:rPr>
        <w:t>部分</w:t>
      </w:r>
      <w:r>
        <w:rPr>
          <w:rFonts w:hint="eastAsia" w:ascii="黑体" w:eastAsia="黑体"/>
          <w:bCs/>
          <w:color w:val="000000" w:themeColor="text1"/>
          <w:kern w:val="2"/>
          <w:sz w:val="21"/>
          <w:szCs w:val="24"/>
          <w:highlight w:val="none"/>
        </w:rPr>
        <w:t>《投标人须知〈投标人须知前附表〉》</w:t>
      </w:r>
      <w:bookmarkEnd w:id="899"/>
      <w:r>
        <w:rPr>
          <w:rFonts w:hint="eastAsia" w:ascii="黑体" w:eastAsia="黑体"/>
          <w:bCs/>
          <w:color w:val="000000" w:themeColor="text1"/>
          <w:kern w:val="2"/>
          <w:sz w:val="21"/>
          <w:szCs w:val="24"/>
          <w:highlight w:val="none"/>
        </w:rPr>
        <w:t>。</w:t>
      </w:r>
    </w:p>
    <w:p w14:paraId="78E5C90F">
      <w:pPr>
        <w:pStyle w:val="4"/>
        <w:numPr>
          <w:ilvl w:val="4"/>
          <w:numId w:val="25"/>
        </w:numPr>
        <w:tabs>
          <w:tab w:val="left" w:pos="720"/>
        </w:tabs>
        <w:spacing w:before="240" w:after="120"/>
        <w:ind w:left="2432" w:hanging="2432"/>
        <w:rPr>
          <w:color w:val="000000" w:themeColor="text1"/>
          <w:highlight w:val="none"/>
        </w:rPr>
      </w:pPr>
      <w:bookmarkStart w:id="900" w:name="_Toc339441077"/>
      <w:bookmarkStart w:id="901" w:name="_Toc12590"/>
      <w:bookmarkStart w:id="902" w:name="_Toc339020223"/>
      <w:bookmarkStart w:id="903" w:name="_Toc340507432"/>
      <w:bookmarkStart w:id="904" w:name="_Toc336681925"/>
      <w:bookmarkStart w:id="905" w:name="_Toc330459975"/>
      <w:bookmarkStart w:id="906" w:name="_Toc339362290"/>
      <w:bookmarkStart w:id="907" w:name="_Toc339019879"/>
      <w:bookmarkStart w:id="908" w:name="_Toc111534392"/>
      <w:bookmarkStart w:id="909" w:name="_Toc332270336"/>
      <w:bookmarkStart w:id="910" w:name="_Toc374454590"/>
      <w:bookmarkStart w:id="911" w:name="_Toc339020005"/>
      <w:bookmarkStart w:id="912" w:name="_Toc333238623"/>
      <w:bookmarkStart w:id="913" w:name="_Toc331684028"/>
      <w:bookmarkStart w:id="914" w:name="_Toc333935677"/>
      <w:bookmarkStart w:id="915" w:name="_Toc336681570"/>
      <w:bookmarkStart w:id="916" w:name="_Toc349143579"/>
      <w:bookmarkStart w:id="917" w:name="_Toc337632348"/>
      <w:bookmarkStart w:id="918" w:name="_Toc365985169"/>
      <w:bookmarkStart w:id="919" w:name="_Toc342296750"/>
      <w:bookmarkStart w:id="920" w:name="_Toc333237667"/>
      <w:bookmarkStart w:id="921" w:name="_Toc341348328"/>
      <w:bookmarkStart w:id="922" w:name="_Toc345513857"/>
      <w:bookmarkStart w:id="923" w:name="_Toc349127616"/>
      <w:bookmarkStart w:id="924" w:name="_Toc366072518"/>
      <w:bookmarkStart w:id="925" w:name="_Toc340677060"/>
      <w:bookmarkStart w:id="926" w:name="_Toc333237778"/>
      <w:bookmarkStart w:id="927" w:name="_Toc332206698"/>
      <w:bookmarkStart w:id="928" w:name="_Toc331512888"/>
      <w:bookmarkStart w:id="929" w:name="_Toc350756440"/>
      <w:bookmarkStart w:id="930" w:name="_Toc350438739"/>
      <w:bookmarkStart w:id="931" w:name="_Toc503785419"/>
      <w:bookmarkStart w:id="932" w:name="_Toc342060364"/>
      <w:bookmarkStart w:id="933" w:name="_Toc339020085"/>
      <w:bookmarkStart w:id="934" w:name="_Toc333935336"/>
      <w:bookmarkStart w:id="935" w:name="_Toc497224217"/>
      <w:bookmarkStart w:id="936" w:name="_Toc340672859"/>
      <w:bookmarkStart w:id="937" w:name="_Toc365967063"/>
      <w:r>
        <w:rPr>
          <w:rFonts w:hint="eastAsia"/>
          <w:color w:val="000000" w:themeColor="text1"/>
          <w:highlight w:val="none"/>
        </w:rPr>
        <w:t>递交投标文件的时间、地点及截止时间</w:t>
      </w:r>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p>
    <w:p w14:paraId="28CC8ABF">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rPr>
      </w:pPr>
      <w:r>
        <w:rPr>
          <w:rFonts w:hint="eastAsia" w:ascii="宋体" w:hAnsi="宋体"/>
          <w:bCs/>
          <w:color w:val="000000" w:themeColor="text1"/>
          <w:highlight w:val="none"/>
        </w:rPr>
        <w:t>18.1</w:t>
      </w:r>
      <w:r>
        <w:rPr>
          <w:rFonts w:hint="eastAsia" w:ascii="宋体" w:hAnsi="宋体"/>
          <w:bCs/>
          <w:color w:val="000000" w:themeColor="text1"/>
          <w:highlight w:val="none"/>
        </w:rPr>
        <w:tab/>
      </w:r>
      <w:r>
        <w:rPr>
          <w:rFonts w:hint="eastAsia" w:ascii="宋体" w:hAnsi="宋体"/>
          <w:bCs/>
          <w:color w:val="000000" w:themeColor="text1"/>
          <w:highlight w:val="none"/>
        </w:rPr>
        <w:t>递交投标文件的地点与开标仪式的地点为同一地点；投标截止时间与开标时间为同一时间。</w:t>
      </w:r>
    </w:p>
    <w:p w14:paraId="5AFF6F02">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rPr>
      </w:pPr>
      <w:r>
        <w:rPr>
          <w:rFonts w:hint="eastAsia" w:ascii="宋体" w:hAnsi="宋体"/>
          <w:bCs/>
          <w:color w:val="000000" w:themeColor="text1"/>
          <w:highlight w:val="none"/>
        </w:rPr>
        <w:t>18.2</w:t>
      </w:r>
      <w:r>
        <w:rPr>
          <w:rFonts w:hint="eastAsia" w:ascii="宋体" w:hAnsi="宋体"/>
          <w:bCs/>
          <w:color w:val="000000" w:themeColor="text1"/>
          <w:highlight w:val="none"/>
        </w:rPr>
        <w:tab/>
      </w:r>
      <w:r>
        <w:rPr>
          <w:rFonts w:hint="eastAsia" w:ascii="宋体" w:hAnsi="宋体"/>
          <w:bCs/>
          <w:color w:val="000000" w:themeColor="text1"/>
          <w:highlight w:val="none"/>
        </w:rPr>
        <w:t>投标文件需由专人送交。投标人须将密封和标记后的投标文件，按照招标文件中注明的开标地址于投标截止时间之前送交代理采购机构。</w:t>
      </w:r>
    </w:p>
    <w:p w14:paraId="6934CC45">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rPr>
      </w:pPr>
      <w:bookmarkStart w:id="938" w:name="_Toc342060365"/>
      <w:bookmarkStart w:id="939" w:name="_Toc333935678"/>
      <w:bookmarkStart w:id="940" w:name="_Toc503785420"/>
      <w:bookmarkStart w:id="941" w:name="_Toc350438740"/>
      <w:bookmarkStart w:id="942" w:name="_Toc340677061"/>
      <w:bookmarkStart w:id="943" w:name="_Toc333237779"/>
      <w:bookmarkStart w:id="944" w:name="_Toc366072519"/>
      <w:bookmarkStart w:id="945" w:name="_Toc333237668"/>
      <w:bookmarkStart w:id="946" w:name="_Toc339020086"/>
      <w:bookmarkStart w:id="947" w:name="_Toc340507433"/>
      <w:bookmarkStart w:id="948" w:name="_Toc332206699"/>
      <w:bookmarkStart w:id="949" w:name="_Toc339020006"/>
      <w:bookmarkStart w:id="950" w:name="_Toc332270337"/>
      <w:bookmarkStart w:id="951" w:name="_Toc374454591"/>
      <w:bookmarkStart w:id="952" w:name="_Toc341348329"/>
      <w:bookmarkStart w:id="953" w:name="_Toc350756441"/>
      <w:bookmarkStart w:id="954" w:name="_Toc336681571"/>
      <w:bookmarkStart w:id="955" w:name="_Toc349143580"/>
      <w:bookmarkStart w:id="956" w:name="_Toc339441078"/>
      <w:bookmarkStart w:id="957" w:name="_Toc336681926"/>
      <w:bookmarkStart w:id="958" w:name="_Toc339019880"/>
      <w:bookmarkStart w:id="959" w:name="_Toc349127617"/>
      <w:bookmarkStart w:id="960" w:name="_Toc333935337"/>
      <w:bookmarkStart w:id="961" w:name="_Toc331684029"/>
      <w:bookmarkStart w:id="962" w:name="_Toc365967064"/>
      <w:bookmarkStart w:id="963" w:name="_Toc333238624"/>
      <w:bookmarkStart w:id="964" w:name="_Toc337632349"/>
      <w:bookmarkStart w:id="965" w:name="_Toc330459976"/>
      <w:bookmarkStart w:id="966" w:name="_Toc497224218"/>
      <w:bookmarkStart w:id="967" w:name="_Toc342296751"/>
      <w:bookmarkStart w:id="968" w:name="_Toc339362291"/>
      <w:bookmarkStart w:id="969" w:name="_Toc331512889"/>
      <w:bookmarkStart w:id="970" w:name="_Toc340672860"/>
      <w:bookmarkStart w:id="971" w:name="_Toc365985170"/>
      <w:bookmarkStart w:id="972" w:name="_Toc345513858"/>
      <w:bookmarkStart w:id="973" w:name="_Toc339020224"/>
      <w:r>
        <w:rPr>
          <w:rFonts w:hint="eastAsia" w:ascii="宋体" w:hAnsi="宋体"/>
          <w:bCs/>
          <w:color w:val="000000" w:themeColor="text1"/>
          <w:highlight w:val="none"/>
        </w:rPr>
        <w:t>18.3</w:t>
      </w:r>
      <w:r>
        <w:rPr>
          <w:rFonts w:hint="eastAsia" w:ascii="宋体" w:hAnsi="宋体"/>
          <w:bCs/>
          <w:color w:val="000000" w:themeColor="text1"/>
          <w:highlight w:val="none"/>
        </w:rPr>
        <w:tab/>
      </w:r>
      <w:r>
        <w:rPr>
          <w:rFonts w:hint="eastAsia" w:ascii="宋体" w:hAnsi="宋体"/>
          <w:bCs/>
          <w:color w:val="000000" w:themeColor="text1"/>
          <w:highlight w:val="none"/>
        </w:rPr>
        <w:t>代理采购机构于投标截止时间前30分钟开始接收投标文件，并于招标文件“第一部分投标邀请函”规定的开标时间、开标地点公开开标。</w:t>
      </w:r>
    </w:p>
    <w:p w14:paraId="280128F0">
      <w:pPr>
        <w:pStyle w:val="4"/>
        <w:numPr>
          <w:ilvl w:val="4"/>
          <w:numId w:val="25"/>
        </w:numPr>
        <w:tabs>
          <w:tab w:val="left" w:pos="720"/>
        </w:tabs>
        <w:spacing w:before="240" w:after="120"/>
        <w:ind w:left="2432" w:hanging="2432"/>
        <w:rPr>
          <w:color w:val="000000" w:themeColor="text1"/>
          <w:highlight w:val="none"/>
        </w:rPr>
      </w:pPr>
      <w:bookmarkStart w:id="974" w:name="_Toc27966"/>
      <w:r>
        <w:rPr>
          <w:rFonts w:hint="eastAsia"/>
          <w:color w:val="000000" w:themeColor="text1"/>
          <w:highlight w:val="none"/>
        </w:rPr>
        <w:t>迟交的投标文件</w:t>
      </w:r>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p>
    <w:p w14:paraId="48300F68">
      <w:pPr>
        <w:widowControl/>
        <w:tabs>
          <w:tab w:val="left" w:pos="753"/>
        </w:tabs>
        <w:adjustRightInd w:val="0"/>
        <w:snapToGrid w:val="0"/>
        <w:spacing w:line="360" w:lineRule="auto"/>
        <w:ind w:left="751" w:leftChars="1" w:hanging="749" w:hangingChars="357"/>
        <w:rPr>
          <w:rFonts w:ascii="宋体"/>
          <w:bCs/>
          <w:color w:val="000000" w:themeColor="text1"/>
          <w:highlight w:val="none"/>
        </w:rPr>
      </w:pPr>
      <w:r>
        <w:rPr>
          <w:rFonts w:hint="eastAsia" w:ascii="宋体"/>
          <w:bCs/>
          <w:color w:val="000000" w:themeColor="text1"/>
          <w:highlight w:val="none"/>
        </w:rPr>
        <w:t>19</w:t>
      </w:r>
      <w:r>
        <w:rPr>
          <w:rFonts w:ascii="宋体"/>
          <w:bCs/>
          <w:color w:val="000000" w:themeColor="text1"/>
          <w:highlight w:val="none"/>
        </w:rPr>
        <w:t>.1</w:t>
      </w:r>
      <w:r>
        <w:rPr>
          <w:rFonts w:hint="eastAsia" w:ascii="宋体"/>
          <w:bCs/>
          <w:color w:val="000000" w:themeColor="text1"/>
          <w:highlight w:val="none"/>
        </w:rPr>
        <w:tab/>
      </w:r>
      <w:r>
        <w:rPr>
          <w:rFonts w:hint="eastAsia" w:ascii="宋体"/>
          <w:bCs/>
          <w:color w:val="000000" w:themeColor="text1"/>
          <w:highlight w:val="none"/>
        </w:rPr>
        <w:t>代理采购机构将拒绝在投标截止时间后递交的任何投标文件。</w:t>
      </w:r>
    </w:p>
    <w:p w14:paraId="7B511B09">
      <w:pPr>
        <w:pStyle w:val="4"/>
        <w:numPr>
          <w:ilvl w:val="4"/>
          <w:numId w:val="25"/>
        </w:numPr>
        <w:tabs>
          <w:tab w:val="left" w:pos="720"/>
        </w:tabs>
        <w:spacing w:before="240" w:after="120"/>
        <w:ind w:left="2432" w:hanging="2432"/>
        <w:rPr>
          <w:color w:val="000000" w:themeColor="text1"/>
          <w:highlight w:val="none"/>
        </w:rPr>
      </w:pPr>
      <w:bookmarkStart w:id="975" w:name="_Toc497224219"/>
      <w:bookmarkStart w:id="976" w:name="_Toc503785421"/>
      <w:bookmarkStart w:id="977" w:name="_Toc365967065"/>
      <w:bookmarkStart w:id="978" w:name="_Toc349127618"/>
      <w:bookmarkStart w:id="979" w:name="_Toc333238625"/>
      <w:bookmarkStart w:id="980" w:name="_Toc339020007"/>
      <w:bookmarkStart w:id="981" w:name="_Toc332270338"/>
      <w:bookmarkStart w:id="982" w:name="_Toc339020225"/>
      <w:bookmarkStart w:id="983" w:name="_Toc339019881"/>
      <w:bookmarkStart w:id="984" w:name="_Toc333935338"/>
      <w:bookmarkStart w:id="985" w:name="_Toc333237669"/>
      <w:bookmarkStart w:id="986" w:name="_Toc339020087"/>
      <w:bookmarkStart w:id="987" w:name="_Toc339441079"/>
      <w:bookmarkStart w:id="988" w:name="_Toc336681572"/>
      <w:bookmarkStart w:id="989" w:name="_Toc349143581"/>
      <w:bookmarkStart w:id="990" w:name="_Toc350756442"/>
      <w:bookmarkStart w:id="991" w:name="_Toc332206700"/>
      <w:bookmarkStart w:id="992" w:name="_Toc340672861"/>
      <w:bookmarkStart w:id="993" w:name="_Toc333237780"/>
      <w:bookmarkStart w:id="994" w:name="_Toc331684030"/>
      <w:bookmarkStart w:id="995" w:name="_Toc366072520"/>
      <w:bookmarkStart w:id="996" w:name="_Toc337632350"/>
      <w:bookmarkStart w:id="997" w:name="_Toc374454592"/>
      <w:bookmarkStart w:id="998" w:name="_Toc340507434"/>
      <w:bookmarkStart w:id="999" w:name="_Toc341348330"/>
      <w:bookmarkStart w:id="1000" w:name="_Toc342296752"/>
      <w:bookmarkStart w:id="1001" w:name="_Toc330459977"/>
      <w:bookmarkStart w:id="1002" w:name="_Toc340677062"/>
      <w:bookmarkStart w:id="1003" w:name="_Toc339362292"/>
      <w:bookmarkStart w:id="1004" w:name="_Toc25815"/>
      <w:bookmarkStart w:id="1005" w:name="_Toc365985171"/>
      <w:bookmarkStart w:id="1006" w:name="_Toc350438741"/>
      <w:bookmarkStart w:id="1007" w:name="_Toc333935679"/>
      <w:bookmarkStart w:id="1008" w:name="_Toc336681927"/>
      <w:bookmarkStart w:id="1009" w:name="_Toc331512890"/>
      <w:bookmarkStart w:id="1010" w:name="_Toc345513859"/>
      <w:bookmarkStart w:id="1011" w:name="_Toc342060366"/>
      <w:r>
        <w:rPr>
          <w:rFonts w:hint="eastAsia"/>
          <w:color w:val="000000" w:themeColor="text1"/>
          <w:highlight w:val="none"/>
        </w:rPr>
        <w:t>投标文件的修改和撤</w:t>
      </w:r>
      <w:bookmarkEnd w:id="975"/>
      <w:bookmarkEnd w:id="976"/>
      <w:r>
        <w:rPr>
          <w:rFonts w:hint="eastAsia"/>
          <w:color w:val="000000" w:themeColor="text1"/>
          <w:highlight w:val="none"/>
        </w:rPr>
        <w:t>回</w:t>
      </w:r>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p>
    <w:p w14:paraId="782B4284">
      <w:pPr>
        <w:widowControl/>
        <w:tabs>
          <w:tab w:val="left" w:pos="753"/>
        </w:tabs>
        <w:adjustRightInd w:val="0"/>
        <w:snapToGrid w:val="0"/>
        <w:spacing w:line="360" w:lineRule="auto"/>
        <w:ind w:left="751" w:leftChars="1" w:hanging="749" w:hangingChars="357"/>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0</w:t>
      </w:r>
      <w:r>
        <w:rPr>
          <w:rFonts w:ascii="宋体"/>
          <w:bCs/>
          <w:color w:val="000000" w:themeColor="text1"/>
          <w:highlight w:val="none"/>
        </w:rPr>
        <w:t>.1</w:t>
      </w:r>
      <w:r>
        <w:rPr>
          <w:rFonts w:hint="eastAsia" w:ascii="宋体"/>
          <w:bCs/>
          <w:color w:val="000000" w:themeColor="text1"/>
          <w:highlight w:val="none"/>
        </w:rPr>
        <w:tab/>
      </w:r>
      <w:r>
        <w:rPr>
          <w:rFonts w:hint="eastAsia" w:ascii="宋体"/>
          <w:bCs/>
          <w:color w:val="000000" w:themeColor="text1"/>
          <w:highlight w:val="none"/>
        </w:rPr>
        <w:t>投标人在</w:t>
      </w:r>
      <w:r>
        <w:rPr>
          <w:rFonts w:hint="eastAsia" w:ascii="宋体"/>
          <w:bCs/>
          <w:color w:val="000000" w:themeColor="text1"/>
          <w:highlight w:val="none"/>
          <w:lang w:val="en-US" w:eastAsia="zh-CN"/>
        </w:rPr>
        <w:t>投标</w:t>
      </w:r>
      <w:r>
        <w:rPr>
          <w:rFonts w:hint="eastAsia" w:ascii="宋体"/>
          <w:bCs/>
          <w:color w:val="000000" w:themeColor="text1"/>
          <w:highlight w:val="none"/>
        </w:rPr>
        <w:t>截止时间前，可以修改或撤回其投标文件。但必须在规定的</w:t>
      </w:r>
      <w:r>
        <w:rPr>
          <w:rFonts w:hint="eastAsia" w:ascii="宋体"/>
          <w:bCs/>
          <w:color w:val="000000" w:themeColor="text1"/>
          <w:highlight w:val="none"/>
          <w:lang w:val="en-US" w:eastAsia="zh-CN"/>
        </w:rPr>
        <w:t>投标</w:t>
      </w:r>
      <w:r>
        <w:rPr>
          <w:rFonts w:hint="eastAsia" w:ascii="宋体"/>
          <w:bCs/>
          <w:color w:val="000000" w:themeColor="text1"/>
          <w:highlight w:val="none"/>
        </w:rPr>
        <w:t>截止时间之前以书面通知到代理采购机构，该通知须有投标人法定代表人（负责人）或其授权代表签字。</w:t>
      </w:r>
    </w:p>
    <w:p w14:paraId="0FF0C72D">
      <w:pPr>
        <w:widowControl/>
        <w:tabs>
          <w:tab w:val="left" w:pos="753"/>
        </w:tabs>
        <w:adjustRightInd w:val="0"/>
        <w:snapToGrid w:val="0"/>
        <w:spacing w:line="360" w:lineRule="auto"/>
        <w:ind w:left="751" w:leftChars="1" w:hanging="749" w:hangingChars="357"/>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0</w:t>
      </w:r>
      <w:r>
        <w:rPr>
          <w:rFonts w:ascii="宋体"/>
          <w:bCs/>
          <w:color w:val="000000" w:themeColor="text1"/>
          <w:highlight w:val="none"/>
        </w:rPr>
        <w:t>.2</w:t>
      </w:r>
      <w:r>
        <w:rPr>
          <w:rFonts w:hint="eastAsia" w:ascii="宋体"/>
          <w:bCs/>
          <w:color w:val="000000" w:themeColor="text1"/>
          <w:highlight w:val="none"/>
        </w:rPr>
        <w:tab/>
      </w:r>
      <w:r>
        <w:rPr>
          <w:rFonts w:hint="eastAsia" w:ascii="宋体"/>
          <w:bCs/>
          <w:color w:val="000000" w:themeColor="text1"/>
          <w:highlight w:val="none"/>
        </w:rPr>
        <w:t>投标人对投标文件修改的书面材料或撤销的通知应注明“修改投标文件”或“撤销投标”字样。</w:t>
      </w:r>
    </w:p>
    <w:p w14:paraId="2C953D1C">
      <w:pPr>
        <w:widowControl/>
        <w:tabs>
          <w:tab w:val="left" w:pos="753"/>
        </w:tabs>
        <w:adjustRightInd w:val="0"/>
        <w:snapToGrid w:val="0"/>
        <w:spacing w:line="360" w:lineRule="auto"/>
        <w:ind w:left="751" w:leftChars="1" w:hanging="749" w:hangingChars="357"/>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0</w:t>
      </w:r>
      <w:r>
        <w:rPr>
          <w:rFonts w:ascii="宋体"/>
          <w:bCs/>
          <w:color w:val="000000" w:themeColor="text1"/>
          <w:highlight w:val="none"/>
        </w:rPr>
        <w:t>.3</w:t>
      </w:r>
      <w:r>
        <w:rPr>
          <w:rFonts w:hint="eastAsia" w:ascii="宋体"/>
          <w:bCs/>
          <w:color w:val="000000" w:themeColor="text1"/>
          <w:highlight w:val="none"/>
        </w:rPr>
        <w:tab/>
      </w:r>
      <w:r>
        <w:rPr>
          <w:rFonts w:hint="eastAsia" w:ascii="宋体"/>
          <w:bCs/>
          <w:color w:val="000000" w:themeColor="text1"/>
          <w:highlight w:val="none"/>
        </w:rPr>
        <w:t>在投标截止时间之后，投标人不得对其投标文件做任何修改。</w:t>
      </w:r>
    </w:p>
    <w:p w14:paraId="0874E327">
      <w:pPr>
        <w:widowControl/>
        <w:tabs>
          <w:tab w:val="left" w:pos="753"/>
        </w:tabs>
        <w:adjustRightInd w:val="0"/>
        <w:snapToGrid w:val="0"/>
        <w:spacing w:line="360" w:lineRule="auto"/>
        <w:ind w:left="751" w:leftChars="1" w:hanging="749" w:hangingChars="357"/>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0</w:t>
      </w:r>
      <w:r>
        <w:rPr>
          <w:rFonts w:ascii="宋体"/>
          <w:bCs/>
          <w:color w:val="000000" w:themeColor="text1"/>
          <w:highlight w:val="none"/>
        </w:rPr>
        <w:t>.4</w:t>
      </w:r>
      <w:r>
        <w:rPr>
          <w:rFonts w:hint="eastAsia" w:ascii="宋体"/>
          <w:bCs/>
          <w:color w:val="000000" w:themeColor="text1"/>
          <w:highlight w:val="none"/>
        </w:rPr>
        <w:tab/>
      </w:r>
      <w:r>
        <w:rPr>
          <w:rFonts w:hint="eastAsia" w:ascii="宋体"/>
          <w:bCs/>
          <w:color w:val="000000" w:themeColor="text1"/>
          <w:highlight w:val="none"/>
        </w:rPr>
        <w:t>从投标截止时间至投标文件有效期期满之前，投标人不得撤回其投标文件，否则代理采购机构将按规定不予退还投标保证金。</w:t>
      </w:r>
    </w:p>
    <w:p w14:paraId="2D442A9D">
      <w:pPr>
        <w:pStyle w:val="3"/>
        <w:numPr>
          <w:ilvl w:val="0"/>
          <w:numId w:val="0"/>
        </w:numPr>
        <w:rPr>
          <w:color w:val="000000" w:themeColor="text1"/>
          <w:sz w:val="24"/>
          <w:highlight w:val="none"/>
        </w:rPr>
      </w:pPr>
      <w:bookmarkStart w:id="1012" w:name="_Toc365985172"/>
      <w:bookmarkStart w:id="1013" w:name="_Toc332206701"/>
      <w:bookmarkStart w:id="1014" w:name="_Toc365967066"/>
      <w:bookmarkStart w:id="1015" w:name="_Toc345513860"/>
      <w:bookmarkStart w:id="1016" w:name="_Toc330459978"/>
      <w:bookmarkStart w:id="1017" w:name="_Toc331684031"/>
      <w:bookmarkStart w:id="1018" w:name="_Toc349127619"/>
      <w:bookmarkStart w:id="1019" w:name="_Toc339362293"/>
      <w:bookmarkStart w:id="1020" w:name="_Toc503785422"/>
      <w:bookmarkStart w:id="1021" w:name="_Toc336681928"/>
      <w:bookmarkStart w:id="1022" w:name="_Toc333237781"/>
      <w:bookmarkStart w:id="1023" w:name="_Toc374454593"/>
      <w:bookmarkStart w:id="1024" w:name="_Toc350438742"/>
      <w:bookmarkStart w:id="1025" w:name="_Toc340672862"/>
      <w:bookmarkStart w:id="1026" w:name="_Toc336681573"/>
      <w:bookmarkStart w:id="1027" w:name="_Toc350756443"/>
      <w:bookmarkStart w:id="1028" w:name="_Toc340677063"/>
      <w:bookmarkStart w:id="1029" w:name="_Toc333935680"/>
      <w:bookmarkStart w:id="1030" w:name="_Toc339441080"/>
      <w:bookmarkStart w:id="1031" w:name="_Toc339019882"/>
      <w:bookmarkStart w:id="1032" w:name="_Toc342060367"/>
      <w:bookmarkStart w:id="1033" w:name="_Toc349143582"/>
      <w:bookmarkStart w:id="1034" w:name="_Toc333935339"/>
      <w:bookmarkStart w:id="1035" w:name="_Toc331512891"/>
      <w:bookmarkStart w:id="1036" w:name="_Toc366072521"/>
      <w:bookmarkStart w:id="1037" w:name="_Toc337632351"/>
      <w:bookmarkStart w:id="1038" w:name="_Toc339020088"/>
      <w:bookmarkStart w:id="1039" w:name="_Toc332270339"/>
      <w:bookmarkStart w:id="1040" w:name="_Toc340507435"/>
      <w:bookmarkStart w:id="1041" w:name="_Toc342296753"/>
      <w:bookmarkStart w:id="1042" w:name="_Toc333238626"/>
      <w:bookmarkStart w:id="1043" w:name="_Toc341348331"/>
      <w:bookmarkStart w:id="1044" w:name="_Toc339020008"/>
      <w:bookmarkStart w:id="1045" w:name="_Toc333237670"/>
      <w:bookmarkStart w:id="1046" w:name="_Toc497224220"/>
      <w:bookmarkStart w:id="1047" w:name="_Toc339020226"/>
      <w:r>
        <w:rPr>
          <w:color w:val="000000" w:themeColor="text1"/>
          <w:sz w:val="24"/>
          <w:highlight w:val="none"/>
        </w:rPr>
        <w:br w:type="page"/>
      </w:r>
      <w:bookmarkStart w:id="1048" w:name="_Toc9564"/>
      <w:r>
        <w:rPr>
          <w:rFonts w:hint="eastAsia"/>
          <w:color w:val="000000" w:themeColor="text1"/>
          <w:sz w:val="24"/>
          <w:highlight w:val="none"/>
        </w:rPr>
        <w:t>Ｅ</w:t>
      </w:r>
      <w:r>
        <w:rPr>
          <w:color w:val="000000" w:themeColor="text1"/>
          <w:sz w:val="24"/>
          <w:highlight w:val="none"/>
        </w:rPr>
        <w:t xml:space="preserve">  </w:t>
      </w:r>
      <w:r>
        <w:rPr>
          <w:rFonts w:hint="eastAsia"/>
          <w:color w:val="000000" w:themeColor="text1"/>
          <w:sz w:val="24"/>
          <w:highlight w:val="none"/>
        </w:rPr>
        <w:t>开标和评标</w:t>
      </w:r>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p>
    <w:p w14:paraId="3B7D1814">
      <w:pPr>
        <w:pStyle w:val="4"/>
        <w:numPr>
          <w:ilvl w:val="4"/>
          <w:numId w:val="25"/>
        </w:numPr>
        <w:tabs>
          <w:tab w:val="left" w:pos="720"/>
        </w:tabs>
        <w:spacing w:before="240" w:after="120"/>
        <w:ind w:left="2432" w:hanging="2432"/>
        <w:rPr>
          <w:color w:val="000000" w:themeColor="text1"/>
          <w:highlight w:val="none"/>
        </w:rPr>
      </w:pPr>
      <w:bookmarkStart w:id="1049" w:name="_Toc333237782"/>
      <w:bookmarkStart w:id="1050" w:name="_Toc349127620"/>
      <w:bookmarkStart w:id="1051" w:name="_Toc330459979"/>
      <w:bookmarkStart w:id="1052" w:name="_Toc339020227"/>
      <w:bookmarkStart w:id="1053" w:name="_Toc339019883"/>
      <w:bookmarkStart w:id="1054" w:name="_Toc337632352"/>
      <w:bookmarkStart w:id="1055" w:name="_Toc339020009"/>
      <w:bookmarkStart w:id="1056" w:name="_Toc340677064"/>
      <w:bookmarkStart w:id="1057" w:name="_Toc339020089"/>
      <w:bookmarkStart w:id="1058" w:name="_Toc336681929"/>
      <w:bookmarkStart w:id="1059" w:name="_Toc365985173"/>
      <w:bookmarkStart w:id="1060" w:name="_Toc350756444"/>
      <w:bookmarkStart w:id="1061" w:name="_Toc333237671"/>
      <w:bookmarkStart w:id="1062" w:name="_Toc342296754"/>
      <w:bookmarkStart w:id="1063" w:name="_Toc342060368"/>
      <w:bookmarkStart w:id="1064" w:name="_Toc331684032"/>
      <w:bookmarkStart w:id="1065" w:name="_Toc332270340"/>
      <w:bookmarkStart w:id="1066" w:name="_Toc339441081"/>
      <w:bookmarkStart w:id="1067" w:name="_Toc366072522"/>
      <w:bookmarkStart w:id="1068" w:name="_Toc349143583"/>
      <w:bookmarkStart w:id="1069" w:name="_Toc333935340"/>
      <w:bookmarkStart w:id="1070" w:name="_Toc350438743"/>
      <w:bookmarkStart w:id="1071" w:name="_Toc331512892"/>
      <w:bookmarkStart w:id="1072" w:name="_Toc336681574"/>
      <w:bookmarkStart w:id="1073" w:name="_Toc340507436"/>
      <w:bookmarkStart w:id="1074" w:name="_Toc497224221"/>
      <w:bookmarkStart w:id="1075" w:name="_Toc365967067"/>
      <w:bookmarkStart w:id="1076" w:name="_Toc339362294"/>
      <w:bookmarkStart w:id="1077" w:name="_Toc374454594"/>
      <w:bookmarkStart w:id="1078" w:name="_Toc503785423"/>
      <w:bookmarkStart w:id="1079" w:name="_Toc332206702"/>
      <w:bookmarkStart w:id="1080" w:name="_Toc340672863"/>
      <w:bookmarkStart w:id="1081" w:name="_Toc345513861"/>
      <w:bookmarkStart w:id="1082" w:name="_Toc341348332"/>
      <w:bookmarkStart w:id="1083" w:name="_Toc333935681"/>
      <w:bookmarkStart w:id="1084" w:name="_Toc11727"/>
      <w:bookmarkStart w:id="1085" w:name="_Toc333238627"/>
      <w:r>
        <w:rPr>
          <w:rFonts w:hint="eastAsia"/>
          <w:color w:val="000000" w:themeColor="text1"/>
          <w:highlight w:val="none"/>
        </w:rPr>
        <w:t>开标</w:t>
      </w:r>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p>
    <w:p w14:paraId="13AA2886">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ascii="宋体" w:hAnsi="宋体"/>
          <w:bCs/>
          <w:color w:val="000000" w:themeColor="text1"/>
          <w:highlight w:val="none"/>
        </w:rPr>
        <w:t>2</w:t>
      </w:r>
      <w:r>
        <w:rPr>
          <w:rFonts w:hint="eastAsia" w:ascii="宋体" w:hAnsi="宋体"/>
          <w:bCs/>
          <w:color w:val="000000" w:themeColor="text1"/>
          <w:highlight w:val="none"/>
        </w:rPr>
        <w:t>1</w:t>
      </w:r>
      <w:r>
        <w:rPr>
          <w:rFonts w:ascii="宋体" w:hAnsi="宋体"/>
          <w:bCs/>
          <w:color w:val="000000" w:themeColor="text1"/>
          <w:highlight w:val="none"/>
        </w:rPr>
        <w:t>.1</w:t>
      </w:r>
      <w:r>
        <w:rPr>
          <w:rFonts w:hint="eastAsia" w:ascii="宋体" w:hAnsi="宋体"/>
          <w:bCs/>
          <w:color w:val="000000" w:themeColor="text1"/>
          <w:highlight w:val="none"/>
        </w:rPr>
        <w:tab/>
      </w:r>
      <w:r>
        <w:rPr>
          <w:rFonts w:hint="eastAsia" w:ascii="宋体" w:hAnsi="宋体"/>
          <w:bCs/>
          <w:color w:val="000000" w:themeColor="text1"/>
          <w:highlight w:val="none"/>
        </w:rPr>
        <w:t>代理采购机构在招标文件中规定的时间和地点公开开标。开标会由代理采购机构主持。投标人代表均需按时参加开标会。参加开标的投标人代表应签名报到以证明其出席。</w:t>
      </w:r>
    </w:p>
    <w:p w14:paraId="72F9EC5A">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ascii="宋体" w:hAnsi="宋体"/>
          <w:bCs/>
          <w:color w:val="000000" w:themeColor="text1"/>
          <w:highlight w:val="none"/>
        </w:rPr>
        <w:t>2</w:t>
      </w:r>
      <w:r>
        <w:rPr>
          <w:rFonts w:hint="eastAsia" w:ascii="宋体" w:hAnsi="宋体"/>
          <w:bCs/>
          <w:color w:val="000000" w:themeColor="text1"/>
          <w:highlight w:val="none"/>
        </w:rPr>
        <w:t>1</w:t>
      </w:r>
      <w:r>
        <w:rPr>
          <w:rFonts w:ascii="宋体" w:hAnsi="宋体"/>
          <w:bCs/>
          <w:color w:val="000000" w:themeColor="text1"/>
          <w:highlight w:val="none"/>
        </w:rPr>
        <w:t>.2</w:t>
      </w:r>
      <w:r>
        <w:rPr>
          <w:rFonts w:hint="eastAsia" w:ascii="宋体" w:hAnsi="宋体"/>
          <w:bCs/>
          <w:color w:val="000000" w:themeColor="text1"/>
          <w:highlight w:val="none"/>
        </w:rPr>
        <w:tab/>
      </w:r>
      <w:r>
        <w:rPr>
          <w:rFonts w:hint="eastAsia" w:ascii="宋体" w:hAnsi="宋体"/>
          <w:bCs/>
          <w:color w:val="000000" w:themeColor="text1"/>
          <w:highlight w:val="none"/>
        </w:rPr>
        <w:t>开标时，由政府采购监督员或投标人代表检查投标文件的密封情况，并宣布检查结果，经确认无误后，由工作人员当众拆封唱标。唱标主要内容为投标文件正本中的“开标一览表”的内容以及代理采购机构认为合适的其他内容。</w:t>
      </w:r>
    </w:p>
    <w:p w14:paraId="2F7B85E5">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21.3   在投标截止之前收到的所有投标文件，开标时都应当众拆封并宣读。在开标时没有当众拆封和宣读的投标文件在评标时将不予考虑。提交了可接受的“撤回”通知的投标文件将不予拆封。</w:t>
      </w:r>
    </w:p>
    <w:p w14:paraId="2911F971">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21.4</w:t>
      </w:r>
      <w:r>
        <w:rPr>
          <w:rFonts w:hint="eastAsia" w:ascii="宋体" w:hAnsi="宋体"/>
          <w:bCs/>
          <w:color w:val="000000" w:themeColor="text1"/>
          <w:highlight w:val="none"/>
        </w:rPr>
        <w:tab/>
      </w:r>
      <w:r>
        <w:rPr>
          <w:rFonts w:hint="eastAsia" w:ascii="宋体" w:hAnsi="宋体"/>
          <w:bCs/>
          <w:color w:val="000000" w:themeColor="text1"/>
          <w:highlight w:val="none"/>
        </w:rPr>
        <w:t>唱标结束后，代理采购机构将做唱标记录，并按规定在唱标记录上签字。</w:t>
      </w:r>
    </w:p>
    <w:p w14:paraId="1191E474">
      <w:pPr>
        <w:pStyle w:val="4"/>
        <w:numPr>
          <w:ilvl w:val="4"/>
          <w:numId w:val="25"/>
        </w:numPr>
        <w:tabs>
          <w:tab w:val="left" w:pos="720"/>
        </w:tabs>
        <w:spacing w:before="240" w:after="120"/>
        <w:ind w:left="752" w:hanging="751" w:hangingChars="358"/>
        <w:rPr>
          <w:rFonts w:ascii="宋体" w:hAnsi="宋体"/>
          <w:color w:val="000000" w:themeColor="text1"/>
          <w:highlight w:val="none"/>
        </w:rPr>
      </w:pPr>
      <w:bookmarkStart w:id="1086" w:name="_Toc350756445"/>
      <w:bookmarkStart w:id="1087" w:name="_Toc339020090"/>
      <w:bookmarkStart w:id="1088" w:name="_Toc337632353"/>
      <w:bookmarkStart w:id="1089" w:name="_Toc341348333"/>
      <w:bookmarkStart w:id="1090" w:name="_Toc339019884"/>
      <w:bookmarkStart w:id="1091" w:name="_Toc331684033"/>
      <w:bookmarkStart w:id="1092" w:name="_Toc331512893"/>
      <w:bookmarkStart w:id="1093" w:name="_Toc330459980"/>
      <w:bookmarkStart w:id="1094" w:name="_Toc339362295"/>
      <w:bookmarkStart w:id="1095" w:name="_Toc332270341"/>
      <w:bookmarkStart w:id="1096" w:name="_Toc339020228"/>
      <w:bookmarkStart w:id="1097" w:name="_Toc345513862"/>
      <w:bookmarkStart w:id="1098" w:name="_Toc332206703"/>
      <w:bookmarkStart w:id="1099" w:name="_Toc503785424"/>
      <w:bookmarkStart w:id="1100" w:name="_Toc336681930"/>
      <w:bookmarkStart w:id="1101" w:name="_Toc497224222"/>
      <w:bookmarkStart w:id="1102" w:name="_Toc365967068"/>
      <w:bookmarkStart w:id="1103" w:name="_Toc349143584"/>
      <w:bookmarkStart w:id="1104" w:name="_Toc342060369"/>
      <w:bookmarkStart w:id="1105" w:name="_Toc342296755"/>
      <w:bookmarkStart w:id="1106" w:name="_Toc333935682"/>
      <w:bookmarkStart w:id="1107" w:name="_Toc333238628"/>
      <w:bookmarkStart w:id="1108" w:name="_Toc333237672"/>
      <w:bookmarkStart w:id="1109" w:name="_Toc339020010"/>
      <w:bookmarkStart w:id="1110" w:name="_Toc333237783"/>
      <w:bookmarkStart w:id="1111" w:name="_Toc340507437"/>
      <w:bookmarkStart w:id="1112" w:name="_Toc340672864"/>
      <w:bookmarkStart w:id="1113" w:name="_Toc350438744"/>
      <w:bookmarkStart w:id="1114" w:name="_Toc365985174"/>
      <w:bookmarkStart w:id="1115" w:name="_Toc13984"/>
      <w:bookmarkStart w:id="1116" w:name="_Toc340677065"/>
      <w:bookmarkStart w:id="1117" w:name="_Toc333935341"/>
      <w:bookmarkStart w:id="1118" w:name="_Toc336681575"/>
      <w:bookmarkStart w:id="1119" w:name="_Toc366072523"/>
      <w:bookmarkStart w:id="1120" w:name="_Toc339441082"/>
      <w:bookmarkStart w:id="1121" w:name="_Toc374454595"/>
      <w:bookmarkStart w:id="1122" w:name="_Toc349127621"/>
      <w:r>
        <w:rPr>
          <w:rFonts w:hint="eastAsia"/>
          <w:color w:val="000000" w:themeColor="text1"/>
          <w:highlight w:val="none"/>
        </w:rPr>
        <w:t>评标委员会</w:t>
      </w:r>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r>
        <w:rPr>
          <w:rFonts w:hint="eastAsia" w:ascii="宋体" w:hAnsi="宋体"/>
          <w:color w:val="000000" w:themeColor="text1"/>
          <w:highlight w:val="none"/>
        </w:rPr>
        <w:t xml:space="preserve"> </w:t>
      </w:r>
    </w:p>
    <w:p w14:paraId="5C4F24AE">
      <w:pPr>
        <w:pStyle w:val="6"/>
        <w:rPr>
          <w:color w:val="000000" w:themeColor="text1"/>
          <w:highlight w:val="none"/>
        </w:rPr>
      </w:pPr>
      <w:r>
        <w:rPr>
          <w:color w:val="000000" w:themeColor="text1"/>
          <w:highlight w:val="none"/>
        </w:rPr>
        <w:t xml:space="preserve">  </w:t>
      </w:r>
      <w:r>
        <w:rPr>
          <w:rFonts w:hint="eastAsia" w:ascii="黑体" w:eastAsia="黑体"/>
          <w:bCs/>
          <w:color w:val="000000" w:themeColor="text1"/>
          <w:kern w:val="2"/>
          <w:sz w:val="21"/>
          <w:szCs w:val="24"/>
          <w:highlight w:val="none"/>
        </w:rPr>
        <w:t>详见第三</w:t>
      </w:r>
      <w:r>
        <w:rPr>
          <w:rFonts w:hint="eastAsia" w:ascii="黑体" w:eastAsia="黑体"/>
          <w:bCs/>
          <w:color w:val="000000" w:themeColor="text1"/>
          <w:kern w:val="2"/>
          <w:sz w:val="21"/>
          <w:szCs w:val="24"/>
          <w:highlight w:val="none"/>
          <w:lang w:eastAsia="zh-CN"/>
        </w:rPr>
        <w:t>部分</w:t>
      </w:r>
      <w:r>
        <w:rPr>
          <w:rFonts w:hint="eastAsia" w:ascii="黑体" w:eastAsia="黑体"/>
          <w:bCs/>
          <w:color w:val="000000" w:themeColor="text1"/>
          <w:kern w:val="2"/>
          <w:sz w:val="21"/>
          <w:szCs w:val="24"/>
          <w:highlight w:val="none"/>
        </w:rPr>
        <w:t>《投标人须知〈投标人须知前附表〉》。</w:t>
      </w:r>
    </w:p>
    <w:p w14:paraId="4B19E749">
      <w:pPr>
        <w:pStyle w:val="4"/>
        <w:numPr>
          <w:ilvl w:val="4"/>
          <w:numId w:val="25"/>
        </w:numPr>
        <w:tabs>
          <w:tab w:val="left" w:pos="720"/>
        </w:tabs>
        <w:spacing w:before="240" w:after="120"/>
        <w:ind w:left="2432" w:hanging="2432"/>
        <w:rPr>
          <w:color w:val="000000" w:themeColor="text1"/>
          <w:highlight w:val="none"/>
        </w:rPr>
      </w:pPr>
      <w:bookmarkStart w:id="1123" w:name="_Toc333237784"/>
      <w:bookmarkStart w:id="1124" w:name="_Toc339441083"/>
      <w:bookmarkStart w:id="1125" w:name="_Toc342060370"/>
      <w:bookmarkStart w:id="1126" w:name="_Toc339362296"/>
      <w:bookmarkStart w:id="1127" w:name="_Toc339020091"/>
      <w:bookmarkStart w:id="1128" w:name="_Toc339019885"/>
      <w:bookmarkStart w:id="1129" w:name="_Toc349143585"/>
      <w:bookmarkStart w:id="1130" w:name="_Toc333935342"/>
      <w:bookmarkStart w:id="1131" w:name="_Toc365985175"/>
      <w:bookmarkStart w:id="1132" w:name="_Toc340507438"/>
      <w:bookmarkStart w:id="1133" w:name="_Toc339020011"/>
      <w:bookmarkStart w:id="1134" w:name="_Toc349127622"/>
      <w:bookmarkStart w:id="1135" w:name="_Toc497224223"/>
      <w:bookmarkStart w:id="1136" w:name="_Toc350756446"/>
      <w:bookmarkStart w:id="1137" w:name="_Toc374454596"/>
      <w:bookmarkStart w:id="1138" w:name="_Toc365967069"/>
      <w:bookmarkStart w:id="1139" w:name="_Toc340677066"/>
      <w:bookmarkStart w:id="1140" w:name="_Toc331512894"/>
      <w:bookmarkStart w:id="1141" w:name="_Toc336681576"/>
      <w:bookmarkStart w:id="1142" w:name="_Toc342296756"/>
      <w:bookmarkStart w:id="1143" w:name="_Toc336681931"/>
      <w:bookmarkStart w:id="1144" w:name="_Toc330459981"/>
      <w:bookmarkStart w:id="1145" w:name="_Toc339020229"/>
      <w:bookmarkStart w:id="1146" w:name="_Toc341348334"/>
      <w:bookmarkStart w:id="1147" w:name="_Toc333237673"/>
      <w:bookmarkStart w:id="1148" w:name="_Toc331684034"/>
      <w:bookmarkStart w:id="1149" w:name="_Toc29987"/>
      <w:bookmarkStart w:id="1150" w:name="_Toc337632354"/>
      <w:bookmarkStart w:id="1151" w:name="_Toc333238629"/>
      <w:bookmarkStart w:id="1152" w:name="_Toc345513863"/>
      <w:bookmarkStart w:id="1153" w:name="_Toc332206704"/>
      <w:bookmarkStart w:id="1154" w:name="_Toc503785425"/>
      <w:bookmarkStart w:id="1155" w:name="_Toc340672865"/>
      <w:bookmarkStart w:id="1156" w:name="_Toc350438745"/>
      <w:bookmarkStart w:id="1157" w:name="_Toc366072524"/>
      <w:bookmarkStart w:id="1158" w:name="_Toc333935683"/>
      <w:bookmarkStart w:id="1159" w:name="_Toc332270342"/>
      <w:r>
        <w:rPr>
          <w:rFonts w:hint="eastAsia"/>
          <w:color w:val="000000" w:themeColor="text1"/>
          <w:highlight w:val="none"/>
        </w:rPr>
        <w:t>对投标文件的初审和响应性的确定</w:t>
      </w:r>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p>
    <w:p w14:paraId="20B995AF">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3</w:t>
      </w:r>
      <w:r>
        <w:rPr>
          <w:rFonts w:ascii="宋体"/>
          <w:bCs/>
          <w:color w:val="000000" w:themeColor="text1"/>
          <w:highlight w:val="none"/>
        </w:rPr>
        <w:t>.1</w:t>
      </w:r>
      <w:r>
        <w:rPr>
          <w:rFonts w:hint="eastAsia" w:ascii="宋体"/>
          <w:bCs/>
          <w:color w:val="000000" w:themeColor="text1"/>
          <w:highlight w:val="none"/>
        </w:rPr>
        <w:tab/>
      </w:r>
      <w:r>
        <w:rPr>
          <w:rFonts w:hint="eastAsia" w:ascii="宋体"/>
          <w:bCs/>
          <w:color w:val="000000" w:themeColor="text1"/>
          <w:highlight w:val="none"/>
        </w:rPr>
        <w:t>开标后，评标委员会将组织审查投标文件是否完整，文件签署是否合格，证明文件是否齐全等。</w:t>
      </w:r>
    </w:p>
    <w:p w14:paraId="4349C34B">
      <w:pPr>
        <w:widowControl/>
        <w:tabs>
          <w:tab w:val="left" w:pos="567"/>
        </w:tabs>
        <w:adjustRightInd w:val="0"/>
        <w:snapToGrid w:val="0"/>
        <w:spacing w:line="360" w:lineRule="auto"/>
        <w:ind w:left="752" w:hanging="751" w:hangingChars="358"/>
        <w:jc w:val="left"/>
        <w:rPr>
          <w:rFonts w:ascii="宋体"/>
          <w:bCs/>
          <w:color w:val="000000" w:themeColor="text1"/>
          <w:highlight w:val="none"/>
        </w:rPr>
      </w:pPr>
      <w:r>
        <w:rPr>
          <w:rFonts w:hint="eastAsia" w:ascii="宋体"/>
          <w:bCs/>
          <w:color w:val="000000" w:themeColor="text1"/>
          <w:highlight w:val="none"/>
        </w:rPr>
        <w:t xml:space="preserve">23.2  </w:t>
      </w:r>
      <w:r>
        <w:rPr>
          <w:rFonts w:ascii="宋体"/>
          <w:bCs/>
          <w:color w:val="000000" w:themeColor="text1"/>
          <w:highlight w:val="none"/>
        </w:rPr>
        <w:t xml:space="preserve"> </w:t>
      </w:r>
      <w:r>
        <w:rPr>
          <w:rFonts w:hint="eastAsia" w:ascii="宋体" w:hAnsi="宋体"/>
          <w:color w:val="000000" w:themeColor="text1"/>
          <w:highlight w:val="none"/>
        </w:rPr>
        <w:t>同一品牌产品只能由一家供应商参加。如果有多家代理商参加同一品牌产品投标的，应当作为一个供应商计算。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07041F5B">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3</w:t>
      </w:r>
      <w:r>
        <w:rPr>
          <w:rFonts w:ascii="宋体"/>
          <w:bCs/>
          <w:color w:val="000000" w:themeColor="text1"/>
          <w:highlight w:val="none"/>
        </w:rPr>
        <w:t>.</w:t>
      </w:r>
      <w:r>
        <w:rPr>
          <w:rFonts w:hint="eastAsia" w:ascii="宋体"/>
          <w:bCs/>
          <w:color w:val="000000" w:themeColor="text1"/>
          <w:highlight w:val="none"/>
        </w:rPr>
        <w:t>3</w:t>
      </w:r>
      <w:r>
        <w:rPr>
          <w:rFonts w:hint="eastAsia" w:ascii="宋体"/>
          <w:bCs/>
          <w:color w:val="000000" w:themeColor="text1"/>
          <w:highlight w:val="none"/>
        </w:rPr>
        <w:tab/>
      </w:r>
      <w:r>
        <w:rPr>
          <w:rFonts w:hint="eastAsia" w:ascii="宋体"/>
          <w:bCs/>
          <w:color w:val="000000" w:themeColor="text1"/>
          <w:highlight w:val="none"/>
        </w:rPr>
        <w:tab/>
      </w:r>
      <w:r>
        <w:rPr>
          <w:rFonts w:hint="eastAsia" w:ascii="宋体"/>
          <w:bCs/>
          <w:color w:val="000000" w:themeColor="text1"/>
          <w:highlight w:val="none"/>
        </w:rPr>
        <w:t>评标委员会将确定每一投标是否对招标文件的要求做出了实质性的响应，而没有重大偏离。实质性响应的投标是指投标符合招标文件的所有条款、条件和规定且没有重大偏离或保留。重大偏离或保留</w:t>
      </w:r>
      <w:r>
        <w:rPr>
          <w:rFonts w:hint="eastAsia" w:ascii="宋体"/>
          <w:bCs/>
          <w:color w:val="000000" w:themeColor="text1"/>
          <w:highlight w:val="none"/>
          <w:lang w:val="en-US" w:eastAsia="zh-CN"/>
        </w:rPr>
        <w:t>是</w:t>
      </w:r>
      <w:r>
        <w:rPr>
          <w:rFonts w:hint="eastAsia" w:ascii="宋体"/>
          <w:bCs/>
          <w:color w:val="000000" w:themeColor="text1"/>
          <w:highlight w:val="none"/>
        </w:rPr>
        <w:t>指影响到招标文件规定的供货范围、质量和性能，或限制了买方的权力和投标人的义务的规定，而纠正这些偏离将影响到其它提交实质性响应投标的投标人的公平竞争地位。</w:t>
      </w:r>
    </w:p>
    <w:p w14:paraId="3E87ACA3">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3</w:t>
      </w:r>
      <w:r>
        <w:rPr>
          <w:rFonts w:ascii="宋体"/>
          <w:bCs/>
          <w:color w:val="000000" w:themeColor="text1"/>
          <w:highlight w:val="none"/>
        </w:rPr>
        <w:t>.</w:t>
      </w:r>
      <w:r>
        <w:rPr>
          <w:rFonts w:hint="eastAsia" w:ascii="宋体"/>
          <w:bCs/>
          <w:color w:val="000000" w:themeColor="text1"/>
          <w:highlight w:val="none"/>
        </w:rPr>
        <w:t>4</w:t>
      </w:r>
      <w:r>
        <w:rPr>
          <w:rFonts w:hint="eastAsia" w:ascii="宋体"/>
          <w:bCs/>
          <w:color w:val="000000" w:themeColor="text1"/>
          <w:highlight w:val="none"/>
        </w:rPr>
        <w:tab/>
      </w:r>
      <w:r>
        <w:rPr>
          <w:rFonts w:hint="eastAsia" w:ascii="宋体"/>
          <w:bCs/>
          <w:color w:val="000000" w:themeColor="text1"/>
          <w:highlight w:val="none"/>
        </w:rPr>
        <w:tab/>
      </w:r>
      <w:r>
        <w:rPr>
          <w:rFonts w:hint="eastAsia" w:ascii="宋体"/>
          <w:bCs/>
          <w:color w:val="000000" w:themeColor="text1"/>
          <w:highlight w:val="none"/>
        </w:rPr>
        <w:t>评标委员会将拒绝被确定为非实质性响应的投标，投标人不能通过修正或撤销不符之处而使其投标成为实质性响应的投标。</w:t>
      </w:r>
    </w:p>
    <w:p w14:paraId="2C8D9E4B">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3</w:t>
      </w:r>
      <w:r>
        <w:rPr>
          <w:rFonts w:ascii="宋体"/>
          <w:bCs/>
          <w:color w:val="000000" w:themeColor="text1"/>
          <w:highlight w:val="none"/>
        </w:rPr>
        <w:t>.</w:t>
      </w:r>
      <w:r>
        <w:rPr>
          <w:rFonts w:hint="eastAsia" w:ascii="宋体"/>
          <w:bCs/>
          <w:color w:val="000000" w:themeColor="text1"/>
          <w:highlight w:val="none"/>
        </w:rPr>
        <w:t>5</w:t>
      </w:r>
      <w:r>
        <w:rPr>
          <w:rFonts w:hint="eastAsia" w:ascii="宋体"/>
          <w:bCs/>
          <w:color w:val="000000" w:themeColor="text1"/>
          <w:highlight w:val="none"/>
        </w:rPr>
        <w:tab/>
      </w:r>
      <w:r>
        <w:rPr>
          <w:rFonts w:hint="eastAsia" w:ascii="宋体" w:hAnsi="宋体"/>
          <w:bCs/>
          <w:color w:val="000000" w:themeColor="text1"/>
          <w:highlight w:val="none"/>
        </w:rPr>
        <w:t>如果发现下列情况之一的，其投标将被拒绝而作无效投标处理：</w:t>
      </w:r>
    </w:p>
    <w:p w14:paraId="01053DDC">
      <w:pPr>
        <w:numPr>
          <w:ilvl w:val="0"/>
          <w:numId w:val="29"/>
        </w:numPr>
        <w:adjustRightInd w:val="0"/>
        <w:snapToGrid w:val="0"/>
        <w:spacing w:line="360" w:lineRule="auto"/>
        <w:ind w:left="1077" w:hanging="357"/>
        <w:rPr>
          <w:rFonts w:ascii="宋体" w:hAnsi="宋体"/>
          <w:bCs/>
          <w:color w:val="000000" w:themeColor="text1"/>
          <w:highlight w:val="none"/>
        </w:rPr>
      </w:pPr>
      <w:r>
        <w:rPr>
          <w:rFonts w:hint="eastAsia" w:ascii="宋体" w:hAnsi="宋体"/>
          <w:bCs/>
          <w:color w:val="000000" w:themeColor="text1"/>
          <w:highlight w:val="none"/>
        </w:rPr>
        <w:t>资格审查结果为不合格的；</w:t>
      </w:r>
    </w:p>
    <w:p w14:paraId="5BE090A3">
      <w:pPr>
        <w:numPr>
          <w:ilvl w:val="0"/>
          <w:numId w:val="29"/>
        </w:numPr>
        <w:adjustRightInd w:val="0"/>
        <w:snapToGrid w:val="0"/>
        <w:spacing w:line="360" w:lineRule="auto"/>
        <w:ind w:left="1077" w:hanging="357"/>
        <w:rPr>
          <w:rFonts w:ascii="宋体" w:hAnsi="宋体"/>
          <w:bCs/>
          <w:color w:val="000000" w:themeColor="text1"/>
          <w:highlight w:val="none"/>
        </w:rPr>
      </w:pPr>
      <w:r>
        <w:rPr>
          <w:rFonts w:hint="eastAsia" w:ascii="宋体" w:hAnsi="宋体"/>
          <w:bCs/>
          <w:color w:val="000000" w:themeColor="text1"/>
          <w:highlight w:val="none"/>
        </w:rPr>
        <w:t>投标人未提交投标保证金或投标保证金金额不足或无效的；</w:t>
      </w:r>
    </w:p>
    <w:p w14:paraId="4058BAF1">
      <w:pPr>
        <w:numPr>
          <w:ilvl w:val="0"/>
          <w:numId w:val="29"/>
        </w:numPr>
        <w:adjustRightInd w:val="0"/>
        <w:snapToGrid w:val="0"/>
        <w:spacing w:line="360" w:lineRule="auto"/>
        <w:ind w:left="1077" w:hanging="357"/>
        <w:rPr>
          <w:rFonts w:ascii="宋体" w:hAnsi="宋体"/>
          <w:bCs/>
          <w:color w:val="000000" w:themeColor="text1"/>
          <w:highlight w:val="none"/>
        </w:rPr>
      </w:pPr>
      <w:r>
        <w:rPr>
          <w:rFonts w:hint="eastAsia" w:ascii="宋体" w:hAnsi="宋体"/>
          <w:bCs/>
          <w:color w:val="000000" w:themeColor="text1"/>
          <w:highlight w:val="none"/>
        </w:rPr>
        <w:t>投标函</w:t>
      </w:r>
      <w:r>
        <w:rPr>
          <w:rFonts w:ascii="宋体" w:hAnsi="宋体"/>
          <w:bCs/>
          <w:color w:val="000000" w:themeColor="text1"/>
          <w:highlight w:val="none"/>
        </w:rPr>
        <w:t>未加盖</w:t>
      </w:r>
      <w:r>
        <w:rPr>
          <w:rFonts w:hint="eastAsia" w:ascii="宋体" w:hAnsi="宋体"/>
          <w:bCs/>
          <w:color w:val="000000" w:themeColor="text1"/>
          <w:highlight w:val="none"/>
        </w:rPr>
        <w:t>投标人</w:t>
      </w:r>
      <w:r>
        <w:rPr>
          <w:rFonts w:ascii="宋体" w:hAnsi="宋体"/>
          <w:bCs/>
          <w:color w:val="000000" w:themeColor="text1"/>
          <w:highlight w:val="none"/>
        </w:rPr>
        <w:t>公章</w:t>
      </w:r>
      <w:r>
        <w:rPr>
          <w:rFonts w:hint="eastAsia" w:ascii="宋体" w:hAnsi="宋体"/>
          <w:bCs/>
          <w:color w:val="000000" w:themeColor="text1"/>
          <w:highlight w:val="none"/>
        </w:rPr>
        <w:t>或</w:t>
      </w:r>
      <w:r>
        <w:rPr>
          <w:rFonts w:ascii="宋体" w:hAnsi="宋体"/>
          <w:bCs/>
          <w:color w:val="000000" w:themeColor="text1"/>
          <w:highlight w:val="none"/>
        </w:rPr>
        <w:t>未有法定代表人（负责人）或者被授权人签名的；</w:t>
      </w:r>
    </w:p>
    <w:p w14:paraId="78B0F2B8">
      <w:pPr>
        <w:numPr>
          <w:ilvl w:val="0"/>
          <w:numId w:val="29"/>
        </w:numPr>
        <w:adjustRightInd w:val="0"/>
        <w:snapToGrid w:val="0"/>
        <w:spacing w:line="360" w:lineRule="auto"/>
        <w:ind w:left="1077" w:hanging="357"/>
        <w:rPr>
          <w:rFonts w:ascii="宋体" w:hAnsi="宋体"/>
          <w:bCs/>
          <w:color w:val="000000" w:themeColor="text1"/>
          <w:highlight w:val="none"/>
        </w:rPr>
      </w:pPr>
      <w:r>
        <w:rPr>
          <w:rFonts w:hint="eastAsia" w:ascii="宋体" w:hAnsi="宋体"/>
          <w:bCs/>
          <w:color w:val="000000" w:themeColor="text1"/>
          <w:highlight w:val="none"/>
        </w:rPr>
        <w:t>未按招标文件规定格式填写或者字迹模糊不清的；</w:t>
      </w:r>
    </w:p>
    <w:p w14:paraId="472EA34A">
      <w:pPr>
        <w:numPr>
          <w:ilvl w:val="0"/>
          <w:numId w:val="29"/>
        </w:numPr>
        <w:adjustRightInd w:val="0"/>
        <w:snapToGrid w:val="0"/>
        <w:spacing w:line="360" w:lineRule="auto"/>
        <w:ind w:left="1077" w:hanging="357"/>
        <w:rPr>
          <w:rFonts w:ascii="宋体" w:hAnsi="宋体"/>
          <w:bCs/>
          <w:color w:val="000000" w:themeColor="text1"/>
          <w:highlight w:val="none"/>
        </w:rPr>
      </w:pPr>
      <w:r>
        <w:rPr>
          <w:rFonts w:hint="eastAsia" w:ascii="宋体" w:hAnsi="宋体"/>
          <w:bCs/>
          <w:color w:val="000000" w:themeColor="text1"/>
          <w:highlight w:val="none"/>
        </w:rPr>
        <w:t>投标报价超出最高投标报价（预算价）上限的；</w:t>
      </w:r>
    </w:p>
    <w:p w14:paraId="1B572809">
      <w:pPr>
        <w:numPr>
          <w:ilvl w:val="0"/>
          <w:numId w:val="29"/>
        </w:numPr>
        <w:adjustRightInd w:val="0"/>
        <w:snapToGrid w:val="0"/>
        <w:spacing w:line="360" w:lineRule="auto"/>
        <w:ind w:left="1077" w:hanging="357"/>
        <w:rPr>
          <w:rFonts w:ascii="宋体" w:hAnsi="宋体"/>
          <w:bCs/>
          <w:color w:val="000000" w:themeColor="text1"/>
          <w:highlight w:val="none"/>
        </w:rPr>
      </w:pPr>
      <w:r>
        <w:rPr>
          <w:rFonts w:hint="eastAsia" w:ascii="宋体" w:hAnsi="宋体"/>
          <w:bCs/>
          <w:color w:val="000000" w:themeColor="text1"/>
          <w:highlight w:val="none"/>
        </w:rPr>
        <w:t xml:space="preserve">投标文件载明的招标项目完工期（服务期）超过招标文件规定的期限，或服务期不满足招标文件规定要求的； </w:t>
      </w:r>
    </w:p>
    <w:p w14:paraId="4EE650A2">
      <w:pPr>
        <w:numPr>
          <w:ilvl w:val="0"/>
          <w:numId w:val="29"/>
        </w:numPr>
        <w:adjustRightInd w:val="0"/>
        <w:snapToGrid w:val="0"/>
        <w:spacing w:line="360" w:lineRule="auto"/>
        <w:ind w:left="1077" w:hanging="357"/>
        <w:rPr>
          <w:rFonts w:ascii="宋体" w:hAnsi="宋体"/>
          <w:color w:val="000000" w:themeColor="text1"/>
          <w:highlight w:val="none"/>
        </w:rPr>
      </w:pPr>
      <w:r>
        <w:rPr>
          <w:rFonts w:hint="eastAsia" w:ascii="宋体" w:hAnsi="宋体"/>
          <w:color w:val="000000" w:themeColor="text1"/>
          <w:highlight w:val="none"/>
        </w:rPr>
        <w:t>投标有效期不足的；</w:t>
      </w:r>
    </w:p>
    <w:p w14:paraId="294AC49E">
      <w:pPr>
        <w:numPr>
          <w:ilvl w:val="0"/>
          <w:numId w:val="29"/>
        </w:numPr>
        <w:adjustRightInd w:val="0"/>
        <w:snapToGrid w:val="0"/>
        <w:spacing w:line="360" w:lineRule="auto"/>
        <w:ind w:left="1077" w:hanging="357"/>
        <w:rPr>
          <w:rFonts w:ascii="宋体" w:hAnsi="宋体"/>
          <w:color w:val="000000" w:themeColor="text1"/>
          <w:highlight w:val="none"/>
        </w:rPr>
      </w:pPr>
      <w:r>
        <w:rPr>
          <w:rFonts w:hint="eastAsia" w:ascii="宋体" w:hAnsi="宋体"/>
          <w:color w:val="000000" w:themeColor="text1"/>
          <w:highlight w:val="none"/>
        </w:rPr>
        <w:t>投标文件附有采购人或代理采购机构不能接受的条件的；</w:t>
      </w:r>
    </w:p>
    <w:p w14:paraId="78BE75C9">
      <w:pPr>
        <w:numPr>
          <w:ilvl w:val="0"/>
          <w:numId w:val="29"/>
        </w:numPr>
        <w:adjustRightInd w:val="0"/>
        <w:snapToGrid w:val="0"/>
        <w:spacing w:line="360" w:lineRule="auto"/>
        <w:ind w:left="1077" w:hanging="357"/>
        <w:rPr>
          <w:rFonts w:ascii="宋体" w:hAnsi="宋体"/>
          <w:color w:val="000000" w:themeColor="text1"/>
          <w:highlight w:val="none"/>
        </w:rPr>
      </w:pPr>
      <w:r>
        <w:rPr>
          <w:rFonts w:hint="eastAsia" w:ascii="宋体" w:hAnsi="宋体"/>
          <w:color w:val="000000" w:themeColor="text1"/>
          <w:highlight w:val="none"/>
        </w:rPr>
        <w:t>招标文件规定的其他实质性要求的；</w:t>
      </w:r>
    </w:p>
    <w:p w14:paraId="183B9991">
      <w:pPr>
        <w:numPr>
          <w:ilvl w:val="0"/>
          <w:numId w:val="29"/>
        </w:numPr>
        <w:adjustRightInd w:val="0"/>
        <w:snapToGrid w:val="0"/>
        <w:spacing w:line="360" w:lineRule="auto"/>
        <w:ind w:left="1077" w:hanging="357"/>
        <w:rPr>
          <w:rFonts w:ascii="宋体" w:hAnsi="宋体"/>
          <w:color w:val="000000" w:themeColor="text1"/>
          <w:highlight w:val="none"/>
        </w:rPr>
      </w:pPr>
      <w:r>
        <w:rPr>
          <w:rFonts w:hint="eastAsia" w:ascii="宋体" w:hAnsi="宋体"/>
          <w:color w:val="000000" w:themeColor="text1"/>
          <w:highlight w:val="none"/>
        </w:rPr>
        <w:t>法律、法规规定的其他废标条款。</w:t>
      </w:r>
    </w:p>
    <w:p w14:paraId="39D6691E">
      <w:pPr>
        <w:pStyle w:val="4"/>
        <w:numPr>
          <w:ilvl w:val="4"/>
          <w:numId w:val="25"/>
        </w:numPr>
        <w:tabs>
          <w:tab w:val="left" w:pos="720"/>
        </w:tabs>
        <w:spacing w:before="240" w:after="120"/>
        <w:ind w:left="2432" w:hanging="2432"/>
        <w:rPr>
          <w:color w:val="000000" w:themeColor="text1"/>
          <w:highlight w:val="none"/>
        </w:rPr>
      </w:pPr>
      <w:bookmarkStart w:id="1160" w:name="_Toc333237785"/>
      <w:bookmarkStart w:id="1161" w:name="_Toc333935343"/>
      <w:bookmarkStart w:id="1162" w:name="_Toc340672866"/>
      <w:bookmarkStart w:id="1163" w:name="_Toc333237674"/>
      <w:bookmarkStart w:id="1164" w:name="_Toc333238630"/>
      <w:bookmarkStart w:id="1165" w:name="_Toc339020092"/>
      <w:bookmarkStart w:id="1166" w:name="_Toc331684035"/>
      <w:bookmarkStart w:id="1167" w:name="_Toc12395"/>
      <w:bookmarkStart w:id="1168" w:name="_Toc332206705"/>
      <w:bookmarkStart w:id="1169" w:name="_Toc342060371"/>
      <w:bookmarkStart w:id="1170" w:name="_Toc350756447"/>
      <w:bookmarkStart w:id="1171" w:name="_Toc331512895"/>
      <w:bookmarkStart w:id="1172" w:name="_Toc349143586"/>
      <w:bookmarkStart w:id="1173" w:name="_Toc341348335"/>
      <w:bookmarkStart w:id="1174" w:name="_Toc366072525"/>
      <w:bookmarkStart w:id="1175" w:name="_Toc340677067"/>
      <w:bookmarkStart w:id="1176" w:name="_Toc332270343"/>
      <w:bookmarkStart w:id="1177" w:name="_Toc350438746"/>
      <w:bookmarkStart w:id="1178" w:name="_Toc336681932"/>
      <w:bookmarkStart w:id="1179" w:name="_Toc345513864"/>
      <w:bookmarkStart w:id="1180" w:name="_Toc333935684"/>
      <w:bookmarkStart w:id="1181" w:name="_Toc336681577"/>
      <w:bookmarkStart w:id="1182" w:name="_Toc340507439"/>
      <w:bookmarkStart w:id="1183" w:name="_Toc339019886"/>
      <w:bookmarkStart w:id="1184" w:name="_Toc342296757"/>
      <w:bookmarkStart w:id="1185" w:name="_Toc374454597"/>
      <w:bookmarkStart w:id="1186" w:name="_Toc339020230"/>
      <w:bookmarkStart w:id="1187" w:name="_Toc337632355"/>
      <w:bookmarkStart w:id="1188" w:name="_Toc365967070"/>
      <w:bookmarkStart w:id="1189" w:name="_Toc349127623"/>
      <w:bookmarkStart w:id="1190" w:name="_Toc365985176"/>
      <w:bookmarkStart w:id="1191" w:name="_Toc339020012"/>
      <w:bookmarkStart w:id="1192" w:name="_Toc330459982"/>
      <w:bookmarkStart w:id="1193" w:name="_Toc339362297"/>
      <w:bookmarkStart w:id="1194" w:name="_Toc339441084"/>
      <w:r>
        <w:rPr>
          <w:rFonts w:hint="eastAsia"/>
          <w:color w:val="000000" w:themeColor="text1"/>
          <w:highlight w:val="none"/>
        </w:rPr>
        <w:t>投标报价的审核</w:t>
      </w:r>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p>
    <w:p w14:paraId="0A5EBF9A">
      <w:pPr>
        <w:tabs>
          <w:tab w:val="left" w:pos="753"/>
        </w:tabs>
        <w:adjustRightInd w:val="0"/>
        <w:snapToGrid w:val="0"/>
        <w:spacing w:line="360" w:lineRule="auto"/>
        <w:ind w:left="751" w:leftChars="1" w:hanging="749" w:hangingChars="357"/>
        <w:rPr>
          <w:rFonts w:ascii="宋体" w:hAnsi="宋体"/>
          <w:bCs/>
          <w:color w:val="000000" w:themeColor="text1"/>
          <w:highlight w:val="none"/>
        </w:rPr>
      </w:pPr>
      <w:r>
        <w:rPr>
          <w:rFonts w:hint="eastAsia" w:ascii="宋体" w:hAnsi="宋体"/>
          <w:bCs/>
          <w:color w:val="000000" w:themeColor="text1"/>
          <w:highlight w:val="none"/>
        </w:rPr>
        <w:t>24.1</w:t>
      </w:r>
      <w:r>
        <w:rPr>
          <w:rFonts w:hint="eastAsia" w:ascii="宋体" w:hAnsi="宋体"/>
          <w:bCs/>
          <w:color w:val="000000" w:themeColor="text1"/>
          <w:highlight w:val="none"/>
        </w:rPr>
        <w:tab/>
      </w:r>
      <w:r>
        <w:rPr>
          <w:rFonts w:hint="eastAsia" w:ascii="宋体" w:hAnsi="宋体"/>
          <w:bCs/>
          <w:color w:val="000000" w:themeColor="text1"/>
          <w:highlight w:val="none"/>
        </w:rPr>
        <w:t>投标人的报价应是真实、合理和全面的报价。投标人应该公平竞争，合理报价。评标委员会有权对投标人的任何报价进行单项分析与澄清。任何虚假不实的报价，一经确认，将导致投标人的投标保证金不予退及投标人作无效投标处理。</w:t>
      </w:r>
    </w:p>
    <w:p w14:paraId="33B9A8E7">
      <w:pPr>
        <w:spacing w:line="360" w:lineRule="auto"/>
        <w:ind w:left="1233" w:hanging="1232" w:hangingChars="587"/>
        <w:jc w:val="left"/>
        <w:rPr>
          <w:rFonts w:ascii="宋体" w:hAnsi="宋体"/>
          <w:bCs/>
          <w:color w:val="000000" w:themeColor="text1"/>
          <w:highlight w:val="none"/>
        </w:rPr>
      </w:pPr>
      <w:r>
        <w:rPr>
          <w:rFonts w:hint="eastAsia" w:ascii="宋体" w:hAnsi="宋体"/>
          <w:bCs/>
          <w:color w:val="000000" w:themeColor="text1"/>
          <w:highlight w:val="none"/>
        </w:rPr>
        <w:t xml:space="preserve">24.2   </w:t>
      </w:r>
      <w:r>
        <w:rPr>
          <w:rFonts w:ascii="宋体" w:hAnsi="宋体"/>
          <w:bCs/>
          <w:color w:val="000000" w:themeColor="text1"/>
          <w:highlight w:val="none"/>
        </w:rPr>
        <w:t>（1）</w:t>
      </w:r>
      <w:r>
        <w:rPr>
          <w:rFonts w:hint="eastAsia" w:ascii="宋体" w:hAnsi="宋体"/>
          <w:bCs/>
          <w:color w:val="000000" w:themeColor="text1"/>
          <w:highlight w:val="none"/>
        </w:rPr>
        <w:t>投标文件中开标一览表(报价表)内容与投标文件中相应内容不一致的，以开标一览表(报价表)为准;</w:t>
      </w:r>
    </w:p>
    <w:p w14:paraId="4AFFA2A0">
      <w:pPr>
        <w:spacing w:line="360" w:lineRule="auto"/>
        <w:ind w:firstLine="707" w:firstLineChars="337"/>
        <w:jc w:val="left"/>
        <w:rPr>
          <w:rFonts w:ascii="宋体" w:hAnsi="宋体"/>
          <w:bCs/>
          <w:color w:val="000000" w:themeColor="text1"/>
          <w:highlight w:val="none"/>
        </w:rPr>
      </w:pPr>
      <w:r>
        <w:rPr>
          <w:rFonts w:ascii="宋体" w:hAnsi="宋体"/>
          <w:bCs/>
          <w:color w:val="000000" w:themeColor="text1"/>
          <w:highlight w:val="none"/>
        </w:rPr>
        <w:t>（2）</w:t>
      </w:r>
      <w:r>
        <w:rPr>
          <w:rFonts w:hint="eastAsia" w:ascii="宋体" w:hAnsi="宋体"/>
          <w:bCs/>
          <w:color w:val="000000" w:themeColor="text1"/>
          <w:highlight w:val="none"/>
        </w:rPr>
        <w:t>大写金额和小写金额不一致的，以大写金额为准;</w:t>
      </w:r>
    </w:p>
    <w:p w14:paraId="4735631B">
      <w:pPr>
        <w:spacing w:line="360" w:lineRule="auto"/>
        <w:ind w:firstLine="735" w:firstLineChars="350"/>
        <w:jc w:val="left"/>
        <w:rPr>
          <w:rFonts w:ascii="宋体" w:hAnsi="宋体"/>
          <w:bCs/>
          <w:color w:val="000000" w:themeColor="text1"/>
          <w:highlight w:val="none"/>
        </w:rPr>
      </w:pPr>
      <w:r>
        <w:rPr>
          <w:rFonts w:ascii="宋体" w:hAnsi="宋体"/>
          <w:bCs/>
          <w:color w:val="000000" w:themeColor="text1"/>
          <w:highlight w:val="none"/>
        </w:rPr>
        <w:t>（3）</w:t>
      </w:r>
      <w:r>
        <w:rPr>
          <w:rFonts w:hint="eastAsia" w:ascii="宋体" w:hAnsi="宋体"/>
          <w:bCs/>
          <w:color w:val="000000" w:themeColor="text1"/>
          <w:highlight w:val="none"/>
        </w:rPr>
        <w:t>单价金额小数点或者百分比有明显错位的，以开标一览表的总价为准，并修改单价;</w:t>
      </w:r>
    </w:p>
    <w:p w14:paraId="2C7FBC3D">
      <w:pPr>
        <w:spacing w:line="360" w:lineRule="auto"/>
        <w:ind w:firstLine="707" w:firstLineChars="337"/>
        <w:jc w:val="left"/>
        <w:rPr>
          <w:rFonts w:ascii="宋体" w:hAnsi="宋体"/>
          <w:bCs/>
          <w:color w:val="000000" w:themeColor="text1"/>
          <w:highlight w:val="none"/>
        </w:rPr>
      </w:pPr>
      <w:r>
        <w:rPr>
          <w:rFonts w:ascii="宋体" w:hAnsi="宋体"/>
          <w:bCs/>
          <w:color w:val="000000" w:themeColor="text1"/>
          <w:highlight w:val="none"/>
        </w:rPr>
        <w:t>（4）</w:t>
      </w:r>
      <w:r>
        <w:rPr>
          <w:rFonts w:hint="eastAsia" w:ascii="宋体" w:hAnsi="宋体"/>
          <w:bCs/>
          <w:color w:val="000000" w:themeColor="text1"/>
          <w:highlight w:val="none"/>
        </w:rPr>
        <w:t>总价金额与按单价汇总金额不一致的，以单价金额计算结果为准。</w:t>
      </w:r>
    </w:p>
    <w:p w14:paraId="7FC699D1">
      <w:pPr>
        <w:tabs>
          <w:tab w:val="left" w:pos="753"/>
        </w:tabs>
        <w:adjustRightInd w:val="0"/>
        <w:snapToGrid w:val="0"/>
        <w:spacing w:line="360" w:lineRule="auto"/>
        <w:ind w:left="1276" w:leftChars="351" w:hanging="539" w:hangingChars="257"/>
        <w:rPr>
          <w:rFonts w:ascii="宋体" w:hAnsi="宋体"/>
          <w:bCs/>
          <w:color w:val="000000" w:themeColor="text1"/>
          <w:highlight w:val="none"/>
        </w:rPr>
      </w:pPr>
      <w:r>
        <w:rPr>
          <w:rFonts w:ascii="宋体" w:hAnsi="宋体"/>
          <w:bCs/>
          <w:color w:val="000000" w:themeColor="text1"/>
          <w:highlight w:val="none"/>
        </w:rPr>
        <w:t>（5）</w:t>
      </w:r>
      <w:r>
        <w:rPr>
          <w:rFonts w:hint="eastAsia" w:ascii="宋体" w:hAnsi="宋体"/>
          <w:bCs/>
          <w:color w:val="000000" w:themeColor="text1"/>
          <w:highlight w:val="none"/>
        </w:rPr>
        <w:t>同时出现两种以上不一致的，按照前款规定的顺序修正。修正后的报价按照《政府采购货物和服务招标投标管理办法》第五十一条第二款的规定经投标人确认后产生约束力，投标人不确认的，其投标无效。</w:t>
      </w:r>
    </w:p>
    <w:p w14:paraId="0F5D6D98">
      <w:pPr>
        <w:pStyle w:val="4"/>
        <w:numPr>
          <w:ilvl w:val="4"/>
          <w:numId w:val="25"/>
        </w:numPr>
        <w:tabs>
          <w:tab w:val="left" w:pos="720"/>
        </w:tabs>
        <w:spacing w:before="240" w:after="120"/>
        <w:ind w:left="2432" w:hanging="2432"/>
        <w:rPr>
          <w:color w:val="000000" w:themeColor="text1"/>
          <w:highlight w:val="none"/>
        </w:rPr>
      </w:pPr>
      <w:bookmarkStart w:id="1195" w:name="_Toc333935685"/>
      <w:bookmarkStart w:id="1196" w:name="_Toc330459983"/>
      <w:bookmarkStart w:id="1197" w:name="_Toc21772"/>
      <w:bookmarkStart w:id="1198" w:name="_Toc349143587"/>
      <w:bookmarkStart w:id="1199" w:name="_Toc333238631"/>
      <w:bookmarkStart w:id="1200" w:name="_Toc332270344"/>
      <w:bookmarkStart w:id="1201" w:name="_Toc365985177"/>
      <w:bookmarkStart w:id="1202" w:name="_Toc349127624"/>
      <w:bookmarkStart w:id="1203" w:name="_Toc339441085"/>
      <w:bookmarkStart w:id="1204" w:name="_Toc339020231"/>
      <w:bookmarkStart w:id="1205" w:name="_Toc366072526"/>
      <w:bookmarkStart w:id="1206" w:name="_Toc497224224"/>
      <w:bookmarkStart w:id="1207" w:name="_Toc336681933"/>
      <w:bookmarkStart w:id="1208" w:name="_Toc333237786"/>
      <w:bookmarkStart w:id="1209" w:name="_Toc339020093"/>
      <w:bookmarkStart w:id="1210" w:name="_Toc337632356"/>
      <w:bookmarkStart w:id="1211" w:name="_Toc340507440"/>
      <w:bookmarkStart w:id="1212" w:name="_Toc342296758"/>
      <w:bookmarkStart w:id="1213" w:name="_Toc339362298"/>
      <w:bookmarkStart w:id="1214" w:name="_Toc341348336"/>
      <w:bookmarkStart w:id="1215" w:name="_Toc333237675"/>
      <w:bookmarkStart w:id="1216" w:name="_Toc345513865"/>
      <w:bookmarkStart w:id="1217" w:name="_Toc350756448"/>
      <w:bookmarkStart w:id="1218" w:name="_Toc340672867"/>
      <w:bookmarkStart w:id="1219" w:name="_Toc365967071"/>
      <w:bookmarkStart w:id="1220" w:name="_Toc339019887"/>
      <w:bookmarkStart w:id="1221" w:name="_Toc331684036"/>
      <w:bookmarkStart w:id="1222" w:name="_Toc340677068"/>
      <w:bookmarkStart w:id="1223" w:name="_Toc339020013"/>
      <w:bookmarkStart w:id="1224" w:name="_Toc336681578"/>
      <w:bookmarkStart w:id="1225" w:name="_Toc333935344"/>
      <w:bookmarkStart w:id="1226" w:name="_Toc503785426"/>
      <w:bookmarkStart w:id="1227" w:name="_Toc342060372"/>
      <w:bookmarkStart w:id="1228" w:name="_Toc332206706"/>
      <w:bookmarkStart w:id="1229" w:name="_Toc374454598"/>
      <w:bookmarkStart w:id="1230" w:name="_Toc331512896"/>
      <w:bookmarkStart w:id="1231" w:name="_Toc350438747"/>
      <w:r>
        <w:rPr>
          <w:rFonts w:hint="eastAsia"/>
          <w:color w:val="000000" w:themeColor="text1"/>
          <w:highlight w:val="none"/>
        </w:rPr>
        <w:t>询标及投标文件的澄清</w:t>
      </w:r>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p>
    <w:p w14:paraId="18F6CE71">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5.</w:t>
      </w:r>
      <w:r>
        <w:rPr>
          <w:rFonts w:ascii="宋体"/>
          <w:bCs/>
          <w:color w:val="000000" w:themeColor="text1"/>
          <w:highlight w:val="none"/>
        </w:rPr>
        <w:t>1</w:t>
      </w:r>
      <w:r>
        <w:rPr>
          <w:rFonts w:hint="eastAsia" w:ascii="宋体"/>
          <w:bCs/>
          <w:color w:val="000000" w:themeColor="text1"/>
          <w:highlight w:val="none"/>
        </w:rPr>
        <w:tab/>
      </w:r>
      <w:r>
        <w:rPr>
          <w:rFonts w:hint="eastAsia" w:ascii="宋体"/>
          <w:bCs/>
          <w:color w:val="000000" w:themeColor="text1"/>
          <w:highlight w:val="none"/>
        </w:rPr>
        <w:t>为了有助于对投标文件进行审查、评估和比较，评标委员会有权向投标人质疑，请投标人澄清其投标内容。投标人有责任按照代理采购机构通知的时间、地点指派专人进行答疑和澄清。</w:t>
      </w:r>
    </w:p>
    <w:p w14:paraId="6AAEDBEB">
      <w:pPr>
        <w:widowControl/>
        <w:tabs>
          <w:tab w:val="left" w:pos="753"/>
        </w:tabs>
        <w:adjustRightInd w:val="0"/>
        <w:snapToGrid w:val="0"/>
        <w:spacing w:line="360" w:lineRule="auto"/>
        <w:ind w:left="752" w:hanging="751" w:hangingChars="358"/>
        <w:rPr>
          <w:rFonts w:ascii="宋体"/>
          <w:color w:val="000000" w:themeColor="text1"/>
          <w:highlight w:val="none"/>
        </w:rPr>
      </w:pPr>
      <w:r>
        <w:rPr>
          <w:rFonts w:ascii="宋体"/>
          <w:color w:val="000000" w:themeColor="text1"/>
          <w:highlight w:val="none"/>
        </w:rPr>
        <w:t>2</w:t>
      </w:r>
      <w:r>
        <w:rPr>
          <w:rFonts w:hint="eastAsia" w:ascii="宋体"/>
          <w:color w:val="000000" w:themeColor="text1"/>
          <w:highlight w:val="none"/>
        </w:rPr>
        <w:t>5</w:t>
      </w:r>
      <w:r>
        <w:rPr>
          <w:rFonts w:ascii="宋体"/>
          <w:color w:val="000000" w:themeColor="text1"/>
          <w:highlight w:val="none"/>
        </w:rPr>
        <w:t>.2</w:t>
      </w:r>
      <w:r>
        <w:rPr>
          <w:rFonts w:hint="eastAsia" w:ascii="宋体"/>
          <w:color w:val="000000" w:themeColor="text1"/>
          <w:highlight w:val="none"/>
        </w:rPr>
        <w:tab/>
      </w:r>
      <w:r>
        <w:rPr>
          <w:rFonts w:hint="eastAsia" w:ascii="宋体"/>
          <w:color w:val="000000" w:themeColor="text1"/>
          <w:highlight w:val="none"/>
        </w:rPr>
        <w:t>重要澄清的答复应是书面的，但不得对投标内容进行实质性修改。</w:t>
      </w:r>
    </w:p>
    <w:p w14:paraId="513CCFA1">
      <w:pPr>
        <w:widowControl/>
        <w:tabs>
          <w:tab w:val="left" w:pos="753"/>
        </w:tabs>
        <w:adjustRightInd w:val="0"/>
        <w:snapToGrid w:val="0"/>
        <w:spacing w:line="360" w:lineRule="auto"/>
        <w:ind w:left="752" w:hanging="751" w:hangingChars="358"/>
        <w:rPr>
          <w:color w:val="000000" w:themeColor="text1"/>
          <w:highlight w:val="none"/>
        </w:rPr>
      </w:pPr>
      <w:r>
        <w:rPr>
          <w:rFonts w:hint="eastAsia" w:ascii="宋体" w:hAnsi="宋体"/>
          <w:color w:val="000000" w:themeColor="text1"/>
          <w:highlight w:val="none"/>
        </w:rPr>
        <w:t>25.3</w:t>
      </w:r>
      <w:r>
        <w:rPr>
          <w:rFonts w:hint="eastAsia"/>
          <w:color w:val="000000" w:themeColor="text1"/>
          <w:highlight w:val="none"/>
        </w:rPr>
        <w:tab/>
      </w:r>
      <w:r>
        <w:rPr>
          <w:rFonts w:hint="eastAsia" w:cs="Arial Unicode MS"/>
          <w:color w:val="000000" w:themeColor="text1"/>
          <w:highlight w:val="none"/>
        </w:rPr>
        <w:t>除评标委员会主动要求询标外，从开标后至授予合同期间，任何投标人均不得就与其投标有关的任何问题与评标委员会联系。如果投标人希望递交其他资料给代理采购机构和评标委员会以提醒代理采购机构和评标委员会注意，则应以书面形式提交。</w:t>
      </w:r>
    </w:p>
    <w:p w14:paraId="13FDD5E1">
      <w:pPr>
        <w:pStyle w:val="4"/>
        <w:numPr>
          <w:ilvl w:val="4"/>
          <w:numId w:val="25"/>
        </w:numPr>
        <w:tabs>
          <w:tab w:val="left" w:pos="720"/>
        </w:tabs>
        <w:spacing w:before="240" w:after="120"/>
        <w:ind w:left="2432" w:hanging="2432"/>
        <w:rPr>
          <w:color w:val="000000" w:themeColor="text1"/>
          <w:highlight w:val="none"/>
        </w:rPr>
      </w:pPr>
      <w:bookmarkStart w:id="1232" w:name="_Toc350756449"/>
      <w:bookmarkStart w:id="1233" w:name="_Toc374454599"/>
      <w:bookmarkStart w:id="1234" w:name="_Toc340672868"/>
      <w:bookmarkStart w:id="1235" w:name="_Toc340507441"/>
      <w:bookmarkStart w:id="1236" w:name="_Toc339020014"/>
      <w:bookmarkStart w:id="1237" w:name="_Toc339441086"/>
      <w:bookmarkStart w:id="1238" w:name="_Toc349127625"/>
      <w:bookmarkStart w:id="1239" w:name="_Toc333237676"/>
      <w:bookmarkStart w:id="1240" w:name="_Toc333238632"/>
      <w:bookmarkStart w:id="1241" w:name="_Toc342060373"/>
      <w:bookmarkStart w:id="1242" w:name="_Toc330459984"/>
      <w:bookmarkStart w:id="1243" w:name="_Toc342296759"/>
      <w:bookmarkStart w:id="1244" w:name="_Toc331684037"/>
      <w:bookmarkStart w:id="1245" w:name="_Toc337632357"/>
      <w:bookmarkStart w:id="1246" w:name="_Toc332270345"/>
      <w:bookmarkStart w:id="1247" w:name="_Toc336681934"/>
      <w:bookmarkStart w:id="1248" w:name="_Toc332206707"/>
      <w:bookmarkStart w:id="1249" w:name="_Toc333237787"/>
      <w:bookmarkStart w:id="1250" w:name="_Toc365967072"/>
      <w:bookmarkStart w:id="1251" w:name="_Toc349143588"/>
      <w:bookmarkStart w:id="1252" w:name="_Toc333935345"/>
      <w:bookmarkStart w:id="1253" w:name="_Toc339020232"/>
      <w:bookmarkStart w:id="1254" w:name="_Toc333935686"/>
      <w:bookmarkStart w:id="1255" w:name="_Toc345513866"/>
      <w:bookmarkStart w:id="1256" w:name="_Toc340677069"/>
      <w:bookmarkStart w:id="1257" w:name="_Toc350438748"/>
      <w:bookmarkStart w:id="1258" w:name="_Toc331512897"/>
      <w:bookmarkStart w:id="1259" w:name="_Toc365985178"/>
      <w:bookmarkStart w:id="1260" w:name="_Toc339019888"/>
      <w:bookmarkStart w:id="1261" w:name="_Toc339020094"/>
      <w:bookmarkStart w:id="1262" w:name="_Toc29419"/>
      <w:bookmarkStart w:id="1263" w:name="_Toc366072527"/>
      <w:bookmarkStart w:id="1264" w:name="_Toc341348337"/>
      <w:bookmarkStart w:id="1265" w:name="_Toc336681579"/>
      <w:bookmarkStart w:id="1266" w:name="_Toc339362299"/>
      <w:r>
        <w:rPr>
          <w:rFonts w:hint="eastAsia"/>
          <w:color w:val="000000" w:themeColor="text1"/>
          <w:highlight w:val="none"/>
        </w:rPr>
        <w:t>评标原则</w:t>
      </w:r>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p>
    <w:p w14:paraId="5390BE8A">
      <w:pPr>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6</w:t>
      </w:r>
      <w:r>
        <w:rPr>
          <w:rFonts w:ascii="宋体"/>
          <w:bCs/>
          <w:color w:val="000000" w:themeColor="text1"/>
          <w:highlight w:val="none"/>
        </w:rPr>
        <w:t>.1</w:t>
      </w:r>
      <w:r>
        <w:rPr>
          <w:rFonts w:hint="eastAsia" w:ascii="宋体"/>
          <w:bCs/>
          <w:color w:val="000000" w:themeColor="text1"/>
          <w:highlight w:val="none"/>
        </w:rPr>
        <w:tab/>
      </w:r>
      <w:r>
        <w:rPr>
          <w:rFonts w:hint="eastAsia" w:ascii="宋体"/>
          <w:bCs/>
          <w:color w:val="000000" w:themeColor="text1"/>
          <w:highlight w:val="none"/>
        </w:rPr>
        <w:t>依据有关法律法规，确定评标标准和方法，维护招标采购当事人的合法权益。</w:t>
      </w:r>
    </w:p>
    <w:p w14:paraId="00247145">
      <w:pPr>
        <w:tabs>
          <w:tab w:val="left" w:pos="753"/>
        </w:tabs>
        <w:adjustRightInd w:val="0"/>
        <w:snapToGrid w:val="0"/>
        <w:spacing w:line="360" w:lineRule="auto"/>
        <w:ind w:left="752" w:hanging="751" w:hangingChars="358"/>
        <w:rPr>
          <w:rFonts w:ascii="宋体"/>
          <w:bCs/>
          <w:color w:val="000000" w:themeColor="text1"/>
          <w:highlight w:val="none"/>
        </w:rPr>
      </w:pPr>
      <w:r>
        <w:rPr>
          <w:rFonts w:hint="eastAsia" w:ascii="宋体"/>
          <w:bCs/>
          <w:color w:val="000000" w:themeColor="text1"/>
          <w:highlight w:val="none"/>
        </w:rPr>
        <w:t>26.2</w:t>
      </w:r>
      <w:r>
        <w:rPr>
          <w:rFonts w:hint="eastAsia" w:ascii="宋体"/>
          <w:bCs/>
          <w:color w:val="000000" w:themeColor="text1"/>
          <w:highlight w:val="none"/>
        </w:rPr>
        <w:tab/>
      </w:r>
      <w:r>
        <w:rPr>
          <w:rFonts w:hint="eastAsia" w:ascii="宋体"/>
          <w:bCs/>
          <w:color w:val="000000" w:themeColor="text1"/>
          <w:highlight w:val="none"/>
        </w:rPr>
        <w:t>坚持公平、公正、科学和择优原则。</w:t>
      </w:r>
    </w:p>
    <w:p w14:paraId="5C6833B7">
      <w:pPr>
        <w:tabs>
          <w:tab w:val="left" w:pos="753"/>
        </w:tabs>
        <w:adjustRightInd w:val="0"/>
        <w:snapToGrid w:val="0"/>
        <w:spacing w:line="360" w:lineRule="auto"/>
        <w:ind w:left="752" w:hanging="751" w:hangingChars="358"/>
        <w:rPr>
          <w:rFonts w:ascii="宋体"/>
          <w:bCs/>
          <w:color w:val="000000" w:themeColor="text1"/>
          <w:highlight w:val="none"/>
        </w:rPr>
      </w:pPr>
      <w:r>
        <w:rPr>
          <w:rFonts w:hint="eastAsia" w:ascii="宋体"/>
          <w:bCs/>
          <w:color w:val="000000" w:themeColor="text1"/>
          <w:highlight w:val="none"/>
        </w:rPr>
        <w:t>26.3</w:t>
      </w:r>
      <w:r>
        <w:rPr>
          <w:rFonts w:hint="eastAsia" w:ascii="宋体"/>
          <w:bCs/>
          <w:color w:val="000000" w:themeColor="text1"/>
          <w:highlight w:val="none"/>
        </w:rPr>
        <w:tab/>
      </w:r>
      <w:r>
        <w:rPr>
          <w:rFonts w:hint="eastAsia" w:ascii="宋体"/>
          <w:bCs/>
          <w:color w:val="000000" w:themeColor="text1"/>
          <w:highlight w:val="none"/>
        </w:rPr>
        <w:t>实行科学评估、集体决策。</w:t>
      </w:r>
    </w:p>
    <w:p w14:paraId="119262B8">
      <w:pPr>
        <w:pStyle w:val="4"/>
        <w:numPr>
          <w:ilvl w:val="4"/>
          <w:numId w:val="25"/>
        </w:numPr>
        <w:tabs>
          <w:tab w:val="left" w:pos="720"/>
        </w:tabs>
        <w:spacing w:before="240" w:after="120"/>
        <w:ind w:left="2432" w:hanging="2432"/>
        <w:rPr>
          <w:color w:val="000000" w:themeColor="text1"/>
          <w:highlight w:val="none"/>
        </w:rPr>
      </w:pPr>
      <w:bookmarkStart w:id="1267" w:name="_Toc332270346"/>
      <w:bookmarkStart w:id="1268" w:name="_Toc340677070"/>
      <w:bookmarkStart w:id="1269" w:name="_Toc374454600"/>
      <w:bookmarkStart w:id="1270" w:name="_Toc340507442"/>
      <w:bookmarkStart w:id="1271" w:name="_Toc336681935"/>
      <w:bookmarkStart w:id="1272" w:name="_Toc350756450"/>
      <w:bookmarkStart w:id="1273" w:name="_Toc337632358"/>
      <w:bookmarkStart w:id="1274" w:name="_Toc333237788"/>
      <w:bookmarkStart w:id="1275" w:name="_Toc349127626"/>
      <w:bookmarkStart w:id="1276" w:name="_Toc365967073"/>
      <w:bookmarkStart w:id="1277" w:name="_Toc345513867"/>
      <w:bookmarkStart w:id="1278" w:name="_Toc339362300"/>
      <w:bookmarkStart w:id="1279" w:name="_Toc333935687"/>
      <w:bookmarkStart w:id="1280" w:name="_Toc342060374"/>
      <w:bookmarkStart w:id="1281" w:name="_Toc349143589"/>
      <w:bookmarkStart w:id="1282" w:name="_Toc339020233"/>
      <w:bookmarkStart w:id="1283" w:name="_Toc332206708"/>
      <w:bookmarkStart w:id="1284" w:name="_Toc330459985"/>
      <w:bookmarkStart w:id="1285" w:name="_Toc2168"/>
      <w:bookmarkStart w:id="1286" w:name="_Toc365985179"/>
      <w:bookmarkStart w:id="1287" w:name="_Toc341348338"/>
      <w:bookmarkStart w:id="1288" w:name="_Toc339019889"/>
      <w:bookmarkStart w:id="1289" w:name="_Toc331512898"/>
      <w:bookmarkStart w:id="1290" w:name="_Toc333238633"/>
      <w:bookmarkStart w:id="1291" w:name="_Toc331684038"/>
      <w:bookmarkStart w:id="1292" w:name="_Toc336681580"/>
      <w:bookmarkStart w:id="1293" w:name="_Toc333935346"/>
      <w:bookmarkStart w:id="1294" w:name="_Toc342296760"/>
      <w:bookmarkStart w:id="1295" w:name="_Toc333237677"/>
      <w:bookmarkStart w:id="1296" w:name="_Toc339020015"/>
      <w:bookmarkStart w:id="1297" w:name="_Toc350438749"/>
      <w:bookmarkStart w:id="1298" w:name="_Toc339020095"/>
      <w:bookmarkStart w:id="1299" w:name="_Toc340672869"/>
      <w:bookmarkStart w:id="1300" w:name="_Toc366072528"/>
      <w:bookmarkStart w:id="1301" w:name="_Toc339441087"/>
      <w:r>
        <w:rPr>
          <w:rFonts w:hint="eastAsia"/>
          <w:color w:val="000000" w:themeColor="text1"/>
          <w:highlight w:val="none"/>
        </w:rPr>
        <w:t>评标标准和办法</w:t>
      </w:r>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p>
    <w:p w14:paraId="4BB546CC">
      <w:pPr>
        <w:pStyle w:val="24"/>
        <w:tabs>
          <w:tab w:val="left" w:pos="753"/>
        </w:tabs>
        <w:adjustRightInd w:val="0"/>
        <w:snapToGrid w:val="0"/>
        <w:spacing w:line="360" w:lineRule="auto"/>
        <w:ind w:left="751" w:leftChars="1" w:hanging="749" w:hangingChars="357"/>
        <w:rPr>
          <w:rFonts w:hAnsi="宋体"/>
          <w:bCs/>
          <w:color w:val="000000" w:themeColor="text1"/>
          <w:highlight w:val="none"/>
        </w:rPr>
      </w:pPr>
      <w:r>
        <w:rPr>
          <w:rFonts w:hint="eastAsia" w:hAnsi="宋体"/>
          <w:bCs/>
          <w:color w:val="000000" w:themeColor="text1"/>
          <w:highlight w:val="none"/>
        </w:rPr>
        <w:t>27.1</w:t>
      </w:r>
      <w:r>
        <w:rPr>
          <w:rFonts w:hint="eastAsia" w:hAnsi="宋体"/>
          <w:bCs/>
          <w:color w:val="000000" w:themeColor="text1"/>
          <w:highlight w:val="none"/>
        </w:rPr>
        <w:tab/>
      </w:r>
      <w:r>
        <w:rPr>
          <w:rFonts w:hint="eastAsia" w:hAnsi="宋体"/>
          <w:bCs/>
          <w:color w:val="000000" w:themeColor="text1"/>
          <w:highlight w:val="none"/>
        </w:rPr>
        <w:t xml:space="preserve">评标委员会将综合分析投标人的各项指标，而不以单项指标的优劣评选出中标单位。对所有投标人的投标评估，都采用相同的程序和标准，评标严格按照招标文件的要求和条件进行。 </w:t>
      </w:r>
    </w:p>
    <w:p w14:paraId="600BAFE3">
      <w:pPr>
        <w:pStyle w:val="24"/>
        <w:widowControl/>
        <w:tabs>
          <w:tab w:val="left" w:pos="753"/>
        </w:tabs>
        <w:adjustRightInd w:val="0"/>
        <w:snapToGrid w:val="0"/>
        <w:spacing w:line="360" w:lineRule="auto"/>
        <w:ind w:left="752" w:hanging="751" w:hangingChars="358"/>
        <w:rPr>
          <w:rFonts w:hAnsi="宋体"/>
          <w:color w:val="000000" w:themeColor="text1"/>
          <w:highlight w:val="none"/>
        </w:rPr>
      </w:pPr>
      <w:r>
        <w:rPr>
          <w:rFonts w:hint="eastAsia" w:hAnsi="宋体"/>
          <w:bCs/>
          <w:color w:val="000000" w:themeColor="text1"/>
          <w:highlight w:val="none"/>
        </w:rPr>
        <w:t>27</w:t>
      </w:r>
      <w:r>
        <w:rPr>
          <w:rFonts w:hAnsi="宋体"/>
          <w:bCs/>
          <w:color w:val="000000" w:themeColor="text1"/>
          <w:highlight w:val="none"/>
        </w:rPr>
        <w:t>.2</w:t>
      </w:r>
      <w:r>
        <w:rPr>
          <w:rFonts w:hint="eastAsia" w:hAnsi="宋体"/>
          <w:bCs/>
          <w:color w:val="000000" w:themeColor="text1"/>
          <w:highlight w:val="none"/>
        </w:rPr>
        <w:tab/>
      </w:r>
      <w:bookmarkStart w:id="1302" w:name="_Toc497707712"/>
      <w:bookmarkStart w:id="1303" w:name="_Toc500953375"/>
      <w:bookmarkStart w:id="1304" w:name="_Toc500861023"/>
      <w:r>
        <w:rPr>
          <w:rFonts w:hint="eastAsia" w:hAnsi="宋体"/>
          <w:bCs/>
          <w:color w:val="000000" w:themeColor="text1"/>
          <w:highlight w:val="none"/>
        </w:rPr>
        <w:t>采用计分法（综合评价法）来确定各投标人的排名。其操作程序为：</w:t>
      </w:r>
      <w:r>
        <w:rPr>
          <w:rFonts w:hint="eastAsia" w:hAnsi="宋体"/>
          <w:b/>
          <w:color w:val="000000" w:themeColor="text1"/>
          <w:highlight w:val="none"/>
        </w:rPr>
        <w:t>详见H评标细则。</w:t>
      </w:r>
    </w:p>
    <w:p w14:paraId="1A7C4828">
      <w:pPr>
        <w:pStyle w:val="4"/>
        <w:numPr>
          <w:ilvl w:val="4"/>
          <w:numId w:val="25"/>
        </w:numPr>
        <w:tabs>
          <w:tab w:val="left" w:pos="720"/>
        </w:tabs>
        <w:spacing w:before="240" w:after="120"/>
        <w:ind w:left="2432" w:hanging="2432"/>
        <w:rPr>
          <w:color w:val="000000" w:themeColor="text1"/>
          <w:highlight w:val="none"/>
        </w:rPr>
      </w:pPr>
      <w:bookmarkStart w:id="1305" w:name="_Toc327367761"/>
      <w:bookmarkStart w:id="1306" w:name="_Toc769"/>
      <w:bookmarkStart w:id="1307" w:name="_Toc327368025"/>
      <w:bookmarkStart w:id="1308" w:name="_Toc366072529"/>
      <w:bookmarkStart w:id="1309" w:name="_Toc341348339"/>
      <w:bookmarkStart w:id="1310" w:name="_Toc339020096"/>
      <w:bookmarkStart w:id="1311" w:name="_Toc339441088"/>
      <w:bookmarkStart w:id="1312" w:name="_Toc336681936"/>
      <w:bookmarkStart w:id="1313" w:name="_Toc339019890"/>
      <w:bookmarkStart w:id="1314" w:name="_Toc339020016"/>
      <w:bookmarkStart w:id="1315" w:name="_Toc333237678"/>
      <w:bookmarkStart w:id="1316" w:name="_Toc333238634"/>
      <w:bookmarkStart w:id="1317" w:name="_Toc331512899"/>
      <w:bookmarkStart w:id="1318" w:name="_Toc330459986"/>
      <w:bookmarkStart w:id="1319" w:name="_Toc331684039"/>
      <w:bookmarkStart w:id="1320" w:name="_Toc336681581"/>
      <w:bookmarkStart w:id="1321" w:name="_Toc332206709"/>
      <w:bookmarkStart w:id="1322" w:name="_Toc339362301"/>
      <w:bookmarkStart w:id="1323" w:name="_Toc333935688"/>
      <w:bookmarkStart w:id="1324" w:name="_Toc332270347"/>
      <w:bookmarkStart w:id="1325" w:name="_Toc337632359"/>
      <w:bookmarkStart w:id="1326" w:name="_Toc342060375"/>
      <w:bookmarkStart w:id="1327" w:name="_Toc342296761"/>
      <w:bookmarkStart w:id="1328" w:name="_Toc340507443"/>
      <w:bookmarkStart w:id="1329" w:name="_Toc340677071"/>
      <w:bookmarkStart w:id="1330" w:name="_Toc340672870"/>
      <w:bookmarkStart w:id="1331" w:name="_Toc333237789"/>
      <w:bookmarkStart w:id="1332" w:name="_Toc333935347"/>
      <w:bookmarkStart w:id="1333" w:name="_Toc345513902"/>
      <w:bookmarkStart w:id="1334" w:name="_Toc339020234"/>
      <w:r>
        <w:rPr>
          <w:rFonts w:hint="eastAsia"/>
          <w:color w:val="000000" w:themeColor="text1"/>
          <w:highlight w:val="none"/>
        </w:rPr>
        <w:t>评标注意事项</w:t>
      </w:r>
      <w:bookmarkEnd w:id="1305"/>
      <w:bookmarkEnd w:id="1306"/>
      <w:bookmarkEnd w:id="1307"/>
      <w:bookmarkEnd w:id="1308"/>
    </w:p>
    <w:bookmarkEnd w:id="35"/>
    <w:bookmarkEnd w:id="1302"/>
    <w:bookmarkEnd w:id="1303"/>
    <w:bookmarkEnd w:id="1304"/>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p w14:paraId="766BB7E9">
      <w:pPr>
        <w:widowControl/>
        <w:tabs>
          <w:tab w:val="left" w:pos="753"/>
        </w:tabs>
        <w:adjustRightInd w:val="0"/>
        <w:snapToGrid w:val="0"/>
        <w:spacing w:line="360" w:lineRule="auto"/>
        <w:ind w:left="752" w:hanging="751" w:hangingChars="358"/>
        <w:rPr>
          <w:rFonts w:ascii="宋体" w:hAnsi="宋体"/>
          <w:bCs/>
          <w:color w:val="000000" w:themeColor="text1"/>
          <w:highlight w:val="none"/>
        </w:rPr>
      </w:pPr>
      <w:bookmarkStart w:id="1335" w:name="_Toc6727972"/>
      <w:bookmarkStart w:id="1336" w:name="_Toc500861027"/>
      <w:bookmarkStart w:id="1337" w:name="_Toc26066260"/>
      <w:bookmarkStart w:id="1338" w:name="_Toc6397151"/>
      <w:bookmarkStart w:id="1339" w:name="_Toc491658680"/>
      <w:r>
        <w:rPr>
          <w:rFonts w:hint="eastAsia" w:ascii="宋体" w:hAnsi="宋体"/>
          <w:bCs/>
          <w:color w:val="000000" w:themeColor="text1"/>
          <w:highlight w:val="none"/>
        </w:rPr>
        <w:t>28.1</w:t>
      </w:r>
      <w:r>
        <w:rPr>
          <w:rFonts w:hint="eastAsia" w:ascii="宋体" w:hAnsi="宋体"/>
          <w:bCs/>
          <w:color w:val="000000" w:themeColor="text1"/>
          <w:highlight w:val="none"/>
        </w:rPr>
        <w:tab/>
      </w:r>
      <w:r>
        <w:rPr>
          <w:rFonts w:hint="eastAsia" w:ascii="宋体" w:hAnsi="宋体"/>
          <w:bCs/>
          <w:color w:val="000000" w:themeColor="text1"/>
          <w:highlight w:val="none"/>
        </w:rPr>
        <w:t>评标是招标工作的重要环节，评标工作在评标委员会内独立进行。评标委员会将公正、平等地对待所有投标人。</w:t>
      </w:r>
    </w:p>
    <w:p w14:paraId="59CA3FEF">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28.2</w:t>
      </w:r>
      <w:r>
        <w:rPr>
          <w:rFonts w:hint="eastAsia" w:ascii="宋体" w:hAnsi="宋体"/>
          <w:bCs/>
          <w:color w:val="000000" w:themeColor="text1"/>
          <w:highlight w:val="none"/>
        </w:rPr>
        <w:tab/>
      </w:r>
      <w:r>
        <w:rPr>
          <w:rFonts w:hint="eastAsia" w:ascii="宋体" w:hAnsi="宋体"/>
          <w:bCs/>
          <w:color w:val="000000" w:themeColor="text1"/>
          <w:highlight w:val="none"/>
        </w:rPr>
        <w:t>在开标、评标期间，投标人不得向评委询问评标情况，不得进行旨在影响评标结果的活动。</w:t>
      </w:r>
    </w:p>
    <w:p w14:paraId="39C110BA">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28.3</w:t>
      </w:r>
      <w:r>
        <w:rPr>
          <w:rFonts w:hint="eastAsia" w:ascii="宋体" w:hAnsi="宋体"/>
          <w:bCs/>
          <w:color w:val="000000" w:themeColor="text1"/>
          <w:highlight w:val="none"/>
        </w:rPr>
        <w:tab/>
      </w:r>
      <w:r>
        <w:rPr>
          <w:rFonts w:hint="eastAsia" w:ascii="宋体" w:hAnsi="宋体"/>
          <w:bCs/>
          <w:color w:val="000000" w:themeColor="text1"/>
          <w:highlight w:val="none"/>
        </w:rPr>
        <w:t>在招标工作结束后，评标委员会成员和参与评标的有关工作人员不得透露与评标有关的情况。</w:t>
      </w:r>
    </w:p>
    <w:p w14:paraId="355C7AA2">
      <w:pPr>
        <w:pStyle w:val="4"/>
        <w:numPr>
          <w:ilvl w:val="4"/>
          <w:numId w:val="25"/>
        </w:numPr>
        <w:tabs>
          <w:tab w:val="left" w:pos="720"/>
        </w:tabs>
        <w:spacing w:before="240" w:after="120"/>
        <w:ind w:left="2432" w:hanging="2432"/>
        <w:rPr>
          <w:color w:val="000000" w:themeColor="text1"/>
          <w:highlight w:val="none"/>
        </w:rPr>
      </w:pPr>
      <w:bookmarkStart w:id="1340" w:name="_Toc350756452"/>
      <w:bookmarkStart w:id="1341" w:name="_Toc365985180"/>
      <w:bookmarkStart w:id="1342" w:name="_Toc366072530"/>
      <w:bookmarkStart w:id="1343" w:name="_Toc332270348"/>
      <w:bookmarkStart w:id="1344" w:name="_Toc365967074"/>
      <w:bookmarkStart w:id="1345" w:name="_Toc342296762"/>
      <w:bookmarkStart w:id="1346" w:name="_Toc339020097"/>
      <w:bookmarkStart w:id="1347" w:name="_Toc374454602"/>
      <w:bookmarkStart w:id="1348" w:name="_Toc336681582"/>
      <w:bookmarkStart w:id="1349" w:name="_Toc349143591"/>
      <w:bookmarkStart w:id="1350" w:name="_Toc339019891"/>
      <w:bookmarkStart w:id="1351" w:name="_Toc337632360"/>
      <w:bookmarkStart w:id="1352" w:name="_Toc331512900"/>
      <w:bookmarkStart w:id="1353" w:name="_Toc340677072"/>
      <w:bookmarkStart w:id="1354" w:name="_Toc333237679"/>
      <w:bookmarkStart w:id="1355" w:name="_Toc341348340"/>
      <w:bookmarkStart w:id="1356" w:name="_Toc333935689"/>
      <w:bookmarkStart w:id="1357" w:name="_Toc342060376"/>
      <w:bookmarkStart w:id="1358" w:name="_Toc331684040"/>
      <w:bookmarkStart w:id="1359" w:name="_Toc339020017"/>
      <w:bookmarkStart w:id="1360" w:name="_Toc333935348"/>
      <w:bookmarkStart w:id="1361" w:name="_Toc1988"/>
      <w:bookmarkStart w:id="1362" w:name="_Toc340672871"/>
      <w:bookmarkStart w:id="1363" w:name="_Toc336681937"/>
      <w:bookmarkStart w:id="1364" w:name="_Toc333237790"/>
      <w:bookmarkStart w:id="1365" w:name="_Toc339362302"/>
      <w:bookmarkStart w:id="1366" w:name="_Toc333238635"/>
      <w:bookmarkStart w:id="1367" w:name="_Toc340507444"/>
      <w:bookmarkStart w:id="1368" w:name="_Toc330459987"/>
      <w:bookmarkStart w:id="1369" w:name="_Toc339020235"/>
      <w:bookmarkStart w:id="1370" w:name="_Toc345513903"/>
      <w:bookmarkStart w:id="1371" w:name="_Toc332206710"/>
      <w:bookmarkStart w:id="1372" w:name="_Toc349127628"/>
      <w:bookmarkStart w:id="1373" w:name="_Toc339441089"/>
      <w:bookmarkStart w:id="1374" w:name="_Toc350438751"/>
      <w:r>
        <w:rPr>
          <w:rFonts w:hint="eastAsia"/>
          <w:color w:val="000000" w:themeColor="text1"/>
          <w:highlight w:val="none"/>
        </w:rPr>
        <w:t>接受和拒绝投标的权利</w:t>
      </w:r>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p>
    <w:p w14:paraId="228AA6D9">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29</w:t>
      </w:r>
      <w:r>
        <w:rPr>
          <w:rFonts w:ascii="宋体" w:hAnsi="宋体"/>
          <w:bCs/>
          <w:color w:val="000000" w:themeColor="text1"/>
          <w:highlight w:val="none"/>
        </w:rPr>
        <w:t>.1</w:t>
      </w:r>
      <w:r>
        <w:rPr>
          <w:rFonts w:hint="eastAsia" w:ascii="宋体" w:hAnsi="宋体"/>
          <w:bCs/>
          <w:color w:val="000000" w:themeColor="text1"/>
          <w:highlight w:val="none"/>
        </w:rPr>
        <w:tab/>
      </w:r>
      <w:r>
        <w:rPr>
          <w:rFonts w:hint="eastAsia" w:ascii="宋体" w:hAnsi="宋体"/>
          <w:bCs/>
          <w:color w:val="000000" w:themeColor="text1"/>
          <w:highlight w:val="none"/>
        </w:rPr>
        <w:t>评标委员会经评审认为所有投标都不符合招标文件要求的，或所有投标报价均超过预算价且采购人无法支付的，有权否决所有投标。</w:t>
      </w:r>
    </w:p>
    <w:p w14:paraId="699C88F0">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29.2</w:t>
      </w:r>
      <w:r>
        <w:rPr>
          <w:rFonts w:hint="eastAsia" w:ascii="宋体" w:hAnsi="宋体"/>
          <w:bCs/>
          <w:color w:val="000000" w:themeColor="text1"/>
          <w:highlight w:val="none"/>
        </w:rPr>
        <w:tab/>
      </w:r>
      <w:r>
        <w:rPr>
          <w:rFonts w:hint="eastAsia" w:ascii="宋体" w:hAnsi="宋体"/>
          <w:bCs/>
          <w:color w:val="000000" w:themeColor="text1"/>
          <w:highlight w:val="none"/>
        </w:rPr>
        <w:t>如果招标时出现投标人不足三家或者没有合格投标人的情况，依照《中华人民共和国政府采购法》、《中华人民共和国招标投标法》、《政府采购货物和服务招标投标管理办法》及《广东省实施〈中华人民共和国招标投标法〉办法》等有关规定，代理采购机构将重新组织招标或采用政府采购管理部门依法批准的其他政府采购方式进行采购。</w:t>
      </w:r>
    </w:p>
    <w:p w14:paraId="09BC6748">
      <w:pPr>
        <w:pStyle w:val="4"/>
        <w:numPr>
          <w:ilvl w:val="4"/>
          <w:numId w:val="25"/>
        </w:numPr>
        <w:tabs>
          <w:tab w:val="left" w:pos="720"/>
        </w:tabs>
        <w:spacing w:before="240" w:after="120"/>
        <w:ind w:left="2432" w:hanging="2432"/>
        <w:rPr>
          <w:color w:val="000000" w:themeColor="text1"/>
          <w:highlight w:val="none"/>
        </w:rPr>
      </w:pPr>
      <w:bookmarkStart w:id="1375" w:name="_Toc374454603"/>
      <w:bookmarkStart w:id="1376" w:name="_Toc27282"/>
      <w:bookmarkStart w:id="1377" w:name="_Toc366072531"/>
      <w:r>
        <w:rPr>
          <w:rFonts w:hint="eastAsia"/>
          <w:color w:val="000000" w:themeColor="text1"/>
          <w:highlight w:val="none"/>
        </w:rPr>
        <w:t>发布中标结果公告和发放中标通知书</w:t>
      </w:r>
      <w:bookmarkEnd w:id="1375"/>
      <w:bookmarkEnd w:id="1376"/>
      <w:bookmarkEnd w:id="1377"/>
    </w:p>
    <w:p w14:paraId="33E1F746">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bookmarkStart w:id="1378" w:name="_Toc366072532"/>
      <w:r>
        <w:rPr>
          <w:rFonts w:hint="eastAsia" w:ascii="宋体" w:hAnsi="宋体"/>
          <w:color w:val="000000" w:themeColor="text1"/>
          <w:szCs w:val="21"/>
          <w:highlight w:val="none"/>
        </w:rPr>
        <w:t>30.1   采购人或其授权的评标委员会应按照评标报告中推荐的中标候选投标人排名顺序确定中标投标人。</w:t>
      </w:r>
    </w:p>
    <w:p w14:paraId="494A476D">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30.2   中标投标人确认后，中标结果</w:t>
      </w:r>
      <w:bookmarkStart w:id="1379" w:name="_Hlk499218799"/>
      <w:r>
        <w:rPr>
          <w:rFonts w:hint="eastAsia" w:ascii="宋体" w:hAnsi="宋体"/>
          <w:color w:val="000000" w:themeColor="text1"/>
          <w:szCs w:val="21"/>
          <w:highlight w:val="none"/>
        </w:rPr>
        <w:t>将于指定媒体上公告</w:t>
      </w:r>
      <w:bookmarkEnd w:id="1379"/>
      <w:r>
        <w:rPr>
          <w:rFonts w:hint="eastAsia" w:ascii="宋体" w:hAnsi="宋体"/>
          <w:color w:val="000000" w:themeColor="text1"/>
          <w:szCs w:val="21"/>
          <w:highlight w:val="none"/>
        </w:rPr>
        <w:t>(</w:t>
      </w:r>
      <w:r>
        <w:rPr>
          <w:rFonts w:hint="eastAsia" w:ascii="黑体" w:eastAsia="黑体"/>
          <w:bCs/>
          <w:color w:val="000000" w:themeColor="text1"/>
          <w:highlight w:val="none"/>
        </w:rPr>
        <w:t>详见第三</w:t>
      </w:r>
      <w:r>
        <w:rPr>
          <w:rFonts w:hint="eastAsia" w:ascii="黑体" w:eastAsia="黑体"/>
          <w:bCs/>
          <w:color w:val="000000" w:themeColor="text1"/>
          <w:highlight w:val="none"/>
          <w:lang w:eastAsia="zh-CN"/>
        </w:rPr>
        <w:t>部分</w:t>
      </w:r>
      <w:r>
        <w:rPr>
          <w:rFonts w:hint="eastAsia" w:ascii="黑体" w:eastAsia="黑体"/>
          <w:bCs/>
          <w:color w:val="000000" w:themeColor="text1"/>
          <w:highlight w:val="none"/>
        </w:rPr>
        <w:t>《投标人须知〈投标人须知前附表〉》</w:t>
      </w:r>
      <w:r>
        <w:rPr>
          <w:rFonts w:hint="eastAsia" w:ascii="宋体" w:hAnsi="宋体"/>
          <w:color w:val="000000" w:themeColor="text1"/>
          <w:highlight w:val="none"/>
        </w:rPr>
        <w:t>)</w:t>
      </w:r>
      <w:r>
        <w:rPr>
          <w:rFonts w:hint="eastAsia" w:ascii="宋体" w:hAnsi="宋体"/>
          <w:color w:val="000000" w:themeColor="text1"/>
          <w:szCs w:val="21"/>
          <w:highlight w:val="none"/>
        </w:rPr>
        <w:t>。发布中标结果公告的同时，代理采购机构向中标投标人发出中标通知书。</w:t>
      </w:r>
    </w:p>
    <w:p w14:paraId="57A68BD5">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30.3   未中标投标人，代理采购机构不再以其它方式另行通知。</w:t>
      </w:r>
    </w:p>
    <w:p w14:paraId="3626A7BE">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30.4   中标通知书发出后，采购人改变中标结果，或者中标投标人放弃中标，应当承担相应的法律责任。</w:t>
      </w:r>
    </w:p>
    <w:p w14:paraId="58E68993">
      <w:pPr>
        <w:pStyle w:val="4"/>
        <w:numPr>
          <w:ilvl w:val="4"/>
          <w:numId w:val="25"/>
        </w:numPr>
        <w:tabs>
          <w:tab w:val="left" w:pos="720"/>
        </w:tabs>
        <w:spacing w:before="240" w:after="120"/>
        <w:ind w:left="2432" w:hanging="2432"/>
        <w:rPr>
          <w:color w:val="000000" w:themeColor="text1"/>
          <w:highlight w:val="none"/>
        </w:rPr>
      </w:pPr>
      <w:bookmarkStart w:id="1380" w:name="_Toc374454604"/>
      <w:bookmarkStart w:id="1381" w:name="_Toc17491"/>
      <w:r>
        <w:rPr>
          <w:rFonts w:hint="eastAsia"/>
          <w:color w:val="000000" w:themeColor="text1"/>
          <w:highlight w:val="none"/>
        </w:rPr>
        <w:t>投标人对中标结果的质疑、投诉</w:t>
      </w:r>
      <w:bookmarkEnd w:id="1378"/>
      <w:bookmarkEnd w:id="1380"/>
      <w:bookmarkEnd w:id="1381"/>
    </w:p>
    <w:p w14:paraId="4FE73076">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bookmarkStart w:id="1382" w:name="_Toc365985183"/>
      <w:bookmarkStart w:id="1383" w:name="_Toc333238638"/>
      <w:bookmarkStart w:id="1384" w:name="_Toc339019894"/>
      <w:bookmarkStart w:id="1385" w:name="_Toc330459990"/>
      <w:bookmarkStart w:id="1386" w:name="_Toc349127631"/>
      <w:bookmarkStart w:id="1387" w:name="_Toc333935692"/>
      <w:bookmarkStart w:id="1388" w:name="_Toc332270351"/>
      <w:bookmarkStart w:id="1389" w:name="_Toc340507447"/>
      <w:bookmarkStart w:id="1390" w:name="_Toc336681585"/>
      <w:bookmarkStart w:id="1391" w:name="_Toc340677075"/>
      <w:bookmarkStart w:id="1392" w:name="_Toc342296765"/>
      <w:bookmarkStart w:id="1393" w:name="_Toc333935351"/>
      <w:bookmarkStart w:id="1394" w:name="_Toc331512903"/>
      <w:bookmarkStart w:id="1395" w:name="_Toc333237682"/>
      <w:bookmarkStart w:id="1396" w:name="_Toc350756455"/>
      <w:bookmarkStart w:id="1397" w:name="_Toc337632363"/>
      <w:bookmarkStart w:id="1398" w:name="_Toc345513906"/>
      <w:bookmarkStart w:id="1399" w:name="_Toc333237793"/>
      <w:bookmarkStart w:id="1400" w:name="_Toc365967077"/>
      <w:bookmarkStart w:id="1401" w:name="_Toc349143594"/>
      <w:bookmarkStart w:id="1402" w:name="_Toc331684043"/>
      <w:bookmarkStart w:id="1403" w:name="_Toc336681940"/>
      <w:bookmarkStart w:id="1404" w:name="_Toc339020238"/>
      <w:bookmarkStart w:id="1405" w:name="_Toc340672874"/>
      <w:bookmarkStart w:id="1406" w:name="_Toc350438754"/>
      <w:bookmarkStart w:id="1407" w:name="_Toc342060379"/>
      <w:bookmarkStart w:id="1408" w:name="_Toc339362305"/>
      <w:bookmarkStart w:id="1409" w:name="_Toc339020100"/>
      <w:bookmarkStart w:id="1410" w:name="_Toc339020020"/>
      <w:bookmarkStart w:id="1411" w:name="_Toc332206713"/>
      <w:bookmarkStart w:id="1412" w:name="_Toc341348343"/>
      <w:bookmarkStart w:id="1413" w:name="_Toc339441092"/>
      <w:r>
        <w:rPr>
          <w:rFonts w:hint="eastAsia" w:ascii="宋体" w:hAnsi="宋体"/>
          <w:color w:val="000000" w:themeColor="text1"/>
          <w:szCs w:val="21"/>
          <w:highlight w:val="none"/>
        </w:rPr>
        <w:t>31.1</w:t>
      </w:r>
      <w:r>
        <w:rPr>
          <w:rFonts w:hint="eastAsia" w:ascii="宋体" w:hAnsi="宋体"/>
          <w:color w:val="000000" w:themeColor="text1"/>
          <w:szCs w:val="21"/>
          <w:highlight w:val="none"/>
        </w:rPr>
        <w:tab/>
      </w:r>
      <w:r>
        <w:rPr>
          <w:rFonts w:hint="eastAsia" w:ascii="宋体" w:hAnsi="宋体"/>
          <w:color w:val="000000" w:themeColor="text1"/>
          <w:szCs w:val="21"/>
          <w:highlight w:val="none"/>
        </w:rPr>
        <w:t>投标人对中标公告有异议的，应当在中标结果公告发布之日起七个工作日内，以书面形式向采购人或代理采购机构提出质疑。</w:t>
      </w:r>
    </w:p>
    <w:p w14:paraId="1325EAB3">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31.2   采购人或代理采购机构应当在收到投标投标人书面质疑后七个工作日内，对质疑内容作出答复。</w:t>
      </w:r>
    </w:p>
    <w:p w14:paraId="64586941">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31.3   投标人对采购人或代理采购机构的答复不满意或者采购人、代理采购机构未在规定时间内答复的，可以在答复期满后十五个工作日内按有关规定，向同级人民政府财政部门投诉。</w:t>
      </w:r>
    </w:p>
    <w:p w14:paraId="4B62134F">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31.4   财政部门应当在收到投诉后三十个工作日内，对投诉事项作出处理决定。</w:t>
      </w:r>
    </w:p>
    <w:p w14:paraId="45171D90">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31.5   投标人须对质疑或投诉内容的真实性承担责任。</w:t>
      </w:r>
    </w:p>
    <w:p w14:paraId="7E1F52ED">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31.6   质疑函应当署名。质疑投标人为自然人的，应当由本人签字；质疑投标人为法人或其他组织的，应由法定代表人（负责人）或者主要负责人签字并盖公章。</w:t>
      </w:r>
    </w:p>
    <w:p w14:paraId="3786BC11">
      <w:pPr>
        <w:pStyle w:val="3"/>
        <w:numPr>
          <w:ilvl w:val="0"/>
          <w:numId w:val="0"/>
        </w:numPr>
        <w:rPr>
          <w:color w:val="000000" w:themeColor="text1"/>
          <w:sz w:val="24"/>
          <w:highlight w:val="none"/>
        </w:rPr>
      </w:pPr>
      <w:bookmarkStart w:id="1414" w:name="_Toc366072533"/>
      <w:bookmarkStart w:id="1415" w:name="_Toc374454605"/>
      <w:r>
        <w:rPr>
          <w:color w:val="000000" w:themeColor="text1"/>
          <w:sz w:val="24"/>
          <w:highlight w:val="none"/>
        </w:rPr>
        <w:br w:type="page"/>
      </w:r>
      <w:bookmarkStart w:id="1416" w:name="_Toc28732"/>
      <w:r>
        <w:rPr>
          <w:rFonts w:hint="eastAsia"/>
          <w:color w:val="000000" w:themeColor="text1"/>
          <w:sz w:val="24"/>
          <w:highlight w:val="none"/>
        </w:rPr>
        <w:t>Ｆ  授予合同</w:t>
      </w:r>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p>
    <w:p w14:paraId="42556C05">
      <w:pPr>
        <w:pStyle w:val="4"/>
        <w:numPr>
          <w:ilvl w:val="4"/>
          <w:numId w:val="25"/>
        </w:numPr>
        <w:tabs>
          <w:tab w:val="left" w:pos="720"/>
        </w:tabs>
        <w:spacing w:before="240" w:after="120"/>
        <w:ind w:left="2432" w:hanging="2432"/>
        <w:rPr>
          <w:color w:val="000000" w:themeColor="text1"/>
          <w:highlight w:val="none"/>
        </w:rPr>
      </w:pPr>
      <w:bookmarkStart w:id="1417" w:name="_Toc331512904"/>
      <w:bookmarkStart w:id="1418" w:name="_Toc333237794"/>
      <w:bookmarkStart w:id="1419" w:name="_Toc332270352"/>
      <w:bookmarkStart w:id="1420" w:name="_Toc336681941"/>
      <w:bookmarkStart w:id="1421" w:name="_Toc365985184"/>
      <w:bookmarkStart w:id="1422" w:name="_Toc339020239"/>
      <w:bookmarkStart w:id="1423" w:name="_Toc342296766"/>
      <w:bookmarkStart w:id="1424" w:name="_Toc350756456"/>
      <w:bookmarkStart w:id="1425" w:name="_Toc479991601"/>
      <w:bookmarkStart w:id="1426" w:name="_Toc349143595"/>
      <w:bookmarkStart w:id="1427" w:name="_Toc467236759"/>
      <w:bookmarkStart w:id="1428" w:name="_Toc345513907"/>
      <w:bookmarkStart w:id="1429" w:name="_Toc366072534"/>
      <w:bookmarkStart w:id="1430" w:name="_Toc480010727"/>
      <w:bookmarkStart w:id="1431" w:name="_Toc468157555"/>
      <w:bookmarkStart w:id="1432" w:name="_Toc342060380"/>
      <w:bookmarkStart w:id="1433" w:name="_Toc339441093"/>
      <w:bookmarkStart w:id="1434" w:name="_Toc500861016"/>
      <w:bookmarkStart w:id="1435" w:name="_Toc340507448"/>
      <w:bookmarkStart w:id="1436" w:name="_Toc331684044"/>
      <w:bookmarkStart w:id="1437" w:name="_Toc339362306"/>
      <w:bookmarkStart w:id="1438" w:name="_Toc365967078"/>
      <w:bookmarkStart w:id="1439" w:name="_Toc341348344"/>
      <w:bookmarkStart w:id="1440" w:name="_Toc340672875"/>
      <w:bookmarkStart w:id="1441" w:name="_Toc333935693"/>
      <w:bookmarkStart w:id="1442" w:name="_Toc339020101"/>
      <w:bookmarkStart w:id="1443" w:name="_Toc467987842"/>
      <w:bookmarkStart w:id="1444" w:name="_Toc339020021"/>
      <w:bookmarkStart w:id="1445" w:name="_Toc374454606"/>
      <w:bookmarkStart w:id="1446" w:name="_Toc336681586"/>
      <w:bookmarkStart w:id="1447" w:name="_Toc333237683"/>
      <w:bookmarkStart w:id="1448" w:name="_Toc468606048"/>
      <w:bookmarkStart w:id="1449" w:name="_Toc337632364"/>
      <w:bookmarkStart w:id="1450" w:name="_Toc480021072"/>
      <w:bookmarkStart w:id="1451" w:name="_Toc340677076"/>
      <w:bookmarkStart w:id="1452" w:name="_Toc333238639"/>
      <w:bookmarkStart w:id="1453" w:name="_Toc480020276"/>
      <w:bookmarkStart w:id="1454" w:name="_Toc339019895"/>
      <w:bookmarkStart w:id="1455" w:name="_Toc349127632"/>
      <w:bookmarkStart w:id="1456" w:name="_Toc350438755"/>
      <w:bookmarkStart w:id="1457" w:name="_Toc491658670"/>
      <w:bookmarkStart w:id="1458" w:name="_Toc333935352"/>
      <w:bookmarkStart w:id="1459" w:name="_Toc330459991"/>
      <w:bookmarkStart w:id="1460" w:name="_Toc16880"/>
      <w:bookmarkStart w:id="1461" w:name="_Toc332206714"/>
      <w:bookmarkStart w:id="1462" w:name="_Toc458262633"/>
      <w:bookmarkStart w:id="1463" w:name="_Toc454701400"/>
      <w:r>
        <w:rPr>
          <w:rFonts w:hint="eastAsia"/>
          <w:color w:val="000000" w:themeColor="text1"/>
          <w:highlight w:val="none"/>
        </w:rPr>
        <w:t>合同授予标准</w:t>
      </w:r>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p>
    <w:p w14:paraId="25F1DCD8">
      <w:pPr>
        <w:tabs>
          <w:tab w:val="left" w:pos="753"/>
        </w:tabs>
        <w:adjustRightInd w:val="0"/>
        <w:snapToGrid w:val="0"/>
        <w:spacing w:line="360" w:lineRule="auto"/>
        <w:ind w:left="752" w:hanging="751" w:hangingChars="358"/>
        <w:rPr>
          <w:rFonts w:ascii="宋体" w:hAnsi="宋体"/>
          <w:bCs/>
          <w:color w:val="000000" w:themeColor="text1"/>
          <w:highlight w:val="none"/>
        </w:rPr>
      </w:pPr>
      <w:r>
        <w:rPr>
          <w:rFonts w:ascii="宋体" w:hAnsi="宋体"/>
          <w:bCs/>
          <w:color w:val="000000" w:themeColor="text1"/>
          <w:highlight w:val="none"/>
        </w:rPr>
        <w:t>3</w:t>
      </w:r>
      <w:r>
        <w:rPr>
          <w:rFonts w:hint="eastAsia" w:ascii="宋体" w:hAnsi="宋体"/>
          <w:bCs/>
          <w:color w:val="000000" w:themeColor="text1"/>
          <w:highlight w:val="none"/>
        </w:rPr>
        <w:t>2</w:t>
      </w:r>
      <w:r>
        <w:rPr>
          <w:rFonts w:ascii="宋体" w:hAnsi="宋体"/>
          <w:bCs/>
          <w:color w:val="000000" w:themeColor="text1"/>
          <w:highlight w:val="none"/>
        </w:rPr>
        <w:t>.1</w:t>
      </w:r>
      <w:r>
        <w:rPr>
          <w:rFonts w:hint="eastAsia" w:ascii="宋体" w:hAnsi="宋体"/>
          <w:bCs/>
          <w:color w:val="000000" w:themeColor="text1"/>
          <w:highlight w:val="none"/>
        </w:rPr>
        <w:tab/>
      </w:r>
      <w:r>
        <w:rPr>
          <w:rFonts w:hint="eastAsia" w:ascii="宋体" w:hAnsi="宋体"/>
          <w:bCs/>
          <w:color w:val="000000" w:themeColor="text1"/>
          <w:highlight w:val="none"/>
        </w:rPr>
        <w:t>按第30条规定，采购人将把合同授予此次招标的中标投标人。</w:t>
      </w:r>
    </w:p>
    <w:bookmarkEnd w:id="1462"/>
    <w:bookmarkEnd w:id="1463"/>
    <w:p w14:paraId="0BC1E560">
      <w:pPr>
        <w:pStyle w:val="4"/>
        <w:numPr>
          <w:ilvl w:val="4"/>
          <w:numId w:val="25"/>
        </w:numPr>
        <w:tabs>
          <w:tab w:val="left" w:pos="720"/>
        </w:tabs>
        <w:spacing w:before="240" w:after="120"/>
        <w:ind w:left="2432" w:hanging="2432"/>
        <w:rPr>
          <w:color w:val="000000" w:themeColor="text1"/>
          <w:highlight w:val="none"/>
        </w:rPr>
      </w:pPr>
      <w:bookmarkStart w:id="1464" w:name="_Toc331684045"/>
      <w:bookmarkStart w:id="1465" w:name="_Toc491658674"/>
      <w:bookmarkStart w:id="1466" w:name="_Toc468157559"/>
      <w:bookmarkStart w:id="1467" w:name="_Toc330459992"/>
      <w:bookmarkStart w:id="1468" w:name="_Toc331512905"/>
      <w:bookmarkStart w:id="1469" w:name="_Toc349143596"/>
      <w:bookmarkStart w:id="1470" w:name="_Toc366072535"/>
      <w:bookmarkStart w:id="1471" w:name="_Toc479991605"/>
      <w:bookmarkStart w:id="1472" w:name="_Toc345513908"/>
      <w:bookmarkStart w:id="1473" w:name="_Toc333935353"/>
      <w:bookmarkStart w:id="1474" w:name="_Toc333238640"/>
      <w:bookmarkStart w:id="1475" w:name="_Toc339019896"/>
      <w:bookmarkStart w:id="1476" w:name="_Toc365967079"/>
      <w:bookmarkStart w:id="1477" w:name="_Toc333935694"/>
      <w:bookmarkStart w:id="1478" w:name="_Toc336681587"/>
      <w:bookmarkStart w:id="1479" w:name="_Toc458262635"/>
      <w:bookmarkStart w:id="1480" w:name="_Toc340677077"/>
      <w:bookmarkStart w:id="1481" w:name="_Toc467236763"/>
      <w:bookmarkStart w:id="1482" w:name="_Toc339441094"/>
      <w:bookmarkStart w:id="1483" w:name="_Toc468606052"/>
      <w:bookmarkStart w:id="1484" w:name="_Toc350756457"/>
      <w:bookmarkStart w:id="1485" w:name="_Toc340507449"/>
      <w:bookmarkStart w:id="1486" w:name="_Toc332206715"/>
      <w:bookmarkStart w:id="1487" w:name="_Toc339020240"/>
      <w:bookmarkStart w:id="1488" w:name="_Toc374454607"/>
      <w:bookmarkStart w:id="1489" w:name="_Toc467987846"/>
      <w:bookmarkStart w:id="1490" w:name="_Toc339020102"/>
      <w:bookmarkStart w:id="1491" w:name="_Toc333237684"/>
      <w:bookmarkStart w:id="1492" w:name="_Toc454701402"/>
      <w:bookmarkStart w:id="1493" w:name="_Toc2491"/>
      <w:bookmarkStart w:id="1494" w:name="_Toc500861020"/>
      <w:bookmarkStart w:id="1495" w:name="_Toc340672876"/>
      <w:bookmarkStart w:id="1496" w:name="_Toc350438756"/>
      <w:bookmarkStart w:id="1497" w:name="_Toc342060381"/>
      <w:bookmarkStart w:id="1498" w:name="_Toc341348345"/>
      <w:bookmarkStart w:id="1499" w:name="_Toc349127633"/>
      <w:bookmarkStart w:id="1500" w:name="_Toc336681942"/>
      <w:bookmarkStart w:id="1501" w:name="_Toc337632365"/>
      <w:bookmarkStart w:id="1502" w:name="_Toc365985185"/>
      <w:bookmarkStart w:id="1503" w:name="_Toc333237795"/>
      <w:bookmarkStart w:id="1504" w:name="_Toc339020022"/>
      <w:bookmarkStart w:id="1505" w:name="_Toc342296767"/>
      <w:bookmarkStart w:id="1506" w:name="_Toc480021076"/>
      <w:bookmarkStart w:id="1507" w:name="_Toc332270353"/>
      <w:bookmarkStart w:id="1508" w:name="_Toc339362307"/>
      <w:bookmarkStart w:id="1509" w:name="_Toc480020280"/>
      <w:bookmarkStart w:id="1510" w:name="_Toc480010731"/>
      <w:r>
        <w:rPr>
          <w:rFonts w:hint="eastAsia"/>
          <w:color w:val="000000" w:themeColor="text1"/>
          <w:highlight w:val="none"/>
        </w:rPr>
        <w:t>签订合同</w:t>
      </w:r>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p>
    <w:p w14:paraId="7D577688">
      <w:pPr>
        <w:widowControl/>
        <w:tabs>
          <w:tab w:val="left" w:pos="753"/>
        </w:tabs>
        <w:adjustRightInd w:val="0"/>
        <w:snapToGrid w:val="0"/>
        <w:spacing w:line="360" w:lineRule="auto"/>
        <w:ind w:left="753" w:hanging="753"/>
        <w:rPr>
          <w:rFonts w:ascii="宋体" w:hAnsi="宋体"/>
          <w:bCs/>
          <w:color w:val="000000" w:themeColor="text1"/>
          <w:highlight w:val="none"/>
        </w:rPr>
      </w:pPr>
      <w:bookmarkStart w:id="1511" w:name="_Toc379896705"/>
      <w:bookmarkStart w:id="1512" w:name="_Toc372209289"/>
      <w:bookmarkStart w:id="1513" w:name="_Toc373401413"/>
      <w:bookmarkStart w:id="1514" w:name="_Toc374454608"/>
      <w:bookmarkStart w:id="1515" w:name="_Toc366072536"/>
      <w:bookmarkStart w:id="1516" w:name="_Toc374093632"/>
      <w:bookmarkStart w:id="1517" w:name="_Toc377129068"/>
      <w:bookmarkStart w:id="1518" w:name="_Toc366681897"/>
      <w:bookmarkStart w:id="1519" w:name="_Toc369700990"/>
      <w:bookmarkStart w:id="1520" w:name="_Toc367095382"/>
      <w:bookmarkStart w:id="1521" w:name="_Toc383069738"/>
      <w:bookmarkStart w:id="1522" w:name="_Toc378261823"/>
      <w:bookmarkStart w:id="1523" w:name="_Toc370309169"/>
      <w:bookmarkStart w:id="1524" w:name="_Toc370983962"/>
      <w:bookmarkStart w:id="1525" w:name="_Toc333935695"/>
      <w:bookmarkStart w:id="1526" w:name="_Toc339020023"/>
      <w:bookmarkStart w:id="1527" w:name="_Toc333935354"/>
      <w:bookmarkStart w:id="1528" w:name="_Toc336681588"/>
      <w:bookmarkStart w:id="1529" w:name="_Toc340677078"/>
      <w:bookmarkStart w:id="1530" w:name="_Toc340672877"/>
      <w:bookmarkStart w:id="1531" w:name="_Toc339020241"/>
      <w:bookmarkStart w:id="1532" w:name="_Toc340507450"/>
      <w:bookmarkStart w:id="1533" w:name="_Toc341348346"/>
      <w:bookmarkStart w:id="1534" w:name="_Toc345513909"/>
      <w:bookmarkStart w:id="1535" w:name="_Toc333237685"/>
      <w:bookmarkStart w:id="1536" w:name="_Toc339441095"/>
      <w:bookmarkStart w:id="1537" w:name="_Toc342296768"/>
      <w:bookmarkStart w:id="1538" w:name="_Toc339019897"/>
      <w:bookmarkStart w:id="1539" w:name="_Toc350756458"/>
      <w:bookmarkStart w:id="1540" w:name="_Toc365967080"/>
      <w:bookmarkStart w:id="1541" w:name="_Toc349143597"/>
      <w:bookmarkStart w:id="1542" w:name="_Toc342060382"/>
      <w:bookmarkStart w:id="1543" w:name="_Toc333238641"/>
      <w:bookmarkStart w:id="1544" w:name="_Toc332270354"/>
      <w:bookmarkStart w:id="1545" w:name="_Toc349127634"/>
      <w:bookmarkStart w:id="1546" w:name="_Toc339362308"/>
      <w:bookmarkStart w:id="1547" w:name="_Toc339020103"/>
      <w:bookmarkStart w:id="1548" w:name="_Toc331684046"/>
      <w:bookmarkStart w:id="1549" w:name="_Toc350438757"/>
      <w:bookmarkStart w:id="1550" w:name="_Toc337632366"/>
      <w:bookmarkStart w:id="1551" w:name="_Toc332206716"/>
      <w:bookmarkStart w:id="1552" w:name="_Toc330459993"/>
      <w:bookmarkStart w:id="1553" w:name="_Toc331512906"/>
      <w:bookmarkStart w:id="1554" w:name="_Toc365985186"/>
      <w:bookmarkStart w:id="1555" w:name="_Toc333237796"/>
      <w:bookmarkStart w:id="1556" w:name="_Toc336681943"/>
      <w:r>
        <w:rPr>
          <w:rFonts w:ascii="宋体" w:hAnsi="宋体"/>
          <w:bCs/>
          <w:color w:val="000000" w:themeColor="text1"/>
          <w:highlight w:val="none"/>
        </w:rPr>
        <w:t>3</w:t>
      </w:r>
      <w:r>
        <w:rPr>
          <w:rFonts w:hint="eastAsia" w:ascii="宋体" w:hAnsi="宋体"/>
          <w:bCs/>
          <w:color w:val="000000" w:themeColor="text1"/>
          <w:highlight w:val="none"/>
        </w:rPr>
        <w:t>3</w:t>
      </w:r>
      <w:r>
        <w:rPr>
          <w:rFonts w:ascii="宋体" w:hAnsi="宋体"/>
          <w:bCs/>
          <w:color w:val="000000" w:themeColor="text1"/>
          <w:highlight w:val="none"/>
        </w:rPr>
        <w:t>.1</w:t>
      </w:r>
      <w:r>
        <w:rPr>
          <w:rFonts w:hint="eastAsia" w:ascii="宋体" w:hAnsi="宋体"/>
          <w:bCs/>
          <w:color w:val="000000" w:themeColor="text1"/>
          <w:highlight w:val="none"/>
        </w:rPr>
        <w:tab/>
      </w:r>
      <w:r>
        <w:rPr>
          <w:rFonts w:hint="eastAsia" w:ascii="宋体" w:hAnsi="宋体"/>
          <w:bCs/>
          <w:color w:val="000000" w:themeColor="text1"/>
          <w:highlight w:val="none"/>
        </w:rPr>
        <w:t>采购人应当按照招标文件和中标投标人投标文件的约定，与中标投标人签订书面合同。所签订的合同不得对招标文件和中标投标人投标文件作实质性修改。采购人不得向中标投标人提出任何不合理的要求，作为签订合同的条件，不得与中标投标人私下订立背离合同实质性内容的协议。</w:t>
      </w:r>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p>
    <w:p w14:paraId="50F9D171">
      <w:pPr>
        <w:widowControl/>
        <w:tabs>
          <w:tab w:val="left" w:pos="753"/>
        </w:tabs>
        <w:adjustRightInd w:val="0"/>
        <w:snapToGrid w:val="0"/>
        <w:spacing w:line="360" w:lineRule="auto"/>
        <w:ind w:left="753" w:hanging="753"/>
        <w:rPr>
          <w:rFonts w:ascii="宋体" w:hAnsi="宋体"/>
          <w:bCs/>
          <w:color w:val="000000" w:themeColor="text1"/>
          <w:highlight w:val="none"/>
        </w:rPr>
      </w:pPr>
      <w:r>
        <w:rPr>
          <w:rFonts w:ascii="宋体" w:hAnsi="宋体"/>
          <w:bCs/>
          <w:color w:val="000000" w:themeColor="text1"/>
          <w:highlight w:val="none"/>
        </w:rPr>
        <w:t>3</w:t>
      </w:r>
      <w:r>
        <w:rPr>
          <w:rFonts w:hint="eastAsia" w:ascii="宋体" w:hAnsi="宋体"/>
          <w:bCs/>
          <w:color w:val="000000" w:themeColor="text1"/>
          <w:highlight w:val="none"/>
        </w:rPr>
        <w:t>3</w:t>
      </w:r>
      <w:r>
        <w:rPr>
          <w:rFonts w:ascii="宋体" w:hAnsi="宋体"/>
          <w:bCs/>
          <w:color w:val="000000" w:themeColor="text1"/>
          <w:highlight w:val="none"/>
        </w:rPr>
        <w:t>.2</w:t>
      </w:r>
      <w:r>
        <w:rPr>
          <w:rFonts w:hint="eastAsia" w:ascii="宋体" w:hAnsi="宋体"/>
          <w:bCs/>
          <w:color w:val="000000" w:themeColor="text1"/>
          <w:highlight w:val="none"/>
        </w:rPr>
        <w:tab/>
      </w:r>
      <w:r>
        <w:rPr>
          <w:rFonts w:hint="eastAsia" w:ascii="宋体" w:hAnsi="宋体"/>
          <w:bCs/>
          <w:color w:val="000000" w:themeColor="text1"/>
          <w:highlight w:val="none"/>
        </w:rPr>
        <w:t>采购人应当自采购合同签订之日起七个工作日内，按照有关规定将采购合同副本报同级人民政府财政部门和代理采购机构备案。</w:t>
      </w:r>
    </w:p>
    <w:p w14:paraId="4C3F5C86">
      <w:pPr>
        <w:widowControl/>
        <w:tabs>
          <w:tab w:val="left" w:pos="753"/>
        </w:tabs>
        <w:adjustRightInd w:val="0"/>
        <w:snapToGrid w:val="0"/>
        <w:spacing w:line="360" w:lineRule="auto"/>
        <w:ind w:left="753" w:hanging="753"/>
        <w:rPr>
          <w:rFonts w:ascii="宋体" w:hAnsi="宋体"/>
          <w:bCs/>
          <w:color w:val="000000" w:themeColor="text1"/>
          <w:highlight w:val="none"/>
        </w:rPr>
      </w:pPr>
      <w:r>
        <w:rPr>
          <w:rFonts w:hint="eastAsia" w:ascii="宋体" w:hAnsi="宋体" w:cs="Arial"/>
          <w:color w:val="000000" w:themeColor="text1"/>
          <w:szCs w:val="21"/>
          <w:highlight w:val="none"/>
        </w:rPr>
        <w:t xml:space="preserve">33.3   </w:t>
      </w:r>
      <w:r>
        <w:rPr>
          <w:rFonts w:ascii="宋体" w:hAnsi="宋体"/>
          <w:bCs/>
          <w:color w:val="000000" w:themeColor="text1"/>
          <w:highlight w:val="none"/>
        </w:rPr>
        <w:t>中标供应商拒绝与采购人签订合同的，采购人可以按照评审报告推荐的中标供应商候选人名单排序，确定下一候选人为中标供应商，也可以重新开展政府采购活动</w:t>
      </w:r>
      <w:r>
        <w:rPr>
          <w:rFonts w:hint="eastAsia" w:ascii="宋体" w:hAnsi="宋体"/>
          <w:bCs/>
          <w:color w:val="000000" w:themeColor="text1"/>
          <w:highlight w:val="none"/>
        </w:rPr>
        <w:t>。</w:t>
      </w:r>
    </w:p>
    <w:p w14:paraId="549FAA28">
      <w:pPr>
        <w:widowControl/>
        <w:tabs>
          <w:tab w:val="left" w:pos="753"/>
        </w:tabs>
        <w:adjustRightInd w:val="0"/>
        <w:snapToGrid w:val="0"/>
        <w:spacing w:line="360" w:lineRule="auto"/>
        <w:ind w:left="753" w:hanging="753"/>
        <w:rPr>
          <w:rFonts w:ascii="宋体" w:hAnsi="宋体"/>
          <w:bCs/>
          <w:color w:val="000000" w:themeColor="text1"/>
          <w:highlight w:val="none"/>
        </w:rPr>
      </w:pPr>
    </w:p>
    <w:p w14:paraId="404B13B6">
      <w:pPr>
        <w:widowControl/>
        <w:tabs>
          <w:tab w:val="left" w:pos="753"/>
        </w:tabs>
        <w:adjustRightInd w:val="0"/>
        <w:snapToGrid w:val="0"/>
        <w:spacing w:line="360" w:lineRule="auto"/>
        <w:ind w:left="753" w:hanging="753"/>
        <w:rPr>
          <w:rFonts w:ascii="宋体" w:hAnsi="宋体"/>
          <w:bCs/>
          <w:color w:val="000000" w:themeColor="text1"/>
          <w:highlight w:val="none"/>
        </w:rPr>
      </w:pPr>
    </w:p>
    <w:p w14:paraId="0124B09D">
      <w:pPr>
        <w:widowControl/>
        <w:tabs>
          <w:tab w:val="left" w:pos="753"/>
        </w:tabs>
        <w:adjustRightInd w:val="0"/>
        <w:snapToGrid w:val="0"/>
        <w:spacing w:line="360" w:lineRule="auto"/>
        <w:ind w:left="753" w:hanging="753"/>
        <w:rPr>
          <w:rFonts w:ascii="宋体" w:hAnsi="宋体"/>
          <w:bCs/>
          <w:color w:val="000000" w:themeColor="text1"/>
          <w:highlight w:val="none"/>
        </w:rPr>
      </w:pPr>
    </w:p>
    <w:p w14:paraId="6970E0DB">
      <w:pPr>
        <w:widowControl/>
        <w:tabs>
          <w:tab w:val="left" w:pos="753"/>
        </w:tabs>
        <w:adjustRightInd w:val="0"/>
        <w:snapToGrid w:val="0"/>
        <w:spacing w:line="360" w:lineRule="auto"/>
        <w:ind w:left="753" w:hanging="753"/>
        <w:rPr>
          <w:rFonts w:ascii="宋体" w:hAnsi="宋体"/>
          <w:bCs/>
          <w:color w:val="000000" w:themeColor="text1"/>
          <w:highlight w:val="none"/>
        </w:rPr>
      </w:pPr>
    </w:p>
    <w:p w14:paraId="708D3E3F">
      <w:pPr>
        <w:widowControl/>
        <w:tabs>
          <w:tab w:val="left" w:pos="753"/>
        </w:tabs>
        <w:adjustRightInd w:val="0"/>
        <w:snapToGrid w:val="0"/>
        <w:spacing w:line="360" w:lineRule="auto"/>
        <w:ind w:left="753" w:hanging="753"/>
        <w:rPr>
          <w:rFonts w:ascii="宋体" w:hAnsi="宋体"/>
          <w:bCs/>
          <w:color w:val="000000" w:themeColor="text1"/>
          <w:highlight w:val="none"/>
        </w:rPr>
      </w:pPr>
    </w:p>
    <w:p w14:paraId="7796801C">
      <w:pPr>
        <w:widowControl/>
        <w:tabs>
          <w:tab w:val="left" w:pos="753"/>
        </w:tabs>
        <w:adjustRightInd w:val="0"/>
        <w:snapToGrid w:val="0"/>
        <w:spacing w:line="360" w:lineRule="auto"/>
        <w:ind w:left="753" w:hanging="753"/>
        <w:rPr>
          <w:rFonts w:ascii="宋体" w:hAnsi="宋体"/>
          <w:bCs/>
          <w:color w:val="000000" w:themeColor="text1"/>
          <w:highlight w:val="none"/>
        </w:rPr>
      </w:pPr>
    </w:p>
    <w:p w14:paraId="000083A5">
      <w:pPr>
        <w:widowControl/>
        <w:tabs>
          <w:tab w:val="left" w:pos="753"/>
        </w:tabs>
        <w:adjustRightInd w:val="0"/>
        <w:snapToGrid w:val="0"/>
        <w:spacing w:line="360" w:lineRule="auto"/>
        <w:ind w:left="753" w:hanging="753"/>
        <w:rPr>
          <w:rFonts w:ascii="宋体" w:hAnsi="宋体"/>
          <w:bCs/>
          <w:color w:val="000000" w:themeColor="text1"/>
          <w:highlight w:val="none"/>
        </w:rPr>
      </w:pPr>
    </w:p>
    <w:p w14:paraId="59A1CD00">
      <w:pPr>
        <w:widowControl/>
        <w:tabs>
          <w:tab w:val="left" w:pos="753"/>
        </w:tabs>
        <w:adjustRightInd w:val="0"/>
        <w:snapToGrid w:val="0"/>
        <w:spacing w:line="360" w:lineRule="auto"/>
        <w:ind w:left="753" w:hanging="753"/>
        <w:rPr>
          <w:rFonts w:ascii="宋体" w:hAnsi="宋体"/>
          <w:bCs/>
          <w:color w:val="000000" w:themeColor="text1"/>
          <w:highlight w:val="none"/>
        </w:rPr>
      </w:pPr>
    </w:p>
    <w:p w14:paraId="5A570835">
      <w:pPr>
        <w:widowControl/>
        <w:tabs>
          <w:tab w:val="left" w:pos="753"/>
        </w:tabs>
        <w:adjustRightInd w:val="0"/>
        <w:snapToGrid w:val="0"/>
        <w:spacing w:line="360" w:lineRule="auto"/>
        <w:ind w:left="753" w:hanging="753"/>
        <w:rPr>
          <w:rFonts w:ascii="宋体" w:hAnsi="宋体"/>
          <w:bCs/>
          <w:color w:val="000000" w:themeColor="text1"/>
          <w:highlight w:val="none"/>
        </w:rPr>
      </w:pPr>
    </w:p>
    <w:p w14:paraId="6C139F3A">
      <w:pPr>
        <w:widowControl/>
        <w:tabs>
          <w:tab w:val="left" w:pos="753"/>
        </w:tabs>
        <w:adjustRightInd w:val="0"/>
        <w:snapToGrid w:val="0"/>
        <w:spacing w:line="360" w:lineRule="auto"/>
        <w:ind w:left="753" w:hanging="753"/>
        <w:rPr>
          <w:rFonts w:ascii="宋体" w:hAnsi="宋体"/>
          <w:bCs/>
          <w:color w:val="000000" w:themeColor="text1"/>
          <w:highlight w:val="none"/>
        </w:rPr>
      </w:pPr>
    </w:p>
    <w:p w14:paraId="2C3783FA">
      <w:pPr>
        <w:widowControl/>
        <w:tabs>
          <w:tab w:val="left" w:pos="753"/>
        </w:tabs>
        <w:adjustRightInd w:val="0"/>
        <w:snapToGrid w:val="0"/>
        <w:spacing w:line="360" w:lineRule="auto"/>
        <w:ind w:left="753" w:hanging="753"/>
        <w:rPr>
          <w:rFonts w:ascii="宋体" w:hAnsi="宋体"/>
          <w:bCs/>
          <w:color w:val="000000" w:themeColor="text1"/>
          <w:highlight w:val="none"/>
        </w:rPr>
      </w:pPr>
    </w:p>
    <w:p w14:paraId="75F92718">
      <w:pPr>
        <w:widowControl/>
        <w:tabs>
          <w:tab w:val="left" w:pos="753"/>
        </w:tabs>
        <w:adjustRightInd w:val="0"/>
        <w:snapToGrid w:val="0"/>
        <w:spacing w:line="360" w:lineRule="auto"/>
        <w:ind w:left="753" w:hanging="753"/>
        <w:rPr>
          <w:rFonts w:ascii="宋体" w:hAnsi="宋体"/>
          <w:bCs/>
          <w:color w:val="000000" w:themeColor="text1"/>
          <w:highlight w:val="none"/>
        </w:rPr>
      </w:pPr>
    </w:p>
    <w:p w14:paraId="51F38E87">
      <w:pPr>
        <w:widowControl/>
        <w:tabs>
          <w:tab w:val="left" w:pos="753"/>
        </w:tabs>
        <w:adjustRightInd w:val="0"/>
        <w:snapToGrid w:val="0"/>
        <w:spacing w:line="360" w:lineRule="auto"/>
        <w:ind w:left="753" w:hanging="753"/>
        <w:rPr>
          <w:rFonts w:ascii="宋体" w:hAnsi="宋体"/>
          <w:bCs/>
          <w:color w:val="000000" w:themeColor="text1"/>
          <w:highlight w:val="none"/>
        </w:rPr>
      </w:pPr>
    </w:p>
    <w:p w14:paraId="25872EE3">
      <w:pPr>
        <w:widowControl/>
        <w:tabs>
          <w:tab w:val="left" w:pos="753"/>
        </w:tabs>
        <w:adjustRightInd w:val="0"/>
        <w:snapToGrid w:val="0"/>
        <w:spacing w:line="360" w:lineRule="auto"/>
        <w:ind w:left="753" w:hanging="753"/>
        <w:rPr>
          <w:rFonts w:ascii="宋体" w:hAnsi="宋体"/>
          <w:bCs/>
          <w:color w:val="000000" w:themeColor="text1"/>
          <w:highlight w:val="none"/>
        </w:rPr>
      </w:pPr>
    </w:p>
    <w:p w14:paraId="29A83B64">
      <w:pPr>
        <w:widowControl/>
        <w:tabs>
          <w:tab w:val="left" w:pos="753"/>
        </w:tabs>
        <w:adjustRightInd w:val="0"/>
        <w:snapToGrid w:val="0"/>
        <w:spacing w:line="360" w:lineRule="auto"/>
        <w:ind w:left="753" w:hanging="753"/>
        <w:rPr>
          <w:rFonts w:ascii="宋体" w:hAnsi="宋体"/>
          <w:bCs/>
          <w:color w:val="000000" w:themeColor="text1"/>
          <w:highlight w:val="none"/>
        </w:rPr>
      </w:pPr>
    </w:p>
    <w:p w14:paraId="74E2D9F0">
      <w:pPr>
        <w:widowControl/>
        <w:tabs>
          <w:tab w:val="left" w:pos="753"/>
        </w:tabs>
        <w:adjustRightInd w:val="0"/>
        <w:snapToGrid w:val="0"/>
        <w:spacing w:line="360" w:lineRule="auto"/>
        <w:ind w:left="753" w:hanging="753"/>
        <w:rPr>
          <w:rFonts w:ascii="宋体" w:hAnsi="宋体"/>
          <w:bCs/>
          <w:color w:val="000000" w:themeColor="text1"/>
          <w:highlight w:val="none"/>
        </w:rPr>
      </w:pPr>
    </w:p>
    <w:p w14:paraId="64A2292C">
      <w:pPr>
        <w:widowControl/>
        <w:tabs>
          <w:tab w:val="left" w:pos="753"/>
        </w:tabs>
        <w:adjustRightInd w:val="0"/>
        <w:snapToGrid w:val="0"/>
        <w:spacing w:line="360" w:lineRule="auto"/>
        <w:ind w:left="753" w:hanging="753"/>
        <w:rPr>
          <w:rFonts w:ascii="宋体" w:hAnsi="宋体"/>
          <w:bCs/>
          <w:color w:val="000000" w:themeColor="text1"/>
          <w:highlight w:val="none"/>
        </w:rPr>
      </w:pPr>
    </w:p>
    <w:p w14:paraId="74770E67">
      <w:pPr>
        <w:widowControl/>
        <w:tabs>
          <w:tab w:val="left" w:pos="753"/>
        </w:tabs>
        <w:adjustRightInd w:val="0"/>
        <w:snapToGrid w:val="0"/>
        <w:spacing w:line="360" w:lineRule="auto"/>
        <w:ind w:left="753" w:hanging="753"/>
        <w:rPr>
          <w:rFonts w:ascii="宋体" w:hAnsi="宋体"/>
          <w:bCs/>
          <w:color w:val="000000" w:themeColor="text1"/>
          <w:highlight w:val="none"/>
        </w:rPr>
      </w:pPr>
    </w:p>
    <w:p w14:paraId="1EA75AFC">
      <w:pPr>
        <w:widowControl/>
        <w:tabs>
          <w:tab w:val="left" w:pos="753"/>
        </w:tabs>
        <w:adjustRightInd w:val="0"/>
        <w:snapToGrid w:val="0"/>
        <w:spacing w:line="360" w:lineRule="auto"/>
        <w:ind w:left="753" w:hanging="753"/>
        <w:rPr>
          <w:rFonts w:ascii="宋体" w:hAnsi="宋体"/>
          <w:bCs/>
          <w:color w:val="000000" w:themeColor="text1"/>
          <w:highlight w:val="none"/>
        </w:rPr>
      </w:pPr>
    </w:p>
    <w:p w14:paraId="5E55F36F">
      <w:pPr>
        <w:widowControl/>
        <w:tabs>
          <w:tab w:val="left" w:pos="753"/>
        </w:tabs>
        <w:adjustRightInd w:val="0"/>
        <w:snapToGrid w:val="0"/>
        <w:spacing w:line="360" w:lineRule="auto"/>
        <w:ind w:left="753" w:hanging="753"/>
        <w:rPr>
          <w:rFonts w:ascii="宋体" w:hAnsi="宋体"/>
          <w:bCs/>
          <w:color w:val="000000" w:themeColor="text1"/>
          <w:highlight w:val="none"/>
        </w:rPr>
      </w:pPr>
    </w:p>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p w14:paraId="0765CC31">
      <w:pPr>
        <w:pStyle w:val="3"/>
        <w:numPr>
          <w:ilvl w:val="0"/>
          <w:numId w:val="0"/>
        </w:numPr>
        <w:rPr>
          <w:color w:val="000000" w:themeColor="text1"/>
          <w:sz w:val="24"/>
          <w:highlight w:val="none"/>
        </w:rPr>
      </w:pPr>
      <w:bookmarkStart w:id="1557" w:name="_Toc1043"/>
      <w:bookmarkStart w:id="1558" w:name="_Toc432682726"/>
      <w:bookmarkStart w:id="1559" w:name="_Toc430771059"/>
      <w:bookmarkStart w:id="1560" w:name="_Toc480021079"/>
      <w:bookmarkStart w:id="1561" w:name="_Toc479991608"/>
      <w:bookmarkStart w:id="1562" w:name="_Toc480010734"/>
      <w:bookmarkStart w:id="1563" w:name="_Toc491658677"/>
      <w:bookmarkStart w:id="1564" w:name="_Toc500861024"/>
      <w:bookmarkStart w:id="1565" w:name="_Toc467987849"/>
      <w:bookmarkStart w:id="1566" w:name="_Toc467236766"/>
      <w:bookmarkStart w:id="1567" w:name="_Toc468606055"/>
      <w:bookmarkStart w:id="1568" w:name="_Toc468157562"/>
      <w:bookmarkStart w:id="1569" w:name="_Toc480020283"/>
      <w:r>
        <w:rPr>
          <w:color w:val="000000" w:themeColor="text1"/>
          <w:sz w:val="24"/>
          <w:highlight w:val="none"/>
        </w:rPr>
        <w:t>G</w:t>
      </w:r>
      <w:r>
        <w:rPr>
          <w:rFonts w:hint="eastAsia"/>
          <w:color w:val="000000" w:themeColor="text1"/>
          <w:sz w:val="24"/>
          <w:highlight w:val="none"/>
        </w:rPr>
        <w:t>、政府采购政策</w:t>
      </w:r>
      <w:bookmarkEnd w:id="1557"/>
      <w:bookmarkEnd w:id="1558"/>
      <w:bookmarkEnd w:id="1559"/>
    </w:p>
    <w:p w14:paraId="6DD50CAD">
      <w:pPr>
        <w:spacing w:line="360" w:lineRule="auto"/>
        <w:ind w:left="735" w:hanging="735" w:hangingChars="350"/>
        <w:rPr>
          <w:rFonts w:hint="eastAsia" w:ascii="宋体" w:hAnsi="宋体" w:eastAsia="宋体" w:cs="宋体"/>
          <w:color w:val="000000" w:themeColor="text1"/>
          <w:highlight w:val="none"/>
        </w:rPr>
      </w:pPr>
      <w:bookmarkStart w:id="1570" w:name="_Toc430185803"/>
      <w:bookmarkStart w:id="1571" w:name="_Toc430771060"/>
      <w:r>
        <w:rPr>
          <w:rFonts w:hint="eastAsia" w:ascii="宋体" w:hAnsi="宋体" w:eastAsia="宋体" w:cs="宋体"/>
          <w:color w:val="000000" w:themeColor="text1"/>
          <w:highlight w:val="none"/>
        </w:rPr>
        <w:t>3</w:t>
      </w:r>
      <w:r>
        <w:rPr>
          <w:rFonts w:hint="eastAsia" w:ascii="宋体" w:hAnsi="宋体" w:cs="宋体"/>
          <w:color w:val="000000" w:themeColor="text1"/>
          <w:highlight w:val="none"/>
          <w:lang w:val="en-US" w:eastAsia="zh-CN"/>
        </w:rPr>
        <w:t>4</w:t>
      </w:r>
      <w:r>
        <w:rPr>
          <w:rFonts w:hint="eastAsia" w:ascii="宋体" w:hAnsi="宋体" w:eastAsia="宋体" w:cs="宋体"/>
          <w:color w:val="000000" w:themeColor="text1"/>
          <w:highlight w:val="none"/>
        </w:rPr>
        <w:t xml:space="preserve">     </w:t>
      </w:r>
      <w:bookmarkStart w:id="1572" w:name="_Hlk499217741"/>
      <w:r>
        <w:rPr>
          <w:rFonts w:hint="eastAsia" w:ascii="宋体" w:hAnsi="宋体" w:eastAsia="宋体" w:cs="宋体"/>
          <w:color w:val="000000" w:themeColor="text1"/>
          <w:highlight w:val="none"/>
        </w:rPr>
        <w:t>若没有明示采购进口产品的，则视为采购产品为非进口产品（进口产品指中国海关验放进入中国境内且产自关境外的产品）。</w:t>
      </w:r>
      <w:bookmarkEnd w:id="1570"/>
      <w:bookmarkEnd w:id="1571"/>
      <w:bookmarkEnd w:id="1572"/>
    </w:p>
    <w:p w14:paraId="0F140B39">
      <w:pPr>
        <w:spacing w:line="360" w:lineRule="auto"/>
        <w:ind w:left="735" w:hanging="735" w:hangingChars="350"/>
        <w:rPr>
          <w:rFonts w:hint="eastAsia" w:ascii="宋体" w:hAnsi="宋体" w:eastAsia="宋体" w:cs="宋体"/>
          <w:color w:val="000000" w:themeColor="text1"/>
          <w:highlight w:val="none"/>
        </w:rPr>
      </w:pPr>
      <w:bookmarkStart w:id="1573" w:name="_Toc430771061"/>
      <w:bookmarkStart w:id="1574" w:name="_Toc430185804"/>
      <w:r>
        <w:rPr>
          <w:rFonts w:hint="eastAsia" w:ascii="宋体" w:hAnsi="宋体" w:eastAsia="宋体" w:cs="宋体"/>
          <w:color w:val="000000" w:themeColor="text1"/>
          <w:highlight w:val="none"/>
        </w:rPr>
        <w:t>3</w:t>
      </w:r>
      <w:r>
        <w:rPr>
          <w:rFonts w:hint="eastAsia" w:ascii="宋体" w:hAnsi="宋体" w:cs="宋体"/>
          <w:color w:val="000000" w:themeColor="text1"/>
          <w:highlight w:val="none"/>
          <w:lang w:val="en-US" w:eastAsia="zh-CN"/>
        </w:rPr>
        <w:t>5</w:t>
      </w:r>
      <w:r>
        <w:rPr>
          <w:rFonts w:hint="eastAsia" w:ascii="宋体" w:hAnsi="宋体" w:eastAsia="宋体" w:cs="宋体"/>
          <w:color w:val="000000" w:themeColor="text1"/>
          <w:highlight w:val="none"/>
        </w:rPr>
        <w:t xml:space="preserve">     若采购产品属政府强制采购节能产品的，投标人所投产品应已列入最新一期的《节能产品政府采购清单》（该清单投标人可查询中国政府采购网http://www.ccgp.gov.cn）。 请投标人提供有效期内的中国节能产品认证证书复印件及最新一期“节能产品政府采购清单”中投标产品所在清单页并均加盖投标人公章。但在最新一期节能清单中无对应细化分类且节能清单中的产品确实无法满足工作需要时，可在节能清单之外采购。如本招标文件公告后国家有关部门再发布新一期的节能清单，则两期清单中的产品都接受。</w:t>
      </w:r>
      <w:bookmarkEnd w:id="1573"/>
      <w:bookmarkEnd w:id="1574"/>
    </w:p>
    <w:p w14:paraId="23DEB7C4">
      <w:pPr>
        <w:spacing w:line="360" w:lineRule="auto"/>
        <w:ind w:left="735" w:hanging="735" w:hangingChars="350"/>
        <w:rPr>
          <w:rFonts w:hint="eastAsia" w:ascii="宋体" w:hAnsi="宋体" w:eastAsia="宋体" w:cs="宋体"/>
          <w:color w:val="000000" w:themeColor="text1"/>
          <w:highlight w:val="none"/>
        </w:rPr>
      </w:pPr>
      <w:bookmarkStart w:id="1575" w:name="_Toc430771062"/>
      <w:bookmarkStart w:id="1576" w:name="_Toc430185805"/>
      <w:r>
        <w:rPr>
          <w:rFonts w:hint="eastAsia" w:ascii="宋体" w:hAnsi="宋体" w:eastAsia="宋体" w:cs="宋体"/>
          <w:color w:val="000000" w:themeColor="text1"/>
          <w:highlight w:val="none"/>
        </w:rPr>
        <w:t>3</w:t>
      </w:r>
      <w:r>
        <w:rPr>
          <w:rFonts w:hint="eastAsia" w:ascii="宋体" w:hAnsi="宋体" w:cs="宋体"/>
          <w:color w:val="000000" w:themeColor="text1"/>
          <w:highlight w:val="none"/>
          <w:lang w:val="en-US" w:eastAsia="zh-CN"/>
        </w:rPr>
        <w:t>6</w:t>
      </w:r>
      <w:r>
        <w:rPr>
          <w:rFonts w:hint="eastAsia" w:ascii="宋体" w:hAnsi="宋体" w:eastAsia="宋体" w:cs="宋体"/>
          <w:color w:val="000000" w:themeColor="text1"/>
          <w:highlight w:val="none"/>
        </w:rPr>
        <w:t xml:space="preserve">     根据《财政部、国家环保总局联合印发&lt;关于环境标志产品政府采购实施意见&gt;》（财库[2006]90号）的规定，若投标产品属于“环境标志产品政府采购清单”中品目的产品，提供有效期内的中国环境标志产品认证证书复印件及最新一期“环境标志产品政府采购清单”中投标产品所在清单页并均加盖投标人公章，清单在中国政府采购网（</w:t>
      </w:r>
      <w:r>
        <w:rPr>
          <w:rFonts w:hint="eastAsia" w:ascii="宋体" w:hAnsi="宋体" w:eastAsia="宋体" w:cs="宋体"/>
          <w:color w:val="000000" w:themeColor="text1"/>
          <w:highlight w:val="none"/>
        </w:rPr>
        <w:fldChar w:fldCharType="begin"/>
      </w:r>
      <w:r>
        <w:rPr>
          <w:rFonts w:hint="eastAsia" w:ascii="宋体" w:hAnsi="宋体" w:eastAsia="宋体" w:cs="宋体"/>
          <w:color w:val="000000" w:themeColor="text1"/>
          <w:highlight w:val="none"/>
        </w:rPr>
        <w:instrText xml:space="preserve"> HYPERLINK "http://www.ccgp.gov.cn" </w:instrText>
      </w:r>
      <w:r>
        <w:rPr>
          <w:rFonts w:hint="eastAsia" w:ascii="宋体" w:hAnsi="宋体" w:eastAsia="宋体" w:cs="宋体"/>
          <w:color w:val="000000" w:themeColor="text1"/>
          <w:highlight w:val="none"/>
        </w:rPr>
        <w:fldChar w:fldCharType="separate"/>
      </w:r>
      <w:r>
        <w:rPr>
          <w:rFonts w:hint="eastAsia" w:ascii="宋体" w:hAnsi="宋体" w:eastAsia="宋体" w:cs="宋体"/>
          <w:color w:val="000000" w:themeColor="text1"/>
          <w:highlight w:val="none"/>
        </w:rPr>
        <w:t>http://www.ccgp.gov.cn</w:t>
      </w:r>
      <w:r>
        <w:rPr>
          <w:rFonts w:hint="eastAsia" w:ascii="宋体" w:hAnsi="宋体" w:eastAsia="宋体" w:cs="宋体"/>
          <w:color w:val="000000" w:themeColor="text1"/>
          <w:highlight w:val="none"/>
        </w:rPr>
        <w:fldChar w:fldCharType="end"/>
      </w:r>
      <w:r>
        <w:rPr>
          <w:rFonts w:hint="eastAsia" w:ascii="宋体" w:hAnsi="宋体" w:eastAsia="宋体" w:cs="宋体"/>
          <w:color w:val="000000" w:themeColor="text1"/>
          <w:highlight w:val="none"/>
        </w:rPr>
        <w:t>/）、国家环境保护总局网（</w:t>
      </w:r>
      <w:r>
        <w:rPr>
          <w:rFonts w:hint="eastAsia" w:ascii="宋体" w:hAnsi="宋体" w:eastAsia="宋体" w:cs="宋体"/>
          <w:color w:val="000000" w:themeColor="text1"/>
          <w:highlight w:val="none"/>
        </w:rPr>
        <w:fldChar w:fldCharType="begin"/>
      </w:r>
      <w:r>
        <w:rPr>
          <w:rFonts w:hint="eastAsia" w:ascii="宋体" w:hAnsi="宋体" w:eastAsia="宋体" w:cs="宋体"/>
          <w:color w:val="000000" w:themeColor="text1"/>
          <w:highlight w:val="none"/>
        </w:rPr>
        <w:instrText xml:space="preserve"> HYPERLINK "http://www.ccgp.gov.cn" </w:instrText>
      </w:r>
      <w:r>
        <w:rPr>
          <w:rFonts w:hint="eastAsia" w:ascii="宋体" w:hAnsi="宋体" w:eastAsia="宋体" w:cs="宋体"/>
          <w:color w:val="000000" w:themeColor="text1"/>
          <w:highlight w:val="none"/>
        </w:rPr>
        <w:fldChar w:fldCharType="separate"/>
      </w:r>
      <w:r>
        <w:rPr>
          <w:rFonts w:hint="eastAsia" w:ascii="宋体" w:hAnsi="宋体" w:eastAsia="宋体" w:cs="宋体"/>
          <w:color w:val="000000" w:themeColor="text1"/>
          <w:highlight w:val="none"/>
        </w:rPr>
        <w:t>http://www.sepa.gov.cn</w:t>
      </w:r>
      <w:r>
        <w:rPr>
          <w:rFonts w:hint="eastAsia" w:ascii="宋体" w:hAnsi="宋体" w:eastAsia="宋体" w:cs="宋体"/>
          <w:color w:val="000000" w:themeColor="text1"/>
          <w:highlight w:val="none"/>
        </w:rPr>
        <w:fldChar w:fldCharType="end"/>
      </w:r>
      <w:r>
        <w:rPr>
          <w:rFonts w:hint="eastAsia" w:ascii="宋体" w:hAnsi="宋体" w:eastAsia="宋体" w:cs="宋体"/>
          <w:color w:val="000000" w:themeColor="text1"/>
          <w:highlight w:val="none"/>
        </w:rPr>
        <w:t>/）、中国绿色采购网（</w:t>
      </w:r>
      <w:r>
        <w:rPr>
          <w:rFonts w:hint="eastAsia" w:ascii="宋体" w:hAnsi="宋体" w:eastAsia="宋体" w:cs="宋体"/>
          <w:color w:val="000000" w:themeColor="text1"/>
          <w:highlight w:val="none"/>
        </w:rPr>
        <w:fldChar w:fldCharType="begin"/>
      </w:r>
      <w:r>
        <w:rPr>
          <w:rFonts w:hint="eastAsia" w:ascii="宋体" w:hAnsi="宋体" w:eastAsia="宋体" w:cs="宋体"/>
          <w:color w:val="000000" w:themeColor="text1"/>
          <w:highlight w:val="none"/>
        </w:rPr>
        <w:instrText xml:space="preserve"> HYPERLINK "http://www.cgpn.cn" </w:instrText>
      </w:r>
      <w:r>
        <w:rPr>
          <w:rFonts w:hint="eastAsia" w:ascii="宋体" w:hAnsi="宋体" w:eastAsia="宋体" w:cs="宋体"/>
          <w:color w:val="000000" w:themeColor="text1"/>
          <w:highlight w:val="none"/>
        </w:rPr>
        <w:fldChar w:fldCharType="separate"/>
      </w:r>
      <w:r>
        <w:rPr>
          <w:rFonts w:hint="eastAsia" w:ascii="宋体" w:hAnsi="宋体" w:eastAsia="宋体" w:cs="宋体"/>
          <w:color w:val="000000" w:themeColor="text1"/>
          <w:highlight w:val="none"/>
        </w:rPr>
        <w:t>http://www.cgpn.cn</w:t>
      </w:r>
      <w:r>
        <w:rPr>
          <w:rFonts w:hint="eastAsia" w:ascii="宋体" w:hAnsi="宋体" w:eastAsia="宋体" w:cs="宋体"/>
          <w:color w:val="000000" w:themeColor="text1"/>
          <w:highlight w:val="none"/>
        </w:rPr>
        <w:fldChar w:fldCharType="end"/>
      </w:r>
      <w:r>
        <w:rPr>
          <w:rFonts w:hint="eastAsia" w:ascii="宋体" w:hAnsi="宋体" w:eastAsia="宋体" w:cs="宋体"/>
          <w:color w:val="000000" w:themeColor="text1"/>
          <w:highlight w:val="none"/>
        </w:rPr>
        <w:t>/）上发布。</w:t>
      </w:r>
      <w:bookmarkEnd w:id="1575"/>
      <w:bookmarkEnd w:id="1576"/>
    </w:p>
    <w:p w14:paraId="5A806F9D">
      <w:pPr>
        <w:spacing w:line="360" w:lineRule="auto"/>
        <w:ind w:left="735" w:hanging="735" w:hangingChars="350"/>
        <w:rPr>
          <w:rFonts w:hint="eastAsia" w:ascii="宋体" w:hAnsi="宋体" w:eastAsia="宋体" w:cs="宋体"/>
          <w:color w:val="000000" w:themeColor="text1"/>
          <w:highlight w:val="none"/>
        </w:rPr>
      </w:pPr>
      <w:bookmarkStart w:id="1577" w:name="_Toc430185806"/>
      <w:bookmarkStart w:id="1578" w:name="_Toc430771063"/>
      <w:r>
        <w:rPr>
          <w:rFonts w:hint="eastAsia" w:ascii="宋体" w:hAnsi="宋体" w:eastAsia="宋体" w:cs="宋体"/>
          <w:color w:val="000000" w:themeColor="text1"/>
          <w:highlight w:val="none"/>
        </w:rPr>
        <w:t>3</w:t>
      </w:r>
      <w:r>
        <w:rPr>
          <w:rFonts w:hint="eastAsia" w:ascii="宋体" w:hAnsi="宋体" w:cs="宋体"/>
          <w:color w:val="000000" w:themeColor="text1"/>
          <w:highlight w:val="none"/>
          <w:lang w:val="en-US" w:eastAsia="zh-CN"/>
        </w:rPr>
        <w:t>7</w:t>
      </w:r>
      <w:r>
        <w:rPr>
          <w:rFonts w:hint="eastAsia" w:ascii="宋体" w:hAnsi="宋体" w:eastAsia="宋体" w:cs="宋体"/>
          <w:color w:val="000000" w:themeColor="text1"/>
          <w:highlight w:val="none"/>
        </w:rPr>
        <w:t xml:space="preserve">     根据《关于印发《政府采购促进中小企业发展管理</w:t>
      </w:r>
      <w:r>
        <w:rPr>
          <w:rFonts w:hint="eastAsia" w:ascii="宋体" w:hAnsi="宋体" w:cs="宋体"/>
          <w:color w:val="000000" w:themeColor="text1"/>
          <w:highlight w:val="none"/>
          <w:lang w:eastAsia="zh-CN"/>
        </w:rPr>
        <w:t>办法</w:t>
      </w:r>
      <w:r>
        <w:rPr>
          <w:rFonts w:hint="eastAsia" w:ascii="宋体" w:hAnsi="宋体" w:eastAsia="宋体" w:cs="宋体"/>
          <w:color w:val="000000" w:themeColor="text1"/>
          <w:highlight w:val="none"/>
        </w:rPr>
        <w:t>》的通知》（财库[2020]46号）的规定，投标人投标时需注意：</w:t>
      </w:r>
      <w:bookmarkEnd w:id="1577"/>
      <w:bookmarkEnd w:id="1578"/>
    </w:p>
    <w:p w14:paraId="4948410C">
      <w:pPr>
        <w:spacing w:line="360" w:lineRule="auto"/>
        <w:ind w:left="735" w:hanging="735" w:hangingChars="350"/>
        <w:rPr>
          <w:rFonts w:hint="eastAsia" w:ascii="宋体" w:hAnsi="宋体" w:eastAsia="宋体" w:cs="宋体"/>
          <w:bCs/>
          <w:color w:val="000000" w:themeColor="text1"/>
          <w:highlight w:val="none"/>
        </w:rPr>
      </w:pPr>
      <w:r>
        <w:rPr>
          <w:rFonts w:hint="eastAsia" w:ascii="宋体" w:hAnsi="宋体" w:eastAsia="宋体" w:cs="宋体"/>
          <w:bCs/>
          <w:color w:val="000000" w:themeColor="text1"/>
          <w:highlight w:val="none"/>
        </w:rPr>
        <w:t>3</w:t>
      </w:r>
      <w:r>
        <w:rPr>
          <w:rFonts w:hint="eastAsia" w:ascii="宋体" w:hAnsi="宋体" w:cs="宋体"/>
          <w:bCs/>
          <w:color w:val="000000" w:themeColor="text1"/>
          <w:highlight w:val="none"/>
          <w:lang w:val="en-US" w:eastAsia="zh-CN"/>
        </w:rPr>
        <w:t>7</w:t>
      </w:r>
      <w:r>
        <w:rPr>
          <w:rFonts w:hint="eastAsia" w:ascii="宋体" w:hAnsi="宋体" w:eastAsia="宋体" w:cs="宋体"/>
          <w:bCs/>
          <w:color w:val="000000" w:themeColor="text1"/>
          <w:highlight w:val="none"/>
        </w:rPr>
        <w:t>.1   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[2011]300号）执行。</w:t>
      </w:r>
    </w:p>
    <w:p w14:paraId="78C0F81F">
      <w:pPr>
        <w:spacing w:line="360" w:lineRule="auto"/>
        <w:rPr>
          <w:rFonts w:hint="eastAsia" w:ascii="宋体" w:hAnsi="宋体" w:eastAsia="宋体" w:cs="宋体"/>
          <w:bCs/>
          <w:color w:val="000000" w:themeColor="text1"/>
          <w:highlight w:val="none"/>
        </w:rPr>
      </w:pPr>
      <w:r>
        <w:rPr>
          <w:rFonts w:hint="eastAsia" w:ascii="宋体" w:hAnsi="宋体" w:eastAsia="宋体" w:cs="宋体"/>
          <w:bCs/>
          <w:color w:val="000000" w:themeColor="text1"/>
          <w:highlight w:val="none"/>
        </w:rPr>
        <w:t>3</w:t>
      </w:r>
      <w:r>
        <w:rPr>
          <w:rFonts w:hint="eastAsia" w:ascii="宋体" w:hAnsi="宋体" w:cs="宋体"/>
          <w:bCs/>
          <w:color w:val="000000" w:themeColor="text1"/>
          <w:highlight w:val="none"/>
          <w:lang w:val="en-US" w:eastAsia="zh-CN"/>
        </w:rPr>
        <w:t>7</w:t>
      </w:r>
      <w:r>
        <w:rPr>
          <w:rFonts w:hint="eastAsia" w:ascii="宋体" w:hAnsi="宋体" w:eastAsia="宋体" w:cs="宋体"/>
          <w:bCs/>
          <w:color w:val="000000" w:themeColor="text1"/>
          <w:highlight w:val="none"/>
        </w:rPr>
        <w:t>.2   参加政府采购活动的中小企业投标时需提供《中小企业声明函》。否则不予认可。</w:t>
      </w:r>
    </w:p>
    <w:p w14:paraId="056248A9">
      <w:pPr>
        <w:spacing w:line="360" w:lineRule="auto"/>
        <w:ind w:left="735" w:hanging="735" w:hangingChars="350"/>
        <w:rPr>
          <w:rFonts w:hint="eastAsia" w:ascii="宋体" w:hAnsi="宋体" w:eastAsia="宋体" w:cs="宋体"/>
          <w:bCs/>
          <w:color w:val="000000" w:themeColor="text1"/>
          <w:highlight w:val="none"/>
        </w:rPr>
      </w:pPr>
      <w:r>
        <w:rPr>
          <w:rFonts w:hint="eastAsia" w:ascii="宋体" w:hAnsi="宋体" w:eastAsia="宋体" w:cs="宋体"/>
          <w:bCs/>
          <w:color w:val="000000" w:themeColor="text1"/>
          <w:highlight w:val="none"/>
        </w:rPr>
        <w:t>3</w:t>
      </w:r>
      <w:r>
        <w:rPr>
          <w:rFonts w:hint="eastAsia" w:ascii="宋体" w:hAnsi="宋体" w:cs="宋体"/>
          <w:bCs/>
          <w:color w:val="000000" w:themeColor="text1"/>
          <w:highlight w:val="none"/>
          <w:lang w:val="en-US" w:eastAsia="zh-CN"/>
        </w:rPr>
        <w:t>7</w:t>
      </w:r>
      <w:r>
        <w:rPr>
          <w:rFonts w:hint="eastAsia" w:ascii="宋体" w:hAnsi="宋体" w:eastAsia="宋体" w:cs="宋体"/>
          <w:bCs/>
          <w:color w:val="000000" w:themeColor="text1"/>
          <w:highlight w:val="none"/>
        </w:rPr>
        <w:t>.3   根据财库〔 2014〕 68 号《财政部 司法部关于政府采购支持监狱企业发展有关问题的 通知》，监狱企业视同小微企业。监狱企业是指由司法部认定的为罪犯、戒毒人员提供生产 项目和劳动对象，且全部产权属于司法部监狱管理局、戒毒管理局、直属煤矿管理局，各省、自治区、直辖市监狱管理局、戒毒管理局，各地(设区的市)监狱、强制隔离戒毒所、 戒毒康复所，以及新疆生产建设兵团监狱管理局、戒毒管理局的企业。监狱企业投标时， 提供由省级以上监狱管理局、戒毒管理局(含新疆生产建设兵团)出具的属于监狱企业的证明文件，不再提供《中小微企业声明函》。</w:t>
      </w:r>
    </w:p>
    <w:p w14:paraId="7CD4093C">
      <w:pPr>
        <w:spacing w:line="360" w:lineRule="auto"/>
        <w:ind w:left="735" w:hanging="735" w:hangingChars="350"/>
        <w:rPr>
          <w:rFonts w:hint="default" w:ascii="宋体" w:hAnsi="宋体" w:eastAsia="宋体" w:cs="宋体"/>
          <w:bCs/>
          <w:color w:val="000000" w:themeColor="text1"/>
          <w:highlight w:val="none"/>
          <w:lang w:val="en-US" w:eastAsia="zh-CN"/>
        </w:rPr>
      </w:pPr>
      <w:r>
        <w:rPr>
          <w:rFonts w:hint="eastAsia" w:ascii="宋体" w:hAnsi="宋体" w:eastAsia="宋体" w:cs="宋体"/>
          <w:bCs/>
          <w:color w:val="000000" w:themeColor="text1"/>
          <w:highlight w:val="none"/>
          <w:lang w:val="en-US" w:eastAsia="zh-CN"/>
        </w:rPr>
        <w:t>3</w:t>
      </w:r>
      <w:r>
        <w:rPr>
          <w:rFonts w:hint="eastAsia" w:ascii="宋体" w:hAnsi="宋体" w:cs="宋体"/>
          <w:bCs/>
          <w:color w:val="000000" w:themeColor="text1"/>
          <w:highlight w:val="none"/>
          <w:lang w:val="en-US" w:eastAsia="zh-CN"/>
        </w:rPr>
        <w:t>7</w:t>
      </w:r>
      <w:r>
        <w:rPr>
          <w:rFonts w:hint="eastAsia" w:ascii="宋体" w:hAnsi="宋体" w:eastAsia="宋体" w:cs="宋体"/>
          <w:bCs/>
          <w:color w:val="000000" w:themeColor="text1"/>
          <w:highlight w:val="none"/>
          <w:lang w:val="en-US" w:eastAsia="zh-CN"/>
        </w:rPr>
        <w:t>.4   根据财库〔2017〕141号《财政部 民政部 中国残疾人联合会关于促进残疾人就业政府采购   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w:t>
      </w:r>
    </w:p>
    <w:p w14:paraId="7D1F5290">
      <w:pPr>
        <w:spacing w:line="360" w:lineRule="auto"/>
        <w:ind w:left="735" w:hanging="735" w:hangingChars="350"/>
        <w:rPr>
          <w:rFonts w:hint="eastAsia" w:ascii="宋体" w:hAnsi="宋体" w:eastAsia="宋体" w:cs="宋体"/>
          <w:bCs/>
          <w:color w:val="000000" w:themeColor="text1"/>
          <w:highlight w:val="none"/>
        </w:rPr>
      </w:pPr>
      <w:r>
        <w:rPr>
          <w:rFonts w:hint="eastAsia" w:ascii="宋体" w:hAnsi="宋体" w:eastAsia="宋体" w:cs="宋体"/>
          <w:bCs/>
          <w:color w:val="000000" w:themeColor="text1"/>
          <w:kern w:val="2"/>
          <w:sz w:val="21"/>
          <w:szCs w:val="24"/>
          <w:highlight w:val="none"/>
          <w:lang w:val="en-US" w:eastAsia="zh-CN" w:bidi="ar-SA"/>
        </w:rPr>
        <w:t>3</w:t>
      </w:r>
      <w:r>
        <w:rPr>
          <w:rFonts w:hint="eastAsia" w:ascii="宋体" w:hAnsi="宋体" w:cs="宋体"/>
          <w:bCs/>
          <w:color w:val="000000" w:themeColor="text1"/>
          <w:kern w:val="2"/>
          <w:sz w:val="21"/>
          <w:szCs w:val="24"/>
          <w:highlight w:val="none"/>
          <w:lang w:val="en-US" w:eastAsia="zh-CN" w:bidi="ar-SA"/>
        </w:rPr>
        <w:t>7</w:t>
      </w:r>
      <w:r>
        <w:rPr>
          <w:rFonts w:hint="eastAsia" w:ascii="宋体" w:hAnsi="宋体" w:eastAsia="宋体" w:cs="宋体"/>
          <w:bCs/>
          <w:color w:val="000000" w:themeColor="text1"/>
          <w:kern w:val="2"/>
          <w:sz w:val="21"/>
          <w:szCs w:val="24"/>
          <w:highlight w:val="none"/>
          <w:lang w:val="en-US" w:eastAsia="zh-CN" w:bidi="ar-SA"/>
        </w:rPr>
        <w:t>.</w:t>
      </w:r>
      <w:r>
        <w:rPr>
          <w:rFonts w:hint="eastAsia" w:ascii="宋体" w:hAnsi="宋体" w:cs="宋体"/>
          <w:bCs/>
          <w:color w:val="000000" w:themeColor="text1"/>
          <w:kern w:val="2"/>
          <w:sz w:val="21"/>
          <w:szCs w:val="24"/>
          <w:highlight w:val="none"/>
          <w:lang w:val="en-US" w:eastAsia="zh-CN" w:bidi="ar-SA"/>
        </w:rPr>
        <w:t>5</w:t>
      </w:r>
      <w:r>
        <w:rPr>
          <w:rFonts w:hint="eastAsia" w:ascii="宋体" w:hAnsi="宋体" w:eastAsia="宋体" w:cs="宋体"/>
          <w:bCs/>
          <w:color w:val="000000" w:themeColor="text1"/>
          <w:kern w:val="2"/>
          <w:sz w:val="21"/>
          <w:szCs w:val="24"/>
          <w:highlight w:val="none"/>
          <w:lang w:val="en-US" w:eastAsia="zh-CN" w:bidi="ar-SA"/>
        </w:rPr>
        <w:t xml:space="preserve">   对于非专门面向中小微型企业采购的项目，依照《政府采购促进中小企业发展暂行办法》的</w:t>
      </w:r>
      <w:r>
        <w:rPr>
          <w:rFonts w:hint="eastAsia" w:ascii="宋体" w:hAnsi="宋体" w:eastAsia="宋体" w:cs="宋体"/>
          <w:bCs/>
          <w:color w:val="000000" w:themeColor="text1"/>
          <w:highlight w:val="none"/>
        </w:rPr>
        <w:t>规定，凡符合要求的有效投标人，按照以下比例给予相应的价格扣除：</w:t>
      </w:r>
    </w:p>
    <w:p w14:paraId="535BBB19">
      <w:pPr>
        <w:spacing w:line="360" w:lineRule="auto"/>
        <w:ind w:left="735" w:hanging="735" w:hangingChars="350"/>
        <w:rPr>
          <w:rFonts w:hint="eastAsia" w:ascii="宋体" w:hAnsi="宋体" w:eastAsia="宋体" w:cs="宋体"/>
          <w:bCs/>
          <w:color w:val="000000" w:themeColor="text1"/>
          <w:highlight w:val="none"/>
        </w:rPr>
      </w:pPr>
    </w:p>
    <w:tbl>
      <w:tblPr>
        <w:tblStyle w:val="47"/>
        <w:tblW w:w="8522" w:type="dxa"/>
        <w:tblInd w:w="4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8"/>
        <w:gridCol w:w="2805"/>
        <w:gridCol w:w="2283"/>
        <w:gridCol w:w="2746"/>
      </w:tblGrid>
      <w:tr w14:paraId="0E0B53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4D337A97">
            <w:pPr>
              <w:rPr>
                <w:rFonts w:hint="eastAsia" w:ascii="宋体" w:hAnsi="宋体" w:eastAsia="宋体" w:cs="宋体"/>
                <w:b/>
                <w:color w:val="000000" w:themeColor="text1"/>
                <w:szCs w:val="21"/>
                <w:highlight w:val="none"/>
              </w:rPr>
            </w:pPr>
            <w:r>
              <w:rPr>
                <w:rFonts w:hint="eastAsia" w:ascii="宋体" w:hAnsi="宋体" w:eastAsia="宋体" w:cs="宋体"/>
                <w:b/>
                <w:color w:val="000000" w:themeColor="text1"/>
                <w:szCs w:val="21"/>
                <w:highlight w:val="none"/>
              </w:rPr>
              <w:t>序号</w:t>
            </w:r>
          </w:p>
        </w:tc>
        <w:tc>
          <w:tcPr>
            <w:tcW w:w="2805" w:type="dxa"/>
            <w:tcBorders>
              <w:top w:val="single" w:color="000000" w:sz="4" w:space="0"/>
              <w:left w:val="single" w:color="000000" w:sz="4" w:space="0"/>
              <w:bottom w:val="single" w:color="000000" w:sz="4" w:space="0"/>
              <w:right w:val="single" w:color="000000" w:sz="4" w:space="0"/>
            </w:tcBorders>
            <w:vAlign w:val="center"/>
          </w:tcPr>
          <w:p w14:paraId="2DB1B565">
            <w:pPr>
              <w:rPr>
                <w:rFonts w:hint="eastAsia" w:ascii="宋体" w:hAnsi="宋体" w:eastAsia="宋体" w:cs="宋体"/>
                <w:b/>
                <w:color w:val="000000" w:themeColor="text1"/>
                <w:szCs w:val="21"/>
                <w:highlight w:val="none"/>
              </w:rPr>
            </w:pPr>
            <w:r>
              <w:rPr>
                <w:rFonts w:hint="eastAsia" w:ascii="宋体" w:hAnsi="宋体" w:eastAsia="宋体" w:cs="宋体"/>
                <w:b/>
                <w:color w:val="000000" w:themeColor="text1"/>
                <w:szCs w:val="21"/>
                <w:highlight w:val="none"/>
              </w:rPr>
              <w:t>情形</w:t>
            </w:r>
          </w:p>
        </w:tc>
        <w:tc>
          <w:tcPr>
            <w:tcW w:w="2283" w:type="dxa"/>
            <w:tcBorders>
              <w:top w:val="single" w:color="000000" w:sz="4" w:space="0"/>
              <w:left w:val="single" w:color="000000" w:sz="4" w:space="0"/>
              <w:bottom w:val="single" w:color="000000" w:sz="4" w:space="0"/>
              <w:right w:val="single" w:color="000000" w:sz="4" w:space="0"/>
            </w:tcBorders>
            <w:vAlign w:val="center"/>
          </w:tcPr>
          <w:p w14:paraId="1F0A61A0">
            <w:pPr>
              <w:rPr>
                <w:rFonts w:hint="eastAsia" w:ascii="宋体" w:hAnsi="宋体" w:eastAsia="宋体" w:cs="宋体"/>
                <w:b/>
                <w:color w:val="000000" w:themeColor="text1"/>
                <w:szCs w:val="21"/>
                <w:highlight w:val="none"/>
              </w:rPr>
            </w:pPr>
            <w:r>
              <w:rPr>
                <w:rFonts w:hint="eastAsia" w:ascii="宋体" w:hAnsi="宋体" w:eastAsia="宋体" w:cs="宋体"/>
                <w:b/>
                <w:color w:val="000000" w:themeColor="text1"/>
                <w:szCs w:val="21"/>
                <w:highlight w:val="none"/>
              </w:rPr>
              <w:t>价格扣除比例（编制文件时由采购人确定）</w:t>
            </w:r>
          </w:p>
        </w:tc>
        <w:tc>
          <w:tcPr>
            <w:tcW w:w="2746" w:type="dxa"/>
            <w:tcBorders>
              <w:top w:val="single" w:color="000000" w:sz="4" w:space="0"/>
              <w:left w:val="single" w:color="000000" w:sz="4" w:space="0"/>
              <w:bottom w:val="single" w:color="000000" w:sz="4" w:space="0"/>
              <w:right w:val="single" w:color="000000" w:sz="4" w:space="0"/>
            </w:tcBorders>
            <w:vAlign w:val="center"/>
          </w:tcPr>
          <w:p w14:paraId="07889B0C">
            <w:pPr>
              <w:rPr>
                <w:rFonts w:hint="eastAsia" w:ascii="宋体" w:hAnsi="宋体" w:eastAsia="宋体" w:cs="宋体"/>
                <w:b/>
                <w:color w:val="000000" w:themeColor="text1"/>
                <w:szCs w:val="21"/>
                <w:highlight w:val="none"/>
              </w:rPr>
            </w:pPr>
            <w:r>
              <w:rPr>
                <w:rFonts w:hint="eastAsia" w:ascii="宋体" w:hAnsi="宋体" w:eastAsia="宋体" w:cs="宋体"/>
                <w:b/>
                <w:color w:val="000000" w:themeColor="text1"/>
                <w:szCs w:val="21"/>
                <w:highlight w:val="none"/>
              </w:rPr>
              <w:t>计算公式</w:t>
            </w:r>
          </w:p>
        </w:tc>
      </w:tr>
      <w:tr w14:paraId="3381DC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5349A306">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1</w:t>
            </w:r>
          </w:p>
        </w:tc>
        <w:tc>
          <w:tcPr>
            <w:tcW w:w="2805" w:type="dxa"/>
            <w:tcBorders>
              <w:top w:val="single" w:color="000000" w:sz="4" w:space="0"/>
              <w:left w:val="single" w:color="000000" w:sz="4" w:space="0"/>
              <w:bottom w:val="single" w:color="000000" w:sz="4" w:space="0"/>
              <w:right w:val="single" w:color="000000" w:sz="4" w:space="0"/>
            </w:tcBorders>
            <w:vAlign w:val="center"/>
          </w:tcPr>
          <w:p w14:paraId="3AD3F6AA">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非联合体供应商（供应商须为小型、微型企业）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14:paraId="1C0D59DB">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对小型和微型企业产品的价格扣除</w:t>
            </w:r>
            <w:r>
              <w:rPr>
                <w:rFonts w:hint="eastAsia" w:ascii="宋体" w:hAnsi="宋体" w:cs="宋体"/>
                <w:color w:val="000000" w:themeColor="text1"/>
                <w:szCs w:val="21"/>
                <w:highlight w:val="none"/>
                <w:u w:val="single"/>
                <w:lang w:val="en-US" w:eastAsia="zh-CN"/>
              </w:rPr>
              <w:t>10</w:t>
            </w:r>
            <w:r>
              <w:rPr>
                <w:rFonts w:hint="eastAsia" w:ascii="宋体" w:hAnsi="宋体" w:eastAsia="宋体" w:cs="宋体"/>
                <w:color w:val="000000" w:themeColor="text1"/>
                <w:szCs w:val="21"/>
                <w:highlight w:val="none"/>
                <w:u w:val="single"/>
              </w:rPr>
              <w:t>%</w:t>
            </w:r>
          </w:p>
        </w:tc>
        <w:tc>
          <w:tcPr>
            <w:tcW w:w="2746" w:type="dxa"/>
            <w:vMerge w:val="restart"/>
            <w:tcBorders>
              <w:top w:val="single" w:color="000000" w:sz="4" w:space="0"/>
              <w:left w:val="single" w:color="000000" w:sz="4" w:space="0"/>
              <w:bottom w:val="single" w:color="000000" w:sz="4" w:space="0"/>
              <w:right w:val="single" w:color="000000" w:sz="4" w:space="0"/>
            </w:tcBorders>
            <w:vAlign w:val="center"/>
          </w:tcPr>
          <w:p w14:paraId="704F3AE1">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评标价=总投标报价-小型和微型企业产品的价格×</w:t>
            </w:r>
            <w:r>
              <w:rPr>
                <w:rFonts w:hint="eastAsia" w:ascii="宋体" w:hAnsi="宋体" w:cs="宋体"/>
                <w:color w:val="000000" w:themeColor="text1"/>
                <w:szCs w:val="21"/>
                <w:highlight w:val="none"/>
                <w:u w:val="single"/>
                <w:lang w:val="en-US" w:eastAsia="zh-CN"/>
              </w:rPr>
              <w:t>10</w:t>
            </w:r>
            <w:r>
              <w:rPr>
                <w:rFonts w:hint="eastAsia" w:ascii="宋体" w:hAnsi="宋体" w:eastAsia="宋体" w:cs="宋体"/>
                <w:color w:val="000000" w:themeColor="text1"/>
                <w:szCs w:val="21"/>
                <w:highlight w:val="none"/>
                <w:u w:val="single"/>
              </w:rPr>
              <w:t>%</w:t>
            </w:r>
          </w:p>
        </w:tc>
      </w:tr>
      <w:tr w14:paraId="64EC09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7B8A9FBB">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2</w:t>
            </w:r>
          </w:p>
        </w:tc>
        <w:tc>
          <w:tcPr>
            <w:tcW w:w="2805" w:type="dxa"/>
            <w:tcBorders>
              <w:top w:val="single" w:color="000000" w:sz="4" w:space="0"/>
              <w:left w:val="single" w:color="000000" w:sz="4" w:space="0"/>
              <w:bottom w:val="single" w:color="000000" w:sz="4" w:space="0"/>
              <w:right w:val="single" w:color="000000" w:sz="4" w:space="0"/>
            </w:tcBorders>
            <w:vAlign w:val="center"/>
          </w:tcPr>
          <w:p w14:paraId="46883041">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联合体各方均为小型、微型企业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14:paraId="448606F9">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对小型和微型企业产品的价格扣除</w:t>
            </w:r>
            <w:r>
              <w:rPr>
                <w:rFonts w:hint="eastAsia" w:ascii="宋体" w:hAnsi="宋体" w:cs="宋体"/>
                <w:color w:val="000000" w:themeColor="text1"/>
                <w:szCs w:val="21"/>
                <w:highlight w:val="none"/>
                <w:u w:val="single"/>
                <w:lang w:val="en-US" w:eastAsia="zh-CN"/>
              </w:rPr>
              <w:t>10</w:t>
            </w:r>
            <w:r>
              <w:rPr>
                <w:rFonts w:hint="eastAsia" w:ascii="宋体" w:hAnsi="宋体" w:eastAsia="宋体" w:cs="宋体"/>
                <w:color w:val="000000" w:themeColor="text1"/>
                <w:szCs w:val="21"/>
                <w:highlight w:val="none"/>
                <w:u w:val="single"/>
              </w:rPr>
              <w:t>%</w:t>
            </w:r>
            <w:r>
              <w:rPr>
                <w:rFonts w:hint="eastAsia" w:ascii="宋体" w:hAnsi="宋体" w:eastAsia="宋体" w:cs="宋体"/>
                <w:color w:val="000000" w:themeColor="text1"/>
                <w:szCs w:val="21"/>
                <w:highlight w:val="none"/>
              </w:rPr>
              <w:t>(不再享受序号3的价格折扣)</w:t>
            </w:r>
          </w:p>
        </w:tc>
        <w:tc>
          <w:tcPr>
            <w:tcW w:w="2746" w:type="dxa"/>
            <w:vMerge w:val="continue"/>
            <w:tcBorders>
              <w:top w:val="single" w:color="000000" w:sz="4" w:space="0"/>
              <w:left w:val="single" w:color="000000" w:sz="4" w:space="0"/>
              <w:bottom w:val="single" w:color="000000" w:sz="4" w:space="0"/>
              <w:right w:val="single" w:color="000000" w:sz="4" w:space="0"/>
            </w:tcBorders>
            <w:vAlign w:val="center"/>
          </w:tcPr>
          <w:p w14:paraId="58384233">
            <w:pPr>
              <w:rPr>
                <w:rFonts w:hint="eastAsia" w:ascii="宋体" w:hAnsi="宋体" w:eastAsia="宋体" w:cs="宋体"/>
                <w:color w:val="000000" w:themeColor="text1"/>
                <w:szCs w:val="21"/>
                <w:highlight w:val="none"/>
              </w:rPr>
            </w:pPr>
          </w:p>
        </w:tc>
      </w:tr>
      <w:tr w14:paraId="1AFFEE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4206DF45">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3</w:t>
            </w:r>
          </w:p>
        </w:tc>
        <w:tc>
          <w:tcPr>
            <w:tcW w:w="2805" w:type="dxa"/>
            <w:tcBorders>
              <w:top w:val="single" w:color="000000" w:sz="4" w:space="0"/>
              <w:left w:val="single" w:color="000000" w:sz="4" w:space="0"/>
              <w:bottom w:val="single" w:color="000000" w:sz="4" w:space="0"/>
              <w:right w:val="single" w:color="000000" w:sz="4" w:space="0"/>
            </w:tcBorders>
            <w:vAlign w:val="center"/>
          </w:tcPr>
          <w:p w14:paraId="17C8B46F">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联合体一方为小型、微型企业且小型、微型企业协议合同金额占联合体协议合同总金额30%以上的</w:t>
            </w:r>
          </w:p>
        </w:tc>
        <w:tc>
          <w:tcPr>
            <w:tcW w:w="2283" w:type="dxa"/>
            <w:tcBorders>
              <w:top w:val="single" w:color="000000" w:sz="4" w:space="0"/>
              <w:left w:val="single" w:color="000000" w:sz="4" w:space="0"/>
              <w:bottom w:val="single" w:color="000000" w:sz="4" w:space="0"/>
              <w:right w:val="single" w:color="000000" w:sz="4" w:space="0"/>
            </w:tcBorders>
            <w:vAlign w:val="center"/>
          </w:tcPr>
          <w:p w14:paraId="47C45139">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对联合体总金额扣除</w:t>
            </w:r>
            <w:r>
              <w:rPr>
                <w:rFonts w:hint="eastAsia" w:ascii="宋体" w:hAnsi="宋体" w:cs="宋体"/>
                <w:color w:val="000000" w:themeColor="text1"/>
                <w:szCs w:val="21"/>
                <w:highlight w:val="none"/>
                <w:u w:val="single"/>
                <w:lang w:val="en-US" w:eastAsia="zh-CN"/>
              </w:rPr>
              <w:t>4</w:t>
            </w:r>
            <w:r>
              <w:rPr>
                <w:rFonts w:hint="eastAsia" w:ascii="宋体" w:hAnsi="宋体" w:eastAsia="宋体" w:cs="宋体"/>
                <w:color w:val="000000" w:themeColor="text1"/>
                <w:szCs w:val="21"/>
                <w:highlight w:val="none"/>
                <w:u w:val="single"/>
              </w:rPr>
              <w:t>%</w:t>
            </w:r>
          </w:p>
        </w:tc>
        <w:tc>
          <w:tcPr>
            <w:tcW w:w="2746" w:type="dxa"/>
            <w:tcBorders>
              <w:top w:val="single" w:color="000000" w:sz="4" w:space="0"/>
              <w:left w:val="single" w:color="000000" w:sz="4" w:space="0"/>
              <w:bottom w:val="single" w:color="000000" w:sz="4" w:space="0"/>
              <w:right w:val="single" w:color="000000" w:sz="4" w:space="0"/>
            </w:tcBorders>
            <w:vAlign w:val="center"/>
          </w:tcPr>
          <w:p w14:paraId="403D4C6F">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评标价=总投标报价×（</w:t>
            </w:r>
            <w:r>
              <w:rPr>
                <w:rFonts w:hint="eastAsia" w:ascii="宋体" w:hAnsi="宋体" w:eastAsia="宋体" w:cs="宋体"/>
                <w:color w:val="000000" w:themeColor="text1"/>
                <w:szCs w:val="21"/>
                <w:highlight w:val="none"/>
                <w:u w:val="single"/>
              </w:rPr>
              <w:t>1-</w:t>
            </w:r>
            <w:r>
              <w:rPr>
                <w:rFonts w:hint="eastAsia" w:ascii="宋体" w:hAnsi="宋体" w:cs="宋体"/>
                <w:color w:val="000000" w:themeColor="text1"/>
                <w:szCs w:val="21"/>
                <w:highlight w:val="none"/>
                <w:u w:val="single"/>
                <w:lang w:val="en-US" w:eastAsia="zh-CN"/>
              </w:rPr>
              <w:t>4</w:t>
            </w:r>
            <w:r>
              <w:rPr>
                <w:rFonts w:hint="eastAsia" w:ascii="宋体" w:hAnsi="宋体" w:eastAsia="宋体" w:cs="宋体"/>
                <w:color w:val="000000" w:themeColor="text1"/>
                <w:szCs w:val="21"/>
                <w:highlight w:val="none"/>
                <w:u w:val="single"/>
              </w:rPr>
              <w:t>%</w:t>
            </w:r>
            <w:r>
              <w:rPr>
                <w:rFonts w:hint="eastAsia" w:ascii="宋体" w:hAnsi="宋体" w:eastAsia="宋体" w:cs="宋体"/>
                <w:color w:val="000000" w:themeColor="text1"/>
                <w:szCs w:val="21"/>
                <w:highlight w:val="none"/>
              </w:rPr>
              <w:t>）</w:t>
            </w:r>
          </w:p>
        </w:tc>
      </w:tr>
    </w:tbl>
    <w:p w14:paraId="6B071EFB">
      <w:pPr>
        <w:rPr>
          <w:rFonts w:ascii="宋体"/>
          <w:color w:val="000000" w:themeColor="text1"/>
          <w:szCs w:val="21"/>
          <w:highlight w:val="none"/>
        </w:rPr>
      </w:pPr>
    </w:p>
    <w:p w14:paraId="2A6EF67B">
      <w:pPr>
        <w:rPr>
          <w:rFonts w:ascii="宋体"/>
          <w:color w:val="000000" w:themeColor="text1"/>
          <w:szCs w:val="21"/>
          <w:highlight w:val="none"/>
        </w:rPr>
      </w:pPr>
    </w:p>
    <w:p w14:paraId="6F570FB1">
      <w:pPr>
        <w:rPr>
          <w:rFonts w:ascii="宋体"/>
          <w:color w:val="000000" w:themeColor="text1"/>
          <w:szCs w:val="21"/>
          <w:highlight w:val="none"/>
        </w:rPr>
      </w:pPr>
    </w:p>
    <w:p w14:paraId="16CD72DD">
      <w:pPr>
        <w:rPr>
          <w:rFonts w:ascii="宋体"/>
          <w:color w:val="000000" w:themeColor="text1"/>
          <w:szCs w:val="21"/>
          <w:highlight w:val="none"/>
        </w:rPr>
      </w:pPr>
    </w:p>
    <w:p w14:paraId="63360F08">
      <w:pPr>
        <w:rPr>
          <w:rFonts w:ascii="宋体"/>
          <w:color w:val="000000" w:themeColor="text1"/>
          <w:szCs w:val="21"/>
          <w:highlight w:val="none"/>
        </w:rPr>
      </w:pPr>
    </w:p>
    <w:p w14:paraId="203E8D1B">
      <w:pPr>
        <w:rPr>
          <w:rFonts w:ascii="宋体"/>
          <w:color w:val="000000" w:themeColor="text1"/>
          <w:szCs w:val="21"/>
          <w:highlight w:val="none"/>
        </w:rPr>
      </w:pPr>
    </w:p>
    <w:p w14:paraId="35F78AF7">
      <w:pPr>
        <w:rPr>
          <w:rFonts w:ascii="宋体"/>
          <w:color w:val="000000" w:themeColor="text1"/>
          <w:szCs w:val="21"/>
          <w:highlight w:val="none"/>
        </w:rPr>
      </w:pPr>
    </w:p>
    <w:p w14:paraId="04F05F7F">
      <w:pPr>
        <w:rPr>
          <w:rFonts w:ascii="宋体"/>
          <w:color w:val="000000" w:themeColor="text1"/>
          <w:szCs w:val="21"/>
          <w:highlight w:val="none"/>
        </w:rPr>
      </w:pPr>
    </w:p>
    <w:p w14:paraId="2D1BF053">
      <w:pPr>
        <w:rPr>
          <w:rFonts w:ascii="宋体"/>
          <w:color w:val="000000" w:themeColor="text1"/>
          <w:szCs w:val="21"/>
          <w:highlight w:val="none"/>
        </w:rPr>
      </w:pPr>
    </w:p>
    <w:p w14:paraId="4646E145">
      <w:pPr>
        <w:rPr>
          <w:rFonts w:ascii="宋体"/>
          <w:color w:val="000000" w:themeColor="text1"/>
          <w:szCs w:val="21"/>
          <w:highlight w:val="none"/>
        </w:rPr>
      </w:pPr>
    </w:p>
    <w:p w14:paraId="30498E39">
      <w:pPr>
        <w:rPr>
          <w:rFonts w:ascii="宋体"/>
          <w:color w:val="000000" w:themeColor="text1"/>
          <w:szCs w:val="21"/>
          <w:highlight w:val="none"/>
        </w:rPr>
      </w:pPr>
    </w:p>
    <w:p w14:paraId="17DB20B8">
      <w:pPr>
        <w:rPr>
          <w:rFonts w:ascii="宋体"/>
          <w:color w:val="000000" w:themeColor="text1"/>
          <w:szCs w:val="21"/>
          <w:highlight w:val="none"/>
        </w:rPr>
      </w:pPr>
    </w:p>
    <w:p w14:paraId="179E60F5">
      <w:pPr>
        <w:rPr>
          <w:rFonts w:ascii="宋体"/>
          <w:color w:val="000000" w:themeColor="text1"/>
          <w:szCs w:val="21"/>
          <w:highlight w:val="none"/>
        </w:rPr>
      </w:pPr>
    </w:p>
    <w:p w14:paraId="2ABFB25B">
      <w:pPr>
        <w:rPr>
          <w:rFonts w:ascii="宋体"/>
          <w:color w:val="000000" w:themeColor="text1"/>
          <w:szCs w:val="21"/>
          <w:highlight w:val="none"/>
        </w:rPr>
      </w:pPr>
    </w:p>
    <w:p w14:paraId="5F971028">
      <w:pPr>
        <w:rPr>
          <w:rFonts w:ascii="宋体"/>
          <w:color w:val="000000" w:themeColor="text1"/>
          <w:szCs w:val="21"/>
          <w:highlight w:val="none"/>
        </w:rPr>
      </w:pPr>
    </w:p>
    <w:p w14:paraId="2A0A0FCC">
      <w:pPr>
        <w:rPr>
          <w:rFonts w:ascii="宋体"/>
          <w:color w:val="000000" w:themeColor="text1"/>
          <w:szCs w:val="21"/>
          <w:highlight w:val="none"/>
        </w:rPr>
      </w:pPr>
    </w:p>
    <w:p w14:paraId="395051F5">
      <w:pPr>
        <w:rPr>
          <w:rFonts w:ascii="宋体"/>
          <w:color w:val="000000" w:themeColor="text1"/>
          <w:szCs w:val="21"/>
          <w:highlight w:val="none"/>
        </w:rPr>
      </w:pPr>
    </w:p>
    <w:p w14:paraId="3A6BD466">
      <w:pPr>
        <w:rPr>
          <w:rFonts w:ascii="宋体"/>
          <w:color w:val="000000" w:themeColor="text1"/>
          <w:szCs w:val="21"/>
          <w:highlight w:val="none"/>
        </w:rPr>
      </w:pPr>
    </w:p>
    <w:p w14:paraId="281F3488">
      <w:pPr>
        <w:rPr>
          <w:rFonts w:ascii="宋体"/>
          <w:color w:val="000000" w:themeColor="text1"/>
          <w:szCs w:val="21"/>
          <w:highlight w:val="none"/>
        </w:rPr>
      </w:pPr>
    </w:p>
    <w:p w14:paraId="50C4003C">
      <w:pPr>
        <w:rPr>
          <w:rFonts w:ascii="宋体"/>
          <w:color w:val="000000" w:themeColor="text1"/>
          <w:szCs w:val="21"/>
          <w:highlight w:val="none"/>
        </w:rPr>
      </w:pPr>
    </w:p>
    <w:p w14:paraId="34351642">
      <w:pPr>
        <w:rPr>
          <w:rFonts w:ascii="宋体"/>
          <w:color w:val="000000" w:themeColor="text1"/>
          <w:szCs w:val="21"/>
          <w:highlight w:val="none"/>
        </w:rPr>
      </w:pPr>
    </w:p>
    <w:p w14:paraId="254A1746">
      <w:pPr>
        <w:rPr>
          <w:rFonts w:ascii="宋体"/>
          <w:color w:val="000000" w:themeColor="text1"/>
          <w:szCs w:val="21"/>
          <w:highlight w:val="none"/>
        </w:rPr>
      </w:pPr>
    </w:p>
    <w:p w14:paraId="505123F3">
      <w:pPr>
        <w:rPr>
          <w:rFonts w:ascii="宋体"/>
          <w:color w:val="000000" w:themeColor="text1"/>
          <w:szCs w:val="21"/>
          <w:highlight w:val="none"/>
        </w:rPr>
      </w:pPr>
    </w:p>
    <w:p w14:paraId="5267B875">
      <w:pPr>
        <w:rPr>
          <w:rFonts w:ascii="宋体"/>
          <w:color w:val="000000" w:themeColor="text1"/>
          <w:szCs w:val="21"/>
          <w:highlight w:val="none"/>
        </w:rPr>
      </w:pPr>
    </w:p>
    <w:p w14:paraId="28FFC29A">
      <w:pPr>
        <w:rPr>
          <w:rFonts w:ascii="宋体"/>
          <w:color w:val="000000" w:themeColor="text1"/>
          <w:szCs w:val="21"/>
          <w:highlight w:val="none"/>
        </w:rPr>
      </w:pPr>
    </w:p>
    <w:p w14:paraId="71CF08DD">
      <w:pPr>
        <w:rPr>
          <w:rFonts w:ascii="宋体"/>
          <w:color w:val="000000" w:themeColor="text1"/>
          <w:szCs w:val="21"/>
          <w:highlight w:val="none"/>
        </w:rPr>
      </w:pPr>
    </w:p>
    <w:p w14:paraId="7DB01F19">
      <w:pPr>
        <w:rPr>
          <w:rFonts w:ascii="宋体"/>
          <w:color w:val="000000" w:themeColor="text1"/>
          <w:szCs w:val="21"/>
          <w:highlight w:val="none"/>
        </w:rPr>
      </w:pPr>
    </w:p>
    <w:p w14:paraId="21E0F2E3">
      <w:pPr>
        <w:rPr>
          <w:rFonts w:ascii="宋体"/>
          <w:color w:val="000000" w:themeColor="text1"/>
          <w:szCs w:val="21"/>
          <w:highlight w:val="none"/>
        </w:rPr>
      </w:pPr>
    </w:p>
    <w:p w14:paraId="03263899">
      <w:pPr>
        <w:pStyle w:val="3"/>
        <w:numPr>
          <w:ilvl w:val="0"/>
          <w:numId w:val="0"/>
        </w:numPr>
        <w:rPr>
          <w:color w:val="000000" w:themeColor="text1"/>
          <w:sz w:val="24"/>
          <w:highlight w:val="none"/>
        </w:rPr>
      </w:pPr>
      <w:bookmarkStart w:id="1579" w:name="_Toc18062"/>
      <w:r>
        <w:rPr>
          <w:rFonts w:hint="eastAsia"/>
          <w:color w:val="000000" w:themeColor="text1"/>
          <w:sz w:val="24"/>
          <w:highlight w:val="none"/>
        </w:rPr>
        <w:t>H、评标细则</w:t>
      </w:r>
      <w:bookmarkEnd w:id="1579"/>
    </w:p>
    <w:p w14:paraId="2E6FDD5E">
      <w:pPr>
        <w:pStyle w:val="24"/>
        <w:widowControl/>
        <w:tabs>
          <w:tab w:val="left" w:pos="753"/>
        </w:tabs>
        <w:adjustRightInd w:val="0"/>
        <w:snapToGrid w:val="0"/>
        <w:spacing w:line="360" w:lineRule="auto"/>
        <w:ind w:left="752" w:hanging="751" w:hangingChars="358"/>
        <w:rPr>
          <w:rFonts w:hAnsi="宋体"/>
          <w:bCs/>
          <w:color w:val="000000" w:themeColor="text1"/>
          <w:highlight w:val="none"/>
        </w:rPr>
      </w:pPr>
      <w:r>
        <w:rPr>
          <w:rFonts w:hint="eastAsia" w:hAnsi="宋体"/>
          <w:bCs/>
          <w:color w:val="000000" w:themeColor="text1"/>
          <w:highlight w:val="none"/>
        </w:rPr>
        <w:t>采用计分法（综合评价法）来确定各投标人的排名。其操作程序为：</w:t>
      </w:r>
    </w:p>
    <w:p w14:paraId="0E788425">
      <w:pPr>
        <w:pStyle w:val="27"/>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rPr>
      </w:pPr>
      <w:r>
        <w:rPr>
          <w:rFonts w:hint="eastAsia" w:ascii="宋体" w:hAnsi="宋体" w:eastAsia="宋体"/>
          <w:bCs/>
          <w:color w:val="000000" w:themeColor="text1"/>
          <w:sz w:val="21"/>
          <w:highlight w:val="none"/>
        </w:rPr>
        <w:t>根据招标文件和评标原则，按下表（评价指标和权重表）所列评价指标和各评价指标的权重进行评标。</w:t>
      </w:r>
    </w:p>
    <w:p w14:paraId="2A600E90">
      <w:pPr>
        <w:pStyle w:val="27"/>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rPr>
      </w:pPr>
      <w:r>
        <w:rPr>
          <w:rFonts w:hint="eastAsia" w:ascii="宋体" w:hAnsi="宋体" w:eastAsia="宋体"/>
          <w:color w:val="000000" w:themeColor="text1"/>
          <w:sz w:val="21"/>
          <w:highlight w:val="none"/>
        </w:rPr>
        <w:t>经济价格得分评审办法：以满足招标文件要求且投标报价最低的投标报价为评标基准价，其价格分为满分。</w:t>
      </w:r>
      <w:r>
        <w:rPr>
          <w:rFonts w:hint="eastAsia" w:ascii="宋体" w:hAnsi="宋体" w:eastAsia="宋体"/>
          <w:bCs/>
          <w:color w:val="000000" w:themeColor="text1"/>
          <w:sz w:val="21"/>
          <w:highlight w:val="none"/>
        </w:rPr>
        <w:t>经济价格标得分＝(评标基准价/投标报价)×价格指标权重×100。</w:t>
      </w:r>
    </w:p>
    <w:p w14:paraId="6D4AEC47">
      <w:pPr>
        <w:pStyle w:val="27"/>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rPr>
      </w:pPr>
      <w:r>
        <w:rPr>
          <w:rFonts w:hint="eastAsia" w:ascii="宋体" w:hAnsi="宋体" w:eastAsia="宋体"/>
          <w:bCs/>
          <w:color w:val="000000" w:themeColor="text1"/>
          <w:sz w:val="21"/>
          <w:highlight w:val="none"/>
        </w:rPr>
        <w:t>由评委独立地根据各项指标的评价标准，结合每个投标人的实际情况，分别就投标报价以外的各项指标对每个投标人独立打分。</w:t>
      </w:r>
    </w:p>
    <w:p w14:paraId="287AA4BF">
      <w:pPr>
        <w:pStyle w:val="27"/>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rPr>
      </w:pPr>
      <w:r>
        <w:rPr>
          <w:rFonts w:hint="eastAsia" w:ascii="宋体" w:hAnsi="宋体" w:eastAsia="宋体"/>
          <w:bCs/>
          <w:color w:val="000000" w:themeColor="text1"/>
          <w:sz w:val="21"/>
          <w:highlight w:val="none"/>
        </w:rPr>
        <w:t>技术部分和商务部分得分结果为全部评委评价指标评分的算术平均值。</w:t>
      </w:r>
    </w:p>
    <w:p w14:paraId="075773F9">
      <w:pPr>
        <w:pStyle w:val="27"/>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rPr>
      </w:pPr>
      <w:r>
        <w:rPr>
          <w:rFonts w:hint="eastAsia" w:ascii="宋体" w:hAnsi="宋体" w:eastAsia="宋体"/>
          <w:bCs/>
          <w:color w:val="000000" w:themeColor="text1"/>
          <w:sz w:val="21"/>
          <w:highlight w:val="none"/>
        </w:rPr>
        <w:t>将所有评价指标所得实际评价分数相加，即为该投标人的综合得分。</w:t>
      </w:r>
    </w:p>
    <w:p w14:paraId="271B1D55">
      <w:pPr>
        <w:pStyle w:val="27"/>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rPr>
      </w:pPr>
      <w:r>
        <w:rPr>
          <w:rFonts w:hint="eastAsia" w:ascii="宋体" w:hAnsi="宋体" w:eastAsia="宋体"/>
          <w:bCs/>
          <w:color w:val="000000" w:themeColor="text1"/>
          <w:sz w:val="21"/>
          <w:highlight w:val="none"/>
        </w:rPr>
        <w:t>评标委员会将推荐综合得分最高的投标人为该项目的中标候选人。</w:t>
      </w:r>
    </w:p>
    <w:p w14:paraId="5F858F92">
      <w:pPr>
        <w:rPr>
          <w:color w:val="000000" w:themeColor="text1"/>
          <w:highlight w:val="none"/>
        </w:rPr>
      </w:pPr>
      <w:r>
        <w:rPr>
          <w:rFonts w:hint="eastAsia"/>
          <w:color w:val="000000" w:themeColor="text1"/>
          <w:highlight w:val="none"/>
        </w:rPr>
        <w:t>评价指标及权重：</w:t>
      </w:r>
    </w:p>
    <w:p w14:paraId="1F5767D5">
      <w:pPr>
        <w:rPr>
          <w:color w:val="000000" w:themeColor="text1"/>
          <w:highlight w:val="none"/>
        </w:rPr>
      </w:pPr>
    </w:p>
    <w:tbl>
      <w:tblPr>
        <w:tblStyle w:val="47"/>
        <w:tblW w:w="8921" w:type="dxa"/>
        <w:jc w:val="center"/>
        <w:tblLayout w:type="fixed"/>
        <w:tblCellMar>
          <w:top w:w="0" w:type="dxa"/>
          <w:left w:w="0" w:type="dxa"/>
          <w:bottom w:w="0" w:type="dxa"/>
          <w:right w:w="0" w:type="dxa"/>
        </w:tblCellMar>
      </w:tblPr>
      <w:tblGrid>
        <w:gridCol w:w="2570"/>
        <w:gridCol w:w="2288"/>
        <w:gridCol w:w="2111"/>
        <w:gridCol w:w="1952"/>
      </w:tblGrid>
      <w:tr w14:paraId="5C0E9E3F">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92ABD83">
            <w:pPr>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评分项目</w:t>
            </w:r>
          </w:p>
        </w:tc>
        <w:tc>
          <w:tcPr>
            <w:tcW w:w="228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6EC05F3">
            <w:pPr>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技术评分</w:t>
            </w:r>
          </w:p>
        </w:tc>
        <w:tc>
          <w:tcPr>
            <w:tcW w:w="211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88815FD">
            <w:pPr>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商务评分</w:t>
            </w:r>
          </w:p>
        </w:tc>
        <w:tc>
          <w:tcPr>
            <w:tcW w:w="195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CA7E793">
            <w:pPr>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价格评分</w:t>
            </w:r>
          </w:p>
        </w:tc>
      </w:tr>
      <w:tr w14:paraId="563CD9DD">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40C8A76">
            <w:pPr>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分值</w:t>
            </w:r>
          </w:p>
        </w:tc>
        <w:tc>
          <w:tcPr>
            <w:tcW w:w="228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F84842E">
            <w:pPr>
              <w:jc w:val="center"/>
              <w:rPr>
                <w:rFonts w:hint="eastAsia" w:ascii="宋体" w:hAnsi="宋体" w:eastAsia="宋体" w:cs="宋体"/>
                <w:color w:val="000000" w:themeColor="text1"/>
                <w:kern w:val="0"/>
                <w:sz w:val="21"/>
                <w:szCs w:val="21"/>
                <w:highlight w:val="none"/>
              </w:rPr>
            </w:pPr>
            <w:r>
              <w:rPr>
                <w:rFonts w:hint="eastAsia" w:ascii="宋体" w:hAnsi="宋体" w:cs="宋体"/>
                <w:color w:val="000000" w:themeColor="text1"/>
                <w:kern w:val="0"/>
                <w:sz w:val="21"/>
                <w:szCs w:val="21"/>
                <w:highlight w:val="none"/>
                <w:lang w:val="en-US" w:eastAsia="zh-CN"/>
              </w:rPr>
              <w:t>48</w:t>
            </w:r>
            <w:r>
              <w:rPr>
                <w:rFonts w:hint="eastAsia" w:ascii="宋体" w:hAnsi="宋体" w:eastAsia="宋体" w:cs="宋体"/>
                <w:color w:val="000000" w:themeColor="text1"/>
                <w:kern w:val="0"/>
                <w:sz w:val="21"/>
                <w:szCs w:val="21"/>
                <w:highlight w:val="none"/>
              </w:rPr>
              <w:t>分</w:t>
            </w:r>
          </w:p>
        </w:tc>
        <w:tc>
          <w:tcPr>
            <w:tcW w:w="211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2784BFE">
            <w:pPr>
              <w:jc w:val="center"/>
              <w:rPr>
                <w:rFonts w:hint="eastAsia" w:ascii="宋体" w:hAnsi="宋体" w:eastAsia="宋体" w:cs="宋体"/>
                <w:color w:val="000000" w:themeColor="text1"/>
                <w:kern w:val="0"/>
                <w:sz w:val="21"/>
                <w:szCs w:val="21"/>
                <w:highlight w:val="none"/>
              </w:rPr>
            </w:pPr>
            <w:r>
              <w:rPr>
                <w:rFonts w:hint="eastAsia" w:ascii="宋体" w:hAnsi="宋体" w:cs="宋体"/>
                <w:color w:val="000000" w:themeColor="text1"/>
                <w:kern w:val="0"/>
                <w:sz w:val="21"/>
                <w:szCs w:val="21"/>
                <w:highlight w:val="none"/>
                <w:lang w:val="en-US" w:eastAsia="zh-CN"/>
              </w:rPr>
              <w:t>22</w:t>
            </w:r>
            <w:r>
              <w:rPr>
                <w:rFonts w:hint="eastAsia" w:ascii="宋体" w:hAnsi="宋体" w:eastAsia="宋体" w:cs="宋体"/>
                <w:color w:val="000000" w:themeColor="text1"/>
                <w:kern w:val="0"/>
                <w:sz w:val="21"/>
                <w:szCs w:val="21"/>
                <w:highlight w:val="none"/>
              </w:rPr>
              <w:t>分</w:t>
            </w:r>
          </w:p>
        </w:tc>
        <w:tc>
          <w:tcPr>
            <w:tcW w:w="195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4B83578">
            <w:pPr>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30分</w:t>
            </w:r>
          </w:p>
        </w:tc>
      </w:tr>
    </w:tbl>
    <w:p w14:paraId="0DA8A593">
      <w:pPr>
        <w:rPr>
          <w:color w:val="000000" w:themeColor="text1"/>
          <w:highlight w:val="none"/>
        </w:rPr>
      </w:pPr>
    </w:p>
    <w:p w14:paraId="4D0FE1C9">
      <w:pPr>
        <w:rPr>
          <w:color w:val="000000" w:themeColor="text1"/>
          <w:highlight w:val="none"/>
        </w:rPr>
      </w:pPr>
      <w:r>
        <w:rPr>
          <w:rFonts w:hint="eastAsia"/>
          <w:color w:val="000000" w:themeColor="text1"/>
          <w:highlight w:val="none"/>
        </w:rPr>
        <w:t>技术评分细则：</w:t>
      </w:r>
    </w:p>
    <w:tbl>
      <w:tblPr>
        <w:tblStyle w:val="47"/>
        <w:tblW w:w="9531" w:type="dxa"/>
        <w:tblInd w:w="108" w:type="dxa"/>
        <w:shd w:val="clear" w:color="auto" w:fill="FFFFFF"/>
        <w:tblLayout w:type="fixed"/>
        <w:tblCellMar>
          <w:top w:w="0" w:type="dxa"/>
          <w:left w:w="0" w:type="dxa"/>
          <w:bottom w:w="0" w:type="dxa"/>
          <w:right w:w="0" w:type="dxa"/>
        </w:tblCellMar>
      </w:tblPr>
      <w:tblGrid>
        <w:gridCol w:w="664"/>
        <w:gridCol w:w="1467"/>
        <w:gridCol w:w="767"/>
        <w:gridCol w:w="6633"/>
      </w:tblGrid>
      <w:tr w14:paraId="33EDF770">
        <w:tblPrEx>
          <w:shd w:val="clear" w:color="auto" w:fill="FFFFFF"/>
          <w:tblCellMar>
            <w:top w:w="0" w:type="dxa"/>
            <w:left w:w="0" w:type="dxa"/>
            <w:bottom w:w="0" w:type="dxa"/>
            <w:right w:w="0" w:type="dxa"/>
          </w:tblCellMar>
        </w:tblPrEx>
        <w:trPr>
          <w:cantSplit/>
          <w:trHeight w:val="460" w:hRule="atLeast"/>
          <w:tblHeader/>
        </w:trPr>
        <w:tc>
          <w:tcPr>
            <w:tcW w:w="66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355F33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序号</w:t>
            </w:r>
          </w:p>
        </w:tc>
        <w:tc>
          <w:tcPr>
            <w:tcW w:w="146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B70764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评审内容</w:t>
            </w:r>
          </w:p>
        </w:tc>
        <w:tc>
          <w:tcPr>
            <w:tcW w:w="76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5099FC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分值</w:t>
            </w:r>
          </w:p>
        </w:tc>
        <w:tc>
          <w:tcPr>
            <w:tcW w:w="663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1A49D0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评审标准</w:t>
            </w:r>
          </w:p>
        </w:tc>
      </w:tr>
      <w:tr w14:paraId="1CB07EE8">
        <w:tblPrEx>
          <w:shd w:val="clear" w:color="auto" w:fill="FFFFFF"/>
          <w:tblCellMar>
            <w:top w:w="0" w:type="dxa"/>
            <w:left w:w="0" w:type="dxa"/>
            <w:bottom w:w="0" w:type="dxa"/>
            <w:right w:w="0" w:type="dxa"/>
          </w:tblCellMar>
        </w:tblPrEx>
        <w:trPr>
          <w:cantSplit/>
          <w:trHeight w:val="1287" w:hRule="atLeast"/>
        </w:trPr>
        <w:tc>
          <w:tcPr>
            <w:tcW w:w="66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AFDFF0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46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1EE5B5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color w:val="000000" w:themeColor="text1"/>
                <w:szCs w:val="21"/>
                <w:highlight w:val="none"/>
              </w:rPr>
              <w:t>技术参数响应程度</w:t>
            </w:r>
          </w:p>
        </w:tc>
        <w:tc>
          <w:tcPr>
            <w:tcW w:w="76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DA736C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cs="宋体"/>
                <w:color w:val="000000" w:themeColor="text1"/>
                <w:kern w:val="0"/>
                <w:sz w:val="21"/>
                <w:szCs w:val="21"/>
                <w:highlight w:val="none"/>
                <w:lang w:val="en-US" w:eastAsia="zh-CN"/>
              </w:rPr>
              <w:t>18</w:t>
            </w:r>
            <w:r>
              <w:rPr>
                <w:rFonts w:hint="eastAsia" w:ascii="宋体" w:hAnsi="宋体" w:eastAsia="宋体" w:cs="宋体"/>
                <w:color w:val="000000" w:themeColor="text1"/>
                <w:kern w:val="0"/>
                <w:sz w:val="21"/>
                <w:szCs w:val="21"/>
                <w:highlight w:val="none"/>
                <w:lang w:val="en-US" w:eastAsia="zh-CN"/>
              </w:rPr>
              <w:t>分</w:t>
            </w:r>
          </w:p>
        </w:tc>
        <w:tc>
          <w:tcPr>
            <w:tcW w:w="663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B9DEAD6">
            <w:pPr>
              <w:keepNext w:val="0"/>
              <w:keepLines w:val="0"/>
              <w:pageBreakBefore w:val="0"/>
              <w:widowControl w:val="0"/>
              <w:kinsoku/>
              <w:wordWrap/>
              <w:overflowPunct/>
              <w:topLinePunct w:val="0"/>
              <w:bidi w:val="0"/>
              <w:snapToGrid/>
              <w:spacing w:line="320" w:lineRule="exact"/>
              <w:textAlignment w:val="auto"/>
              <w:rPr>
                <w:rFonts w:hint="default"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kern w:val="0"/>
                <w:szCs w:val="21"/>
                <w:highlight w:val="none"/>
              </w:rPr>
              <w:t>投标人必须满足本项目</w:t>
            </w:r>
            <w:r>
              <w:rPr>
                <w:rFonts w:hint="eastAsia" w:ascii="宋体" w:hAnsi="宋体" w:eastAsia="宋体" w:cs="宋体"/>
                <w:color w:val="000000" w:themeColor="text1"/>
                <w:kern w:val="0"/>
                <w:szCs w:val="21"/>
                <w:highlight w:val="none"/>
                <w:lang w:val="en-US" w:eastAsia="zh-CN"/>
              </w:rPr>
              <w:t>带</w:t>
            </w:r>
            <w:r>
              <w:rPr>
                <w:rFonts w:hint="eastAsia" w:ascii="宋体" w:hAnsi="宋体" w:eastAsia="宋体" w:cs="宋体"/>
                <w:color w:val="000000" w:themeColor="text1"/>
                <w:kern w:val="0"/>
                <w:szCs w:val="21"/>
                <w:highlight w:val="none"/>
              </w:rPr>
              <w:t>“▲”的技术参数</w:t>
            </w:r>
            <w:r>
              <w:rPr>
                <w:rFonts w:hint="eastAsia" w:ascii="宋体" w:hAnsi="宋体" w:eastAsia="宋体" w:cs="宋体"/>
                <w:color w:val="000000" w:themeColor="text1"/>
                <w:kern w:val="0"/>
                <w:szCs w:val="21"/>
                <w:highlight w:val="none"/>
                <w:lang w:val="en-US" w:eastAsia="zh-CN"/>
              </w:rPr>
              <w:t>要</w:t>
            </w:r>
            <w:r>
              <w:rPr>
                <w:rFonts w:hint="eastAsia" w:ascii="宋体" w:hAnsi="宋体" w:eastAsia="宋体" w:cs="宋体"/>
                <w:color w:val="000000" w:themeColor="text1"/>
                <w:kern w:val="0"/>
                <w:szCs w:val="21"/>
                <w:highlight w:val="none"/>
              </w:rPr>
              <w:t>求，完全满足的得</w:t>
            </w:r>
            <w:r>
              <w:rPr>
                <w:rFonts w:hint="eastAsia" w:ascii="宋体" w:hAnsi="宋体" w:cs="宋体"/>
                <w:color w:val="000000" w:themeColor="text1"/>
                <w:kern w:val="0"/>
                <w:szCs w:val="21"/>
                <w:highlight w:val="none"/>
                <w:lang w:val="en-US" w:eastAsia="zh-CN"/>
              </w:rPr>
              <w:t>18</w:t>
            </w:r>
            <w:r>
              <w:rPr>
                <w:rFonts w:hint="eastAsia" w:ascii="宋体" w:hAnsi="宋体" w:eastAsia="宋体" w:cs="宋体"/>
                <w:color w:val="000000" w:themeColor="text1"/>
                <w:kern w:val="0"/>
                <w:szCs w:val="21"/>
                <w:highlight w:val="none"/>
              </w:rPr>
              <w:t>分，标注“▲”的技术参数每负偏离一项扣</w:t>
            </w:r>
            <w:r>
              <w:rPr>
                <w:rFonts w:hint="eastAsia" w:ascii="宋体" w:hAnsi="宋体" w:cs="宋体"/>
                <w:color w:val="000000" w:themeColor="text1"/>
                <w:kern w:val="0"/>
                <w:szCs w:val="21"/>
                <w:highlight w:val="none"/>
                <w:lang w:val="en-US" w:eastAsia="zh-CN"/>
              </w:rPr>
              <w:t>3</w:t>
            </w:r>
            <w:r>
              <w:rPr>
                <w:rFonts w:hint="eastAsia" w:ascii="宋体" w:hAnsi="宋体" w:eastAsia="宋体" w:cs="宋体"/>
                <w:color w:val="000000" w:themeColor="text1"/>
                <w:kern w:val="0"/>
                <w:szCs w:val="21"/>
                <w:highlight w:val="none"/>
              </w:rPr>
              <w:t>分。</w:t>
            </w:r>
            <w:r>
              <w:rPr>
                <w:rFonts w:hint="eastAsia" w:ascii="宋体" w:hAnsi="宋体" w:eastAsia="宋体" w:cs="宋体"/>
                <w:color w:val="000000" w:themeColor="text1"/>
                <w:kern w:val="0"/>
                <w:szCs w:val="21"/>
                <w:highlight w:val="none"/>
                <w:lang w:val="en-US" w:eastAsia="zh-CN"/>
              </w:rPr>
              <w:t>按文件要求提供证明材料，不提供不得分。</w:t>
            </w:r>
          </w:p>
        </w:tc>
      </w:tr>
      <w:tr w14:paraId="5EBA2EE6">
        <w:tblPrEx>
          <w:shd w:val="clear" w:color="auto" w:fill="FFFFFF"/>
          <w:tblCellMar>
            <w:top w:w="0" w:type="dxa"/>
            <w:left w:w="0" w:type="dxa"/>
            <w:bottom w:w="0" w:type="dxa"/>
            <w:right w:w="0" w:type="dxa"/>
          </w:tblCellMar>
        </w:tblPrEx>
        <w:trPr>
          <w:cantSplit/>
          <w:trHeight w:val="1287" w:hRule="atLeast"/>
        </w:trPr>
        <w:tc>
          <w:tcPr>
            <w:tcW w:w="66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A85C6F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rPr>
            </w:pPr>
            <w:r>
              <w:rPr>
                <w:rFonts w:hint="eastAsia" w:ascii="宋体" w:hAnsi="宋体" w:cs="宋体"/>
                <w:color w:val="000000" w:themeColor="text1"/>
                <w:sz w:val="21"/>
                <w:szCs w:val="21"/>
                <w:highlight w:val="none"/>
                <w:lang w:val="en-US" w:eastAsia="zh-CN"/>
              </w:rPr>
              <w:t>2</w:t>
            </w:r>
          </w:p>
        </w:tc>
        <w:tc>
          <w:tcPr>
            <w:tcW w:w="146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E5FE95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color w:val="000000" w:themeColor="text1"/>
                <w:szCs w:val="21"/>
                <w:highlight w:val="none"/>
              </w:rPr>
            </w:pPr>
            <w:r>
              <w:rPr>
                <w:rFonts w:hint="eastAsia" w:ascii="宋体" w:hAnsi="宋体" w:cs="宋体"/>
                <w:color w:val="000000" w:themeColor="text1"/>
                <w:szCs w:val="21"/>
                <w:highlight w:val="none"/>
              </w:rPr>
              <w:t>项目实施方案</w:t>
            </w:r>
          </w:p>
        </w:tc>
        <w:tc>
          <w:tcPr>
            <w:tcW w:w="76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1494E3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cs="宋体"/>
                <w:color w:val="000000" w:themeColor="text1"/>
                <w:kern w:val="0"/>
                <w:sz w:val="21"/>
                <w:szCs w:val="21"/>
                <w:highlight w:val="none"/>
                <w:lang w:val="en-US" w:eastAsia="zh-CN"/>
              </w:rPr>
            </w:pPr>
            <w:r>
              <w:rPr>
                <w:rFonts w:hint="eastAsia" w:ascii="宋体" w:hAnsi="宋体" w:cs="宋体"/>
                <w:color w:val="000000" w:themeColor="text1"/>
                <w:kern w:val="0"/>
                <w:sz w:val="21"/>
                <w:szCs w:val="21"/>
                <w:highlight w:val="none"/>
                <w:lang w:val="en-US" w:eastAsia="zh-CN"/>
              </w:rPr>
              <w:t>12分</w:t>
            </w:r>
          </w:p>
        </w:tc>
        <w:tc>
          <w:tcPr>
            <w:tcW w:w="663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680CC2D">
            <w:pPr>
              <w:pStyle w:val="193"/>
              <w:spacing w:line="320" w:lineRule="exact"/>
              <w:ind w:firstLine="0" w:firstLineChars="0"/>
              <w:rPr>
                <w:rFonts w:ascii="宋体" w:hAnsi="宋体" w:cs="宋体"/>
                <w:color w:val="000000" w:themeColor="text1"/>
                <w:szCs w:val="21"/>
                <w:highlight w:val="none"/>
              </w:rPr>
            </w:pPr>
            <w:r>
              <w:rPr>
                <w:rFonts w:hint="eastAsia" w:ascii="宋体" w:hAnsi="宋体" w:cs="宋体"/>
                <w:color w:val="000000" w:themeColor="text1"/>
                <w:szCs w:val="21"/>
                <w:highlight w:val="none"/>
              </w:rPr>
              <w:t>1.对项目总体认识表述清晰、完整、严谨，项目</w:t>
            </w:r>
            <w:r>
              <w:rPr>
                <w:rFonts w:hint="eastAsia" w:ascii="宋体" w:hAnsi="宋体" w:cs="宋体"/>
                <w:color w:val="000000" w:themeColor="text1"/>
                <w:szCs w:val="21"/>
                <w:highlight w:val="none"/>
                <w:lang w:val="en-US" w:eastAsia="zh-CN"/>
              </w:rPr>
              <w:t>实施</w:t>
            </w:r>
            <w:r>
              <w:rPr>
                <w:rFonts w:hint="eastAsia" w:ascii="宋体" w:hAnsi="宋体" w:cs="宋体"/>
                <w:color w:val="000000" w:themeColor="text1"/>
                <w:szCs w:val="21"/>
                <w:highlight w:val="none"/>
              </w:rPr>
              <w:t>方案合理，</w:t>
            </w:r>
            <w:r>
              <w:rPr>
                <w:rFonts w:hint="eastAsia" w:ascii="宋体" w:hAnsi="宋体" w:cs="宋体"/>
                <w:color w:val="000000" w:themeColor="text1"/>
                <w:highlight w:val="none"/>
                <w:lang w:val="en-US" w:eastAsia="zh-CN"/>
              </w:rPr>
              <w:t>满足</w:t>
            </w:r>
            <w:r>
              <w:rPr>
                <w:rFonts w:hint="eastAsia" w:ascii="宋体" w:hAnsi="宋体" w:cs="宋体"/>
                <w:color w:val="000000" w:themeColor="text1"/>
                <w:szCs w:val="21"/>
                <w:highlight w:val="none"/>
              </w:rPr>
              <w:t>采购需求的，得</w:t>
            </w:r>
            <w:r>
              <w:rPr>
                <w:rFonts w:hint="eastAsia" w:ascii="宋体" w:hAnsi="宋体" w:cs="宋体"/>
                <w:color w:val="000000" w:themeColor="text1"/>
                <w:szCs w:val="21"/>
                <w:highlight w:val="none"/>
                <w:lang w:val="en-US" w:eastAsia="zh-CN"/>
              </w:rPr>
              <w:t>12</w:t>
            </w:r>
            <w:r>
              <w:rPr>
                <w:rFonts w:hint="eastAsia" w:ascii="宋体" w:hAnsi="宋体" w:cs="宋体"/>
                <w:color w:val="000000" w:themeColor="text1"/>
                <w:szCs w:val="21"/>
                <w:highlight w:val="none"/>
              </w:rPr>
              <w:t>分；</w:t>
            </w:r>
          </w:p>
          <w:p w14:paraId="3D5292FA">
            <w:pPr>
              <w:pStyle w:val="193"/>
              <w:spacing w:line="320" w:lineRule="exact"/>
              <w:ind w:firstLine="0" w:firstLineChars="0"/>
              <w:rPr>
                <w:rFonts w:ascii="宋体" w:hAnsi="宋体" w:cs="宋体"/>
                <w:color w:val="000000" w:themeColor="text1"/>
                <w:szCs w:val="21"/>
                <w:highlight w:val="none"/>
              </w:rPr>
            </w:pPr>
            <w:r>
              <w:rPr>
                <w:rFonts w:hint="eastAsia" w:ascii="宋体" w:hAnsi="宋体" w:cs="宋体"/>
                <w:color w:val="000000" w:themeColor="text1"/>
                <w:szCs w:val="21"/>
                <w:highlight w:val="none"/>
              </w:rPr>
              <w:t>2.对项目总体认识表述比较清晰、比较完整，项目</w:t>
            </w:r>
            <w:r>
              <w:rPr>
                <w:rFonts w:hint="eastAsia" w:ascii="宋体" w:hAnsi="宋体" w:cs="宋体"/>
                <w:color w:val="000000" w:themeColor="text1"/>
                <w:szCs w:val="21"/>
                <w:highlight w:val="none"/>
                <w:lang w:val="en-US" w:eastAsia="zh-CN"/>
              </w:rPr>
              <w:t>实施</w:t>
            </w:r>
            <w:r>
              <w:rPr>
                <w:rFonts w:hint="eastAsia" w:ascii="宋体" w:hAnsi="宋体" w:cs="宋体"/>
                <w:color w:val="000000" w:themeColor="text1"/>
                <w:szCs w:val="21"/>
                <w:highlight w:val="none"/>
              </w:rPr>
              <w:t>方案具有合理性，</w:t>
            </w:r>
            <w:r>
              <w:rPr>
                <w:rFonts w:hint="eastAsia" w:ascii="宋体" w:hAnsi="宋体" w:cs="宋体"/>
                <w:color w:val="000000" w:themeColor="text1"/>
                <w:highlight w:val="none"/>
                <w:lang w:val="en-US" w:eastAsia="zh-CN"/>
              </w:rPr>
              <w:t>基本满足</w:t>
            </w:r>
            <w:r>
              <w:rPr>
                <w:rFonts w:hint="eastAsia" w:ascii="宋体" w:hAnsi="宋体" w:cs="宋体"/>
                <w:color w:val="000000" w:themeColor="text1"/>
                <w:szCs w:val="21"/>
                <w:highlight w:val="none"/>
              </w:rPr>
              <w:t>采购需求的，得</w:t>
            </w:r>
            <w:r>
              <w:rPr>
                <w:rFonts w:hint="eastAsia" w:ascii="宋体" w:hAnsi="宋体" w:cs="宋体"/>
                <w:color w:val="000000" w:themeColor="text1"/>
                <w:szCs w:val="21"/>
                <w:highlight w:val="none"/>
                <w:lang w:val="en-US" w:eastAsia="zh-CN"/>
              </w:rPr>
              <w:t>8</w:t>
            </w:r>
            <w:r>
              <w:rPr>
                <w:rFonts w:hint="eastAsia" w:ascii="宋体" w:hAnsi="宋体" w:cs="宋体"/>
                <w:color w:val="000000" w:themeColor="text1"/>
                <w:szCs w:val="21"/>
                <w:highlight w:val="none"/>
              </w:rPr>
              <w:t>分；</w:t>
            </w:r>
          </w:p>
          <w:p w14:paraId="1617CDA4">
            <w:pPr>
              <w:pStyle w:val="193"/>
              <w:spacing w:line="320" w:lineRule="exact"/>
              <w:ind w:firstLine="0" w:firstLineChars="0"/>
              <w:rPr>
                <w:rFonts w:ascii="宋体" w:hAnsi="宋体" w:cs="宋体"/>
                <w:color w:val="000000" w:themeColor="text1"/>
                <w:szCs w:val="21"/>
                <w:highlight w:val="none"/>
              </w:rPr>
            </w:pPr>
            <w:r>
              <w:rPr>
                <w:rFonts w:hint="eastAsia" w:ascii="宋体" w:hAnsi="宋体" w:cs="宋体"/>
                <w:color w:val="000000" w:themeColor="text1"/>
                <w:szCs w:val="21"/>
                <w:highlight w:val="none"/>
              </w:rPr>
              <w:t>3.对项目总体认识表述不够清晰完整，项目</w:t>
            </w:r>
            <w:r>
              <w:rPr>
                <w:rFonts w:hint="eastAsia" w:ascii="宋体" w:hAnsi="宋体" w:cs="宋体"/>
                <w:color w:val="000000" w:themeColor="text1"/>
                <w:szCs w:val="21"/>
                <w:highlight w:val="none"/>
                <w:lang w:val="en-US" w:eastAsia="zh-CN"/>
              </w:rPr>
              <w:t>实施</w:t>
            </w:r>
            <w:r>
              <w:rPr>
                <w:rFonts w:hint="eastAsia" w:ascii="宋体" w:hAnsi="宋体" w:cs="宋体"/>
                <w:color w:val="000000" w:themeColor="text1"/>
                <w:szCs w:val="21"/>
                <w:highlight w:val="none"/>
              </w:rPr>
              <w:t>方案基本合理，</w:t>
            </w:r>
            <w:r>
              <w:rPr>
                <w:rFonts w:hint="eastAsia" w:ascii="宋体" w:hAnsi="宋体" w:cs="宋体"/>
                <w:color w:val="000000" w:themeColor="text1"/>
                <w:highlight w:val="none"/>
                <w:lang w:val="en-US" w:eastAsia="zh-CN"/>
              </w:rPr>
              <w:t>未能满足采购需求的，</w:t>
            </w:r>
            <w:r>
              <w:rPr>
                <w:rFonts w:hint="eastAsia" w:ascii="宋体" w:hAnsi="宋体" w:cs="宋体"/>
                <w:color w:val="000000" w:themeColor="text1"/>
                <w:szCs w:val="21"/>
                <w:highlight w:val="none"/>
              </w:rPr>
              <w:t>得</w:t>
            </w:r>
            <w:r>
              <w:rPr>
                <w:rFonts w:hint="eastAsia" w:ascii="宋体" w:hAnsi="宋体" w:cs="宋体"/>
                <w:color w:val="000000" w:themeColor="text1"/>
                <w:szCs w:val="21"/>
                <w:highlight w:val="none"/>
                <w:lang w:val="en-US" w:eastAsia="zh-CN"/>
              </w:rPr>
              <w:t>4</w:t>
            </w:r>
            <w:r>
              <w:rPr>
                <w:rFonts w:hint="eastAsia" w:ascii="宋体" w:hAnsi="宋体" w:cs="宋体"/>
                <w:color w:val="000000" w:themeColor="text1"/>
                <w:szCs w:val="21"/>
                <w:highlight w:val="none"/>
              </w:rPr>
              <w:t>分；</w:t>
            </w:r>
          </w:p>
          <w:p w14:paraId="1FE10C4E">
            <w:pPr>
              <w:keepNext w:val="0"/>
              <w:keepLines w:val="0"/>
              <w:pageBreakBefore w:val="0"/>
              <w:widowControl w:val="0"/>
              <w:kinsoku/>
              <w:wordWrap/>
              <w:overflowPunct/>
              <w:topLinePunct w:val="0"/>
              <w:bidi w:val="0"/>
              <w:snapToGrid/>
              <w:spacing w:line="320" w:lineRule="exact"/>
              <w:textAlignment w:val="auto"/>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4.对项目总体认识表述不完整，项目</w:t>
            </w:r>
            <w:r>
              <w:rPr>
                <w:rFonts w:hint="eastAsia" w:ascii="宋体" w:hAnsi="宋体" w:cs="宋体"/>
                <w:color w:val="000000" w:themeColor="text1"/>
                <w:szCs w:val="21"/>
                <w:highlight w:val="none"/>
                <w:lang w:val="en-US" w:eastAsia="zh-CN"/>
              </w:rPr>
              <w:t>实施</w:t>
            </w:r>
            <w:r>
              <w:rPr>
                <w:rFonts w:hint="eastAsia" w:ascii="宋体" w:hAnsi="宋体" w:cs="宋体"/>
                <w:color w:val="000000" w:themeColor="text1"/>
                <w:szCs w:val="21"/>
                <w:highlight w:val="none"/>
              </w:rPr>
              <w:t>方案</w:t>
            </w:r>
            <w:r>
              <w:rPr>
                <w:rFonts w:hint="eastAsia" w:ascii="宋体" w:hAnsi="宋体" w:cs="宋体"/>
                <w:color w:val="000000" w:themeColor="text1"/>
                <w:szCs w:val="21"/>
                <w:highlight w:val="none"/>
                <w:lang w:val="en-US" w:eastAsia="zh-CN"/>
              </w:rPr>
              <w:t>不</w:t>
            </w:r>
            <w:r>
              <w:rPr>
                <w:rFonts w:hint="eastAsia" w:ascii="宋体" w:hAnsi="宋体" w:cs="宋体"/>
                <w:color w:val="000000" w:themeColor="text1"/>
                <w:szCs w:val="21"/>
                <w:highlight w:val="none"/>
              </w:rPr>
              <w:t>合理，</w:t>
            </w:r>
            <w:r>
              <w:rPr>
                <w:rFonts w:hint="eastAsia" w:ascii="宋体" w:hAnsi="宋体" w:cs="宋体"/>
                <w:color w:val="000000" w:themeColor="text1"/>
                <w:highlight w:val="none"/>
                <w:lang w:val="en-US" w:eastAsia="zh-CN"/>
              </w:rPr>
              <w:t>不能满足采购需求的，</w:t>
            </w:r>
            <w:r>
              <w:rPr>
                <w:rFonts w:hint="eastAsia" w:ascii="宋体" w:hAnsi="宋体" w:cs="宋体"/>
                <w:color w:val="000000" w:themeColor="text1"/>
                <w:szCs w:val="21"/>
                <w:highlight w:val="none"/>
              </w:rPr>
              <w:t>得</w:t>
            </w:r>
            <w:r>
              <w:rPr>
                <w:rFonts w:hint="eastAsia" w:ascii="宋体" w:hAnsi="宋体" w:cs="宋体"/>
                <w:color w:val="000000" w:themeColor="text1"/>
                <w:szCs w:val="21"/>
                <w:highlight w:val="none"/>
                <w:lang w:val="en-US" w:eastAsia="zh-CN"/>
              </w:rPr>
              <w:t>1</w:t>
            </w:r>
            <w:r>
              <w:rPr>
                <w:rFonts w:hint="eastAsia" w:ascii="宋体" w:hAnsi="宋体" w:cs="宋体"/>
                <w:color w:val="000000" w:themeColor="text1"/>
                <w:szCs w:val="21"/>
                <w:highlight w:val="none"/>
              </w:rPr>
              <w:t>分；</w:t>
            </w:r>
          </w:p>
          <w:p w14:paraId="099F932B">
            <w:pPr>
              <w:keepNext w:val="0"/>
              <w:keepLines w:val="0"/>
              <w:pageBreakBefore w:val="0"/>
              <w:widowControl w:val="0"/>
              <w:kinsoku/>
              <w:wordWrap/>
              <w:overflowPunct/>
              <w:topLinePunct w:val="0"/>
              <w:bidi w:val="0"/>
              <w:snapToGrid/>
              <w:spacing w:line="320" w:lineRule="exact"/>
              <w:textAlignment w:val="auto"/>
              <w:rPr>
                <w:rFonts w:hint="eastAsia" w:ascii="宋体" w:hAnsi="宋体" w:eastAsia="宋体" w:cs="宋体"/>
                <w:color w:val="000000" w:themeColor="text1"/>
                <w:kern w:val="0"/>
                <w:szCs w:val="21"/>
                <w:highlight w:val="none"/>
              </w:rPr>
            </w:pPr>
            <w:r>
              <w:rPr>
                <w:rFonts w:hint="eastAsia" w:ascii="宋体" w:hAnsi="宋体" w:cs="宋体"/>
                <w:color w:val="000000" w:themeColor="text1"/>
                <w:szCs w:val="21"/>
                <w:highlight w:val="none"/>
              </w:rPr>
              <w:t>不提供不得分。</w:t>
            </w:r>
          </w:p>
        </w:tc>
      </w:tr>
      <w:tr w14:paraId="7945609F">
        <w:tblPrEx>
          <w:shd w:val="clear" w:color="auto" w:fill="FFFFFF"/>
          <w:tblCellMar>
            <w:top w:w="0" w:type="dxa"/>
            <w:left w:w="0" w:type="dxa"/>
            <w:bottom w:w="0" w:type="dxa"/>
            <w:right w:w="0" w:type="dxa"/>
          </w:tblCellMar>
        </w:tblPrEx>
        <w:trPr>
          <w:cantSplit/>
        </w:trPr>
        <w:tc>
          <w:tcPr>
            <w:tcW w:w="66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443934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rPr>
            </w:pPr>
            <w:r>
              <w:rPr>
                <w:rFonts w:hint="eastAsia" w:ascii="宋体" w:hAnsi="宋体" w:cs="宋体"/>
                <w:color w:val="000000" w:themeColor="text1"/>
                <w:sz w:val="21"/>
                <w:szCs w:val="21"/>
                <w:highlight w:val="none"/>
                <w:lang w:val="en-US" w:eastAsia="zh-CN"/>
              </w:rPr>
              <w:t>3</w:t>
            </w:r>
          </w:p>
        </w:tc>
        <w:tc>
          <w:tcPr>
            <w:tcW w:w="146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7C8183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color w:val="000000" w:themeColor="text1"/>
                <w:kern w:val="2"/>
                <w:sz w:val="32"/>
                <w:szCs w:val="32"/>
                <w:highlight w:val="none"/>
                <w:lang w:val="en-US" w:eastAsia="zh-CN" w:bidi="ar-SA"/>
              </w:rPr>
            </w:pPr>
            <w:r>
              <w:rPr>
                <w:color w:val="000000" w:themeColor="text1"/>
                <w:highlight w:val="none"/>
              </w:rPr>
              <w:t>质量保证措施</w:t>
            </w:r>
          </w:p>
        </w:tc>
        <w:tc>
          <w:tcPr>
            <w:tcW w:w="76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B15CA49">
            <w:pPr>
              <w:pageBreakBefore w:val="0"/>
              <w:widowControl/>
              <w:kinsoku/>
              <w:wordWrap/>
              <w:overflowPunct/>
              <w:topLinePunct w:val="0"/>
              <w:bidi w:val="0"/>
              <w:spacing w:line="320" w:lineRule="exact"/>
              <w:jc w:val="center"/>
              <w:rPr>
                <w:rFonts w:hint="eastAsia" w:ascii="宋体" w:hAnsi="宋体" w:cs="宋体"/>
                <w:color w:val="000000" w:themeColor="text1"/>
                <w:kern w:val="0"/>
                <w:szCs w:val="21"/>
                <w:highlight w:val="none"/>
                <w:lang w:val="en-US" w:eastAsia="zh-CN"/>
              </w:rPr>
            </w:pPr>
            <w:r>
              <w:rPr>
                <w:rFonts w:hint="eastAsia" w:ascii="宋体" w:hAnsi="宋体" w:cs="宋体"/>
                <w:color w:val="000000" w:themeColor="text1"/>
                <w:kern w:val="0"/>
                <w:szCs w:val="21"/>
                <w:highlight w:val="none"/>
                <w:lang w:val="en-US" w:eastAsia="zh-CN"/>
              </w:rPr>
              <w:t>10</w:t>
            </w:r>
            <w:r>
              <w:rPr>
                <w:rFonts w:hint="eastAsia" w:ascii="宋体" w:hAnsi="宋体" w:cs="宋体"/>
                <w:color w:val="000000" w:themeColor="text1"/>
                <w:kern w:val="0"/>
                <w:szCs w:val="21"/>
                <w:highlight w:val="none"/>
              </w:rPr>
              <w:t>分</w:t>
            </w:r>
          </w:p>
        </w:tc>
        <w:tc>
          <w:tcPr>
            <w:tcW w:w="663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14:paraId="209C08B4">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kern w:val="2"/>
                <w:sz w:val="21"/>
                <w:szCs w:val="21"/>
                <w:highlight w:val="none"/>
                <w:lang w:val="en-US" w:eastAsia="zh-CN" w:bidi="ar-SA"/>
              </w:rPr>
              <w:t>1.质量保证措施方案具体、可操作性强、合理可行，</w:t>
            </w:r>
            <w:r>
              <w:rPr>
                <w:rFonts w:hint="eastAsia" w:ascii="宋体" w:hAnsi="宋体" w:cs="宋体"/>
                <w:color w:val="000000" w:themeColor="text1"/>
                <w:kern w:val="2"/>
                <w:sz w:val="21"/>
                <w:szCs w:val="21"/>
                <w:highlight w:val="none"/>
                <w:lang w:val="en-US" w:eastAsia="zh-CN" w:bidi="ar-SA"/>
              </w:rPr>
              <w:t>满足采购需求</w:t>
            </w:r>
            <w:r>
              <w:rPr>
                <w:rFonts w:hint="eastAsia" w:ascii="宋体" w:hAnsi="宋体" w:eastAsia="宋体" w:cs="宋体"/>
                <w:color w:val="000000" w:themeColor="text1"/>
                <w:kern w:val="2"/>
                <w:sz w:val="21"/>
                <w:szCs w:val="21"/>
                <w:highlight w:val="none"/>
                <w:lang w:val="en-US" w:eastAsia="zh-CN" w:bidi="ar-SA"/>
              </w:rPr>
              <w:t>的</w:t>
            </w:r>
            <w:r>
              <w:rPr>
                <w:rFonts w:hint="eastAsia" w:ascii="宋体" w:hAnsi="宋体" w:cs="宋体"/>
                <w:color w:val="000000" w:themeColor="text1"/>
                <w:kern w:val="2"/>
                <w:sz w:val="21"/>
                <w:szCs w:val="21"/>
                <w:highlight w:val="none"/>
                <w:lang w:val="en-US" w:eastAsia="zh-CN" w:bidi="ar-SA"/>
              </w:rPr>
              <w:t>，</w:t>
            </w:r>
            <w:r>
              <w:rPr>
                <w:rFonts w:hint="eastAsia" w:ascii="宋体" w:hAnsi="宋体" w:eastAsia="宋体" w:cs="宋体"/>
                <w:color w:val="000000" w:themeColor="text1"/>
                <w:kern w:val="2"/>
                <w:sz w:val="21"/>
                <w:szCs w:val="21"/>
                <w:highlight w:val="none"/>
                <w:lang w:val="en-US" w:eastAsia="zh-CN" w:bidi="ar-SA"/>
              </w:rPr>
              <w:t xml:space="preserve">得10分； </w:t>
            </w:r>
          </w:p>
          <w:p w14:paraId="44D65CFF">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kern w:val="2"/>
                <w:sz w:val="21"/>
                <w:szCs w:val="21"/>
                <w:highlight w:val="none"/>
                <w:lang w:val="en-US" w:eastAsia="zh-CN" w:bidi="ar-SA"/>
              </w:rPr>
              <w:t>2.质量保证措施方案较具体、可操作性较强、基本合理可行，</w:t>
            </w:r>
            <w:r>
              <w:rPr>
                <w:rFonts w:hint="eastAsia" w:ascii="宋体" w:hAnsi="宋体" w:cs="宋体"/>
                <w:color w:val="000000" w:themeColor="text1"/>
                <w:kern w:val="2"/>
                <w:sz w:val="21"/>
                <w:szCs w:val="21"/>
                <w:highlight w:val="none"/>
                <w:lang w:val="en-US" w:eastAsia="zh-CN" w:bidi="ar-SA"/>
              </w:rPr>
              <w:t>基本满足</w:t>
            </w:r>
            <w:r>
              <w:rPr>
                <w:rFonts w:hint="eastAsia" w:ascii="宋体" w:hAnsi="宋体" w:eastAsia="宋体" w:cs="宋体"/>
                <w:color w:val="000000" w:themeColor="text1"/>
                <w:sz w:val="21"/>
                <w:szCs w:val="21"/>
                <w:highlight w:val="none"/>
                <w:lang w:val="en-US" w:eastAsia="zh-CN"/>
              </w:rPr>
              <w:t>采购需求</w:t>
            </w:r>
            <w:r>
              <w:rPr>
                <w:rFonts w:hint="eastAsia" w:ascii="宋体" w:hAnsi="宋体" w:eastAsia="宋体" w:cs="宋体"/>
                <w:color w:val="000000" w:themeColor="text1"/>
                <w:sz w:val="21"/>
                <w:szCs w:val="21"/>
                <w:highlight w:val="none"/>
              </w:rPr>
              <w:t>的</w:t>
            </w:r>
            <w:r>
              <w:rPr>
                <w:rFonts w:hint="eastAsia" w:ascii="宋体" w:hAnsi="宋体" w:eastAsia="宋体" w:cs="宋体"/>
                <w:color w:val="000000" w:themeColor="text1"/>
                <w:sz w:val="21"/>
                <w:szCs w:val="21"/>
                <w:highlight w:val="none"/>
                <w:lang w:eastAsia="zh-CN"/>
              </w:rPr>
              <w:t>，</w:t>
            </w:r>
            <w:r>
              <w:rPr>
                <w:rFonts w:hint="eastAsia" w:ascii="宋体" w:hAnsi="宋体" w:eastAsia="宋体" w:cs="宋体"/>
                <w:color w:val="000000" w:themeColor="text1"/>
                <w:kern w:val="2"/>
                <w:sz w:val="21"/>
                <w:szCs w:val="21"/>
                <w:highlight w:val="none"/>
                <w:lang w:val="en-US" w:eastAsia="zh-CN" w:bidi="ar-SA"/>
              </w:rPr>
              <w:t>得</w:t>
            </w:r>
            <w:r>
              <w:rPr>
                <w:rFonts w:hint="eastAsia" w:ascii="宋体" w:hAnsi="宋体" w:cs="宋体"/>
                <w:color w:val="000000" w:themeColor="text1"/>
                <w:kern w:val="2"/>
                <w:sz w:val="21"/>
                <w:szCs w:val="21"/>
                <w:highlight w:val="none"/>
                <w:lang w:val="en-US" w:eastAsia="zh-CN" w:bidi="ar-SA"/>
              </w:rPr>
              <w:t>7</w:t>
            </w:r>
            <w:r>
              <w:rPr>
                <w:rFonts w:hint="eastAsia" w:ascii="宋体" w:hAnsi="宋体" w:eastAsia="宋体" w:cs="宋体"/>
                <w:color w:val="000000" w:themeColor="text1"/>
                <w:kern w:val="2"/>
                <w:sz w:val="21"/>
                <w:szCs w:val="21"/>
                <w:highlight w:val="none"/>
                <w:lang w:val="en-US" w:eastAsia="zh-CN" w:bidi="ar-SA"/>
              </w:rPr>
              <w:t xml:space="preserve">分； </w:t>
            </w:r>
          </w:p>
          <w:p w14:paraId="4D1C0B10">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kern w:val="2"/>
                <w:sz w:val="21"/>
                <w:szCs w:val="21"/>
                <w:highlight w:val="none"/>
                <w:lang w:val="en-US" w:eastAsia="zh-CN" w:bidi="ar-SA"/>
              </w:rPr>
              <w:t>3.质量保证措施方案不具体，可操作性一般</w:t>
            </w:r>
            <w:r>
              <w:rPr>
                <w:rFonts w:hint="eastAsia" w:ascii="宋体" w:hAnsi="宋体" w:cs="宋体"/>
                <w:color w:val="000000" w:themeColor="text1"/>
                <w:kern w:val="2"/>
                <w:sz w:val="21"/>
                <w:szCs w:val="21"/>
                <w:highlight w:val="none"/>
                <w:lang w:val="en-US" w:eastAsia="zh-CN" w:bidi="ar-SA"/>
              </w:rPr>
              <w:t>，</w:t>
            </w:r>
            <w:r>
              <w:rPr>
                <w:rFonts w:hint="eastAsia" w:ascii="宋体" w:hAnsi="宋体" w:cs="宋体"/>
                <w:color w:val="000000" w:themeColor="text1"/>
                <w:highlight w:val="none"/>
                <w:lang w:val="en-US" w:eastAsia="zh-CN"/>
              </w:rPr>
              <w:t>未能满足采购需求的，</w:t>
            </w:r>
            <w:r>
              <w:rPr>
                <w:rFonts w:hint="eastAsia" w:ascii="宋体" w:hAnsi="宋体" w:eastAsia="宋体" w:cs="宋体"/>
                <w:color w:val="000000" w:themeColor="text1"/>
                <w:kern w:val="2"/>
                <w:sz w:val="21"/>
                <w:szCs w:val="21"/>
                <w:highlight w:val="none"/>
                <w:lang w:val="en-US" w:eastAsia="zh-CN" w:bidi="ar-SA"/>
              </w:rPr>
              <w:t>得</w:t>
            </w:r>
            <w:r>
              <w:rPr>
                <w:rFonts w:hint="eastAsia" w:ascii="宋体" w:hAnsi="宋体" w:cs="宋体"/>
                <w:color w:val="000000" w:themeColor="text1"/>
                <w:kern w:val="2"/>
                <w:sz w:val="21"/>
                <w:szCs w:val="21"/>
                <w:highlight w:val="none"/>
                <w:lang w:val="en-US" w:eastAsia="zh-CN" w:bidi="ar-SA"/>
              </w:rPr>
              <w:t>4</w:t>
            </w:r>
            <w:r>
              <w:rPr>
                <w:rFonts w:hint="eastAsia" w:ascii="宋体" w:hAnsi="宋体" w:eastAsia="宋体" w:cs="宋体"/>
                <w:color w:val="000000" w:themeColor="text1"/>
                <w:kern w:val="2"/>
                <w:sz w:val="21"/>
                <w:szCs w:val="21"/>
                <w:highlight w:val="none"/>
                <w:lang w:val="en-US" w:eastAsia="zh-CN" w:bidi="ar-SA"/>
              </w:rPr>
              <w:t>分</w:t>
            </w:r>
            <w:r>
              <w:rPr>
                <w:rFonts w:hint="eastAsia" w:ascii="宋体" w:hAnsi="宋体" w:cs="宋体"/>
                <w:color w:val="000000" w:themeColor="text1"/>
                <w:kern w:val="2"/>
                <w:sz w:val="21"/>
                <w:szCs w:val="21"/>
                <w:highlight w:val="none"/>
                <w:lang w:val="en-US" w:eastAsia="zh-CN" w:bidi="ar-SA"/>
              </w:rPr>
              <w:t>；</w:t>
            </w:r>
          </w:p>
          <w:p w14:paraId="6583B4F0">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4.</w:t>
            </w:r>
            <w:r>
              <w:rPr>
                <w:rFonts w:hint="eastAsia" w:ascii="宋体" w:hAnsi="宋体" w:eastAsia="宋体" w:cs="宋体"/>
                <w:color w:val="000000" w:themeColor="text1"/>
                <w:kern w:val="2"/>
                <w:sz w:val="21"/>
                <w:szCs w:val="21"/>
                <w:highlight w:val="none"/>
                <w:lang w:val="en-US" w:eastAsia="zh-CN" w:bidi="ar-SA"/>
              </w:rPr>
              <w:t>质量保证措施方案不具体，不</w:t>
            </w:r>
            <w:r>
              <w:rPr>
                <w:rFonts w:hint="eastAsia" w:ascii="宋体" w:hAnsi="宋体" w:cs="宋体"/>
                <w:color w:val="000000" w:themeColor="text1"/>
                <w:highlight w:val="none"/>
                <w:lang w:val="en-US" w:eastAsia="zh-CN"/>
              </w:rPr>
              <w:t>能满足采购需求的，</w:t>
            </w:r>
            <w:r>
              <w:rPr>
                <w:rFonts w:hint="eastAsia" w:ascii="宋体" w:hAnsi="宋体" w:eastAsia="宋体" w:cs="宋体"/>
                <w:color w:val="000000" w:themeColor="text1"/>
                <w:kern w:val="2"/>
                <w:sz w:val="21"/>
                <w:szCs w:val="21"/>
                <w:highlight w:val="none"/>
                <w:lang w:val="en-US" w:eastAsia="zh-CN" w:bidi="ar-SA"/>
              </w:rPr>
              <w:t>得</w:t>
            </w:r>
            <w:r>
              <w:rPr>
                <w:rFonts w:hint="eastAsia" w:ascii="宋体" w:hAnsi="宋体" w:cs="宋体"/>
                <w:color w:val="000000" w:themeColor="text1"/>
                <w:kern w:val="2"/>
                <w:sz w:val="21"/>
                <w:szCs w:val="21"/>
                <w:highlight w:val="none"/>
                <w:lang w:val="en-US" w:eastAsia="zh-CN" w:bidi="ar-SA"/>
              </w:rPr>
              <w:t>1</w:t>
            </w:r>
            <w:r>
              <w:rPr>
                <w:rFonts w:hint="eastAsia" w:ascii="宋体" w:hAnsi="宋体" w:eastAsia="宋体" w:cs="宋体"/>
                <w:color w:val="000000" w:themeColor="text1"/>
                <w:kern w:val="2"/>
                <w:sz w:val="21"/>
                <w:szCs w:val="21"/>
                <w:highlight w:val="none"/>
                <w:lang w:val="en-US" w:eastAsia="zh-CN" w:bidi="ar-SA"/>
              </w:rPr>
              <w:t>分。</w:t>
            </w:r>
          </w:p>
          <w:p w14:paraId="39496807">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Cs/>
                <w:snapToGrid w:val="0"/>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rPr>
              <w:t>不提供不得分。</w:t>
            </w:r>
          </w:p>
        </w:tc>
      </w:tr>
      <w:tr w14:paraId="0808EA07">
        <w:tblPrEx>
          <w:shd w:val="clear" w:color="auto" w:fill="FFFFFF"/>
          <w:tblCellMar>
            <w:top w:w="0" w:type="dxa"/>
            <w:left w:w="0" w:type="dxa"/>
            <w:bottom w:w="0" w:type="dxa"/>
            <w:right w:w="0" w:type="dxa"/>
          </w:tblCellMar>
        </w:tblPrEx>
        <w:trPr>
          <w:cantSplit/>
        </w:trPr>
        <w:tc>
          <w:tcPr>
            <w:tcW w:w="66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C19CA0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kern w:val="2"/>
                <w:sz w:val="21"/>
                <w:szCs w:val="24"/>
                <w:highlight w:val="none"/>
                <w:lang w:val="en-US" w:eastAsia="zh-CN" w:bidi="ar-SA"/>
              </w:rPr>
            </w:pPr>
            <w:r>
              <w:rPr>
                <w:rFonts w:hint="eastAsia" w:ascii="宋体" w:hAnsi="宋体" w:cs="宋体"/>
                <w:color w:val="000000" w:themeColor="text1"/>
                <w:highlight w:val="none"/>
                <w:lang w:val="en-US" w:eastAsia="zh-CN"/>
              </w:rPr>
              <w:t>4</w:t>
            </w:r>
          </w:p>
        </w:tc>
        <w:tc>
          <w:tcPr>
            <w:tcW w:w="1467"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4FE6FCA">
            <w:pPr>
              <w:pStyle w:val="290"/>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Times New Roman"/>
                <w:kern w:val="2"/>
                <w:sz w:val="21"/>
                <w:szCs w:val="22"/>
                <w:lang w:val="en-US" w:eastAsia="zh-CN" w:bidi="ar-SA"/>
              </w:rPr>
            </w:pPr>
            <w:r>
              <w:rPr>
                <w:rFonts w:hint="eastAsia" w:ascii="宋体" w:hAnsi="宋体"/>
              </w:rPr>
              <w:t>技术培训</w:t>
            </w:r>
          </w:p>
        </w:tc>
        <w:tc>
          <w:tcPr>
            <w:tcW w:w="767"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0D0A2DC">
            <w:pPr>
              <w:pStyle w:val="290"/>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Times New Roman"/>
                <w:color w:val="000000"/>
                <w:kern w:val="0"/>
                <w:sz w:val="21"/>
                <w:szCs w:val="22"/>
                <w:lang w:val="en-US" w:eastAsia="zh-CN" w:bidi="ar-SA"/>
              </w:rPr>
            </w:pPr>
            <w:r>
              <w:rPr>
                <w:rFonts w:hint="eastAsia" w:ascii="宋体" w:hAnsi="宋体"/>
                <w:color w:val="000000"/>
                <w:kern w:val="0"/>
              </w:rPr>
              <w:t>8</w:t>
            </w:r>
            <w:r>
              <w:rPr>
                <w:rFonts w:hint="eastAsia" w:ascii="宋体" w:hAnsi="宋体"/>
                <w:color w:val="000000"/>
                <w:kern w:val="0"/>
                <w:lang w:val="en-US" w:eastAsia="zh-CN"/>
              </w:rPr>
              <w:t>分</w:t>
            </w:r>
          </w:p>
        </w:tc>
        <w:tc>
          <w:tcPr>
            <w:tcW w:w="663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5A885F7">
            <w:pPr>
              <w:pStyle w:val="290"/>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Times New Roman"/>
                <w:kern w:val="2"/>
                <w:sz w:val="21"/>
                <w:szCs w:val="22"/>
                <w:lang w:val="en-US" w:eastAsia="zh-CN" w:bidi="ar-SA"/>
              </w:rPr>
            </w:pPr>
            <w:r>
              <w:rPr>
                <w:rFonts w:hint="eastAsia" w:ascii="宋体" w:hAnsi="宋体"/>
              </w:rPr>
              <w:t>1.投标人提供的技术培训方案</w:t>
            </w:r>
            <w:r>
              <w:rPr>
                <w:rFonts w:hint="eastAsia" w:ascii="宋体" w:hAnsi="宋体"/>
                <w:lang w:val="en-US" w:eastAsia="zh-CN"/>
              </w:rPr>
              <w:t>详细</w:t>
            </w:r>
            <w:r>
              <w:rPr>
                <w:rFonts w:hint="eastAsia" w:ascii="宋体" w:hAnsi="宋体"/>
              </w:rPr>
              <w:t>合理，</w:t>
            </w:r>
            <w:r>
              <w:rPr>
                <w:rFonts w:hint="eastAsia" w:ascii="宋体" w:hAnsi="宋体" w:cs="宋体"/>
                <w:color w:val="000000" w:themeColor="text1"/>
                <w:highlight w:val="none"/>
                <w:lang w:val="en-US" w:eastAsia="zh-CN"/>
              </w:rPr>
              <w:t>满足</w:t>
            </w:r>
            <w:r>
              <w:rPr>
                <w:rFonts w:hint="eastAsia" w:ascii="宋体" w:hAnsi="宋体" w:cs="宋体"/>
                <w:color w:val="000000" w:themeColor="text1"/>
                <w:szCs w:val="21"/>
                <w:highlight w:val="none"/>
              </w:rPr>
              <w:t>采购需求的，</w:t>
            </w:r>
            <w:r>
              <w:rPr>
                <w:rFonts w:hint="eastAsia" w:ascii="宋体" w:hAnsi="宋体"/>
              </w:rPr>
              <w:t>得8分；</w:t>
            </w:r>
            <w:r>
              <w:rPr>
                <w:rFonts w:hint="eastAsia" w:ascii="宋体" w:hAnsi="宋体"/>
              </w:rPr>
              <w:br w:type="textWrapping"/>
            </w:r>
            <w:r>
              <w:rPr>
                <w:rFonts w:hint="eastAsia" w:ascii="宋体" w:hAnsi="宋体"/>
              </w:rPr>
              <w:t>2.投标人提供的技术培训方案较</w:t>
            </w:r>
            <w:r>
              <w:rPr>
                <w:rFonts w:hint="eastAsia" w:ascii="宋体" w:hAnsi="宋体"/>
                <w:lang w:val="en-US" w:eastAsia="zh-CN"/>
              </w:rPr>
              <w:t>详细</w:t>
            </w:r>
            <w:r>
              <w:rPr>
                <w:rFonts w:hint="eastAsia" w:ascii="宋体" w:hAnsi="宋体"/>
              </w:rPr>
              <w:t>合理，</w:t>
            </w:r>
            <w:r>
              <w:rPr>
                <w:rFonts w:hint="eastAsia" w:ascii="宋体" w:hAnsi="宋体" w:cs="宋体"/>
                <w:color w:val="000000" w:themeColor="text1"/>
                <w:highlight w:val="none"/>
                <w:lang w:val="en-US" w:eastAsia="zh-CN"/>
              </w:rPr>
              <w:t>基本满足</w:t>
            </w:r>
            <w:r>
              <w:rPr>
                <w:rFonts w:hint="eastAsia" w:ascii="宋体" w:hAnsi="宋体" w:cs="宋体"/>
                <w:color w:val="000000" w:themeColor="text1"/>
                <w:szCs w:val="21"/>
                <w:highlight w:val="none"/>
              </w:rPr>
              <w:t>采购需求的，</w:t>
            </w:r>
            <w:r>
              <w:rPr>
                <w:rFonts w:hint="eastAsia" w:ascii="宋体" w:hAnsi="宋体"/>
              </w:rPr>
              <w:t>得</w:t>
            </w:r>
            <w:r>
              <w:rPr>
                <w:rFonts w:hint="eastAsia" w:ascii="宋体" w:hAnsi="宋体"/>
                <w:lang w:val="en-US" w:eastAsia="zh-CN"/>
              </w:rPr>
              <w:t>4</w:t>
            </w:r>
            <w:r>
              <w:rPr>
                <w:rFonts w:hint="eastAsia" w:ascii="宋体" w:hAnsi="宋体"/>
              </w:rPr>
              <w:t>分；</w:t>
            </w:r>
            <w:r>
              <w:rPr>
                <w:rFonts w:hint="eastAsia" w:ascii="宋体" w:hAnsi="宋体"/>
              </w:rPr>
              <w:br w:type="textWrapping"/>
            </w:r>
            <w:r>
              <w:rPr>
                <w:rFonts w:hint="eastAsia" w:ascii="宋体" w:hAnsi="宋体"/>
              </w:rPr>
              <w:t>3.投标人提供的技术培训方案一般的、不完整，</w:t>
            </w:r>
            <w:r>
              <w:rPr>
                <w:rFonts w:hint="eastAsia" w:ascii="宋体" w:hAnsi="宋体" w:cs="宋体"/>
                <w:color w:val="000000" w:themeColor="text1"/>
                <w:highlight w:val="none"/>
                <w:lang w:val="en-US" w:eastAsia="zh-CN"/>
              </w:rPr>
              <w:t>未能满足采购需求的，</w:t>
            </w:r>
            <w:r>
              <w:rPr>
                <w:rFonts w:hint="eastAsia" w:ascii="宋体" w:hAnsi="宋体"/>
              </w:rPr>
              <w:t>得1分。</w:t>
            </w:r>
            <w:r>
              <w:rPr>
                <w:rFonts w:hint="eastAsia" w:ascii="宋体" w:hAnsi="宋体"/>
              </w:rPr>
              <w:br w:type="textWrapping"/>
            </w:r>
            <w:r>
              <w:rPr>
                <w:rFonts w:hint="eastAsia" w:ascii="宋体" w:hAnsi="宋体" w:eastAsia="宋体" w:cs="宋体"/>
                <w:color w:val="000000" w:themeColor="text1"/>
                <w:sz w:val="21"/>
                <w:szCs w:val="21"/>
                <w:highlight w:val="none"/>
              </w:rPr>
              <w:t>不提供不得分。</w:t>
            </w:r>
          </w:p>
        </w:tc>
      </w:tr>
      <w:tr w14:paraId="51CA78B9">
        <w:tblPrEx>
          <w:shd w:val="clear" w:color="auto" w:fill="FFFFFF"/>
          <w:tblCellMar>
            <w:top w:w="0" w:type="dxa"/>
            <w:left w:w="0" w:type="dxa"/>
            <w:bottom w:w="0" w:type="dxa"/>
            <w:right w:w="0" w:type="dxa"/>
          </w:tblCellMar>
        </w:tblPrEx>
        <w:trPr>
          <w:cantSplit/>
          <w:trHeight w:val="488" w:hRule="atLeast"/>
        </w:trPr>
        <w:tc>
          <w:tcPr>
            <w:tcW w:w="2131" w:type="dxa"/>
            <w:gridSpan w:val="2"/>
            <w:tcBorders>
              <w:top w:val="single" w:color="auto" w:sz="8" w:space="0"/>
              <w:left w:val="single" w:color="auto" w:sz="8" w:space="0"/>
              <w:bottom w:val="single" w:color="auto" w:sz="8" w:space="0"/>
              <w:right w:val="single" w:color="auto" w:sz="8" w:space="0"/>
            </w:tcBorders>
            <w:shd w:val="clear" w:color="auto" w:fill="FFFFFF"/>
            <w:vAlign w:val="center"/>
          </w:tcPr>
          <w:p w14:paraId="2EAE951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合计</w:t>
            </w:r>
          </w:p>
        </w:tc>
        <w:tc>
          <w:tcPr>
            <w:tcW w:w="76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A80A06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cs="宋体"/>
                <w:color w:val="000000" w:themeColor="text1"/>
                <w:sz w:val="21"/>
                <w:szCs w:val="21"/>
                <w:highlight w:val="none"/>
                <w:lang w:val="en-US" w:eastAsia="zh-CN"/>
              </w:rPr>
              <w:t>48</w:t>
            </w:r>
            <w:r>
              <w:rPr>
                <w:rFonts w:hint="eastAsia" w:ascii="宋体" w:hAnsi="宋体" w:eastAsia="宋体" w:cs="宋体"/>
                <w:color w:val="000000" w:themeColor="text1"/>
                <w:sz w:val="21"/>
                <w:szCs w:val="21"/>
                <w:highlight w:val="none"/>
              </w:rPr>
              <w:t>分</w:t>
            </w:r>
          </w:p>
        </w:tc>
        <w:tc>
          <w:tcPr>
            <w:tcW w:w="663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D038FD0">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w:t>
            </w:r>
          </w:p>
        </w:tc>
      </w:tr>
    </w:tbl>
    <w:p w14:paraId="7C89C5FA">
      <w:pPr>
        <w:rPr>
          <w:color w:val="000000" w:themeColor="text1"/>
          <w:highlight w:val="none"/>
        </w:rPr>
      </w:pPr>
    </w:p>
    <w:p w14:paraId="4C312024">
      <w:pPr>
        <w:rPr>
          <w:color w:val="000000" w:themeColor="text1"/>
          <w:highlight w:val="none"/>
        </w:rPr>
      </w:pPr>
    </w:p>
    <w:p w14:paraId="3C60E7BA">
      <w:pPr>
        <w:rPr>
          <w:color w:val="000000" w:themeColor="text1"/>
          <w:highlight w:val="none"/>
        </w:rPr>
      </w:pPr>
      <w:r>
        <w:rPr>
          <w:color w:val="000000" w:themeColor="text1"/>
          <w:highlight w:val="none"/>
        </w:rPr>
        <w:t>商务</w:t>
      </w:r>
      <w:r>
        <w:rPr>
          <w:rFonts w:hint="eastAsia"/>
          <w:color w:val="000000" w:themeColor="text1"/>
          <w:highlight w:val="none"/>
        </w:rPr>
        <w:t>评</w:t>
      </w:r>
      <w:r>
        <w:rPr>
          <w:color w:val="000000" w:themeColor="text1"/>
          <w:highlight w:val="none"/>
        </w:rPr>
        <w:t>分</w:t>
      </w:r>
      <w:r>
        <w:rPr>
          <w:rFonts w:hint="eastAsia"/>
          <w:color w:val="000000" w:themeColor="text1"/>
          <w:highlight w:val="none"/>
        </w:rPr>
        <w:t>细则</w:t>
      </w:r>
    </w:p>
    <w:tbl>
      <w:tblPr>
        <w:tblStyle w:val="47"/>
        <w:tblW w:w="95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11"/>
        <w:gridCol w:w="1466"/>
        <w:gridCol w:w="767"/>
        <w:gridCol w:w="6593"/>
      </w:tblGrid>
      <w:tr w14:paraId="1A308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3" w:hRule="atLeast"/>
          <w:jc w:val="center"/>
        </w:trPr>
        <w:tc>
          <w:tcPr>
            <w:tcW w:w="711" w:type="dxa"/>
            <w:tcMar>
              <w:top w:w="0" w:type="dxa"/>
              <w:left w:w="108" w:type="dxa"/>
              <w:bottom w:w="0" w:type="dxa"/>
              <w:right w:w="108" w:type="dxa"/>
            </w:tcMar>
            <w:vAlign w:val="center"/>
          </w:tcPr>
          <w:p w14:paraId="5DA3F6A2">
            <w:pPr>
              <w:keepNext w:val="0"/>
              <w:keepLines w:val="0"/>
              <w:pageBreakBefore w:val="0"/>
              <w:widowControl w:val="0"/>
              <w:kinsoku/>
              <w:wordWrap/>
              <w:overflowPunct/>
              <w:topLinePunct w:val="0"/>
              <w:bidi w:val="0"/>
              <w:snapToGrid/>
              <w:spacing w:line="320" w:lineRule="exact"/>
              <w:jc w:val="center"/>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序号</w:t>
            </w:r>
          </w:p>
        </w:tc>
        <w:tc>
          <w:tcPr>
            <w:tcW w:w="1466" w:type="dxa"/>
            <w:tcMar>
              <w:top w:w="0" w:type="dxa"/>
              <w:left w:w="108" w:type="dxa"/>
              <w:bottom w:w="0" w:type="dxa"/>
              <w:right w:w="108" w:type="dxa"/>
            </w:tcMar>
            <w:vAlign w:val="center"/>
          </w:tcPr>
          <w:p w14:paraId="46A9E2AF">
            <w:pPr>
              <w:keepNext w:val="0"/>
              <w:keepLines w:val="0"/>
              <w:pageBreakBefore w:val="0"/>
              <w:widowControl w:val="0"/>
              <w:kinsoku/>
              <w:wordWrap/>
              <w:overflowPunct/>
              <w:topLinePunct w:val="0"/>
              <w:bidi w:val="0"/>
              <w:snapToGrid/>
              <w:spacing w:line="320" w:lineRule="exact"/>
              <w:jc w:val="center"/>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评审内容</w:t>
            </w:r>
          </w:p>
        </w:tc>
        <w:tc>
          <w:tcPr>
            <w:tcW w:w="767" w:type="dxa"/>
            <w:tcMar>
              <w:top w:w="0" w:type="dxa"/>
              <w:left w:w="108" w:type="dxa"/>
              <w:bottom w:w="0" w:type="dxa"/>
              <w:right w:w="108" w:type="dxa"/>
            </w:tcMar>
            <w:vAlign w:val="center"/>
          </w:tcPr>
          <w:p w14:paraId="2CF9D3C3">
            <w:pPr>
              <w:keepNext w:val="0"/>
              <w:keepLines w:val="0"/>
              <w:pageBreakBefore w:val="0"/>
              <w:widowControl w:val="0"/>
              <w:kinsoku/>
              <w:wordWrap/>
              <w:overflowPunct/>
              <w:topLinePunct w:val="0"/>
              <w:bidi w:val="0"/>
              <w:snapToGrid/>
              <w:spacing w:line="320" w:lineRule="exact"/>
              <w:jc w:val="center"/>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分值</w:t>
            </w:r>
          </w:p>
        </w:tc>
        <w:tc>
          <w:tcPr>
            <w:tcW w:w="6593" w:type="dxa"/>
            <w:tcMar>
              <w:top w:w="0" w:type="dxa"/>
              <w:left w:w="108" w:type="dxa"/>
              <w:bottom w:w="0" w:type="dxa"/>
              <w:right w:w="108" w:type="dxa"/>
            </w:tcMar>
            <w:vAlign w:val="center"/>
          </w:tcPr>
          <w:p w14:paraId="264D227E">
            <w:pPr>
              <w:keepNext w:val="0"/>
              <w:keepLines w:val="0"/>
              <w:pageBreakBefore w:val="0"/>
              <w:widowControl w:val="0"/>
              <w:kinsoku/>
              <w:wordWrap/>
              <w:overflowPunct/>
              <w:topLinePunct w:val="0"/>
              <w:bidi w:val="0"/>
              <w:snapToGrid/>
              <w:spacing w:line="320" w:lineRule="exact"/>
              <w:jc w:val="center"/>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评审标准</w:t>
            </w:r>
          </w:p>
        </w:tc>
      </w:tr>
      <w:tr w14:paraId="01B18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365" w:hRule="atLeast"/>
          <w:jc w:val="center"/>
        </w:trPr>
        <w:tc>
          <w:tcPr>
            <w:tcW w:w="711" w:type="dxa"/>
            <w:tcMar>
              <w:top w:w="0" w:type="dxa"/>
              <w:left w:w="108" w:type="dxa"/>
              <w:bottom w:w="0" w:type="dxa"/>
              <w:right w:w="108" w:type="dxa"/>
            </w:tcMar>
            <w:vAlign w:val="center"/>
          </w:tcPr>
          <w:p w14:paraId="17CAA11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highlight w:val="none"/>
                <w:lang w:eastAsia="zh-CN"/>
              </w:rPr>
            </w:pPr>
            <w:r>
              <w:rPr>
                <w:rFonts w:hint="eastAsia" w:ascii="宋体" w:hAnsi="宋体" w:cs="宋体"/>
                <w:color w:val="000000" w:themeColor="text1"/>
                <w:highlight w:val="none"/>
                <w:lang w:val="en-US" w:eastAsia="zh-CN"/>
              </w:rPr>
              <w:t>1</w:t>
            </w:r>
          </w:p>
        </w:tc>
        <w:tc>
          <w:tcPr>
            <w:tcW w:w="1466" w:type="dxa"/>
            <w:tcMar>
              <w:top w:w="0" w:type="dxa"/>
              <w:left w:w="108" w:type="dxa"/>
              <w:bottom w:w="0" w:type="dxa"/>
              <w:right w:w="108" w:type="dxa"/>
            </w:tcMar>
            <w:vAlign w:val="center"/>
          </w:tcPr>
          <w:p w14:paraId="07605CFB">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cs="宋体"/>
                <w:color w:val="000000" w:themeColor="text1"/>
                <w:szCs w:val="21"/>
                <w:highlight w:val="none"/>
              </w:rPr>
              <w:t>同类业绩</w:t>
            </w:r>
          </w:p>
        </w:tc>
        <w:tc>
          <w:tcPr>
            <w:tcW w:w="767" w:type="dxa"/>
            <w:tcMar>
              <w:top w:w="0" w:type="dxa"/>
              <w:left w:w="108" w:type="dxa"/>
              <w:bottom w:w="0" w:type="dxa"/>
              <w:right w:w="108" w:type="dxa"/>
            </w:tcMar>
            <w:vAlign w:val="center"/>
          </w:tcPr>
          <w:p w14:paraId="58758A6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cs="宋体"/>
                <w:color w:val="000000" w:themeColor="text1"/>
                <w:kern w:val="0"/>
                <w:szCs w:val="21"/>
                <w:highlight w:val="none"/>
                <w:lang w:val="en-US" w:eastAsia="zh-CN"/>
              </w:rPr>
              <w:t>10</w:t>
            </w:r>
            <w:r>
              <w:rPr>
                <w:rFonts w:hint="eastAsia" w:ascii="宋体" w:hAnsi="宋体" w:cs="宋体"/>
                <w:color w:val="000000" w:themeColor="text1"/>
                <w:kern w:val="0"/>
                <w:szCs w:val="21"/>
                <w:highlight w:val="none"/>
              </w:rPr>
              <w:t>分</w:t>
            </w:r>
          </w:p>
        </w:tc>
        <w:tc>
          <w:tcPr>
            <w:tcW w:w="6593" w:type="dxa"/>
            <w:tcMar>
              <w:top w:w="0" w:type="dxa"/>
              <w:left w:w="108" w:type="dxa"/>
              <w:bottom w:w="0" w:type="dxa"/>
              <w:right w:w="108" w:type="dxa"/>
            </w:tcMar>
            <w:vAlign w:val="center"/>
          </w:tcPr>
          <w:p w14:paraId="6C925400">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投标人提供</w:t>
            </w:r>
            <w:r>
              <w:rPr>
                <w:rFonts w:hint="eastAsia" w:ascii="宋体" w:hAnsi="宋体" w:cs="宋体"/>
                <w:color w:val="000000" w:themeColor="text1"/>
                <w:szCs w:val="21"/>
                <w:highlight w:val="none"/>
                <w:lang w:val="en-US" w:eastAsia="zh-CN"/>
              </w:rPr>
              <w:t>2020年1月1日至今</w:t>
            </w:r>
            <w:r>
              <w:rPr>
                <w:rFonts w:hint="eastAsia" w:ascii="宋体" w:hAnsi="宋体" w:cs="宋体"/>
                <w:color w:val="000000" w:themeColor="text1"/>
                <w:szCs w:val="21"/>
                <w:highlight w:val="none"/>
              </w:rPr>
              <w:t>同类项目业绩，每提供一项业绩</w:t>
            </w:r>
            <w:r>
              <w:rPr>
                <w:rFonts w:hint="eastAsia" w:ascii="宋体" w:hAnsi="宋体" w:cs="宋体"/>
                <w:color w:val="000000" w:themeColor="text1"/>
                <w:szCs w:val="21"/>
                <w:highlight w:val="none"/>
                <w:lang w:val="en-US" w:eastAsia="zh-CN"/>
              </w:rPr>
              <w:t>2</w:t>
            </w:r>
            <w:r>
              <w:rPr>
                <w:rFonts w:hint="eastAsia" w:ascii="宋体" w:hAnsi="宋体" w:cs="宋体"/>
                <w:color w:val="000000" w:themeColor="text1"/>
                <w:szCs w:val="21"/>
                <w:highlight w:val="none"/>
              </w:rPr>
              <w:t>分，最高得</w:t>
            </w:r>
            <w:r>
              <w:rPr>
                <w:rFonts w:hint="eastAsia" w:ascii="宋体" w:hAnsi="宋体" w:cs="宋体"/>
                <w:color w:val="000000" w:themeColor="text1"/>
                <w:szCs w:val="21"/>
                <w:highlight w:val="none"/>
                <w:lang w:val="en-US" w:eastAsia="zh-CN"/>
              </w:rPr>
              <w:t>10</w:t>
            </w:r>
            <w:r>
              <w:rPr>
                <w:rFonts w:hint="eastAsia" w:ascii="宋体" w:hAnsi="宋体" w:cs="宋体"/>
                <w:color w:val="000000" w:themeColor="text1"/>
                <w:szCs w:val="21"/>
                <w:highlight w:val="none"/>
              </w:rPr>
              <w:t>分。</w:t>
            </w:r>
          </w:p>
          <w:p w14:paraId="0645C532">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cs="宋体"/>
                <w:color w:val="000000" w:themeColor="text1"/>
                <w:szCs w:val="21"/>
                <w:highlight w:val="none"/>
                <w:lang w:val="en-US" w:eastAsia="zh-CN"/>
              </w:rPr>
            </w:pPr>
            <w:r>
              <w:rPr>
                <w:rFonts w:hint="eastAsia" w:ascii="宋体" w:hAnsi="宋体" w:cs="Times New Roman"/>
                <w:b/>
                <w:bCs/>
                <w:color w:val="000000" w:themeColor="text1"/>
                <w:kern w:val="2"/>
                <w:sz w:val="21"/>
                <w:szCs w:val="21"/>
                <w:highlight w:val="none"/>
                <w:lang w:val="en-US" w:eastAsia="zh-CN" w:bidi="ar-SA"/>
              </w:rPr>
              <w:t>注：提供业绩合同复印件并加盖投标人公章，不提供不得分。</w:t>
            </w:r>
          </w:p>
        </w:tc>
      </w:tr>
      <w:tr w14:paraId="67F26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368" w:hRule="atLeast"/>
          <w:jc w:val="center"/>
        </w:trPr>
        <w:tc>
          <w:tcPr>
            <w:tcW w:w="711" w:type="dxa"/>
            <w:tcMar>
              <w:top w:w="0" w:type="dxa"/>
              <w:left w:w="108" w:type="dxa"/>
              <w:bottom w:w="0" w:type="dxa"/>
              <w:right w:w="108" w:type="dxa"/>
            </w:tcMar>
            <w:vAlign w:val="center"/>
          </w:tcPr>
          <w:p w14:paraId="74F8D8F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highlight w:val="none"/>
                <w:lang w:val="en-US" w:eastAsia="zh-CN"/>
              </w:rPr>
            </w:pPr>
            <w:r>
              <w:rPr>
                <w:rFonts w:hint="eastAsia" w:ascii="宋体" w:hAnsi="宋体" w:cs="宋体"/>
                <w:color w:val="000000" w:themeColor="text1"/>
                <w:highlight w:val="none"/>
                <w:lang w:val="en-US" w:eastAsia="zh-CN"/>
              </w:rPr>
              <w:t>2</w:t>
            </w:r>
          </w:p>
        </w:tc>
        <w:tc>
          <w:tcPr>
            <w:tcW w:w="1466" w:type="dxa"/>
            <w:tcMar>
              <w:top w:w="0" w:type="dxa"/>
              <w:left w:w="108" w:type="dxa"/>
              <w:bottom w:w="0" w:type="dxa"/>
              <w:right w:w="108" w:type="dxa"/>
            </w:tcMar>
            <w:vAlign w:val="center"/>
          </w:tcPr>
          <w:p w14:paraId="37507CBD">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cs="宋体"/>
                <w:color w:val="000000" w:themeColor="text1"/>
                <w:szCs w:val="21"/>
                <w:highlight w:val="none"/>
              </w:rPr>
            </w:pPr>
            <w:r>
              <w:rPr>
                <w:rFonts w:hint="eastAsia" w:ascii="宋体" w:hAnsi="宋体" w:eastAsia="宋体"/>
                <w:color w:val="000000" w:themeColor="text1"/>
                <w:szCs w:val="21"/>
                <w:highlight w:val="none"/>
                <w:lang w:val="en-US" w:eastAsia="zh-CN"/>
              </w:rPr>
              <w:t>拟投入人员</w:t>
            </w:r>
          </w:p>
        </w:tc>
        <w:tc>
          <w:tcPr>
            <w:tcW w:w="767" w:type="dxa"/>
            <w:tcMar>
              <w:top w:w="0" w:type="dxa"/>
              <w:left w:w="108" w:type="dxa"/>
              <w:bottom w:w="0" w:type="dxa"/>
              <w:right w:w="108" w:type="dxa"/>
            </w:tcMar>
            <w:vAlign w:val="center"/>
          </w:tcPr>
          <w:p w14:paraId="58F4A45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宋体" w:hAnsi="宋体" w:cs="宋体"/>
                <w:color w:val="000000" w:themeColor="text1"/>
                <w:kern w:val="0"/>
                <w:szCs w:val="21"/>
                <w:highlight w:val="none"/>
                <w:lang w:val="en-US" w:eastAsia="zh-CN"/>
              </w:rPr>
            </w:pPr>
            <w:r>
              <w:rPr>
                <w:rFonts w:hint="eastAsia" w:ascii="宋体" w:hAnsi="宋体" w:cs="宋体"/>
                <w:color w:val="000000" w:themeColor="text1"/>
                <w:kern w:val="0"/>
                <w:szCs w:val="21"/>
                <w:highlight w:val="none"/>
                <w:lang w:val="en-US" w:eastAsia="zh-CN"/>
              </w:rPr>
              <w:t>6分</w:t>
            </w:r>
          </w:p>
        </w:tc>
        <w:tc>
          <w:tcPr>
            <w:tcW w:w="6593" w:type="dxa"/>
            <w:tcMar>
              <w:top w:w="0" w:type="dxa"/>
              <w:left w:w="108" w:type="dxa"/>
              <w:bottom w:w="0" w:type="dxa"/>
              <w:right w:w="108" w:type="dxa"/>
            </w:tcMar>
            <w:vAlign w:val="center"/>
          </w:tcPr>
          <w:p w14:paraId="01ED29EE">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cs="宋体"/>
                <w:color w:val="000000" w:themeColor="text1"/>
                <w:szCs w:val="21"/>
                <w:highlight w:val="none"/>
                <w:lang w:val="en-US" w:eastAsia="zh-CN"/>
              </w:rPr>
            </w:pPr>
            <w:r>
              <w:rPr>
                <w:rFonts w:hint="eastAsia" w:ascii="宋体" w:hAnsi="宋体" w:cs="宋体"/>
                <w:color w:val="000000" w:themeColor="text1"/>
                <w:szCs w:val="21"/>
                <w:highlight w:val="none"/>
                <w:lang w:val="en-US" w:eastAsia="zh-CN"/>
              </w:rPr>
              <w:t>投入本项目技术人员，提供1人得2分，</w:t>
            </w:r>
            <w:r>
              <w:rPr>
                <w:rFonts w:hint="eastAsia" w:ascii="宋体" w:hAnsi="宋体" w:cs="宋体"/>
                <w:color w:val="000000" w:themeColor="text1"/>
                <w:szCs w:val="21"/>
                <w:highlight w:val="none"/>
              </w:rPr>
              <w:t>最高得</w:t>
            </w:r>
            <w:r>
              <w:rPr>
                <w:rFonts w:hint="eastAsia" w:ascii="宋体" w:hAnsi="宋体" w:cs="宋体"/>
                <w:color w:val="000000" w:themeColor="text1"/>
                <w:szCs w:val="21"/>
                <w:highlight w:val="none"/>
                <w:lang w:val="en-US" w:eastAsia="zh-CN"/>
              </w:rPr>
              <w:t>6分。</w:t>
            </w:r>
          </w:p>
          <w:p w14:paraId="27419AF7">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cs="宋体"/>
                <w:color w:val="000000" w:themeColor="text1"/>
                <w:szCs w:val="21"/>
                <w:highlight w:val="none"/>
              </w:rPr>
            </w:pPr>
            <w:r>
              <w:rPr>
                <w:rFonts w:hint="eastAsia" w:ascii="宋体" w:hAnsi="宋体" w:cs="宋体"/>
                <w:b/>
                <w:bCs/>
                <w:color w:val="000000" w:themeColor="text1"/>
                <w:szCs w:val="21"/>
                <w:highlight w:val="none"/>
                <w:lang w:val="en-US" w:eastAsia="zh-CN"/>
              </w:rPr>
              <w:t>注：提供人员身份证复印件及劳动合同复印件并加盖投标人公章，不提供不得分。</w:t>
            </w:r>
          </w:p>
        </w:tc>
      </w:tr>
      <w:tr w14:paraId="1EB7E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749" w:hRule="atLeast"/>
          <w:jc w:val="center"/>
        </w:trPr>
        <w:tc>
          <w:tcPr>
            <w:tcW w:w="711" w:type="dxa"/>
            <w:tcMar>
              <w:top w:w="0" w:type="dxa"/>
              <w:left w:w="108" w:type="dxa"/>
              <w:bottom w:w="0" w:type="dxa"/>
              <w:right w:w="108" w:type="dxa"/>
            </w:tcMar>
            <w:vAlign w:val="center"/>
          </w:tcPr>
          <w:p w14:paraId="7FA41B3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000000" w:themeColor="text1"/>
                <w:highlight w:val="none"/>
                <w:lang w:val="en-US" w:eastAsia="zh-CN"/>
              </w:rPr>
            </w:pPr>
            <w:r>
              <w:rPr>
                <w:rFonts w:hint="eastAsia" w:ascii="宋体" w:hAnsi="宋体" w:cs="宋体"/>
                <w:color w:val="000000" w:themeColor="text1"/>
                <w:highlight w:val="none"/>
                <w:lang w:val="en-US" w:eastAsia="zh-CN"/>
              </w:rPr>
              <w:t>3</w:t>
            </w:r>
          </w:p>
        </w:tc>
        <w:tc>
          <w:tcPr>
            <w:tcW w:w="1466" w:type="dxa"/>
            <w:tcMar>
              <w:top w:w="0" w:type="dxa"/>
              <w:left w:w="108" w:type="dxa"/>
              <w:bottom w:w="0" w:type="dxa"/>
              <w:right w:w="108" w:type="dxa"/>
            </w:tcMar>
            <w:vAlign w:val="center"/>
          </w:tcPr>
          <w:p w14:paraId="48823C48">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kern w:val="2"/>
                <w:sz w:val="21"/>
                <w:szCs w:val="24"/>
                <w:highlight w:val="none"/>
                <w:lang w:val="en-US" w:eastAsia="zh-CN" w:bidi="ar-SA"/>
              </w:rPr>
            </w:pPr>
            <w:r>
              <w:rPr>
                <w:rFonts w:hint="eastAsia" w:ascii="宋体" w:hAnsi="宋体" w:cs="宋体"/>
                <w:color w:val="000000" w:themeColor="text1"/>
                <w:szCs w:val="21"/>
                <w:highlight w:val="none"/>
              </w:rPr>
              <w:t>售后服务</w:t>
            </w:r>
          </w:p>
        </w:tc>
        <w:tc>
          <w:tcPr>
            <w:tcW w:w="767" w:type="dxa"/>
            <w:tcMar>
              <w:top w:w="0" w:type="dxa"/>
              <w:left w:w="108" w:type="dxa"/>
              <w:bottom w:w="0" w:type="dxa"/>
              <w:right w:w="108" w:type="dxa"/>
            </w:tcMar>
            <w:vAlign w:val="center"/>
          </w:tcPr>
          <w:p w14:paraId="03FD434A">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kern w:val="0"/>
                <w:sz w:val="21"/>
                <w:szCs w:val="21"/>
                <w:highlight w:val="none"/>
                <w:lang w:val="en-US" w:eastAsia="zh-CN" w:bidi="ar-SA"/>
              </w:rPr>
            </w:pPr>
            <w:r>
              <w:rPr>
                <w:rFonts w:hint="eastAsia" w:ascii="宋体" w:hAnsi="宋体" w:cs="宋体"/>
                <w:color w:val="000000" w:themeColor="text1"/>
                <w:kern w:val="0"/>
                <w:szCs w:val="21"/>
                <w:highlight w:val="none"/>
                <w:lang w:val="en-US" w:eastAsia="zh-CN"/>
              </w:rPr>
              <w:t>6</w:t>
            </w:r>
            <w:r>
              <w:rPr>
                <w:rFonts w:hint="eastAsia" w:ascii="宋体" w:hAnsi="宋体" w:cs="宋体"/>
                <w:color w:val="000000" w:themeColor="text1"/>
                <w:kern w:val="0"/>
                <w:szCs w:val="21"/>
                <w:highlight w:val="none"/>
              </w:rPr>
              <w:t>分</w:t>
            </w:r>
          </w:p>
        </w:tc>
        <w:tc>
          <w:tcPr>
            <w:tcW w:w="6593" w:type="dxa"/>
            <w:tcMar>
              <w:top w:w="0" w:type="dxa"/>
              <w:left w:w="108" w:type="dxa"/>
              <w:bottom w:w="0" w:type="dxa"/>
              <w:right w:w="108" w:type="dxa"/>
            </w:tcMar>
            <w:vAlign w:val="center"/>
          </w:tcPr>
          <w:p w14:paraId="4FB8CFF6">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kern w:val="2"/>
                <w:sz w:val="21"/>
                <w:szCs w:val="24"/>
                <w:highlight w:val="none"/>
                <w:lang w:val="en-US" w:eastAsia="zh-CN" w:bidi="ar-SA"/>
              </w:rPr>
            </w:pPr>
            <w:r>
              <w:rPr>
                <w:rFonts w:hint="eastAsia" w:ascii="宋体" w:hAnsi="宋体" w:cs="宋体"/>
                <w:color w:val="000000" w:themeColor="text1"/>
                <w:highlight w:val="none"/>
              </w:rPr>
              <w:t>根据投标人的售后服务能力和拟投入售后服务的人员情况、服务方案响应时间、售后处理时间、服务便捷性、培训服务计划等，针对详细合理的售后服务方案进行评分：</w:t>
            </w:r>
            <w:r>
              <w:rPr>
                <w:rFonts w:hint="eastAsia" w:ascii="宋体" w:hAnsi="宋体" w:cs="宋体"/>
                <w:color w:val="000000" w:themeColor="text1"/>
                <w:highlight w:val="none"/>
              </w:rPr>
              <w:br w:type="textWrapping"/>
            </w:r>
            <w:r>
              <w:rPr>
                <w:rFonts w:hint="eastAsia" w:ascii="宋体" w:hAnsi="宋体" w:cs="宋体"/>
                <w:color w:val="000000" w:themeColor="text1"/>
                <w:highlight w:val="none"/>
              </w:rPr>
              <w:t>1.有详细、合理可行的服务方案，服务方案优越，</w:t>
            </w:r>
            <w:r>
              <w:rPr>
                <w:rFonts w:hint="eastAsia" w:ascii="宋体" w:hAnsi="宋体" w:cs="宋体"/>
                <w:color w:val="000000" w:themeColor="text1"/>
                <w:highlight w:val="none"/>
                <w:lang w:val="en-US" w:eastAsia="zh-CN"/>
              </w:rPr>
              <w:t>满足</w:t>
            </w:r>
            <w:r>
              <w:rPr>
                <w:rFonts w:hint="eastAsia" w:ascii="宋体" w:hAnsi="宋体" w:cs="宋体"/>
                <w:color w:val="000000" w:themeColor="text1"/>
                <w:szCs w:val="21"/>
                <w:highlight w:val="none"/>
              </w:rPr>
              <w:t>采购需求的，</w:t>
            </w:r>
            <w:r>
              <w:rPr>
                <w:rFonts w:hint="eastAsia" w:ascii="宋体" w:hAnsi="宋体" w:cs="宋体"/>
                <w:color w:val="000000" w:themeColor="text1"/>
                <w:highlight w:val="none"/>
              </w:rPr>
              <w:t>得6分；</w:t>
            </w:r>
            <w:r>
              <w:rPr>
                <w:rFonts w:hint="eastAsia" w:ascii="宋体" w:hAnsi="宋体" w:cs="宋体"/>
                <w:color w:val="000000" w:themeColor="text1"/>
                <w:highlight w:val="none"/>
              </w:rPr>
              <w:br w:type="textWrapping"/>
            </w:r>
            <w:r>
              <w:rPr>
                <w:rFonts w:hint="eastAsia" w:ascii="宋体" w:hAnsi="宋体" w:cs="宋体"/>
                <w:color w:val="000000" w:themeColor="text1"/>
                <w:highlight w:val="none"/>
              </w:rPr>
              <w:t>2.有较详细、合理可行的服务方案，服务方案良好，</w:t>
            </w:r>
            <w:r>
              <w:rPr>
                <w:rFonts w:hint="eastAsia" w:ascii="宋体" w:hAnsi="宋体" w:cs="宋体"/>
                <w:color w:val="000000" w:themeColor="text1"/>
                <w:highlight w:val="none"/>
                <w:lang w:val="en-US" w:eastAsia="zh-CN"/>
              </w:rPr>
              <w:t>基本满足</w:t>
            </w:r>
            <w:r>
              <w:rPr>
                <w:rFonts w:hint="eastAsia" w:ascii="宋体" w:hAnsi="宋体" w:cs="宋体"/>
                <w:color w:val="000000" w:themeColor="text1"/>
                <w:szCs w:val="21"/>
                <w:highlight w:val="none"/>
              </w:rPr>
              <w:t>采购需求的，</w:t>
            </w:r>
            <w:r>
              <w:rPr>
                <w:rFonts w:hint="eastAsia" w:ascii="宋体" w:hAnsi="宋体" w:cs="宋体"/>
                <w:color w:val="000000" w:themeColor="text1"/>
                <w:highlight w:val="none"/>
              </w:rPr>
              <w:t>得3分；</w:t>
            </w:r>
            <w:r>
              <w:rPr>
                <w:rFonts w:hint="eastAsia" w:ascii="宋体" w:hAnsi="宋体" w:cs="宋体"/>
                <w:color w:val="000000" w:themeColor="text1"/>
                <w:highlight w:val="none"/>
              </w:rPr>
              <w:br w:type="textWrapping"/>
            </w:r>
            <w:r>
              <w:rPr>
                <w:rFonts w:hint="eastAsia" w:ascii="宋体" w:hAnsi="宋体" w:cs="宋体"/>
                <w:color w:val="000000" w:themeColor="text1"/>
                <w:highlight w:val="none"/>
              </w:rPr>
              <w:t>3.售后服务方案一般，响应时间一般，</w:t>
            </w:r>
            <w:r>
              <w:rPr>
                <w:rFonts w:hint="eastAsia" w:ascii="宋体" w:hAnsi="宋体" w:cs="宋体"/>
                <w:color w:val="000000" w:themeColor="text1"/>
                <w:highlight w:val="none"/>
                <w:lang w:val="en-US" w:eastAsia="zh-CN"/>
              </w:rPr>
              <w:t>未能满足采购需求的，</w:t>
            </w:r>
            <w:r>
              <w:rPr>
                <w:rFonts w:hint="eastAsia" w:ascii="宋体" w:hAnsi="宋体" w:cs="宋体"/>
                <w:color w:val="000000" w:themeColor="text1"/>
                <w:highlight w:val="none"/>
              </w:rPr>
              <w:t>得1分；</w:t>
            </w:r>
            <w:r>
              <w:rPr>
                <w:rFonts w:hint="eastAsia" w:ascii="宋体" w:hAnsi="宋体" w:cs="宋体"/>
                <w:color w:val="000000" w:themeColor="text1"/>
                <w:highlight w:val="none"/>
              </w:rPr>
              <w:br w:type="textWrapping"/>
            </w:r>
            <w:r>
              <w:rPr>
                <w:rFonts w:hint="eastAsia" w:ascii="宋体" w:hAnsi="宋体" w:eastAsia="宋体" w:cs="宋体"/>
                <w:color w:val="000000" w:themeColor="text1"/>
                <w:sz w:val="21"/>
                <w:szCs w:val="21"/>
                <w:highlight w:val="none"/>
              </w:rPr>
              <w:t>不提供不得分。</w:t>
            </w:r>
          </w:p>
        </w:tc>
      </w:tr>
      <w:tr w14:paraId="02EF1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22" w:hRule="atLeast"/>
          <w:jc w:val="center"/>
        </w:trPr>
        <w:tc>
          <w:tcPr>
            <w:tcW w:w="2177" w:type="dxa"/>
            <w:gridSpan w:val="2"/>
            <w:vAlign w:val="center"/>
          </w:tcPr>
          <w:p w14:paraId="56CD868E">
            <w:pPr>
              <w:keepNext w:val="0"/>
              <w:keepLines w:val="0"/>
              <w:pageBreakBefore w:val="0"/>
              <w:widowControl w:val="0"/>
              <w:kinsoku/>
              <w:wordWrap/>
              <w:overflowPunct/>
              <w:topLinePunct w:val="0"/>
              <w:bidi w:val="0"/>
              <w:snapToGrid/>
              <w:spacing w:line="320" w:lineRule="exact"/>
              <w:jc w:val="center"/>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合计</w:t>
            </w:r>
          </w:p>
        </w:tc>
        <w:tc>
          <w:tcPr>
            <w:tcW w:w="767" w:type="dxa"/>
            <w:tcMar>
              <w:top w:w="0" w:type="dxa"/>
              <w:left w:w="108" w:type="dxa"/>
              <w:bottom w:w="0" w:type="dxa"/>
              <w:right w:w="108" w:type="dxa"/>
            </w:tcMar>
            <w:vAlign w:val="center"/>
          </w:tcPr>
          <w:p w14:paraId="059A8B0D">
            <w:pPr>
              <w:keepNext w:val="0"/>
              <w:keepLines w:val="0"/>
              <w:pageBreakBefore w:val="0"/>
              <w:widowControl w:val="0"/>
              <w:kinsoku/>
              <w:wordWrap/>
              <w:overflowPunct/>
              <w:topLinePunct w:val="0"/>
              <w:bidi w:val="0"/>
              <w:snapToGrid/>
              <w:spacing w:line="320" w:lineRule="exact"/>
              <w:jc w:val="center"/>
              <w:textAlignment w:val="auto"/>
              <w:rPr>
                <w:rFonts w:hint="eastAsia" w:ascii="宋体" w:hAnsi="宋体" w:eastAsia="宋体" w:cs="宋体"/>
                <w:color w:val="000000" w:themeColor="text1"/>
                <w:highlight w:val="none"/>
              </w:rPr>
            </w:pPr>
            <w:r>
              <w:rPr>
                <w:rFonts w:hint="eastAsia" w:ascii="宋体" w:hAnsi="宋体" w:cs="宋体"/>
                <w:color w:val="000000" w:themeColor="text1"/>
                <w:highlight w:val="none"/>
                <w:lang w:val="en-US" w:eastAsia="zh-CN"/>
              </w:rPr>
              <w:t>22</w:t>
            </w:r>
            <w:r>
              <w:rPr>
                <w:rFonts w:hint="eastAsia" w:ascii="宋体" w:hAnsi="宋体" w:eastAsia="宋体" w:cs="宋体"/>
                <w:color w:val="000000" w:themeColor="text1"/>
                <w:highlight w:val="none"/>
              </w:rPr>
              <w:t>分</w:t>
            </w:r>
          </w:p>
        </w:tc>
        <w:tc>
          <w:tcPr>
            <w:tcW w:w="6593" w:type="dxa"/>
            <w:tcMar>
              <w:top w:w="0" w:type="dxa"/>
              <w:left w:w="108" w:type="dxa"/>
              <w:bottom w:w="0" w:type="dxa"/>
              <w:right w:w="108" w:type="dxa"/>
            </w:tcMar>
            <w:vAlign w:val="center"/>
          </w:tcPr>
          <w:p w14:paraId="50A0EE07">
            <w:pPr>
              <w:keepNext w:val="0"/>
              <w:keepLines w:val="0"/>
              <w:pageBreakBefore w:val="0"/>
              <w:widowControl w:val="0"/>
              <w:kinsoku/>
              <w:wordWrap/>
              <w:overflowPunct/>
              <w:topLinePunct w:val="0"/>
              <w:bidi w:val="0"/>
              <w:snapToGrid/>
              <w:spacing w:line="320" w:lineRule="exact"/>
              <w:jc w:val="center"/>
              <w:textAlignment w:val="auto"/>
              <w:rPr>
                <w:rFonts w:hint="eastAsia" w:ascii="宋体" w:hAnsi="宋体" w:eastAsia="宋体" w:cs="宋体"/>
                <w:color w:val="000000" w:themeColor="text1"/>
                <w:highlight w:val="none"/>
              </w:rPr>
            </w:pPr>
          </w:p>
        </w:tc>
      </w:tr>
    </w:tbl>
    <w:p w14:paraId="0C94D657">
      <w:pPr>
        <w:rPr>
          <w:rFonts w:ascii="宋体"/>
          <w:color w:val="000000" w:themeColor="text1"/>
          <w:szCs w:val="21"/>
          <w:highlight w:val="none"/>
        </w:rPr>
      </w:pPr>
      <w:r>
        <w:rPr>
          <w:rFonts w:hint="eastAsia"/>
          <w:color w:val="000000" w:themeColor="text1"/>
          <w:highlight w:val="none"/>
        </w:rPr>
        <w:t>注：对照每项评价指标要求，投标文件完全不满足要求的，不得分。</w:t>
      </w:r>
    </w:p>
    <w:p w14:paraId="3398FFD5">
      <w:pPr>
        <w:rPr>
          <w:rFonts w:ascii="宋体"/>
          <w:color w:val="000000" w:themeColor="text1"/>
          <w:szCs w:val="21"/>
          <w:highlight w:val="none"/>
        </w:rPr>
      </w:pPr>
    </w:p>
    <w:p w14:paraId="2B284977">
      <w:pPr>
        <w:rPr>
          <w:rFonts w:ascii="宋体"/>
          <w:color w:val="000000" w:themeColor="text1"/>
          <w:szCs w:val="21"/>
          <w:highlight w:val="none"/>
        </w:rPr>
      </w:pPr>
    </w:p>
    <w:p w14:paraId="7DCDC060">
      <w:pPr>
        <w:rPr>
          <w:rFonts w:ascii="宋体"/>
          <w:color w:val="000000" w:themeColor="text1"/>
          <w:szCs w:val="21"/>
          <w:highlight w:val="none"/>
        </w:rPr>
      </w:pPr>
    </w:p>
    <w:p w14:paraId="20E9219D">
      <w:pPr>
        <w:rPr>
          <w:rFonts w:ascii="宋体"/>
          <w:color w:val="000000" w:themeColor="text1"/>
          <w:szCs w:val="21"/>
          <w:highlight w:val="none"/>
        </w:rPr>
      </w:pPr>
    </w:p>
    <w:p w14:paraId="107007D5">
      <w:pPr>
        <w:rPr>
          <w:rFonts w:ascii="宋体"/>
          <w:color w:val="000000" w:themeColor="text1"/>
          <w:szCs w:val="21"/>
          <w:highlight w:val="none"/>
        </w:rPr>
      </w:pPr>
    </w:p>
    <w:p w14:paraId="73CFC59C">
      <w:pPr>
        <w:rPr>
          <w:rFonts w:ascii="宋体"/>
          <w:color w:val="000000" w:themeColor="text1"/>
          <w:szCs w:val="21"/>
          <w:highlight w:val="none"/>
        </w:rPr>
      </w:pPr>
    </w:p>
    <w:p w14:paraId="36421614">
      <w:pPr>
        <w:widowControl/>
        <w:tabs>
          <w:tab w:val="left" w:pos="753"/>
        </w:tabs>
        <w:adjustRightInd w:val="0"/>
        <w:snapToGrid w:val="0"/>
        <w:spacing w:line="360" w:lineRule="auto"/>
        <w:ind w:left="753" w:hanging="753"/>
        <w:rPr>
          <w:rFonts w:ascii="宋体" w:hAnsi="宋体" w:cs="Arial"/>
          <w:color w:val="000000" w:themeColor="text1"/>
          <w:szCs w:val="21"/>
          <w:highlight w:val="none"/>
        </w:rPr>
        <w:sectPr>
          <w:footerReference r:id="rId10" w:type="first"/>
          <w:footerReference r:id="rId9" w:type="default"/>
          <w:pgSz w:w="11906" w:h="16838"/>
          <w:pgMar w:top="1417" w:right="1230" w:bottom="1417" w:left="1230" w:header="851" w:footer="850" w:gutter="0"/>
          <w:cols w:space="0" w:num="1"/>
          <w:docGrid w:linePitch="312" w:charSpace="0"/>
        </w:sectPr>
      </w:pPr>
    </w:p>
    <w:bookmarkEnd w:id="1560"/>
    <w:bookmarkEnd w:id="1561"/>
    <w:bookmarkEnd w:id="1562"/>
    <w:bookmarkEnd w:id="1563"/>
    <w:bookmarkEnd w:id="1564"/>
    <w:bookmarkEnd w:id="1565"/>
    <w:bookmarkEnd w:id="1566"/>
    <w:bookmarkEnd w:id="1567"/>
    <w:bookmarkEnd w:id="1568"/>
    <w:bookmarkEnd w:id="1569"/>
    <w:p w14:paraId="50045D79">
      <w:pPr>
        <w:pStyle w:val="2"/>
        <w:numPr>
          <w:ilvl w:val="0"/>
          <w:numId w:val="0"/>
        </w:numPr>
        <w:spacing w:beforeLines="0"/>
        <w:rPr>
          <w:color w:val="000000" w:themeColor="text1"/>
          <w:highlight w:val="none"/>
        </w:rPr>
      </w:pPr>
      <w:bookmarkStart w:id="1580" w:name="_Hlt21939000"/>
      <w:bookmarkEnd w:id="1580"/>
      <w:bookmarkStart w:id="1581" w:name="_Toc340672878"/>
      <w:bookmarkStart w:id="1582" w:name="_Toc349127635"/>
      <w:bookmarkStart w:id="1583" w:name="_Toc342296769"/>
      <w:bookmarkStart w:id="1584" w:name="_Toc332206717"/>
      <w:bookmarkStart w:id="1585" w:name="_Toc333237686"/>
      <w:bookmarkStart w:id="1586" w:name="_Toc339020242"/>
      <w:bookmarkStart w:id="1587" w:name="_Toc339020104"/>
      <w:bookmarkStart w:id="1588" w:name="_Toc365985187"/>
      <w:bookmarkStart w:id="1589" w:name="_Toc333935355"/>
      <w:bookmarkStart w:id="1590" w:name="_Toc342060383"/>
      <w:bookmarkStart w:id="1591" w:name="_Toc336681944"/>
      <w:bookmarkStart w:id="1592" w:name="_Toc349143598"/>
      <w:bookmarkStart w:id="1593" w:name="_Toc337632367"/>
      <w:bookmarkStart w:id="1594" w:name="_Toc330459994"/>
      <w:bookmarkStart w:id="1595" w:name="_Toc339019898"/>
      <w:bookmarkStart w:id="1596" w:name="_Toc350756459"/>
      <w:bookmarkStart w:id="1597" w:name="_Toc345513910"/>
      <w:bookmarkStart w:id="1598" w:name="_Toc339020024"/>
      <w:bookmarkStart w:id="1599" w:name="_Toc350438758"/>
      <w:bookmarkStart w:id="1600" w:name="_Toc332270355"/>
      <w:bookmarkStart w:id="1601" w:name="_Toc333238642"/>
      <w:bookmarkStart w:id="1602" w:name="_Toc339362309"/>
      <w:bookmarkStart w:id="1603" w:name="_Toc331684047"/>
      <w:bookmarkStart w:id="1604" w:name="_Toc365967081"/>
      <w:bookmarkStart w:id="1605" w:name="_Toc333935696"/>
      <w:bookmarkStart w:id="1606" w:name="_Toc333237797"/>
      <w:bookmarkStart w:id="1607" w:name="_Toc340507451"/>
      <w:bookmarkStart w:id="1608" w:name="_Toc341348347"/>
      <w:bookmarkStart w:id="1609" w:name="_Toc340677079"/>
      <w:bookmarkStart w:id="1610" w:name="_Toc339441096"/>
      <w:bookmarkStart w:id="1611" w:name="_Toc331512907"/>
      <w:bookmarkStart w:id="1612" w:name="_Toc366072538"/>
      <w:bookmarkStart w:id="1613" w:name="_Toc336681589"/>
      <w:bookmarkStart w:id="1614" w:name="_Toc374454610"/>
      <w:bookmarkStart w:id="1615" w:name="_Toc13958"/>
      <w:r>
        <w:rPr>
          <w:rFonts w:hint="eastAsia"/>
          <w:color w:val="000000" w:themeColor="text1"/>
          <w:highlight w:val="none"/>
        </w:rPr>
        <w:t xml:space="preserve">第四部分  </w:t>
      </w:r>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Start w:id="1616" w:name="_Hlt97188170"/>
      <w:bookmarkEnd w:id="1616"/>
      <w:r>
        <w:rPr>
          <w:rFonts w:hint="eastAsia"/>
          <w:color w:val="000000" w:themeColor="text1"/>
          <w:highlight w:val="none"/>
        </w:rPr>
        <w:t>采购项目合同（参考范本）</w:t>
      </w:r>
      <w:bookmarkEnd w:id="1615"/>
    </w:p>
    <w:p w14:paraId="1745D82A">
      <w:pPr>
        <w:rPr>
          <w:bCs/>
          <w:color w:val="000000" w:themeColor="text1"/>
          <w:highlight w:val="none"/>
        </w:rPr>
      </w:pPr>
    </w:p>
    <w:p w14:paraId="2174129F">
      <w:pPr>
        <w:jc w:val="center"/>
        <w:rPr>
          <w:rFonts w:hint="eastAsia" w:ascii="宋体" w:hAnsi="宋体"/>
          <w:b/>
          <w:color w:val="000000" w:themeColor="text1"/>
          <w:sz w:val="30"/>
          <w:szCs w:val="30"/>
          <w:highlight w:val="none"/>
        </w:rPr>
      </w:pPr>
    </w:p>
    <w:p w14:paraId="2D59EF17">
      <w:pPr>
        <w:jc w:val="center"/>
        <w:rPr>
          <w:rFonts w:hint="eastAsia" w:ascii="宋体" w:hAnsi="宋体"/>
          <w:b/>
          <w:color w:val="000000" w:themeColor="text1"/>
          <w:sz w:val="36"/>
          <w:szCs w:val="36"/>
          <w:highlight w:val="none"/>
        </w:rPr>
      </w:pPr>
    </w:p>
    <w:p w14:paraId="391D88E0">
      <w:pPr>
        <w:pStyle w:val="54"/>
        <w:rPr>
          <w:rFonts w:hint="eastAsia" w:ascii="宋体" w:hAnsi="宋体"/>
          <w:b/>
          <w:color w:val="000000" w:themeColor="text1"/>
          <w:sz w:val="36"/>
          <w:szCs w:val="36"/>
          <w:highlight w:val="none"/>
        </w:rPr>
      </w:pPr>
    </w:p>
    <w:p w14:paraId="143024DB">
      <w:pPr>
        <w:pStyle w:val="54"/>
        <w:rPr>
          <w:rFonts w:hint="eastAsia" w:ascii="宋体" w:hAnsi="宋体"/>
          <w:b/>
          <w:color w:val="000000" w:themeColor="text1"/>
          <w:sz w:val="36"/>
          <w:szCs w:val="36"/>
          <w:highlight w:val="none"/>
        </w:rPr>
      </w:pPr>
    </w:p>
    <w:p w14:paraId="06BC5EB4">
      <w:pPr>
        <w:pStyle w:val="54"/>
        <w:rPr>
          <w:rFonts w:hint="eastAsia" w:ascii="宋体" w:hAnsi="宋体"/>
          <w:b/>
          <w:color w:val="000000" w:themeColor="text1"/>
          <w:sz w:val="36"/>
          <w:szCs w:val="36"/>
          <w:highlight w:val="none"/>
        </w:rPr>
      </w:pPr>
    </w:p>
    <w:p w14:paraId="4C9CA491">
      <w:pPr>
        <w:pStyle w:val="54"/>
        <w:rPr>
          <w:rFonts w:hint="eastAsia" w:ascii="宋体" w:hAnsi="宋体"/>
          <w:b/>
          <w:color w:val="000000" w:themeColor="text1"/>
          <w:sz w:val="36"/>
          <w:szCs w:val="36"/>
          <w:highlight w:val="none"/>
        </w:rPr>
      </w:pPr>
    </w:p>
    <w:p w14:paraId="4063D6F7">
      <w:pPr>
        <w:jc w:val="center"/>
        <w:rPr>
          <w:rFonts w:hint="eastAsia" w:ascii="宋体" w:hAnsi="宋体"/>
          <w:b/>
          <w:color w:val="000000" w:themeColor="text1"/>
          <w:sz w:val="72"/>
          <w:szCs w:val="72"/>
          <w:highlight w:val="none"/>
        </w:rPr>
      </w:pPr>
      <w:r>
        <w:rPr>
          <w:rFonts w:hint="eastAsia" w:ascii="宋体" w:hAnsi="宋体"/>
          <w:b/>
          <w:color w:val="000000" w:themeColor="text1"/>
          <w:sz w:val="72"/>
          <w:szCs w:val="72"/>
          <w:highlight w:val="none"/>
        </w:rPr>
        <w:t>合 同 书</w:t>
      </w:r>
    </w:p>
    <w:p w14:paraId="52AA5187">
      <w:pPr>
        <w:jc w:val="center"/>
        <w:rPr>
          <w:rFonts w:hint="eastAsia" w:ascii="宋体" w:hAnsi="宋体"/>
          <w:b/>
          <w:color w:val="000000" w:themeColor="text1"/>
          <w:sz w:val="28"/>
          <w:szCs w:val="28"/>
          <w:highlight w:val="none"/>
        </w:rPr>
      </w:pPr>
    </w:p>
    <w:p w14:paraId="7CBB5262">
      <w:pPr>
        <w:jc w:val="center"/>
        <w:rPr>
          <w:rFonts w:hint="eastAsia" w:ascii="宋体" w:hAnsi="宋体"/>
          <w:b/>
          <w:color w:val="000000" w:themeColor="text1"/>
          <w:sz w:val="28"/>
          <w:szCs w:val="28"/>
          <w:highlight w:val="none"/>
        </w:rPr>
      </w:pPr>
    </w:p>
    <w:p w14:paraId="41352480">
      <w:pPr>
        <w:jc w:val="center"/>
        <w:rPr>
          <w:rFonts w:hint="eastAsia" w:ascii="宋体" w:hAnsi="宋体"/>
          <w:b/>
          <w:color w:val="000000" w:themeColor="text1"/>
          <w:sz w:val="28"/>
          <w:szCs w:val="28"/>
          <w:highlight w:val="none"/>
        </w:rPr>
      </w:pPr>
    </w:p>
    <w:p w14:paraId="5E392B44">
      <w:pPr>
        <w:ind w:firstLine="1968" w:firstLineChars="700"/>
        <w:rPr>
          <w:rFonts w:hint="eastAsia" w:ascii="宋体" w:hAnsi="宋体"/>
          <w:b/>
          <w:color w:val="000000" w:themeColor="text1"/>
          <w:sz w:val="28"/>
          <w:szCs w:val="28"/>
          <w:highlight w:val="none"/>
        </w:rPr>
      </w:pPr>
      <w:r>
        <w:rPr>
          <w:rFonts w:hint="eastAsia" w:ascii="宋体" w:hAnsi="宋体"/>
          <w:b/>
          <w:color w:val="000000" w:themeColor="text1"/>
          <w:sz w:val="28"/>
          <w:szCs w:val="28"/>
          <w:highlight w:val="none"/>
        </w:rPr>
        <w:t>采购编号：</w:t>
      </w:r>
      <w:r>
        <w:rPr>
          <w:rFonts w:hint="eastAsia" w:ascii="宋体" w:hAnsi="宋体"/>
          <w:b/>
          <w:color w:val="000000" w:themeColor="text1"/>
          <w:sz w:val="28"/>
          <w:szCs w:val="28"/>
          <w:highlight w:val="none"/>
          <w:u w:val="single"/>
        </w:rPr>
        <w:t xml:space="preserve">                          </w:t>
      </w:r>
    </w:p>
    <w:p w14:paraId="7753D2AC">
      <w:pPr>
        <w:rPr>
          <w:rFonts w:hint="eastAsia" w:ascii="宋体" w:hAnsi="宋体"/>
          <w:b/>
          <w:color w:val="000000" w:themeColor="text1"/>
          <w:sz w:val="28"/>
          <w:szCs w:val="28"/>
          <w:highlight w:val="none"/>
        </w:rPr>
      </w:pPr>
    </w:p>
    <w:p w14:paraId="07D7B5E2">
      <w:pPr>
        <w:ind w:firstLine="1968" w:firstLineChars="700"/>
        <w:rPr>
          <w:rFonts w:hint="eastAsia" w:ascii="宋体" w:hAnsi="宋体"/>
          <w:b/>
          <w:color w:val="000000" w:themeColor="text1"/>
          <w:sz w:val="28"/>
          <w:szCs w:val="28"/>
          <w:highlight w:val="none"/>
        </w:rPr>
      </w:pPr>
      <w:r>
        <w:rPr>
          <w:rFonts w:hint="eastAsia" w:ascii="宋体" w:hAnsi="宋体"/>
          <w:b/>
          <w:color w:val="000000" w:themeColor="text1"/>
          <w:sz w:val="28"/>
          <w:szCs w:val="28"/>
          <w:highlight w:val="none"/>
        </w:rPr>
        <w:t>项目名称：</w:t>
      </w:r>
      <w:r>
        <w:rPr>
          <w:rFonts w:hint="eastAsia" w:ascii="宋体" w:hAnsi="宋体"/>
          <w:b/>
          <w:color w:val="000000" w:themeColor="text1"/>
          <w:sz w:val="28"/>
          <w:szCs w:val="28"/>
          <w:highlight w:val="none"/>
          <w:u w:val="single"/>
        </w:rPr>
        <w:t xml:space="preserve">                           </w:t>
      </w:r>
    </w:p>
    <w:p w14:paraId="3D80565A">
      <w:pPr>
        <w:rPr>
          <w:rFonts w:hint="eastAsia" w:ascii="宋体" w:hAnsi="宋体"/>
          <w:b/>
          <w:color w:val="000000" w:themeColor="text1"/>
          <w:sz w:val="28"/>
          <w:szCs w:val="28"/>
          <w:highlight w:val="none"/>
        </w:rPr>
      </w:pPr>
    </w:p>
    <w:p w14:paraId="680C71F7">
      <w:pPr>
        <w:rPr>
          <w:rFonts w:hint="eastAsia" w:ascii="宋体" w:hAnsi="宋体"/>
          <w:b/>
          <w:color w:val="000000" w:themeColor="text1"/>
          <w:sz w:val="28"/>
          <w:szCs w:val="28"/>
          <w:highlight w:val="none"/>
        </w:rPr>
      </w:pPr>
    </w:p>
    <w:p w14:paraId="1175371F">
      <w:pPr>
        <w:rPr>
          <w:rFonts w:hint="eastAsia" w:ascii="宋体" w:hAnsi="宋体"/>
          <w:b/>
          <w:color w:val="000000" w:themeColor="text1"/>
          <w:sz w:val="28"/>
          <w:szCs w:val="28"/>
          <w:highlight w:val="none"/>
        </w:rPr>
      </w:pPr>
    </w:p>
    <w:p w14:paraId="5F3F6DD5">
      <w:pPr>
        <w:rPr>
          <w:rFonts w:hint="eastAsia" w:ascii="宋体" w:hAnsi="宋体"/>
          <w:b/>
          <w:color w:val="000000" w:themeColor="text1"/>
          <w:sz w:val="28"/>
          <w:szCs w:val="28"/>
          <w:highlight w:val="none"/>
        </w:rPr>
      </w:pPr>
    </w:p>
    <w:p w14:paraId="4B7A020D">
      <w:pPr>
        <w:rPr>
          <w:rFonts w:hint="eastAsia" w:ascii="宋体" w:hAnsi="宋体"/>
          <w:b/>
          <w:color w:val="000000" w:themeColor="text1"/>
          <w:sz w:val="28"/>
          <w:szCs w:val="28"/>
          <w:highlight w:val="none"/>
        </w:rPr>
      </w:pPr>
    </w:p>
    <w:p w14:paraId="6933503D">
      <w:pPr>
        <w:rPr>
          <w:rFonts w:hint="eastAsia" w:ascii="宋体" w:hAnsi="宋体"/>
          <w:b/>
          <w:color w:val="000000" w:themeColor="text1"/>
          <w:sz w:val="28"/>
          <w:szCs w:val="28"/>
          <w:highlight w:val="none"/>
        </w:rPr>
      </w:pPr>
    </w:p>
    <w:p w14:paraId="30CD954E">
      <w:pPr>
        <w:rPr>
          <w:rFonts w:hint="eastAsia" w:ascii="宋体" w:hAnsi="宋体"/>
          <w:b/>
          <w:color w:val="000000" w:themeColor="text1"/>
          <w:szCs w:val="21"/>
          <w:highlight w:val="none"/>
        </w:rPr>
      </w:pPr>
      <w:r>
        <w:rPr>
          <w:rFonts w:hint="eastAsia" w:ascii="宋体" w:hAnsi="宋体"/>
          <w:b/>
          <w:color w:val="000000" w:themeColor="text1"/>
          <w:szCs w:val="21"/>
          <w:highlight w:val="none"/>
        </w:rPr>
        <w:t>注：本合同仅为合同草案文本，合同签订双方可根据项目的具体要求进行修订和细化。</w:t>
      </w:r>
    </w:p>
    <w:p w14:paraId="514C9527">
      <w:pPr>
        <w:ind w:firstLine="5670" w:firstLineChars="2700"/>
        <w:rPr>
          <w:rFonts w:hint="eastAsia" w:ascii="宋体" w:hAnsi="宋体"/>
          <w:color w:val="000000" w:themeColor="text1"/>
          <w:szCs w:val="21"/>
          <w:highlight w:val="none"/>
        </w:rPr>
      </w:pPr>
    </w:p>
    <w:p w14:paraId="7337DDB2">
      <w:pPr>
        <w:keepNext w:val="0"/>
        <w:keepLines w:val="0"/>
        <w:pageBreakBefore/>
        <w:widowControl w:val="0"/>
        <w:tabs>
          <w:tab w:val="left" w:pos="720"/>
        </w:tabs>
        <w:kinsoku/>
        <w:wordWrap/>
        <w:overflowPunct/>
        <w:topLinePunct w:val="0"/>
        <w:autoSpaceDE/>
        <w:autoSpaceDN/>
        <w:bidi w:val="0"/>
        <w:adjustRightInd/>
        <w:snapToGrid/>
        <w:spacing w:before="291" w:beforeLines="100" w:line="360" w:lineRule="auto"/>
        <w:textAlignment w:val="auto"/>
        <w:rPr>
          <w:rFonts w:hint="eastAsia" w:ascii="宋体" w:hAnsi="宋体"/>
          <w:b/>
          <w:color w:val="000000" w:themeColor="text1"/>
          <w:szCs w:val="21"/>
          <w:highlight w:val="none"/>
        </w:rPr>
      </w:pPr>
      <w:r>
        <w:rPr>
          <w:rFonts w:hint="eastAsia" w:ascii="宋体" w:hAnsi="宋体"/>
          <w:b/>
          <w:color w:val="000000" w:themeColor="text1"/>
          <w:szCs w:val="21"/>
          <w:highlight w:val="none"/>
        </w:rPr>
        <w:t>甲    方：</w:t>
      </w:r>
      <w:r>
        <w:rPr>
          <w:rFonts w:hint="eastAsia" w:ascii="宋体" w:hAnsi="宋体"/>
          <w:b/>
          <w:color w:val="000000" w:themeColor="text1"/>
          <w:szCs w:val="21"/>
          <w:highlight w:val="none"/>
          <w:u w:val="single"/>
        </w:rPr>
        <w:t xml:space="preserve">                   </w:t>
      </w:r>
    </w:p>
    <w:p w14:paraId="28F3FCC2">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电    话：           　   传  真：           地  址：</w:t>
      </w:r>
    </w:p>
    <w:p w14:paraId="09904760">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rPr>
      </w:pPr>
      <w:r>
        <w:rPr>
          <w:rFonts w:hint="eastAsia" w:ascii="宋体" w:hAnsi="宋体"/>
          <w:b/>
          <w:color w:val="000000" w:themeColor="text1"/>
          <w:szCs w:val="21"/>
          <w:highlight w:val="none"/>
        </w:rPr>
        <w:t>乙    方：</w:t>
      </w:r>
      <w:r>
        <w:rPr>
          <w:rFonts w:hint="eastAsia" w:ascii="宋体" w:hAnsi="宋体"/>
          <w:b/>
          <w:color w:val="000000" w:themeColor="text1"/>
          <w:szCs w:val="21"/>
          <w:highlight w:val="none"/>
          <w:u w:val="single"/>
        </w:rPr>
        <w:t xml:space="preserve">                    </w:t>
      </w:r>
    </w:p>
    <w:p w14:paraId="4B413FDD">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 xml:space="preserve">电    话：                传  真：           地  址：   </w:t>
      </w:r>
    </w:p>
    <w:p w14:paraId="13BA1045">
      <w:pPr>
        <w:keepNext w:val="0"/>
        <w:keepLines w:val="0"/>
        <w:widowControl w:val="0"/>
        <w:tabs>
          <w:tab w:val="left" w:pos="720"/>
        </w:tabs>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rPr>
      </w:pPr>
      <w:r>
        <w:rPr>
          <w:rFonts w:hint="eastAsia" w:ascii="宋体" w:hAnsi="宋体"/>
          <w:color w:val="000000" w:themeColor="text1"/>
          <w:szCs w:val="21"/>
          <w:highlight w:val="none"/>
        </w:rPr>
        <w:t xml:space="preserve">项目名称：                                   采购编号：               </w:t>
      </w:r>
    </w:p>
    <w:p w14:paraId="5A0136A4">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p>
    <w:p w14:paraId="08308E7C">
      <w:pPr>
        <w:keepNext w:val="0"/>
        <w:keepLines w:val="0"/>
        <w:widowControl w:val="0"/>
        <w:kinsoku/>
        <w:wordWrap/>
        <w:overflowPunct/>
        <w:topLinePunct w:val="0"/>
        <w:autoSpaceDE/>
        <w:autoSpaceDN/>
        <w:bidi w:val="0"/>
        <w:adjustRightInd/>
        <w:snapToGrid/>
        <w:spacing w:line="360" w:lineRule="auto"/>
        <w:ind w:firstLine="555"/>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 xml:space="preserve">根据 </w:t>
      </w:r>
      <w:r>
        <w:rPr>
          <w:rFonts w:hint="eastAsia" w:ascii="宋体" w:hAnsi="宋体"/>
          <w:color w:val="000000" w:themeColor="text1"/>
          <w:szCs w:val="21"/>
          <w:highlight w:val="none"/>
          <w:u w:val="single"/>
        </w:rPr>
        <w:t xml:space="preserve">                </w:t>
      </w:r>
      <w:r>
        <w:rPr>
          <w:rFonts w:hint="eastAsia" w:ascii="宋体" w:hAnsi="宋体"/>
          <w:color w:val="000000" w:themeColor="text1"/>
          <w:szCs w:val="21"/>
          <w:highlight w:val="none"/>
        </w:rPr>
        <w:t>项目（采购编号：</w:t>
      </w:r>
      <w:r>
        <w:rPr>
          <w:rFonts w:hint="eastAsia" w:ascii="宋体" w:hAnsi="宋体"/>
          <w:color w:val="000000" w:themeColor="text1"/>
          <w:szCs w:val="21"/>
          <w:highlight w:val="none"/>
          <w:u w:val="single"/>
        </w:rPr>
        <w:t xml:space="preserve">                  </w:t>
      </w:r>
      <w:r>
        <w:rPr>
          <w:rFonts w:hint="eastAsia" w:ascii="宋体" w:hAnsi="宋体"/>
          <w:color w:val="000000" w:themeColor="text1"/>
          <w:szCs w:val="21"/>
          <w:highlight w:val="none"/>
        </w:rPr>
        <w:t>）的采购结果</w:t>
      </w:r>
      <w:r>
        <w:rPr>
          <w:rFonts w:hint="eastAsia" w:ascii="宋体" w:hAnsi="宋体"/>
          <w:color w:val="000000" w:themeColor="text1"/>
          <w:szCs w:val="21"/>
          <w:highlight w:val="none"/>
          <w:lang w:val="en-US" w:eastAsia="zh-CN"/>
        </w:rPr>
        <w:t>及</w:t>
      </w:r>
      <w:r>
        <w:rPr>
          <w:rFonts w:hint="eastAsia" w:ascii="宋体" w:hAnsi="宋体" w:cs="微软雅黑"/>
          <w:color w:val="000000" w:themeColor="text1"/>
          <w:szCs w:val="21"/>
          <w:highlight w:val="none"/>
        </w:rPr>
        <w:t>招标投标文件中的相关约定</w:t>
      </w:r>
      <w:r>
        <w:rPr>
          <w:rFonts w:hint="eastAsia" w:ascii="宋体" w:hAnsi="宋体"/>
          <w:color w:val="000000" w:themeColor="text1"/>
          <w:szCs w:val="21"/>
          <w:highlight w:val="none"/>
        </w:rPr>
        <w:t>，按照《中华人民共和国政府采购法》、《中华人民共和国民法典》的规定，</w:t>
      </w:r>
      <w:r>
        <w:rPr>
          <w:rFonts w:hint="eastAsia" w:ascii="宋体" w:hAnsi="宋体"/>
          <w:color w:val="000000" w:themeColor="text1"/>
          <w:kern w:val="28"/>
          <w:szCs w:val="21"/>
          <w:highlight w:val="none"/>
        </w:rPr>
        <w:t>经双方协商，</w:t>
      </w:r>
      <w:r>
        <w:rPr>
          <w:rFonts w:hint="eastAsia" w:ascii="宋体" w:hAnsi="宋体"/>
          <w:color w:val="000000" w:themeColor="text1"/>
          <w:szCs w:val="21"/>
          <w:highlight w:val="none"/>
        </w:rPr>
        <w:t>本着平等互利和诚实信用的原则，</w:t>
      </w:r>
      <w:r>
        <w:rPr>
          <w:rFonts w:hint="eastAsia" w:ascii="宋体" w:hAnsi="宋体"/>
          <w:color w:val="000000" w:themeColor="text1"/>
          <w:kern w:val="28"/>
          <w:szCs w:val="21"/>
          <w:highlight w:val="none"/>
        </w:rPr>
        <w:t>一致同意签订本合同如下。</w:t>
      </w:r>
    </w:p>
    <w:p w14:paraId="3C743B92">
      <w:pPr>
        <w:keepNext w:val="0"/>
        <w:keepLines w:val="0"/>
        <w:widowControl w:val="0"/>
        <w:tabs>
          <w:tab w:val="left" w:pos="630"/>
          <w:tab w:val="left" w:pos="960"/>
        </w:tabs>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rPr>
      </w:pPr>
      <w:r>
        <w:rPr>
          <w:rFonts w:hint="eastAsia" w:ascii="宋体" w:hAnsi="宋体"/>
          <w:b/>
          <w:color w:val="000000" w:themeColor="text1"/>
          <w:szCs w:val="21"/>
          <w:highlight w:val="none"/>
        </w:rPr>
        <w:t xml:space="preserve">一、采购标的、数量 </w:t>
      </w:r>
    </w:p>
    <w:tbl>
      <w:tblPr>
        <w:tblStyle w:val="47"/>
        <w:tblW w:w="80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155"/>
        <w:gridCol w:w="2363"/>
        <w:gridCol w:w="992"/>
        <w:gridCol w:w="1134"/>
        <w:gridCol w:w="851"/>
        <w:gridCol w:w="850"/>
      </w:tblGrid>
      <w:tr w14:paraId="6E3AC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trPr>
        <w:tc>
          <w:tcPr>
            <w:tcW w:w="735" w:type="dxa"/>
            <w:tcBorders>
              <w:top w:val="single" w:color="auto" w:sz="4" w:space="0"/>
              <w:left w:val="single" w:color="auto" w:sz="8" w:space="0"/>
              <w:bottom w:val="single" w:color="auto" w:sz="4" w:space="0"/>
              <w:right w:val="single" w:color="auto" w:sz="4" w:space="0"/>
            </w:tcBorders>
            <w:noWrap w:val="0"/>
            <w:vAlign w:val="center"/>
          </w:tcPr>
          <w:p w14:paraId="05A0BF66">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序号</w:t>
            </w:r>
          </w:p>
        </w:tc>
        <w:tc>
          <w:tcPr>
            <w:tcW w:w="1155" w:type="dxa"/>
            <w:tcBorders>
              <w:top w:val="single" w:color="auto" w:sz="4" w:space="0"/>
              <w:left w:val="single" w:color="auto" w:sz="8" w:space="0"/>
              <w:bottom w:val="single" w:color="auto" w:sz="4" w:space="0"/>
              <w:right w:val="single" w:color="auto" w:sz="4" w:space="0"/>
            </w:tcBorders>
            <w:noWrap w:val="0"/>
            <w:vAlign w:val="center"/>
          </w:tcPr>
          <w:p w14:paraId="3A8502BE">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采购标的</w:t>
            </w:r>
          </w:p>
        </w:tc>
        <w:tc>
          <w:tcPr>
            <w:tcW w:w="2363" w:type="dxa"/>
            <w:tcBorders>
              <w:top w:val="single" w:color="auto" w:sz="4" w:space="0"/>
              <w:left w:val="single" w:color="auto" w:sz="4" w:space="0"/>
              <w:bottom w:val="single" w:color="auto" w:sz="8" w:space="0"/>
              <w:right w:val="single" w:color="auto" w:sz="4" w:space="0"/>
            </w:tcBorders>
            <w:noWrap w:val="0"/>
            <w:vAlign w:val="center"/>
          </w:tcPr>
          <w:p w14:paraId="55BE3892">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品牌、规格型号、配置（性能参数）</w:t>
            </w:r>
          </w:p>
        </w:tc>
        <w:tc>
          <w:tcPr>
            <w:tcW w:w="992" w:type="dxa"/>
            <w:tcBorders>
              <w:top w:val="single" w:color="auto" w:sz="4" w:space="0"/>
              <w:left w:val="single" w:color="auto" w:sz="4" w:space="0"/>
              <w:bottom w:val="single" w:color="auto" w:sz="8" w:space="0"/>
              <w:right w:val="single" w:color="auto" w:sz="4" w:space="0"/>
            </w:tcBorders>
            <w:noWrap w:val="0"/>
            <w:vAlign w:val="center"/>
          </w:tcPr>
          <w:p w14:paraId="2C378FFF">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产地</w:t>
            </w:r>
          </w:p>
        </w:tc>
        <w:tc>
          <w:tcPr>
            <w:tcW w:w="1134" w:type="dxa"/>
            <w:tcBorders>
              <w:top w:val="single" w:color="auto" w:sz="4" w:space="0"/>
              <w:left w:val="single" w:color="auto" w:sz="4" w:space="0"/>
              <w:bottom w:val="single" w:color="auto" w:sz="8" w:space="0"/>
              <w:right w:val="single" w:color="auto" w:sz="4" w:space="0"/>
            </w:tcBorders>
            <w:noWrap w:val="0"/>
            <w:vAlign w:val="center"/>
          </w:tcPr>
          <w:p w14:paraId="1A68071B">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数量</w:t>
            </w:r>
          </w:p>
        </w:tc>
        <w:tc>
          <w:tcPr>
            <w:tcW w:w="851" w:type="dxa"/>
            <w:tcBorders>
              <w:top w:val="single" w:color="auto" w:sz="4" w:space="0"/>
              <w:left w:val="single" w:color="auto" w:sz="4" w:space="0"/>
              <w:bottom w:val="nil"/>
              <w:right w:val="single" w:color="auto" w:sz="8" w:space="0"/>
            </w:tcBorders>
            <w:noWrap w:val="0"/>
            <w:vAlign w:val="center"/>
          </w:tcPr>
          <w:p w14:paraId="0F13A293">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单价(元)</w:t>
            </w:r>
          </w:p>
        </w:tc>
        <w:tc>
          <w:tcPr>
            <w:tcW w:w="850" w:type="dxa"/>
            <w:tcBorders>
              <w:top w:val="single" w:color="auto" w:sz="4" w:space="0"/>
              <w:left w:val="single" w:color="auto" w:sz="4" w:space="0"/>
              <w:bottom w:val="nil"/>
              <w:right w:val="single" w:color="auto" w:sz="8" w:space="0"/>
            </w:tcBorders>
            <w:noWrap w:val="0"/>
            <w:vAlign w:val="center"/>
          </w:tcPr>
          <w:p w14:paraId="3C8C2297">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金额(元)</w:t>
            </w:r>
          </w:p>
        </w:tc>
      </w:tr>
      <w:tr w14:paraId="71A7B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 w:hRule="atLeast"/>
        </w:trPr>
        <w:tc>
          <w:tcPr>
            <w:tcW w:w="735" w:type="dxa"/>
            <w:tcBorders>
              <w:top w:val="single" w:color="auto" w:sz="4" w:space="0"/>
              <w:left w:val="single" w:color="auto" w:sz="8" w:space="0"/>
              <w:bottom w:val="single" w:color="auto" w:sz="4" w:space="0"/>
              <w:right w:val="single" w:color="auto" w:sz="4" w:space="0"/>
            </w:tcBorders>
            <w:noWrap w:val="0"/>
            <w:vAlign w:val="center"/>
          </w:tcPr>
          <w:p w14:paraId="52EC45C8">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1</w:t>
            </w:r>
          </w:p>
        </w:tc>
        <w:tc>
          <w:tcPr>
            <w:tcW w:w="1155" w:type="dxa"/>
            <w:tcBorders>
              <w:top w:val="single" w:color="auto" w:sz="4" w:space="0"/>
              <w:left w:val="single" w:color="auto" w:sz="8" w:space="0"/>
              <w:bottom w:val="single" w:color="auto" w:sz="4" w:space="0"/>
              <w:right w:val="single" w:color="auto" w:sz="4" w:space="0"/>
            </w:tcBorders>
            <w:noWrap w:val="0"/>
            <w:vAlign w:val="center"/>
          </w:tcPr>
          <w:p w14:paraId="2B6DE1D4">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p>
        </w:tc>
        <w:tc>
          <w:tcPr>
            <w:tcW w:w="2363" w:type="dxa"/>
            <w:tcBorders>
              <w:top w:val="single" w:color="auto" w:sz="4" w:space="0"/>
              <w:left w:val="single" w:color="auto" w:sz="4" w:space="0"/>
              <w:bottom w:val="single" w:color="auto" w:sz="4" w:space="0"/>
              <w:right w:val="single" w:color="auto" w:sz="4" w:space="0"/>
            </w:tcBorders>
            <w:noWrap w:val="0"/>
            <w:vAlign w:val="center"/>
          </w:tcPr>
          <w:p w14:paraId="04A3BE69">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p>
        </w:tc>
        <w:tc>
          <w:tcPr>
            <w:tcW w:w="992" w:type="dxa"/>
            <w:tcBorders>
              <w:top w:val="single" w:color="auto" w:sz="4" w:space="0"/>
              <w:left w:val="single" w:color="auto" w:sz="4" w:space="0"/>
              <w:bottom w:val="single" w:color="auto" w:sz="8" w:space="0"/>
              <w:right w:val="single" w:color="auto" w:sz="4" w:space="0"/>
            </w:tcBorders>
            <w:noWrap w:val="0"/>
            <w:vAlign w:val="center"/>
          </w:tcPr>
          <w:p w14:paraId="312F6D8C">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p>
        </w:tc>
        <w:tc>
          <w:tcPr>
            <w:tcW w:w="1134" w:type="dxa"/>
            <w:tcBorders>
              <w:top w:val="single" w:color="auto" w:sz="4" w:space="0"/>
              <w:left w:val="single" w:color="auto" w:sz="4" w:space="0"/>
              <w:bottom w:val="single" w:color="auto" w:sz="8" w:space="0"/>
              <w:right w:val="single" w:color="auto" w:sz="4" w:space="0"/>
            </w:tcBorders>
            <w:noWrap w:val="0"/>
            <w:vAlign w:val="center"/>
          </w:tcPr>
          <w:p w14:paraId="0AFAEEE8">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p>
        </w:tc>
        <w:tc>
          <w:tcPr>
            <w:tcW w:w="851" w:type="dxa"/>
            <w:tcBorders>
              <w:top w:val="single" w:color="auto" w:sz="4" w:space="0"/>
              <w:left w:val="single" w:color="auto" w:sz="4" w:space="0"/>
              <w:bottom w:val="nil"/>
              <w:right w:val="single" w:color="auto" w:sz="8" w:space="0"/>
            </w:tcBorders>
            <w:noWrap w:val="0"/>
            <w:vAlign w:val="center"/>
          </w:tcPr>
          <w:p w14:paraId="18B1B772">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p>
        </w:tc>
        <w:tc>
          <w:tcPr>
            <w:tcW w:w="850" w:type="dxa"/>
            <w:tcBorders>
              <w:top w:val="single" w:color="auto" w:sz="4" w:space="0"/>
              <w:left w:val="single" w:color="auto" w:sz="4" w:space="0"/>
              <w:bottom w:val="nil"/>
              <w:right w:val="single" w:color="auto" w:sz="8" w:space="0"/>
            </w:tcBorders>
            <w:noWrap w:val="0"/>
            <w:vAlign w:val="center"/>
          </w:tcPr>
          <w:p w14:paraId="5C6F670F">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p>
        </w:tc>
      </w:tr>
      <w:tr w14:paraId="55635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 w:hRule="atLeast"/>
        </w:trPr>
        <w:tc>
          <w:tcPr>
            <w:tcW w:w="735" w:type="dxa"/>
            <w:tcBorders>
              <w:top w:val="single" w:color="auto" w:sz="4" w:space="0"/>
              <w:left w:val="single" w:color="auto" w:sz="8" w:space="0"/>
              <w:bottom w:val="single" w:color="auto" w:sz="4" w:space="0"/>
              <w:right w:val="single" w:color="auto" w:sz="4" w:space="0"/>
            </w:tcBorders>
            <w:noWrap w:val="0"/>
            <w:vAlign w:val="center"/>
          </w:tcPr>
          <w:p w14:paraId="7B4CD24C">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2</w:t>
            </w:r>
          </w:p>
        </w:tc>
        <w:tc>
          <w:tcPr>
            <w:tcW w:w="1155" w:type="dxa"/>
            <w:tcBorders>
              <w:top w:val="single" w:color="auto" w:sz="4" w:space="0"/>
              <w:left w:val="single" w:color="auto" w:sz="8" w:space="0"/>
              <w:bottom w:val="single" w:color="auto" w:sz="4" w:space="0"/>
              <w:right w:val="single" w:color="auto" w:sz="4" w:space="0"/>
            </w:tcBorders>
            <w:noWrap w:val="0"/>
            <w:vAlign w:val="center"/>
          </w:tcPr>
          <w:p w14:paraId="1A6DF666">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p>
        </w:tc>
        <w:tc>
          <w:tcPr>
            <w:tcW w:w="2363" w:type="dxa"/>
            <w:tcBorders>
              <w:top w:val="single" w:color="auto" w:sz="4" w:space="0"/>
              <w:left w:val="single" w:color="auto" w:sz="4" w:space="0"/>
              <w:bottom w:val="single" w:color="auto" w:sz="4" w:space="0"/>
              <w:right w:val="single" w:color="auto" w:sz="4" w:space="0"/>
            </w:tcBorders>
            <w:noWrap w:val="0"/>
            <w:vAlign w:val="center"/>
          </w:tcPr>
          <w:p w14:paraId="02F83193">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p>
        </w:tc>
        <w:tc>
          <w:tcPr>
            <w:tcW w:w="992" w:type="dxa"/>
            <w:tcBorders>
              <w:top w:val="single" w:color="auto" w:sz="4" w:space="0"/>
              <w:left w:val="single" w:color="auto" w:sz="4" w:space="0"/>
              <w:bottom w:val="single" w:color="auto" w:sz="8" w:space="0"/>
              <w:right w:val="single" w:color="auto" w:sz="4" w:space="0"/>
            </w:tcBorders>
            <w:noWrap w:val="0"/>
            <w:vAlign w:val="center"/>
          </w:tcPr>
          <w:p w14:paraId="276DEE45">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p>
        </w:tc>
        <w:tc>
          <w:tcPr>
            <w:tcW w:w="1134" w:type="dxa"/>
            <w:tcBorders>
              <w:top w:val="single" w:color="auto" w:sz="4" w:space="0"/>
              <w:left w:val="single" w:color="auto" w:sz="4" w:space="0"/>
              <w:bottom w:val="single" w:color="auto" w:sz="8" w:space="0"/>
              <w:right w:val="single" w:color="auto" w:sz="4" w:space="0"/>
            </w:tcBorders>
            <w:noWrap w:val="0"/>
            <w:vAlign w:val="center"/>
          </w:tcPr>
          <w:p w14:paraId="524DA855">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p>
        </w:tc>
        <w:tc>
          <w:tcPr>
            <w:tcW w:w="851" w:type="dxa"/>
            <w:tcBorders>
              <w:top w:val="single" w:color="auto" w:sz="4" w:space="0"/>
              <w:left w:val="single" w:color="auto" w:sz="4" w:space="0"/>
              <w:bottom w:val="nil"/>
              <w:right w:val="single" w:color="auto" w:sz="8" w:space="0"/>
            </w:tcBorders>
            <w:noWrap w:val="0"/>
            <w:vAlign w:val="center"/>
          </w:tcPr>
          <w:p w14:paraId="1C112BB6">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p>
        </w:tc>
        <w:tc>
          <w:tcPr>
            <w:tcW w:w="850" w:type="dxa"/>
            <w:tcBorders>
              <w:top w:val="single" w:color="auto" w:sz="4" w:space="0"/>
              <w:left w:val="single" w:color="auto" w:sz="4" w:space="0"/>
              <w:bottom w:val="nil"/>
              <w:right w:val="single" w:color="auto" w:sz="8" w:space="0"/>
            </w:tcBorders>
            <w:noWrap w:val="0"/>
            <w:vAlign w:val="center"/>
          </w:tcPr>
          <w:p w14:paraId="5FE2E45A">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p>
        </w:tc>
      </w:tr>
      <w:tr w14:paraId="7676D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735" w:type="dxa"/>
            <w:tcBorders>
              <w:top w:val="single" w:color="auto" w:sz="4" w:space="0"/>
              <w:left w:val="single" w:color="auto" w:sz="8" w:space="0"/>
              <w:bottom w:val="single" w:color="auto" w:sz="4" w:space="0"/>
              <w:right w:val="single" w:color="auto" w:sz="4" w:space="0"/>
            </w:tcBorders>
            <w:noWrap w:val="0"/>
            <w:vAlign w:val="center"/>
          </w:tcPr>
          <w:p w14:paraId="25A830CB">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3</w:t>
            </w:r>
          </w:p>
        </w:tc>
        <w:tc>
          <w:tcPr>
            <w:tcW w:w="1155" w:type="dxa"/>
            <w:tcBorders>
              <w:top w:val="single" w:color="auto" w:sz="4" w:space="0"/>
              <w:left w:val="single" w:color="auto" w:sz="8" w:space="0"/>
              <w:bottom w:val="single" w:color="auto" w:sz="4" w:space="0"/>
              <w:right w:val="single" w:color="auto" w:sz="4" w:space="0"/>
            </w:tcBorders>
            <w:noWrap w:val="0"/>
            <w:vAlign w:val="center"/>
          </w:tcPr>
          <w:p w14:paraId="53B2AAFB">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p>
        </w:tc>
        <w:tc>
          <w:tcPr>
            <w:tcW w:w="2363" w:type="dxa"/>
            <w:tcBorders>
              <w:top w:val="single" w:color="auto" w:sz="4" w:space="0"/>
              <w:left w:val="single" w:color="auto" w:sz="4" w:space="0"/>
              <w:bottom w:val="single" w:color="auto" w:sz="4" w:space="0"/>
              <w:right w:val="single" w:color="auto" w:sz="4" w:space="0"/>
            </w:tcBorders>
            <w:noWrap w:val="0"/>
            <w:vAlign w:val="center"/>
          </w:tcPr>
          <w:p w14:paraId="49548C0A">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p>
        </w:tc>
        <w:tc>
          <w:tcPr>
            <w:tcW w:w="992" w:type="dxa"/>
            <w:tcBorders>
              <w:top w:val="single" w:color="auto" w:sz="4" w:space="0"/>
              <w:left w:val="single" w:color="auto" w:sz="4" w:space="0"/>
              <w:bottom w:val="single" w:color="auto" w:sz="8" w:space="0"/>
              <w:right w:val="single" w:color="auto" w:sz="4" w:space="0"/>
            </w:tcBorders>
            <w:noWrap w:val="0"/>
            <w:vAlign w:val="center"/>
          </w:tcPr>
          <w:p w14:paraId="6AE63206">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p>
        </w:tc>
        <w:tc>
          <w:tcPr>
            <w:tcW w:w="1134" w:type="dxa"/>
            <w:tcBorders>
              <w:top w:val="single" w:color="auto" w:sz="4" w:space="0"/>
              <w:left w:val="single" w:color="auto" w:sz="4" w:space="0"/>
              <w:bottom w:val="single" w:color="auto" w:sz="8" w:space="0"/>
              <w:right w:val="single" w:color="auto" w:sz="4" w:space="0"/>
            </w:tcBorders>
            <w:noWrap w:val="0"/>
            <w:vAlign w:val="center"/>
          </w:tcPr>
          <w:p w14:paraId="26791231">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p>
        </w:tc>
        <w:tc>
          <w:tcPr>
            <w:tcW w:w="851" w:type="dxa"/>
            <w:tcBorders>
              <w:top w:val="single" w:color="auto" w:sz="4" w:space="0"/>
              <w:left w:val="single" w:color="auto" w:sz="4" w:space="0"/>
              <w:bottom w:val="nil"/>
              <w:right w:val="single" w:color="auto" w:sz="8" w:space="0"/>
            </w:tcBorders>
            <w:noWrap w:val="0"/>
            <w:vAlign w:val="center"/>
          </w:tcPr>
          <w:p w14:paraId="4735A9C2">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p>
        </w:tc>
        <w:tc>
          <w:tcPr>
            <w:tcW w:w="850" w:type="dxa"/>
            <w:tcBorders>
              <w:top w:val="single" w:color="auto" w:sz="4" w:space="0"/>
              <w:left w:val="single" w:color="auto" w:sz="4" w:space="0"/>
              <w:bottom w:val="nil"/>
              <w:right w:val="single" w:color="auto" w:sz="8" w:space="0"/>
            </w:tcBorders>
            <w:noWrap w:val="0"/>
            <w:vAlign w:val="center"/>
          </w:tcPr>
          <w:p w14:paraId="777D9200">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p>
        </w:tc>
      </w:tr>
      <w:tr w14:paraId="07B79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 w:hRule="atLeast"/>
        </w:trPr>
        <w:tc>
          <w:tcPr>
            <w:tcW w:w="735" w:type="dxa"/>
            <w:tcBorders>
              <w:top w:val="single" w:color="auto" w:sz="4" w:space="0"/>
              <w:left w:val="single" w:color="auto" w:sz="8" w:space="0"/>
              <w:bottom w:val="single" w:color="auto" w:sz="4" w:space="0"/>
              <w:right w:val="single" w:color="auto" w:sz="4" w:space="0"/>
            </w:tcBorders>
            <w:noWrap w:val="0"/>
            <w:vAlign w:val="center"/>
          </w:tcPr>
          <w:p w14:paraId="6096BC9C">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w:t>
            </w:r>
          </w:p>
        </w:tc>
        <w:tc>
          <w:tcPr>
            <w:tcW w:w="1155" w:type="dxa"/>
            <w:tcBorders>
              <w:top w:val="single" w:color="auto" w:sz="4" w:space="0"/>
              <w:left w:val="single" w:color="auto" w:sz="8" w:space="0"/>
              <w:bottom w:val="single" w:color="auto" w:sz="4" w:space="0"/>
              <w:right w:val="single" w:color="auto" w:sz="4" w:space="0"/>
            </w:tcBorders>
            <w:noWrap w:val="0"/>
            <w:vAlign w:val="center"/>
          </w:tcPr>
          <w:p w14:paraId="790E4CE9">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p>
        </w:tc>
        <w:tc>
          <w:tcPr>
            <w:tcW w:w="2363" w:type="dxa"/>
            <w:tcBorders>
              <w:top w:val="single" w:color="auto" w:sz="4" w:space="0"/>
              <w:left w:val="single" w:color="auto" w:sz="4" w:space="0"/>
              <w:bottom w:val="single" w:color="auto" w:sz="4" w:space="0"/>
              <w:right w:val="single" w:color="auto" w:sz="4" w:space="0"/>
            </w:tcBorders>
            <w:noWrap w:val="0"/>
            <w:vAlign w:val="center"/>
          </w:tcPr>
          <w:p w14:paraId="3E219B1B">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p>
        </w:tc>
        <w:tc>
          <w:tcPr>
            <w:tcW w:w="992" w:type="dxa"/>
            <w:tcBorders>
              <w:top w:val="single" w:color="auto" w:sz="4" w:space="0"/>
              <w:left w:val="single" w:color="auto" w:sz="4" w:space="0"/>
              <w:bottom w:val="single" w:color="auto" w:sz="8" w:space="0"/>
              <w:right w:val="single" w:color="auto" w:sz="4" w:space="0"/>
            </w:tcBorders>
            <w:noWrap w:val="0"/>
            <w:vAlign w:val="center"/>
          </w:tcPr>
          <w:p w14:paraId="01B1B117">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p>
        </w:tc>
        <w:tc>
          <w:tcPr>
            <w:tcW w:w="1134" w:type="dxa"/>
            <w:tcBorders>
              <w:top w:val="single" w:color="auto" w:sz="4" w:space="0"/>
              <w:left w:val="single" w:color="auto" w:sz="4" w:space="0"/>
              <w:bottom w:val="single" w:color="auto" w:sz="8" w:space="0"/>
              <w:right w:val="single" w:color="auto" w:sz="4" w:space="0"/>
            </w:tcBorders>
            <w:noWrap w:val="0"/>
            <w:vAlign w:val="center"/>
          </w:tcPr>
          <w:p w14:paraId="1F32C1B3">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p>
        </w:tc>
        <w:tc>
          <w:tcPr>
            <w:tcW w:w="851" w:type="dxa"/>
            <w:tcBorders>
              <w:top w:val="single" w:color="auto" w:sz="4" w:space="0"/>
              <w:left w:val="single" w:color="auto" w:sz="4" w:space="0"/>
              <w:bottom w:val="nil"/>
              <w:right w:val="single" w:color="auto" w:sz="8" w:space="0"/>
            </w:tcBorders>
            <w:noWrap w:val="0"/>
            <w:vAlign w:val="center"/>
          </w:tcPr>
          <w:p w14:paraId="448084B6">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p>
        </w:tc>
        <w:tc>
          <w:tcPr>
            <w:tcW w:w="850" w:type="dxa"/>
            <w:tcBorders>
              <w:top w:val="single" w:color="auto" w:sz="4" w:space="0"/>
              <w:left w:val="single" w:color="auto" w:sz="4" w:space="0"/>
              <w:bottom w:val="nil"/>
              <w:right w:val="single" w:color="auto" w:sz="8" w:space="0"/>
            </w:tcBorders>
            <w:noWrap w:val="0"/>
            <w:vAlign w:val="center"/>
          </w:tcPr>
          <w:p w14:paraId="1DBFB359">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p>
        </w:tc>
      </w:tr>
      <w:tr w14:paraId="06FD3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trPr>
        <w:tc>
          <w:tcPr>
            <w:tcW w:w="8080" w:type="dxa"/>
            <w:gridSpan w:val="7"/>
            <w:tcBorders>
              <w:top w:val="single" w:color="auto" w:sz="4" w:space="0"/>
              <w:left w:val="single" w:color="auto" w:sz="8" w:space="0"/>
              <w:bottom w:val="single" w:color="auto" w:sz="4" w:space="0"/>
              <w:right w:val="single" w:color="auto" w:sz="8" w:space="0"/>
            </w:tcBorders>
            <w:noWrap w:val="0"/>
            <w:vAlign w:val="center"/>
          </w:tcPr>
          <w:p w14:paraId="6F60F518">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 xml:space="preserve">  合计总额：￥       元；    大写：         </w:t>
            </w:r>
          </w:p>
        </w:tc>
      </w:tr>
    </w:tbl>
    <w:p w14:paraId="24873358">
      <w:pPr>
        <w:keepNext w:val="0"/>
        <w:keepLines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合同总额包括乙方设计、安装、随机零配件、标配工具、运输保险、调试、培训、质保期服务、各项税费及合同实施过程中不可预见费用等。</w:t>
      </w:r>
    </w:p>
    <w:p w14:paraId="2354D341">
      <w:pPr>
        <w:keepNext w:val="0"/>
        <w:keepLines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注：标的名称内容必须与投标文件中标的名称内容一致。</w:t>
      </w:r>
    </w:p>
    <w:p w14:paraId="7A053507">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rPr>
      </w:pPr>
      <w:r>
        <w:rPr>
          <w:rFonts w:hint="eastAsia" w:ascii="宋体" w:hAnsi="宋体"/>
          <w:b/>
          <w:color w:val="000000" w:themeColor="text1"/>
          <w:szCs w:val="21"/>
          <w:highlight w:val="none"/>
        </w:rPr>
        <w:t>二、合同金额</w:t>
      </w:r>
    </w:p>
    <w:p w14:paraId="6B5B4632">
      <w:pPr>
        <w:pStyle w:val="24"/>
        <w:keepNext w:val="0"/>
        <w:keepLines w:val="0"/>
        <w:widowControl w:val="0"/>
        <w:kinsoku/>
        <w:wordWrap/>
        <w:overflowPunct/>
        <w:topLinePunct w:val="0"/>
        <w:autoSpaceDE/>
        <w:autoSpaceDN/>
        <w:bidi w:val="0"/>
        <w:adjustRightInd/>
        <w:snapToGrid/>
        <w:spacing w:line="360" w:lineRule="auto"/>
        <w:ind w:firstLine="420" w:firstLineChars="200"/>
        <w:textAlignment w:val="auto"/>
        <w:rPr>
          <w:rFonts w:hint="eastAsia" w:hAnsi="宋体"/>
          <w:color w:val="000000" w:themeColor="text1"/>
          <w:highlight w:val="none"/>
        </w:rPr>
      </w:pPr>
      <w:r>
        <w:rPr>
          <w:rFonts w:hint="eastAsia" w:hAnsi="宋体"/>
          <w:color w:val="000000" w:themeColor="text1"/>
          <w:highlight w:val="none"/>
        </w:rPr>
        <w:t>合同金额为（大写）：_________________元（￥_______________元）人民币。</w:t>
      </w:r>
    </w:p>
    <w:p w14:paraId="7DAF555B">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r>
        <w:rPr>
          <w:rFonts w:hint="eastAsia" w:ascii="宋体" w:hAnsi="宋体"/>
          <w:b/>
          <w:color w:val="000000" w:themeColor="text1"/>
          <w:szCs w:val="21"/>
          <w:highlight w:val="none"/>
        </w:rPr>
        <w:t>三、质量要求</w:t>
      </w:r>
    </w:p>
    <w:p w14:paraId="1D4DA938">
      <w:pPr>
        <w:keepNext w:val="0"/>
        <w:keepLines w:val="0"/>
        <w:widowControl w:val="0"/>
        <w:tabs>
          <w:tab w:val="left" w:pos="360"/>
        </w:tabs>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p>
    <w:p w14:paraId="66CC6747">
      <w:pPr>
        <w:keepNext w:val="0"/>
        <w:keepLines w:val="0"/>
        <w:widowControl w:val="0"/>
        <w:tabs>
          <w:tab w:val="left" w:pos="360"/>
        </w:tabs>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p>
    <w:p w14:paraId="70F07FD2">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r>
        <w:rPr>
          <w:rFonts w:hint="eastAsia" w:ascii="宋体" w:hAnsi="宋体"/>
          <w:b/>
          <w:color w:val="000000" w:themeColor="text1"/>
          <w:szCs w:val="21"/>
          <w:highlight w:val="none"/>
        </w:rPr>
        <w:t>四、交货期、交货方式及交货地点</w:t>
      </w:r>
    </w:p>
    <w:p w14:paraId="6DA0EA54">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p>
    <w:p w14:paraId="57D55474">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p>
    <w:p w14:paraId="6C8A8DE5">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rPr>
      </w:pPr>
      <w:r>
        <w:rPr>
          <w:rFonts w:hint="eastAsia" w:ascii="宋体" w:hAnsi="宋体"/>
          <w:b/>
          <w:color w:val="000000" w:themeColor="text1"/>
          <w:szCs w:val="21"/>
          <w:highlight w:val="none"/>
        </w:rPr>
        <w:t>五、付款方式</w:t>
      </w:r>
    </w:p>
    <w:p w14:paraId="723151A5">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p>
    <w:p w14:paraId="594C2FD2">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p>
    <w:p w14:paraId="4A230949">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p>
    <w:p w14:paraId="5B9EED7E">
      <w:pPr>
        <w:keepNext w:val="0"/>
        <w:keepLines w:val="0"/>
        <w:widowControl w:val="0"/>
        <w:kinsoku/>
        <w:wordWrap/>
        <w:overflowPunct/>
        <w:topLinePunct w:val="0"/>
        <w:autoSpaceDE/>
        <w:autoSpaceDN/>
        <w:bidi w:val="0"/>
        <w:adjustRightInd/>
        <w:snapToGrid/>
        <w:spacing w:line="360" w:lineRule="auto"/>
        <w:ind w:left="210" w:hanging="210" w:hangingChars="100"/>
        <w:textAlignment w:val="auto"/>
        <w:rPr>
          <w:rFonts w:hint="eastAsia" w:ascii="宋体" w:hAnsi="宋体" w:cs="Tahoma"/>
          <w:color w:val="000000" w:themeColor="text1"/>
          <w:szCs w:val="21"/>
          <w:highlight w:val="none"/>
        </w:rPr>
      </w:pPr>
      <w:r>
        <w:rPr>
          <w:rFonts w:hint="eastAsia" w:ascii="宋体" w:hAnsi="宋体"/>
          <w:color w:val="000000" w:themeColor="text1"/>
          <w:szCs w:val="21"/>
          <w:highlight w:val="none"/>
        </w:rPr>
        <w:t xml:space="preserve"> </w:t>
      </w:r>
      <w:r>
        <w:rPr>
          <w:rFonts w:hint="eastAsia" w:ascii="宋体" w:hAnsi="宋体"/>
          <w:b/>
          <w:color w:val="000000" w:themeColor="text1"/>
          <w:szCs w:val="21"/>
          <w:highlight w:val="none"/>
        </w:rPr>
        <w:t>六、质保期及售后服务要求</w:t>
      </w:r>
    </w:p>
    <w:p w14:paraId="72ADFD74">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s="Tahoma"/>
          <w:color w:val="000000" w:themeColor="text1"/>
          <w:szCs w:val="21"/>
          <w:highlight w:val="none"/>
        </w:rPr>
      </w:pPr>
    </w:p>
    <w:p w14:paraId="365F623A">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p>
    <w:p w14:paraId="028B9DDF">
      <w:pPr>
        <w:keepNext w:val="0"/>
        <w:keepLines w:val="0"/>
        <w:widowControl w:val="0"/>
        <w:kinsoku/>
        <w:wordWrap/>
        <w:overflowPunct/>
        <w:topLinePunct w:val="0"/>
        <w:autoSpaceDE/>
        <w:autoSpaceDN/>
        <w:bidi w:val="0"/>
        <w:adjustRightInd/>
        <w:snapToGrid/>
        <w:spacing w:line="360" w:lineRule="auto"/>
        <w:ind w:left="420" w:hanging="420" w:hangingChars="199"/>
        <w:textAlignment w:val="auto"/>
        <w:rPr>
          <w:rFonts w:hint="eastAsia" w:ascii="宋体" w:hAnsi="宋体"/>
          <w:b/>
          <w:color w:val="000000" w:themeColor="text1"/>
          <w:szCs w:val="21"/>
          <w:highlight w:val="none"/>
        </w:rPr>
      </w:pPr>
      <w:r>
        <w:rPr>
          <w:rFonts w:hint="eastAsia" w:ascii="宋体" w:hAnsi="宋体"/>
          <w:b/>
          <w:color w:val="000000" w:themeColor="text1"/>
          <w:szCs w:val="21"/>
          <w:highlight w:val="none"/>
        </w:rPr>
        <w:t>七、安装与调试</w:t>
      </w:r>
    </w:p>
    <w:p w14:paraId="7197024C">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w:t>
      </w:r>
    </w:p>
    <w:p w14:paraId="0ACEFBAF">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bCs/>
          <w:color w:val="000000" w:themeColor="text1"/>
          <w:szCs w:val="21"/>
          <w:highlight w:val="none"/>
        </w:rPr>
      </w:pPr>
      <w:r>
        <w:rPr>
          <w:rFonts w:hint="eastAsia" w:ascii="宋体" w:hAnsi="宋体"/>
          <w:b/>
          <w:bCs/>
          <w:color w:val="000000" w:themeColor="text1"/>
          <w:szCs w:val="21"/>
          <w:highlight w:val="none"/>
        </w:rPr>
        <w:t>八、验收</w:t>
      </w:r>
    </w:p>
    <w:p w14:paraId="5511C347">
      <w:pPr>
        <w:keepNext w:val="0"/>
        <w:keepLines w:val="0"/>
        <w:widowControl w:val="0"/>
        <w:tabs>
          <w:tab w:val="left" w:pos="900"/>
        </w:tabs>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w:t>
      </w:r>
    </w:p>
    <w:p w14:paraId="438746A0">
      <w:pPr>
        <w:keepNext w:val="0"/>
        <w:keepLines w:val="0"/>
        <w:widowControl w:val="0"/>
        <w:tabs>
          <w:tab w:val="left" w:pos="900"/>
        </w:tabs>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rPr>
      </w:pPr>
      <w:r>
        <w:rPr>
          <w:rFonts w:hint="eastAsia" w:ascii="宋体" w:hAnsi="宋体"/>
          <w:b/>
          <w:bCs/>
          <w:color w:val="000000" w:themeColor="text1"/>
          <w:szCs w:val="21"/>
          <w:highlight w:val="none"/>
        </w:rPr>
        <w:t>九、</w:t>
      </w:r>
      <w:r>
        <w:rPr>
          <w:rFonts w:hint="eastAsia" w:ascii="宋体" w:hAnsi="宋体"/>
          <w:b/>
          <w:color w:val="000000" w:themeColor="text1"/>
          <w:szCs w:val="21"/>
          <w:highlight w:val="none"/>
        </w:rPr>
        <w:t>违约责任与赔偿损失</w:t>
      </w:r>
    </w:p>
    <w:p w14:paraId="17532030">
      <w:pPr>
        <w:keepNext w:val="0"/>
        <w:keepLines w:val="0"/>
        <w:widowControl w:val="0"/>
        <w:tabs>
          <w:tab w:val="left" w:pos="900"/>
        </w:tabs>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1、乙方交付的货物、工程/提供的服务不符合本合同规定的，甲方有权拒收，并且乙方须向甲方支付本合同总价5%的违约金。</w:t>
      </w:r>
    </w:p>
    <w:p w14:paraId="6B91D3BD">
      <w:pPr>
        <w:keepNext w:val="0"/>
        <w:keepLines w:val="0"/>
        <w:widowControl w:val="0"/>
        <w:tabs>
          <w:tab w:val="left" w:pos="720"/>
          <w:tab w:val="left" w:pos="900"/>
        </w:tabs>
        <w:kinsoku/>
        <w:wordWrap/>
        <w:overflowPunct/>
        <w:topLinePunct w:val="0"/>
        <w:autoSpaceDE/>
        <w:autoSpaceDN/>
        <w:bidi w:val="0"/>
        <w:adjustRightInd/>
        <w:snapToGrid/>
        <w:spacing w:line="360" w:lineRule="auto"/>
        <w:ind w:right="210"/>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2、乙方未能按本合同规定的交货时间交付货物的/提供服务，从逾期之日起每日按本合同总价3‰的数额向甲方支付违约金，违约金累计总额不超过合同总价的5%；逾期半个月以上的，甲方有权终止合同，由此造成的甲方经济损失由乙方承担。</w:t>
      </w:r>
    </w:p>
    <w:p w14:paraId="375F2090">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3、甲方无正当理由拒收货物/接受服务，到期拒付货物/服务款项的，甲方向乙方偿付本合同总的5%的违约金。甲方人逾期付款，则每日按本合同总价的3‰向乙方偿付违约金，违约金累计总额不超过欠款总价的5%。</w:t>
      </w:r>
    </w:p>
    <w:p w14:paraId="0DDCBF23">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Cs/>
          <w:color w:val="000000" w:themeColor="text1"/>
          <w:szCs w:val="21"/>
          <w:highlight w:val="none"/>
        </w:rPr>
      </w:pPr>
      <w:r>
        <w:rPr>
          <w:rFonts w:hint="eastAsia" w:ascii="宋体" w:hAnsi="宋体"/>
          <w:bCs/>
          <w:color w:val="000000" w:themeColor="text1"/>
          <w:szCs w:val="21"/>
          <w:highlight w:val="none"/>
        </w:rPr>
        <w:t>4、其它违约责任按《中华人民共和国民法典》处理。</w:t>
      </w:r>
    </w:p>
    <w:p w14:paraId="23EEB28C">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rPr>
      </w:pPr>
      <w:r>
        <w:rPr>
          <w:rFonts w:hint="eastAsia" w:ascii="宋体" w:hAnsi="宋体"/>
          <w:b/>
          <w:color w:val="000000" w:themeColor="text1"/>
          <w:szCs w:val="21"/>
          <w:highlight w:val="none"/>
        </w:rPr>
        <w:t>十、争议的解决</w:t>
      </w:r>
    </w:p>
    <w:p w14:paraId="1EB951A3">
      <w:pPr>
        <w:keepNext w:val="0"/>
        <w:keepLines w:val="0"/>
        <w:widowControl w:val="0"/>
        <w:tabs>
          <w:tab w:val="left" w:pos="824"/>
        </w:tabs>
        <w:kinsoku/>
        <w:wordWrap/>
        <w:overflowPunct/>
        <w:topLinePunct w:val="0"/>
        <w:autoSpaceDE/>
        <w:autoSpaceDN/>
        <w:bidi w:val="0"/>
        <w:adjustRightInd/>
        <w:snapToGrid/>
        <w:spacing w:line="360" w:lineRule="auto"/>
        <w:ind w:firstLine="420" w:firstLineChars="200"/>
        <w:textAlignment w:val="auto"/>
        <w:rPr>
          <w:rFonts w:hint="eastAsia" w:ascii="宋体" w:hAnsi="宋体"/>
          <w:bCs/>
          <w:color w:val="000000" w:themeColor="text1"/>
          <w:szCs w:val="21"/>
          <w:highlight w:val="none"/>
        </w:rPr>
      </w:pPr>
      <w:r>
        <w:rPr>
          <w:rFonts w:hint="eastAsia" w:ascii="宋体" w:hAnsi="宋体"/>
          <w:color w:val="000000" w:themeColor="text1"/>
          <w:szCs w:val="21"/>
          <w:highlight w:val="none"/>
        </w:rPr>
        <w:t>合同执行过程中发生的任何争议，如双方不能通过友好协商解决，按相关法律法规处理。</w:t>
      </w:r>
    </w:p>
    <w:p w14:paraId="67A3A82C">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rPr>
      </w:pPr>
      <w:r>
        <w:rPr>
          <w:rFonts w:hint="eastAsia" w:ascii="宋体" w:hAnsi="宋体"/>
          <w:b/>
          <w:color w:val="000000" w:themeColor="text1"/>
          <w:szCs w:val="21"/>
          <w:highlight w:val="none"/>
        </w:rPr>
        <w:t xml:space="preserve">十一、不可抗力 </w:t>
      </w:r>
    </w:p>
    <w:p w14:paraId="69AF3FE4">
      <w:pPr>
        <w:keepNext w:val="0"/>
        <w:keepLines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14:paraId="22D39453">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rPr>
      </w:pPr>
      <w:r>
        <w:rPr>
          <w:rFonts w:hint="eastAsia" w:ascii="宋体" w:hAnsi="宋体"/>
          <w:b/>
          <w:color w:val="000000" w:themeColor="text1"/>
          <w:szCs w:val="21"/>
          <w:highlight w:val="none"/>
        </w:rPr>
        <w:t xml:space="preserve">十二、税费 </w:t>
      </w:r>
    </w:p>
    <w:p w14:paraId="69A9EA35">
      <w:pPr>
        <w:keepNext w:val="0"/>
        <w:keepLines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在中国境内、外发生的与本合同执行有关的一切税费均由乙方负担。</w:t>
      </w:r>
    </w:p>
    <w:p w14:paraId="015FC4FD">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rPr>
      </w:pPr>
      <w:r>
        <w:rPr>
          <w:rFonts w:hint="eastAsia" w:ascii="宋体" w:hAnsi="宋体"/>
          <w:b/>
          <w:color w:val="000000" w:themeColor="text1"/>
          <w:szCs w:val="21"/>
          <w:highlight w:val="none"/>
        </w:rPr>
        <w:t>十三、其它</w:t>
      </w:r>
    </w:p>
    <w:p w14:paraId="0F7992D8">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rPr>
      </w:pPr>
      <w:r>
        <w:rPr>
          <w:rFonts w:hint="eastAsia" w:ascii="宋体" w:hAnsi="宋体"/>
          <w:color w:val="000000" w:themeColor="text1"/>
          <w:szCs w:val="21"/>
          <w:highlight w:val="none"/>
        </w:rPr>
        <w:t>1、本合同所有附件、招标文件、投标文件、中标通知书通知书均为合同的有效组成部分，与本合同具有同等法律效力。</w:t>
      </w:r>
    </w:p>
    <w:p w14:paraId="0AD02032">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r>
        <w:rPr>
          <w:rFonts w:hint="eastAsia" w:ascii="宋体" w:hAnsi="宋体"/>
          <w:bCs/>
          <w:color w:val="000000" w:themeColor="text1"/>
          <w:szCs w:val="21"/>
          <w:highlight w:val="none"/>
        </w:rPr>
        <w:t>2、</w:t>
      </w:r>
      <w:r>
        <w:rPr>
          <w:rFonts w:hint="eastAsia" w:ascii="宋体" w:hAnsi="宋体"/>
          <w:color w:val="000000" w:themeColor="text1"/>
          <w:szCs w:val="21"/>
          <w:highlight w:val="none"/>
        </w:rPr>
        <w:t>在执行本合同的过程中，所有经双方签署确认的文件（包括会议纪要、补充协议、往来信函）即成为本合同的有效组成部分。</w:t>
      </w:r>
    </w:p>
    <w:p w14:paraId="6EF997F6">
      <w:pPr>
        <w:keepNext w:val="0"/>
        <w:keepLines w:val="0"/>
        <w:widowControl w:val="0"/>
        <w:kinsoku/>
        <w:wordWrap/>
        <w:overflowPunct/>
        <w:topLinePunct w:val="0"/>
        <w:autoSpaceDE/>
        <w:autoSpaceDN/>
        <w:bidi w:val="0"/>
        <w:adjustRightInd/>
        <w:snapToGrid/>
        <w:spacing w:line="360" w:lineRule="auto"/>
        <w:ind w:left="630" w:hanging="630" w:hangingChars="300"/>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 xml:space="preserve">3、如一方地址、电话、传真号码有变更，应在变更当日内书面通知对方，否则应承担相应责任。 </w:t>
      </w:r>
    </w:p>
    <w:p w14:paraId="5D9630C3">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4、除甲方事先书面同意外，乙方不得部分或全部转让其应履行的合同项下的义务。</w:t>
      </w:r>
    </w:p>
    <w:p w14:paraId="206DA218">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rPr>
      </w:pPr>
      <w:r>
        <w:rPr>
          <w:rFonts w:hint="eastAsia" w:ascii="宋体" w:hAnsi="宋体"/>
          <w:b/>
          <w:color w:val="000000" w:themeColor="text1"/>
          <w:szCs w:val="21"/>
          <w:highlight w:val="none"/>
        </w:rPr>
        <w:t>十四、合同生效：</w:t>
      </w:r>
    </w:p>
    <w:p w14:paraId="3D18DD89">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1、本合同在甲乙双方法人代表或其授权代表签字盖章后生效。</w:t>
      </w:r>
    </w:p>
    <w:p w14:paraId="125861BA">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2、合同一式</w:t>
      </w:r>
      <w:r>
        <w:rPr>
          <w:rFonts w:hint="eastAsia" w:ascii="宋体" w:hAnsi="宋体"/>
          <w:color w:val="000000" w:themeColor="text1"/>
          <w:szCs w:val="21"/>
          <w:highlight w:val="none"/>
          <w:u w:val="single"/>
        </w:rPr>
        <w:t xml:space="preserve">    </w:t>
      </w:r>
      <w:r>
        <w:rPr>
          <w:rFonts w:hint="eastAsia" w:ascii="宋体" w:hAnsi="宋体"/>
          <w:color w:val="000000" w:themeColor="text1"/>
          <w:szCs w:val="21"/>
          <w:highlight w:val="none"/>
        </w:rPr>
        <w:t>份。</w:t>
      </w:r>
    </w:p>
    <w:p w14:paraId="158E9924">
      <w:pPr>
        <w:tabs>
          <w:tab w:val="left" w:pos="1004"/>
        </w:tabs>
        <w:spacing w:line="360" w:lineRule="exact"/>
        <w:rPr>
          <w:rFonts w:ascii="宋体" w:hAnsi="宋体"/>
          <w:bCs/>
          <w:color w:val="000000" w:themeColor="text1"/>
          <w:szCs w:val="21"/>
          <w:highlight w:val="none"/>
        </w:rPr>
      </w:pPr>
      <w:r>
        <w:rPr>
          <w:rFonts w:hint="eastAsia" w:ascii="宋体" w:hAnsi="宋体"/>
          <w:color w:val="000000" w:themeColor="text1"/>
          <w:szCs w:val="21"/>
          <w:highlight w:val="none"/>
          <w:lang w:val="en-US" w:eastAsia="zh-CN"/>
        </w:rPr>
        <w:t>3</w:t>
      </w:r>
      <w:r>
        <w:rPr>
          <w:rFonts w:hint="eastAsia" w:ascii="宋体" w:hAnsi="宋体"/>
          <w:color w:val="000000" w:themeColor="text1"/>
          <w:szCs w:val="21"/>
          <w:highlight w:val="none"/>
        </w:rPr>
        <w:t>、</w:t>
      </w:r>
      <w:r>
        <w:rPr>
          <w:rFonts w:hint="eastAsia" w:ascii="宋体" w:hAnsi="宋体"/>
          <w:bCs/>
          <w:color w:val="000000" w:themeColor="text1"/>
          <w:szCs w:val="21"/>
          <w:highlight w:val="none"/>
        </w:rPr>
        <w:t>本项目合同订立后，应提供</w:t>
      </w:r>
      <w:r>
        <w:rPr>
          <w:rFonts w:hint="eastAsia" w:ascii="宋体" w:hAnsi="宋体"/>
          <w:bCs/>
          <w:color w:val="000000" w:themeColor="text1"/>
          <w:szCs w:val="21"/>
          <w:highlight w:val="none"/>
          <w:lang w:val="en-US" w:eastAsia="zh-CN"/>
        </w:rPr>
        <w:t>一份</w:t>
      </w:r>
      <w:r>
        <w:rPr>
          <w:rFonts w:hint="eastAsia" w:ascii="宋体" w:hAnsi="宋体"/>
          <w:bCs/>
          <w:color w:val="000000" w:themeColor="text1"/>
          <w:szCs w:val="21"/>
          <w:highlight w:val="none"/>
        </w:rPr>
        <w:t>至</w:t>
      </w:r>
      <w:r>
        <w:rPr>
          <w:rFonts w:hint="eastAsia" w:ascii="宋体" w:hAnsi="宋体"/>
          <w:bCs/>
          <w:color w:val="000000" w:themeColor="text1"/>
          <w:szCs w:val="21"/>
          <w:highlight w:val="none"/>
          <w:u w:val="single"/>
        </w:rPr>
        <w:t>广东业信采购招标有限公司</w:t>
      </w:r>
      <w:r>
        <w:rPr>
          <w:rFonts w:hint="eastAsia" w:ascii="宋体" w:hAnsi="宋体"/>
          <w:bCs/>
          <w:color w:val="000000" w:themeColor="text1"/>
          <w:szCs w:val="21"/>
          <w:highlight w:val="none"/>
        </w:rPr>
        <w:t>备案；</w:t>
      </w:r>
      <w:r>
        <w:rPr>
          <w:rFonts w:ascii="宋体" w:hAnsi="宋体"/>
          <w:bCs/>
          <w:color w:val="000000" w:themeColor="text1"/>
          <w:szCs w:val="21"/>
          <w:highlight w:val="none"/>
        </w:rPr>
        <w:t xml:space="preserve"> </w:t>
      </w:r>
    </w:p>
    <w:p w14:paraId="2212C3B9">
      <w:pPr>
        <w:pStyle w:val="54"/>
        <w:rPr>
          <w:rFonts w:ascii="宋体" w:hAnsi="宋体"/>
          <w:bCs/>
          <w:color w:val="000000" w:themeColor="text1"/>
          <w:szCs w:val="21"/>
          <w:highlight w:val="none"/>
        </w:rPr>
      </w:pPr>
    </w:p>
    <w:p w14:paraId="1E2E2047">
      <w:pPr>
        <w:pStyle w:val="54"/>
        <w:rPr>
          <w:rFonts w:ascii="宋体" w:hAnsi="宋体"/>
          <w:bCs/>
          <w:color w:val="000000" w:themeColor="text1"/>
          <w:szCs w:val="21"/>
          <w:highlight w:val="none"/>
        </w:rPr>
      </w:pPr>
    </w:p>
    <w:p w14:paraId="64649BAC">
      <w:pPr>
        <w:pStyle w:val="54"/>
        <w:rPr>
          <w:rFonts w:hint="eastAsia"/>
          <w:color w:val="000000" w:themeColor="text1"/>
          <w:highlight w:val="none"/>
        </w:rPr>
      </w:pPr>
    </w:p>
    <w:p w14:paraId="5AAA1AC7">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p>
    <w:p w14:paraId="368E8F6E">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rPr>
      </w:pPr>
      <w:r>
        <w:rPr>
          <w:rFonts w:hint="eastAsia" w:ascii="宋体" w:hAnsi="宋体"/>
          <w:b/>
          <w:color w:val="000000" w:themeColor="text1"/>
          <w:szCs w:val="21"/>
          <w:highlight w:val="none"/>
        </w:rPr>
        <w:t>甲方（盖章）：                         乙方（盖章）：</w:t>
      </w:r>
    </w:p>
    <w:p w14:paraId="7A0B045A">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rPr>
      </w:pPr>
      <w:r>
        <w:rPr>
          <w:rFonts w:hint="eastAsia" w:ascii="宋体" w:hAnsi="宋体"/>
          <w:b/>
          <w:color w:val="000000" w:themeColor="text1"/>
          <w:szCs w:val="21"/>
          <w:highlight w:val="none"/>
        </w:rPr>
        <w:t xml:space="preserve">代表：                                代表： </w:t>
      </w:r>
    </w:p>
    <w:p w14:paraId="2DF46783">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签定地点：</w:t>
      </w:r>
    </w:p>
    <w:p w14:paraId="3D06C66D">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 xml:space="preserve">签定日期：   年   月  日              签定日期：    年   月   日    </w:t>
      </w:r>
    </w:p>
    <w:p w14:paraId="0D008001">
      <w:pPr>
        <w:keepNext w:val="0"/>
        <w:keepLines w:val="0"/>
        <w:widowControl w:val="0"/>
        <w:kinsoku/>
        <w:wordWrap/>
        <w:overflowPunct/>
        <w:topLinePunct w:val="0"/>
        <w:autoSpaceDE/>
        <w:autoSpaceDN/>
        <w:bidi w:val="0"/>
        <w:adjustRightInd/>
        <w:snapToGrid/>
        <w:spacing w:line="360" w:lineRule="auto"/>
        <w:ind w:firstLine="4042" w:firstLineChars="1925"/>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开户名称：</w:t>
      </w:r>
    </w:p>
    <w:p w14:paraId="4D563A67">
      <w:pPr>
        <w:keepNext w:val="0"/>
        <w:keepLines w:val="0"/>
        <w:widowControl w:val="0"/>
        <w:kinsoku/>
        <w:wordWrap/>
        <w:overflowPunct/>
        <w:topLinePunct w:val="0"/>
        <w:autoSpaceDE/>
        <w:autoSpaceDN/>
        <w:bidi w:val="0"/>
        <w:adjustRightInd/>
        <w:snapToGrid/>
        <w:spacing w:line="360" w:lineRule="auto"/>
        <w:ind w:firstLine="4042" w:firstLineChars="1925"/>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银行帐号：</w:t>
      </w:r>
    </w:p>
    <w:p w14:paraId="31EA47FD">
      <w:pPr>
        <w:keepNext w:val="0"/>
        <w:keepLines w:val="0"/>
        <w:widowControl w:val="0"/>
        <w:kinsoku/>
        <w:wordWrap/>
        <w:overflowPunct/>
        <w:topLinePunct w:val="0"/>
        <w:autoSpaceDE/>
        <w:autoSpaceDN/>
        <w:bidi w:val="0"/>
        <w:adjustRightInd/>
        <w:snapToGrid/>
        <w:spacing w:line="360" w:lineRule="auto"/>
        <w:ind w:firstLine="4042" w:firstLineChars="1925"/>
        <w:textAlignment w:val="auto"/>
        <w:rPr>
          <w:color w:val="000000" w:themeColor="text1"/>
          <w:highlight w:val="none"/>
        </w:rPr>
      </w:pPr>
      <w:r>
        <w:rPr>
          <w:rFonts w:hint="eastAsia" w:ascii="宋体" w:hAnsi="宋体"/>
          <w:color w:val="000000" w:themeColor="text1"/>
          <w:szCs w:val="21"/>
          <w:highlight w:val="none"/>
        </w:rPr>
        <w:t>开 户 行：</w:t>
      </w:r>
    </w:p>
    <w:p w14:paraId="4E092391">
      <w:pPr>
        <w:tabs>
          <w:tab w:val="left" w:pos="1004"/>
        </w:tabs>
        <w:spacing w:line="440" w:lineRule="exact"/>
        <w:rPr>
          <w:rFonts w:ascii="宋体" w:hAnsi="宋体"/>
          <w:bCs/>
          <w:color w:val="000000" w:themeColor="text1"/>
          <w:szCs w:val="21"/>
          <w:highlight w:val="none"/>
        </w:rPr>
      </w:pPr>
    </w:p>
    <w:p w14:paraId="3081270F">
      <w:pPr>
        <w:tabs>
          <w:tab w:val="left" w:pos="1004"/>
        </w:tabs>
        <w:spacing w:line="440" w:lineRule="exact"/>
        <w:ind w:right="31" w:rightChars="15"/>
        <w:rPr>
          <w:rFonts w:ascii="宋体" w:hAnsi="宋体"/>
          <w:b/>
          <w:bCs/>
          <w:color w:val="000000" w:themeColor="text1"/>
          <w:szCs w:val="21"/>
          <w:highlight w:val="none"/>
        </w:rPr>
        <w:sectPr>
          <w:pgSz w:w="11906" w:h="16838"/>
          <w:pgMar w:top="1474" w:right="1418" w:bottom="1474" w:left="1418" w:header="851" w:footer="851" w:gutter="0"/>
          <w:cols w:space="720" w:num="1"/>
          <w:titlePg/>
          <w:docGrid w:linePitch="312" w:charSpace="0"/>
        </w:sectPr>
      </w:pPr>
    </w:p>
    <w:p w14:paraId="32E1CF95">
      <w:pPr>
        <w:pStyle w:val="2"/>
        <w:numPr>
          <w:ilvl w:val="0"/>
          <w:numId w:val="0"/>
        </w:numPr>
        <w:spacing w:beforeLines="0"/>
        <w:rPr>
          <w:color w:val="000000" w:themeColor="text1"/>
          <w:highlight w:val="none"/>
        </w:rPr>
      </w:pPr>
      <w:bookmarkStart w:id="1617" w:name="_Toc333237687"/>
      <w:bookmarkStart w:id="1618" w:name="_Toc337632368"/>
      <w:bookmarkStart w:id="1619" w:name="_Toc340672879"/>
      <w:bookmarkStart w:id="1620" w:name="_Toc336681945"/>
      <w:bookmarkStart w:id="1621" w:name="_Toc332206718"/>
      <w:bookmarkStart w:id="1622" w:name="_Toc366072539"/>
      <w:bookmarkStart w:id="1623" w:name="_Toc330459995"/>
      <w:bookmarkStart w:id="1624" w:name="_Toc342296770"/>
      <w:bookmarkStart w:id="1625" w:name="_Toc336681590"/>
      <w:bookmarkStart w:id="1626" w:name="_Toc339019899"/>
      <w:bookmarkStart w:id="1627" w:name="_Toc332270356"/>
      <w:bookmarkStart w:id="1628" w:name="_Toc331684048"/>
      <w:bookmarkStart w:id="1629" w:name="_Toc333935356"/>
      <w:bookmarkStart w:id="1630" w:name="_Toc333237798"/>
      <w:bookmarkStart w:id="1631" w:name="_Toc491658678"/>
      <w:bookmarkStart w:id="1632" w:name="_Toc340507452"/>
      <w:bookmarkStart w:id="1633" w:name="_Toc331512908"/>
      <w:bookmarkStart w:id="1634" w:name="_Toc350438759"/>
      <w:bookmarkStart w:id="1635" w:name="_Toc339441097"/>
      <w:bookmarkStart w:id="1636" w:name="_Toc345513911"/>
      <w:bookmarkStart w:id="1637" w:name="_Toc339020243"/>
      <w:bookmarkStart w:id="1638" w:name="_Toc349143599"/>
      <w:bookmarkStart w:id="1639" w:name="_Toc350756460"/>
      <w:bookmarkStart w:id="1640" w:name="_Toc339362310"/>
      <w:bookmarkStart w:id="1641" w:name="_Toc500861025"/>
      <w:bookmarkStart w:id="1642" w:name="_Toc339020105"/>
      <w:bookmarkStart w:id="1643" w:name="_Toc333238643"/>
      <w:bookmarkStart w:id="1644" w:name="_Toc365985188"/>
      <w:bookmarkStart w:id="1645" w:name="_Toc7316"/>
      <w:bookmarkStart w:id="1646" w:name="_Toc339020025"/>
      <w:bookmarkStart w:id="1647" w:name="_Toc365967082"/>
      <w:bookmarkStart w:id="1648" w:name="_Toc349127636"/>
      <w:bookmarkStart w:id="1649" w:name="_Toc333935697"/>
      <w:bookmarkStart w:id="1650" w:name="_Toc341348348"/>
      <w:bookmarkStart w:id="1651" w:name="_Toc340677080"/>
      <w:bookmarkStart w:id="1652" w:name="_Toc342060384"/>
      <w:r>
        <w:rPr>
          <w:rFonts w:hint="eastAsia"/>
          <w:color w:val="000000" w:themeColor="text1"/>
          <w:highlight w:val="none"/>
        </w:rPr>
        <w:t>第五部分</w:t>
      </w:r>
      <w:bookmarkStart w:id="1653" w:name="_Hlt97188172"/>
      <w:bookmarkEnd w:id="1653"/>
      <w:r>
        <w:rPr>
          <w:rFonts w:hint="eastAsia"/>
          <w:color w:val="000000" w:themeColor="text1"/>
          <w:highlight w:val="none"/>
        </w:rPr>
        <w:t xml:space="preserve"> </w:t>
      </w:r>
      <w:r>
        <w:rPr>
          <w:color w:val="000000" w:themeColor="text1"/>
          <w:highlight w:val="none"/>
        </w:rPr>
        <w:t xml:space="preserve"> </w:t>
      </w:r>
      <w:r>
        <w:rPr>
          <w:rFonts w:hint="eastAsia"/>
          <w:color w:val="000000" w:themeColor="text1"/>
          <w:highlight w:val="none"/>
        </w:rPr>
        <w:t>投标文件格式</w:t>
      </w:r>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Start w:id="1654" w:name="_Hlt21938933"/>
      <w:bookmarkEnd w:id="1654"/>
    </w:p>
    <w:p w14:paraId="2E10D230">
      <w:pPr>
        <w:pStyle w:val="3"/>
        <w:numPr>
          <w:ilvl w:val="0"/>
          <w:numId w:val="0"/>
        </w:numPr>
        <w:rPr>
          <w:color w:val="000000" w:themeColor="text1"/>
          <w:sz w:val="24"/>
          <w:highlight w:val="none"/>
        </w:rPr>
      </w:pPr>
      <w:bookmarkStart w:id="1655" w:name="_Toc342296771"/>
      <w:bookmarkStart w:id="1656" w:name="_Toc342060385"/>
      <w:bookmarkStart w:id="1657" w:name="_Toc350756461"/>
      <w:bookmarkStart w:id="1658" w:name="_Toc340677081"/>
      <w:bookmarkStart w:id="1659" w:name="_Toc337632369"/>
      <w:bookmarkStart w:id="1660" w:name="_Toc333935357"/>
      <w:bookmarkStart w:id="1661" w:name="_Toc331684049"/>
      <w:bookmarkStart w:id="1662" w:name="_Toc29693"/>
      <w:bookmarkStart w:id="1663" w:name="_Toc365967083"/>
      <w:bookmarkStart w:id="1664" w:name="_Toc365985189"/>
      <w:bookmarkStart w:id="1665" w:name="_Toc339020244"/>
      <w:bookmarkStart w:id="1666" w:name="_Toc333237688"/>
      <w:bookmarkStart w:id="1667" w:name="_Toc339362311"/>
      <w:bookmarkStart w:id="1668" w:name="_Toc339019900"/>
      <w:bookmarkStart w:id="1669" w:name="_Toc340672880"/>
      <w:bookmarkStart w:id="1670" w:name="_Toc333238644"/>
      <w:bookmarkStart w:id="1671" w:name="_Toc330459996"/>
      <w:bookmarkStart w:id="1672" w:name="_Toc339020106"/>
      <w:bookmarkStart w:id="1673" w:name="_Toc345513912"/>
      <w:bookmarkStart w:id="1674" w:name="_Toc333935698"/>
      <w:bookmarkStart w:id="1675" w:name="_Toc339441098"/>
      <w:bookmarkStart w:id="1676" w:name="_Toc349143600"/>
      <w:bookmarkStart w:id="1677" w:name="_Toc366072540"/>
      <w:bookmarkStart w:id="1678" w:name="_Toc341348349"/>
      <w:bookmarkStart w:id="1679" w:name="_Toc340507453"/>
      <w:bookmarkStart w:id="1680" w:name="_Toc331512909"/>
      <w:bookmarkStart w:id="1681" w:name="_Toc339020026"/>
      <w:bookmarkStart w:id="1682" w:name="_Toc349127637"/>
      <w:bookmarkStart w:id="1683" w:name="_Toc332270357"/>
      <w:bookmarkStart w:id="1684" w:name="_Toc336681946"/>
      <w:bookmarkStart w:id="1685" w:name="_Toc336681591"/>
      <w:bookmarkStart w:id="1686" w:name="_Toc333237799"/>
      <w:bookmarkStart w:id="1687" w:name="_Toc332206719"/>
      <w:bookmarkStart w:id="1688" w:name="_Toc350438760"/>
      <w:bookmarkStart w:id="1689" w:name="_Hlk534184453"/>
      <w:r>
        <w:rPr>
          <w:rFonts w:hint="eastAsia"/>
          <w:color w:val="000000" w:themeColor="text1"/>
          <w:sz w:val="24"/>
          <w:highlight w:val="none"/>
        </w:rPr>
        <w:t>资格审查封面格式</w:t>
      </w:r>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p>
    <w:p w14:paraId="368825AC">
      <w:pPr>
        <w:pStyle w:val="6"/>
        <w:rPr>
          <w:rFonts w:hAnsi="宋体"/>
          <w:bCs/>
          <w:color w:val="000000" w:themeColor="text1"/>
          <w:sz w:val="21"/>
          <w:highlight w:val="none"/>
        </w:rPr>
      </w:pPr>
    </w:p>
    <w:p w14:paraId="3D469A3F">
      <w:pPr>
        <w:pStyle w:val="6"/>
        <w:spacing w:line="360" w:lineRule="auto"/>
        <w:rPr>
          <w:rFonts w:hAnsi="宋体"/>
          <w:bCs/>
          <w:color w:val="000000" w:themeColor="text1"/>
          <w:sz w:val="21"/>
          <w:highlight w:val="none"/>
        </w:rPr>
      </w:pPr>
      <w:r>
        <w:rPr>
          <w:rFonts w:hint="eastAsia" w:hAnsi="宋体"/>
          <w:bCs/>
          <w:color w:val="000000" w:themeColor="text1"/>
          <w:sz w:val="21"/>
          <w:highlight w:val="none"/>
        </w:rPr>
        <w:t xml:space="preserve">1、投标内容应当编有目录、页码，按页码排序并装订成册。  </w:t>
      </w:r>
    </w:p>
    <w:p w14:paraId="4F8F2D05">
      <w:pPr>
        <w:pStyle w:val="6"/>
        <w:spacing w:line="360" w:lineRule="auto"/>
        <w:rPr>
          <w:rFonts w:hAnsi="宋体"/>
          <w:b/>
          <w:color w:val="000000" w:themeColor="text1"/>
          <w:sz w:val="21"/>
          <w:szCs w:val="21"/>
          <w:highlight w:val="none"/>
        </w:rPr>
      </w:pPr>
      <w:r>
        <w:rPr>
          <w:rFonts w:hAnsi="宋体"/>
          <w:bCs/>
          <w:color w:val="000000" w:themeColor="text1"/>
          <w:sz w:val="21"/>
          <w:highlight w:val="none"/>
        </w:rPr>
        <w:t>2</w:t>
      </w:r>
      <w:r>
        <w:rPr>
          <w:rFonts w:hint="eastAsia" w:hAnsi="宋体"/>
          <w:bCs/>
          <w:color w:val="000000" w:themeColor="text1"/>
          <w:sz w:val="21"/>
          <w:highlight w:val="none"/>
        </w:rPr>
        <w:t>、文件的封面格式由投</w:t>
      </w:r>
      <w:r>
        <w:rPr>
          <w:rFonts w:hint="eastAsia" w:hAnsi="宋体"/>
          <w:bCs/>
          <w:color w:val="000000" w:themeColor="text1"/>
          <w:sz w:val="21"/>
          <w:szCs w:val="21"/>
          <w:highlight w:val="none"/>
        </w:rPr>
        <w:t>标人自拟</w:t>
      </w:r>
      <w:r>
        <w:rPr>
          <w:rFonts w:hint="eastAsia" w:hAnsi="宋体"/>
          <w:bCs/>
          <w:color w:val="000000" w:themeColor="text1"/>
          <w:sz w:val="21"/>
          <w:highlight w:val="none"/>
        </w:rPr>
        <w:t>，并应注明“投标文件、项目编号、项目名称、投标人名称及地址、法定代表人（负责人）或授权代理人、联系电话、传真、邮编，并加盖投标人公章。</w:t>
      </w:r>
    </w:p>
    <w:p w14:paraId="57E88771">
      <w:pPr>
        <w:pStyle w:val="6"/>
        <w:rPr>
          <w:rFonts w:hAnsi="宋体"/>
          <w:bCs/>
          <w:color w:val="000000" w:themeColor="text1"/>
          <w:sz w:val="21"/>
          <w:highlight w:val="none"/>
        </w:rPr>
      </w:pPr>
    </w:p>
    <w:p w14:paraId="22B5B3AA">
      <w:pPr>
        <w:pStyle w:val="6"/>
        <w:rPr>
          <w:rFonts w:hAnsi="宋体"/>
          <w:bCs/>
          <w:color w:val="000000" w:themeColor="text1"/>
          <w:sz w:val="21"/>
          <w:highlight w:val="none"/>
        </w:rPr>
      </w:pPr>
    </w:p>
    <w:p w14:paraId="46064118">
      <w:pPr>
        <w:pStyle w:val="6"/>
        <w:rPr>
          <w:rFonts w:hAnsi="宋体"/>
          <w:bCs/>
          <w:color w:val="000000" w:themeColor="text1"/>
          <w:sz w:val="21"/>
          <w:highlight w:val="none"/>
        </w:rPr>
      </w:pPr>
    </w:p>
    <w:p w14:paraId="50657FD5">
      <w:pPr>
        <w:pStyle w:val="6"/>
        <w:rPr>
          <w:rFonts w:hAnsi="宋体"/>
          <w:bCs/>
          <w:color w:val="000000" w:themeColor="text1"/>
          <w:sz w:val="21"/>
          <w:highlight w:val="none"/>
        </w:rPr>
      </w:pPr>
    </w:p>
    <w:p w14:paraId="03CBADD7">
      <w:pPr>
        <w:pStyle w:val="6"/>
        <w:rPr>
          <w:rFonts w:hAnsi="宋体"/>
          <w:bCs/>
          <w:color w:val="000000" w:themeColor="text1"/>
          <w:sz w:val="21"/>
          <w:highlight w:val="none"/>
        </w:rPr>
      </w:pPr>
    </w:p>
    <w:p w14:paraId="1B1D2541">
      <w:pPr>
        <w:pStyle w:val="6"/>
        <w:rPr>
          <w:rFonts w:hAnsi="宋体"/>
          <w:bCs/>
          <w:color w:val="000000" w:themeColor="text1"/>
          <w:sz w:val="21"/>
          <w:highlight w:val="none"/>
        </w:rPr>
      </w:pPr>
    </w:p>
    <w:p w14:paraId="76313DFA">
      <w:pPr>
        <w:pStyle w:val="6"/>
        <w:rPr>
          <w:rFonts w:hAnsi="宋体"/>
          <w:bCs/>
          <w:color w:val="000000" w:themeColor="text1"/>
          <w:sz w:val="21"/>
          <w:highlight w:val="none"/>
        </w:rPr>
      </w:pPr>
    </w:p>
    <w:p w14:paraId="1032A640">
      <w:pPr>
        <w:pStyle w:val="6"/>
        <w:rPr>
          <w:rFonts w:hAnsi="宋体"/>
          <w:bCs/>
          <w:color w:val="000000" w:themeColor="text1"/>
          <w:sz w:val="21"/>
          <w:highlight w:val="none"/>
        </w:rPr>
      </w:pPr>
    </w:p>
    <w:p w14:paraId="6D59E7FE">
      <w:pPr>
        <w:pStyle w:val="6"/>
        <w:rPr>
          <w:rFonts w:hAnsi="宋体"/>
          <w:bCs/>
          <w:color w:val="000000" w:themeColor="text1"/>
          <w:sz w:val="21"/>
          <w:highlight w:val="none"/>
        </w:rPr>
      </w:pPr>
    </w:p>
    <w:p w14:paraId="0D9D0B3C">
      <w:pPr>
        <w:pStyle w:val="6"/>
        <w:rPr>
          <w:rFonts w:hAnsi="宋体"/>
          <w:bCs/>
          <w:color w:val="000000" w:themeColor="text1"/>
          <w:sz w:val="21"/>
          <w:highlight w:val="none"/>
        </w:rPr>
      </w:pPr>
    </w:p>
    <w:p w14:paraId="2ECA2248">
      <w:pPr>
        <w:pStyle w:val="6"/>
        <w:rPr>
          <w:rFonts w:hAnsi="宋体"/>
          <w:bCs/>
          <w:color w:val="000000" w:themeColor="text1"/>
          <w:sz w:val="21"/>
          <w:highlight w:val="none"/>
        </w:rPr>
      </w:pPr>
    </w:p>
    <w:p w14:paraId="545318FF">
      <w:pPr>
        <w:pStyle w:val="6"/>
        <w:rPr>
          <w:rFonts w:hAnsi="宋体"/>
          <w:bCs/>
          <w:color w:val="000000" w:themeColor="text1"/>
          <w:sz w:val="21"/>
          <w:highlight w:val="none"/>
        </w:rPr>
      </w:pPr>
    </w:p>
    <w:p w14:paraId="6F80E22D">
      <w:pPr>
        <w:pStyle w:val="6"/>
        <w:rPr>
          <w:rFonts w:hAnsi="宋体"/>
          <w:bCs/>
          <w:color w:val="000000" w:themeColor="text1"/>
          <w:sz w:val="21"/>
          <w:highlight w:val="none"/>
        </w:rPr>
      </w:pPr>
    </w:p>
    <w:p w14:paraId="76C6BDBA">
      <w:pPr>
        <w:pStyle w:val="6"/>
        <w:rPr>
          <w:rFonts w:hAnsi="宋体"/>
          <w:bCs/>
          <w:color w:val="000000" w:themeColor="text1"/>
          <w:sz w:val="21"/>
          <w:highlight w:val="none"/>
        </w:rPr>
      </w:pPr>
    </w:p>
    <w:p w14:paraId="3AE096F5">
      <w:pPr>
        <w:pStyle w:val="6"/>
        <w:rPr>
          <w:rFonts w:hAnsi="宋体"/>
          <w:bCs/>
          <w:color w:val="000000" w:themeColor="text1"/>
          <w:sz w:val="21"/>
          <w:highlight w:val="none"/>
        </w:rPr>
      </w:pPr>
    </w:p>
    <w:p w14:paraId="13AE2F8F">
      <w:pPr>
        <w:pStyle w:val="6"/>
        <w:rPr>
          <w:rFonts w:hAnsi="宋体"/>
          <w:bCs/>
          <w:color w:val="000000" w:themeColor="text1"/>
          <w:sz w:val="21"/>
          <w:highlight w:val="none"/>
        </w:rPr>
      </w:pPr>
    </w:p>
    <w:p w14:paraId="5F1000C8">
      <w:pPr>
        <w:pStyle w:val="6"/>
        <w:rPr>
          <w:rFonts w:hAnsi="宋体"/>
          <w:bCs/>
          <w:color w:val="000000" w:themeColor="text1"/>
          <w:sz w:val="21"/>
          <w:highlight w:val="none"/>
        </w:rPr>
      </w:pPr>
    </w:p>
    <w:p w14:paraId="0370A627">
      <w:pPr>
        <w:pStyle w:val="6"/>
        <w:rPr>
          <w:rFonts w:hAnsi="宋体"/>
          <w:bCs/>
          <w:color w:val="000000" w:themeColor="text1"/>
          <w:sz w:val="21"/>
          <w:highlight w:val="none"/>
        </w:rPr>
      </w:pPr>
    </w:p>
    <w:p w14:paraId="6511E4AB">
      <w:pPr>
        <w:pStyle w:val="6"/>
        <w:rPr>
          <w:rFonts w:hAnsi="宋体"/>
          <w:bCs/>
          <w:color w:val="000000" w:themeColor="text1"/>
          <w:sz w:val="21"/>
          <w:highlight w:val="none"/>
        </w:rPr>
      </w:pPr>
    </w:p>
    <w:p w14:paraId="094C511E">
      <w:pPr>
        <w:pStyle w:val="6"/>
        <w:rPr>
          <w:rFonts w:hAnsi="宋体"/>
          <w:bCs/>
          <w:color w:val="000000" w:themeColor="text1"/>
          <w:sz w:val="21"/>
          <w:highlight w:val="none"/>
        </w:rPr>
      </w:pPr>
    </w:p>
    <w:p w14:paraId="16E3DDE2">
      <w:pPr>
        <w:pStyle w:val="6"/>
        <w:rPr>
          <w:rFonts w:hAnsi="宋体"/>
          <w:bCs/>
          <w:color w:val="000000" w:themeColor="text1"/>
          <w:sz w:val="21"/>
          <w:highlight w:val="none"/>
        </w:rPr>
      </w:pPr>
    </w:p>
    <w:p w14:paraId="0BAD1913">
      <w:pPr>
        <w:pStyle w:val="6"/>
        <w:rPr>
          <w:rFonts w:hAnsi="宋体"/>
          <w:bCs/>
          <w:color w:val="000000" w:themeColor="text1"/>
          <w:sz w:val="21"/>
          <w:highlight w:val="none"/>
        </w:rPr>
      </w:pPr>
    </w:p>
    <w:p w14:paraId="33611678">
      <w:pPr>
        <w:pStyle w:val="6"/>
        <w:rPr>
          <w:rFonts w:hAnsi="宋体"/>
          <w:bCs/>
          <w:color w:val="000000" w:themeColor="text1"/>
          <w:sz w:val="21"/>
          <w:highlight w:val="none"/>
        </w:rPr>
      </w:pPr>
    </w:p>
    <w:p w14:paraId="54FBFBC7">
      <w:pPr>
        <w:pStyle w:val="6"/>
        <w:rPr>
          <w:rFonts w:hAnsi="宋体"/>
          <w:bCs/>
          <w:color w:val="000000" w:themeColor="text1"/>
          <w:sz w:val="21"/>
          <w:highlight w:val="none"/>
        </w:rPr>
      </w:pPr>
    </w:p>
    <w:p w14:paraId="050C70A7">
      <w:pPr>
        <w:pStyle w:val="6"/>
        <w:rPr>
          <w:rFonts w:hAnsi="宋体"/>
          <w:bCs/>
          <w:color w:val="000000" w:themeColor="text1"/>
          <w:sz w:val="21"/>
          <w:highlight w:val="none"/>
        </w:rPr>
      </w:pPr>
    </w:p>
    <w:p w14:paraId="31739056">
      <w:pPr>
        <w:pStyle w:val="6"/>
        <w:rPr>
          <w:rFonts w:hAnsi="宋体"/>
          <w:bCs/>
          <w:color w:val="000000" w:themeColor="text1"/>
          <w:sz w:val="21"/>
          <w:highlight w:val="none"/>
        </w:rPr>
      </w:pPr>
    </w:p>
    <w:p w14:paraId="606A1696">
      <w:pPr>
        <w:pStyle w:val="6"/>
        <w:rPr>
          <w:rFonts w:hAnsi="宋体"/>
          <w:bCs/>
          <w:color w:val="000000" w:themeColor="text1"/>
          <w:sz w:val="21"/>
          <w:highlight w:val="none"/>
        </w:rPr>
      </w:pPr>
    </w:p>
    <w:p w14:paraId="21C7720E">
      <w:pPr>
        <w:pStyle w:val="6"/>
        <w:rPr>
          <w:rFonts w:hAnsi="宋体"/>
          <w:bCs/>
          <w:color w:val="000000" w:themeColor="text1"/>
          <w:sz w:val="21"/>
          <w:highlight w:val="none"/>
        </w:rPr>
      </w:pPr>
    </w:p>
    <w:p w14:paraId="5C3EFC0B">
      <w:pPr>
        <w:pStyle w:val="6"/>
        <w:rPr>
          <w:rFonts w:hAnsi="宋体"/>
          <w:bCs/>
          <w:color w:val="000000" w:themeColor="text1"/>
          <w:sz w:val="21"/>
          <w:highlight w:val="none"/>
        </w:rPr>
      </w:pPr>
    </w:p>
    <w:p w14:paraId="34C1A42F">
      <w:pPr>
        <w:pStyle w:val="6"/>
        <w:rPr>
          <w:rFonts w:hAnsi="宋体"/>
          <w:bCs/>
          <w:color w:val="000000" w:themeColor="text1"/>
          <w:sz w:val="21"/>
          <w:highlight w:val="none"/>
        </w:rPr>
      </w:pPr>
    </w:p>
    <w:p w14:paraId="56040216">
      <w:pPr>
        <w:pStyle w:val="6"/>
        <w:rPr>
          <w:rFonts w:hAnsi="宋体"/>
          <w:bCs/>
          <w:color w:val="000000" w:themeColor="text1"/>
          <w:sz w:val="21"/>
          <w:highlight w:val="none"/>
        </w:rPr>
      </w:pPr>
    </w:p>
    <w:p w14:paraId="66FF1B9E">
      <w:pPr>
        <w:pStyle w:val="6"/>
        <w:rPr>
          <w:rFonts w:hAnsi="宋体"/>
          <w:bCs/>
          <w:color w:val="000000" w:themeColor="text1"/>
          <w:sz w:val="21"/>
          <w:highlight w:val="none"/>
        </w:rPr>
      </w:pPr>
    </w:p>
    <w:p w14:paraId="1CFF4487">
      <w:pPr>
        <w:pStyle w:val="6"/>
        <w:rPr>
          <w:rFonts w:hAnsi="宋体"/>
          <w:bCs/>
          <w:color w:val="000000" w:themeColor="text1"/>
          <w:sz w:val="21"/>
          <w:highlight w:val="none"/>
        </w:rPr>
      </w:pPr>
    </w:p>
    <w:p w14:paraId="360DD83B">
      <w:pPr>
        <w:pStyle w:val="6"/>
        <w:rPr>
          <w:rFonts w:hAnsi="宋体"/>
          <w:bCs/>
          <w:color w:val="000000" w:themeColor="text1"/>
          <w:sz w:val="21"/>
          <w:highlight w:val="none"/>
        </w:rPr>
      </w:pPr>
    </w:p>
    <w:p w14:paraId="3DA42031">
      <w:pPr>
        <w:pStyle w:val="6"/>
        <w:rPr>
          <w:rFonts w:hAnsi="宋体"/>
          <w:bCs/>
          <w:color w:val="000000" w:themeColor="text1"/>
          <w:sz w:val="21"/>
          <w:highlight w:val="none"/>
        </w:rPr>
      </w:pPr>
    </w:p>
    <w:p w14:paraId="19313C95">
      <w:pPr>
        <w:pStyle w:val="6"/>
        <w:spacing w:line="440" w:lineRule="exact"/>
        <w:jc w:val="center"/>
        <w:rPr>
          <w:rFonts w:hAnsi="宋体"/>
          <w:bCs/>
          <w:color w:val="000000" w:themeColor="text1"/>
          <w:sz w:val="21"/>
          <w:highlight w:val="none"/>
        </w:rPr>
      </w:pPr>
    </w:p>
    <w:p w14:paraId="31FED004">
      <w:pPr>
        <w:pStyle w:val="6"/>
        <w:spacing w:line="440" w:lineRule="exact"/>
        <w:jc w:val="center"/>
        <w:rPr>
          <w:rFonts w:hAnsi="宋体"/>
          <w:bCs/>
          <w:color w:val="000000" w:themeColor="text1"/>
          <w:sz w:val="21"/>
          <w:highlight w:val="none"/>
        </w:rPr>
      </w:pPr>
    </w:p>
    <w:p w14:paraId="5A5E62C4">
      <w:pPr>
        <w:pStyle w:val="6"/>
        <w:spacing w:line="440" w:lineRule="exact"/>
        <w:jc w:val="center"/>
        <w:rPr>
          <w:rFonts w:hAnsi="宋体"/>
          <w:bCs/>
          <w:color w:val="000000" w:themeColor="text1"/>
          <w:sz w:val="21"/>
          <w:highlight w:val="none"/>
        </w:rPr>
      </w:pPr>
    </w:p>
    <w:p w14:paraId="045BF11A">
      <w:pPr>
        <w:pStyle w:val="6"/>
        <w:spacing w:line="440" w:lineRule="exact"/>
        <w:jc w:val="center"/>
        <w:rPr>
          <w:rFonts w:hAnsi="宋体"/>
          <w:bCs/>
          <w:color w:val="000000" w:themeColor="text1"/>
          <w:sz w:val="21"/>
          <w:highlight w:val="none"/>
        </w:rPr>
      </w:pPr>
    </w:p>
    <w:p w14:paraId="4076B6A9">
      <w:pPr>
        <w:pStyle w:val="6"/>
        <w:spacing w:line="360" w:lineRule="auto"/>
        <w:jc w:val="center"/>
        <w:rPr>
          <w:rFonts w:hAnsi="宋体"/>
          <w:bCs/>
          <w:color w:val="000000" w:themeColor="text1"/>
          <w:sz w:val="52"/>
          <w:szCs w:val="52"/>
          <w:highlight w:val="none"/>
        </w:rPr>
      </w:pPr>
      <w:r>
        <w:rPr>
          <w:rFonts w:hint="eastAsia" w:hAnsi="宋体"/>
          <w:b/>
          <w:bCs/>
          <w:color w:val="000000" w:themeColor="text1"/>
          <w:sz w:val="52"/>
          <w:szCs w:val="52"/>
          <w:highlight w:val="none"/>
        </w:rPr>
        <w:t>投标文件（□正本、□副本</w:t>
      </w:r>
      <w:r>
        <w:rPr>
          <w:rFonts w:hint="eastAsia" w:hAnsi="宋体"/>
          <w:bCs/>
          <w:color w:val="000000" w:themeColor="text1"/>
          <w:sz w:val="52"/>
          <w:szCs w:val="52"/>
          <w:highlight w:val="none"/>
        </w:rPr>
        <w:t>）</w:t>
      </w:r>
    </w:p>
    <w:p w14:paraId="2AAB80A0">
      <w:pPr>
        <w:pStyle w:val="6"/>
        <w:spacing w:line="360" w:lineRule="auto"/>
        <w:jc w:val="center"/>
        <w:rPr>
          <w:rFonts w:hAnsi="宋体"/>
          <w:bCs/>
          <w:color w:val="000000" w:themeColor="text1"/>
          <w:sz w:val="52"/>
          <w:szCs w:val="52"/>
          <w:highlight w:val="none"/>
        </w:rPr>
      </w:pPr>
      <w:r>
        <w:rPr>
          <w:rFonts w:hint="eastAsia" w:hAnsi="宋体"/>
          <w:b/>
          <w:color w:val="000000" w:themeColor="text1"/>
          <w:sz w:val="44"/>
          <w:szCs w:val="44"/>
          <w:highlight w:val="none"/>
        </w:rPr>
        <w:t>（资格审查文件）</w:t>
      </w:r>
    </w:p>
    <w:p w14:paraId="62068F43">
      <w:pPr>
        <w:pStyle w:val="6"/>
        <w:spacing w:line="360" w:lineRule="auto"/>
        <w:jc w:val="center"/>
        <w:rPr>
          <w:rFonts w:hAnsi="宋体"/>
          <w:bCs/>
          <w:color w:val="000000" w:themeColor="text1"/>
          <w:sz w:val="52"/>
          <w:szCs w:val="52"/>
          <w:highlight w:val="none"/>
        </w:rPr>
      </w:pPr>
    </w:p>
    <w:p w14:paraId="5F203915">
      <w:pPr>
        <w:pStyle w:val="6"/>
        <w:spacing w:line="360" w:lineRule="auto"/>
        <w:jc w:val="center"/>
        <w:rPr>
          <w:rFonts w:hAnsi="宋体"/>
          <w:bCs/>
          <w:color w:val="000000" w:themeColor="text1"/>
          <w:sz w:val="52"/>
          <w:szCs w:val="52"/>
          <w:highlight w:val="none"/>
        </w:rPr>
      </w:pPr>
    </w:p>
    <w:p w14:paraId="12FA0887">
      <w:pPr>
        <w:pStyle w:val="6"/>
        <w:spacing w:line="360" w:lineRule="auto"/>
        <w:jc w:val="center"/>
        <w:rPr>
          <w:rFonts w:hAnsi="宋体"/>
          <w:bCs/>
          <w:color w:val="000000" w:themeColor="text1"/>
          <w:sz w:val="52"/>
          <w:szCs w:val="52"/>
          <w:highlight w:val="none"/>
        </w:rPr>
      </w:pPr>
    </w:p>
    <w:p w14:paraId="65C62B84">
      <w:pPr>
        <w:pStyle w:val="6"/>
        <w:spacing w:line="360" w:lineRule="auto"/>
        <w:jc w:val="center"/>
        <w:rPr>
          <w:rFonts w:hAnsi="宋体"/>
          <w:bCs/>
          <w:color w:val="000000" w:themeColor="text1"/>
          <w:sz w:val="52"/>
          <w:szCs w:val="52"/>
          <w:highlight w:val="none"/>
        </w:rPr>
      </w:pPr>
    </w:p>
    <w:p w14:paraId="78FDAFF0">
      <w:pPr>
        <w:pStyle w:val="6"/>
        <w:spacing w:line="360" w:lineRule="auto"/>
        <w:jc w:val="center"/>
        <w:rPr>
          <w:rFonts w:hAnsi="宋体"/>
          <w:bCs/>
          <w:color w:val="000000" w:themeColor="text1"/>
          <w:sz w:val="52"/>
          <w:szCs w:val="52"/>
          <w:highlight w:val="none"/>
        </w:rPr>
      </w:pPr>
    </w:p>
    <w:p w14:paraId="3739DB18">
      <w:pPr>
        <w:pStyle w:val="6"/>
        <w:spacing w:line="440" w:lineRule="exact"/>
        <w:jc w:val="center"/>
        <w:rPr>
          <w:rFonts w:hAnsi="宋体"/>
          <w:bCs/>
          <w:color w:val="000000" w:themeColor="text1"/>
          <w:sz w:val="21"/>
          <w:highlight w:val="none"/>
        </w:rPr>
      </w:pPr>
    </w:p>
    <w:p w14:paraId="38834CE6">
      <w:pPr>
        <w:pStyle w:val="6"/>
        <w:spacing w:line="440" w:lineRule="exact"/>
        <w:rPr>
          <w:rFonts w:hAnsi="宋体"/>
          <w:bCs/>
          <w:color w:val="000000" w:themeColor="text1"/>
          <w:sz w:val="21"/>
          <w:highlight w:val="none"/>
        </w:rPr>
      </w:pPr>
      <w:r>
        <w:rPr>
          <w:rFonts w:hint="eastAsia" w:hAnsi="宋体"/>
          <w:bCs/>
          <w:color w:val="000000" w:themeColor="text1"/>
          <w:sz w:val="21"/>
          <w:highlight w:val="none"/>
        </w:rPr>
        <w:t>项目编号：</w:t>
      </w:r>
      <w:r>
        <w:rPr>
          <w:rFonts w:hint="eastAsia" w:hAnsi="宋体"/>
          <w:bCs/>
          <w:color w:val="000000" w:themeColor="text1"/>
          <w:sz w:val="21"/>
          <w:highlight w:val="none"/>
          <w:u w:val="single"/>
        </w:rPr>
        <w:t xml:space="preserve">  </w:t>
      </w:r>
      <w:r>
        <w:rPr>
          <w:rFonts w:hAnsi="宋体"/>
          <w:bCs/>
          <w:color w:val="000000" w:themeColor="text1"/>
          <w:sz w:val="21"/>
          <w:highlight w:val="none"/>
          <w:u w:val="single"/>
        </w:rPr>
        <w:t xml:space="preserve">                         </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 xml:space="preserve">             </w:t>
      </w:r>
    </w:p>
    <w:p w14:paraId="64C17754">
      <w:pPr>
        <w:pStyle w:val="6"/>
        <w:spacing w:line="440" w:lineRule="exact"/>
        <w:rPr>
          <w:rFonts w:hAnsi="宋体"/>
          <w:bCs/>
          <w:color w:val="000000" w:themeColor="text1"/>
          <w:sz w:val="21"/>
          <w:highlight w:val="none"/>
          <w:u w:val="single"/>
        </w:rPr>
      </w:pPr>
      <w:r>
        <w:rPr>
          <w:rFonts w:hint="eastAsia" w:hAnsi="宋体"/>
          <w:bCs/>
          <w:color w:val="000000" w:themeColor="text1"/>
          <w:sz w:val="21"/>
          <w:highlight w:val="none"/>
        </w:rPr>
        <w:t>项目名称：</w:t>
      </w:r>
      <w:r>
        <w:rPr>
          <w:rFonts w:hint="eastAsia" w:hAnsi="宋体"/>
          <w:bCs/>
          <w:color w:val="000000" w:themeColor="text1"/>
          <w:sz w:val="21"/>
          <w:highlight w:val="none"/>
          <w:u w:val="single"/>
        </w:rPr>
        <w:t xml:space="preserve">     </w:t>
      </w:r>
      <w:r>
        <w:rPr>
          <w:rFonts w:hint="eastAsia" w:hAnsi="宋体" w:cs="宋体"/>
          <w:color w:val="000000" w:themeColor="text1"/>
          <w:sz w:val="21"/>
          <w:szCs w:val="21"/>
          <w:highlight w:val="none"/>
          <w:u w:val="single"/>
        </w:rPr>
        <w:t>采购项目名称，由投标人填写</w:t>
      </w:r>
      <w:r>
        <w:rPr>
          <w:rFonts w:hint="eastAsia" w:hAnsi="宋体" w:cs="宋体"/>
          <w:b/>
          <w:color w:val="000000" w:themeColor="text1"/>
          <w:sz w:val="21"/>
          <w:szCs w:val="21"/>
          <w:highlight w:val="none"/>
          <w:u w:val="single"/>
        </w:rPr>
        <w:t xml:space="preserve">                    </w:t>
      </w:r>
      <w:r>
        <w:rPr>
          <w:rFonts w:hint="eastAsia" w:hAnsi="宋体"/>
          <w:bCs/>
          <w:color w:val="000000" w:themeColor="text1"/>
          <w:sz w:val="21"/>
          <w:highlight w:val="none"/>
          <w:u w:val="single"/>
        </w:rPr>
        <w:t xml:space="preserve">             </w:t>
      </w:r>
    </w:p>
    <w:p w14:paraId="2B9F6F5C">
      <w:pPr>
        <w:pStyle w:val="6"/>
        <w:spacing w:line="440" w:lineRule="exact"/>
        <w:rPr>
          <w:rFonts w:hAnsi="宋体"/>
          <w:bCs/>
          <w:color w:val="000000" w:themeColor="text1"/>
          <w:sz w:val="21"/>
          <w:highlight w:val="none"/>
          <w:u w:val="single"/>
        </w:rPr>
      </w:pPr>
      <w:r>
        <w:rPr>
          <w:rFonts w:hint="eastAsia" w:hAnsi="宋体"/>
          <w:bCs/>
          <w:color w:val="000000" w:themeColor="text1"/>
          <w:sz w:val="21"/>
          <w:highlight w:val="none"/>
        </w:rPr>
        <w:t>投标人名称（公章）：</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u w:val="single"/>
          <w:lang w:val="en-US" w:eastAsia="zh-CN"/>
        </w:rPr>
        <w:t xml:space="preserve">   </w:t>
      </w:r>
      <w:r>
        <w:rPr>
          <w:rFonts w:hint="eastAsia" w:hAnsi="宋体"/>
          <w:bCs/>
          <w:color w:val="000000" w:themeColor="text1"/>
          <w:sz w:val="21"/>
          <w:highlight w:val="none"/>
          <w:u w:val="single"/>
        </w:rPr>
        <w:t xml:space="preserve">   </w:t>
      </w:r>
    </w:p>
    <w:p w14:paraId="1C432D94">
      <w:pPr>
        <w:pStyle w:val="6"/>
        <w:spacing w:line="440" w:lineRule="exact"/>
        <w:rPr>
          <w:rFonts w:hAnsi="宋体"/>
          <w:bCs/>
          <w:color w:val="000000" w:themeColor="text1"/>
          <w:sz w:val="21"/>
          <w:highlight w:val="none"/>
          <w:u w:val="single"/>
        </w:rPr>
      </w:pPr>
      <w:r>
        <w:rPr>
          <w:rFonts w:hint="eastAsia" w:hAnsi="宋体"/>
          <w:bCs/>
          <w:color w:val="000000" w:themeColor="text1"/>
          <w:sz w:val="21"/>
          <w:highlight w:val="none"/>
        </w:rPr>
        <w:t>投标人地址：</w:t>
      </w:r>
      <w:r>
        <w:rPr>
          <w:rFonts w:hint="eastAsia" w:hAnsi="宋体"/>
          <w:bCs/>
          <w:color w:val="000000" w:themeColor="text1"/>
          <w:sz w:val="21"/>
          <w:highlight w:val="none"/>
          <w:u w:val="single"/>
        </w:rPr>
        <w:t xml:space="preserve">                                                              </w:t>
      </w:r>
    </w:p>
    <w:p w14:paraId="0BF43FB1">
      <w:pPr>
        <w:pStyle w:val="6"/>
        <w:spacing w:line="440" w:lineRule="exact"/>
        <w:rPr>
          <w:rFonts w:hAnsi="宋体"/>
          <w:bCs/>
          <w:color w:val="000000" w:themeColor="text1"/>
          <w:sz w:val="21"/>
          <w:highlight w:val="none"/>
          <w:u w:val="single"/>
        </w:rPr>
      </w:pPr>
      <w:r>
        <w:rPr>
          <w:rFonts w:hint="eastAsia" w:hAnsi="宋体"/>
          <w:bCs/>
          <w:color w:val="000000" w:themeColor="text1"/>
          <w:sz w:val="21"/>
          <w:highlight w:val="none"/>
        </w:rPr>
        <w:t>法定代表人（负责人）或授权代理人（签字）</w:t>
      </w:r>
      <w:r>
        <w:rPr>
          <w:rFonts w:hAnsi="宋体"/>
          <w:bCs/>
          <w:color w:val="000000" w:themeColor="text1"/>
          <w:sz w:val="21"/>
          <w:highlight w:val="none"/>
        </w:rPr>
        <w:t>：</w:t>
      </w:r>
      <w:r>
        <w:rPr>
          <w:rFonts w:hAnsi="宋体"/>
          <w:bCs/>
          <w:color w:val="000000" w:themeColor="text1"/>
          <w:sz w:val="21"/>
          <w:highlight w:val="none"/>
          <w:u w:val="single"/>
        </w:rPr>
        <w:t xml:space="preserve">           </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u w:val="single"/>
          <w:lang w:val="en-US" w:eastAsia="zh-CN"/>
        </w:rPr>
        <w:t xml:space="preserve">   </w:t>
      </w:r>
      <w:r>
        <w:rPr>
          <w:rFonts w:hint="eastAsia" w:hAnsi="宋体"/>
          <w:bCs/>
          <w:color w:val="000000" w:themeColor="text1"/>
          <w:sz w:val="21"/>
          <w:highlight w:val="none"/>
          <w:u w:val="single"/>
        </w:rPr>
        <w:t xml:space="preserve">   </w:t>
      </w:r>
    </w:p>
    <w:p w14:paraId="6B95FAF3">
      <w:pPr>
        <w:pStyle w:val="6"/>
        <w:spacing w:line="440" w:lineRule="exact"/>
        <w:rPr>
          <w:rFonts w:hAnsi="宋体"/>
          <w:bCs/>
          <w:color w:val="000000" w:themeColor="text1"/>
          <w:sz w:val="21"/>
          <w:highlight w:val="none"/>
          <w:u w:val="single"/>
        </w:rPr>
      </w:pPr>
      <w:r>
        <w:rPr>
          <w:rFonts w:hint="eastAsia" w:hAnsi="宋体"/>
          <w:bCs/>
          <w:color w:val="000000" w:themeColor="text1"/>
          <w:sz w:val="21"/>
          <w:highlight w:val="none"/>
        </w:rPr>
        <w:t>联系</w:t>
      </w:r>
      <w:r>
        <w:rPr>
          <w:rFonts w:hAnsi="宋体"/>
          <w:bCs/>
          <w:color w:val="000000" w:themeColor="text1"/>
          <w:sz w:val="21"/>
          <w:highlight w:val="none"/>
        </w:rPr>
        <w:t>电话：</w:t>
      </w:r>
      <w:r>
        <w:rPr>
          <w:rFonts w:hint="eastAsia" w:hAnsi="宋体"/>
          <w:bCs/>
          <w:color w:val="000000" w:themeColor="text1"/>
          <w:sz w:val="21"/>
          <w:highlight w:val="none"/>
          <w:u w:val="single"/>
        </w:rPr>
        <w:t xml:space="preserve">                           </w:t>
      </w:r>
      <w:r>
        <w:rPr>
          <w:rFonts w:hAnsi="宋体"/>
          <w:bCs/>
          <w:color w:val="000000" w:themeColor="text1"/>
          <w:sz w:val="21"/>
          <w:highlight w:val="none"/>
        </w:rPr>
        <w:t xml:space="preserve">   </w:t>
      </w:r>
      <w:r>
        <w:rPr>
          <w:rFonts w:hint="eastAsia" w:hAnsi="宋体"/>
          <w:bCs/>
          <w:color w:val="000000" w:themeColor="text1"/>
          <w:sz w:val="21"/>
          <w:highlight w:val="none"/>
        </w:rPr>
        <w:t>传真：</w:t>
      </w:r>
      <w:r>
        <w:rPr>
          <w:rFonts w:hint="eastAsia" w:hAnsi="宋体"/>
          <w:bCs/>
          <w:color w:val="000000" w:themeColor="text1"/>
          <w:sz w:val="21"/>
          <w:highlight w:val="none"/>
          <w:u w:val="single"/>
        </w:rPr>
        <w:t xml:space="preserve">                            </w:t>
      </w:r>
    </w:p>
    <w:p w14:paraId="6C6E51A1">
      <w:pPr>
        <w:pStyle w:val="6"/>
        <w:spacing w:line="440" w:lineRule="exact"/>
        <w:rPr>
          <w:rFonts w:hAnsi="宋体"/>
          <w:bCs/>
          <w:color w:val="000000" w:themeColor="text1"/>
          <w:sz w:val="21"/>
          <w:highlight w:val="none"/>
          <w:u w:val="single"/>
        </w:rPr>
      </w:pPr>
      <w:r>
        <w:rPr>
          <w:rFonts w:hAnsi="宋体"/>
          <w:bCs/>
          <w:color w:val="000000" w:themeColor="text1"/>
          <w:sz w:val="21"/>
          <w:highlight w:val="none"/>
        </w:rPr>
        <w:t>邮编：</w:t>
      </w:r>
      <w:r>
        <w:rPr>
          <w:rFonts w:hint="eastAsia" w:hAnsi="宋体"/>
          <w:bCs/>
          <w:color w:val="000000" w:themeColor="text1"/>
          <w:sz w:val="21"/>
          <w:highlight w:val="none"/>
          <w:u w:val="single"/>
        </w:rPr>
        <w:t xml:space="preserve">                               </w:t>
      </w:r>
    </w:p>
    <w:p w14:paraId="02B4218D">
      <w:pPr>
        <w:pStyle w:val="6"/>
        <w:spacing w:line="440" w:lineRule="exact"/>
        <w:rPr>
          <w:color w:val="000000" w:themeColor="text1"/>
          <w:highlight w:val="none"/>
        </w:rPr>
      </w:pPr>
      <w:r>
        <w:rPr>
          <w:rFonts w:hint="eastAsia" w:hAnsi="宋体"/>
          <w:bCs/>
          <w:color w:val="000000" w:themeColor="text1"/>
          <w:sz w:val="21"/>
          <w:highlight w:val="none"/>
        </w:rPr>
        <w:t>编制日期：</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年</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月</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日</w:t>
      </w:r>
    </w:p>
    <w:p w14:paraId="74A57DE4">
      <w:pPr>
        <w:tabs>
          <w:tab w:val="left" w:pos="1004"/>
          <w:tab w:val="left" w:pos="4267"/>
        </w:tabs>
        <w:spacing w:line="400" w:lineRule="exact"/>
        <w:rPr>
          <w:rFonts w:ascii="宋体" w:hAnsi="宋体"/>
          <w:bCs/>
          <w:color w:val="000000" w:themeColor="text1"/>
          <w:highlight w:val="none"/>
        </w:rPr>
      </w:pPr>
    </w:p>
    <w:p w14:paraId="356E57ED">
      <w:pPr>
        <w:tabs>
          <w:tab w:val="left" w:pos="1004"/>
          <w:tab w:val="left" w:pos="4267"/>
        </w:tabs>
        <w:spacing w:line="400" w:lineRule="exact"/>
        <w:rPr>
          <w:rFonts w:ascii="宋体" w:hAnsi="宋体"/>
          <w:bCs/>
          <w:color w:val="000000" w:themeColor="text1"/>
          <w:highlight w:val="none"/>
        </w:rPr>
      </w:pPr>
    </w:p>
    <w:p w14:paraId="6FCEF7B3">
      <w:pPr>
        <w:tabs>
          <w:tab w:val="left" w:pos="1004"/>
          <w:tab w:val="left" w:pos="4267"/>
        </w:tabs>
        <w:spacing w:line="400" w:lineRule="exact"/>
        <w:rPr>
          <w:rFonts w:ascii="宋体" w:hAnsi="宋体"/>
          <w:bCs/>
          <w:color w:val="000000" w:themeColor="text1"/>
          <w:highlight w:val="none"/>
        </w:rPr>
      </w:pPr>
    </w:p>
    <w:p w14:paraId="794EAAB2">
      <w:pPr>
        <w:pStyle w:val="3"/>
        <w:numPr>
          <w:ilvl w:val="7"/>
          <w:numId w:val="6"/>
        </w:numPr>
        <w:tabs>
          <w:tab w:val="clear" w:pos="720"/>
        </w:tabs>
        <w:spacing w:before="240" w:after="240" w:line="360" w:lineRule="exact"/>
        <w:ind w:left="0" w:firstLine="0"/>
        <w:rPr>
          <w:color w:val="000000" w:themeColor="text1"/>
          <w:sz w:val="24"/>
          <w:highlight w:val="none"/>
        </w:rPr>
      </w:pPr>
      <w:bookmarkStart w:id="1690" w:name="_Toc30307"/>
      <w:bookmarkStart w:id="1691" w:name="_Toc268004451"/>
      <w:bookmarkStart w:id="1692" w:name="_Toc272497428"/>
      <w:r>
        <w:rPr>
          <w:rFonts w:hint="eastAsia"/>
          <w:color w:val="000000" w:themeColor="text1"/>
          <w:sz w:val="24"/>
          <w:highlight w:val="none"/>
        </w:rPr>
        <w:t xml:space="preserve">  </w:t>
      </w:r>
      <w:bookmarkStart w:id="1693" w:name="_Toc3766"/>
      <w:r>
        <w:rPr>
          <w:rFonts w:hint="eastAsia"/>
          <w:color w:val="000000" w:themeColor="text1"/>
          <w:sz w:val="24"/>
          <w:highlight w:val="none"/>
        </w:rPr>
        <w:t>自查表</w:t>
      </w:r>
      <w:bookmarkEnd w:id="1690"/>
      <w:bookmarkEnd w:id="1693"/>
    </w:p>
    <w:bookmarkEnd w:id="1691"/>
    <w:bookmarkEnd w:id="1692"/>
    <w:p w14:paraId="36AE6873">
      <w:pPr>
        <w:pStyle w:val="3"/>
        <w:keepLines w:val="0"/>
        <w:numPr>
          <w:ilvl w:val="0"/>
          <w:numId w:val="0"/>
        </w:numPr>
        <w:tabs>
          <w:tab w:val="left" w:pos="4320"/>
        </w:tabs>
        <w:spacing w:before="240" w:after="60" w:line="360" w:lineRule="exact"/>
        <w:rPr>
          <w:rFonts w:ascii="宋体"/>
          <w:b/>
          <w:bCs w:val="0"/>
          <w:color w:val="000000" w:themeColor="text1"/>
          <w:szCs w:val="21"/>
          <w:highlight w:val="none"/>
        </w:rPr>
      </w:pPr>
      <w:r>
        <w:rPr>
          <w:rFonts w:hint="eastAsia" w:ascii="宋体"/>
          <w:b/>
          <w:bCs w:val="0"/>
          <w:color w:val="000000" w:themeColor="text1"/>
          <w:szCs w:val="21"/>
          <w:highlight w:val="none"/>
        </w:rPr>
        <w:t xml:space="preserve"> </w:t>
      </w:r>
      <w:bookmarkStart w:id="1694" w:name="_Toc25245"/>
      <w:r>
        <w:rPr>
          <w:rFonts w:hint="eastAsia" w:ascii="宋体"/>
          <w:b/>
          <w:bCs w:val="0"/>
          <w:color w:val="000000" w:themeColor="text1"/>
          <w:szCs w:val="21"/>
          <w:highlight w:val="none"/>
        </w:rPr>
        <w:t>资格性自查表</w:t>
      </w:r>
      <w:bookmarkEnd w:id="1694"/>
    </w:p>
    <w:p w14:paraId="2893946C">
      <w:pPr>
        <w:jc w:val="center"/>
        <w:rPr>
          <w:rFonts w:ascii="宋体" w:hAnsi="宋体"/>
          <w:b/>
          <w:bCs/>
          <w:color w:val="000000" w:themeColor="text1"/>
          <w:szCs w:val="21"/>
          <w:highlight w:val="none"/>
        </w:rPr>
      </w:pPr>
    </w:p>
    <w:tbl>
      <w:tblPr>
        <w:tblStyle w:val="47"/>
        <w:tblW w:w="9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6"/>
        <w:gridCol w:w="1267"/>
        <w:gridCol w:w="3151"/>
        <w:gridCol w:w="1733"/>
        <w:gridCol w:w="2427"/>
      </w:tblGrid>
      <w:tr w14:paraId="76DC0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93" w:type="dxa"/>
            <w:gridSpan w:val="2"/>
            <w:vAlign w:val="center"/>
          </w:tcPr>
          <w:p w14:paraId="4871608B">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评审内容</w:t>
            </w:r>
          </w:p>
        </w:tc>
        <w:tc>
          <w:tcPr>
            <w:tcW w:w="3151" w:type="dxa"/>
            <w:vAlign w:val="center"/>
          </w:tcPr>
          <w:p w14:paraId="7534BF29">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招标文件要求</w:t>
            </w:r>
          </w:p>
        </w:tc>
        <w:tc>
          <w:tcPr>
            <w:tcW w:w="1733" w:type="dxa"/>
            <w:vAlign w:val="center"/>
          </w:tcPr>
          <w:p w14:paraId="2689E69A">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自查结论</w:t>
            </w:r>
          </w:p>
          <w:p w14:paraId="058D7B24">
            <w:pPr>
              <w:tabs>
                <w:tab w:val="left" w:pos="480"/>
              </w:tabs>
              <w:ind w:left="480" w:hanging="480"/>
              <w:jc w:val="center"/>
              <w:rPr>
                <w:rFonts w:ascii="宋体" w:hAnsi="宋体"/>
                <w:bCs/>
                <w:color w:val="000000" w:themeColor="text1"/>
                <w:szCs w:val="21"/>
                <w:highlight w:val="none"/>
              </w:rPr>
            </w:pPr>
            <w:r>
              <w:rPr>
                <w:rFonts w:hint="eastAsia" w:ascii="宋体" w:hAnsi="宋体"/>
                <w:bCs/>
                <w:color w:val="000000" w:themeColor="text1"/>
                <w:szCs w:val="21"/>
                <w:highlight w:val="none"/>
              </w:rPr>
              <w:t>（通过/不通过）</w:t>
            </w:r>
          </w:p>
        </w:tc>
        <w:tc>
          <w:tcPr>
            <w:tcW w:w="2427" w:type="dxa"/>
            <w:vAlign w:val="center"/>
          </w:tcPr>
          <w:p w14:paraId="48BB526D">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证明资料</w:t>
            </w:r>
          </w:p>
        </w:tc>
      </w:tr>
      <w:tr w14:paraId="59E6D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1" w:hRule="atLeast"/>
          <w:jc w:val="center"/>
        </w:trPr>
        <w:tc>
          <w:tcPr>
            <w:tcW w:w="926" w:type="dxa"/>
            <w:vMerge w:val="restart"/>
            <w:vAlign w:val="center"/>
          </w:tcPr>
          <w:p w14:paraId="28A78492">
            <w:pPr>
              <w:bidi w:val="0"/>
              <w:jc w:val="left"/>
              <w:rPr>
                <w:color w:val="000000" w:themeColor="text1"/>
                <w:highlight w:val="none"/>
              </w:rPr>
            </w:pPr>
            <w:r>
              <w:rPr>
                <w:rFonts w:hint="eastAsia"/>
                <w:color w:val="000000" w:themeColor="text1"/>
                <w:highlight w:val="none"/>
              </w:rPr>
              <w:t>资格性检查</w:t>
            </w:r>
          </w:p>
        </w:tc>
        <w:tc>
          <w:tcPr>
            <w:tcW w:w="1267" w:type="dxa"/>
            <w:vMerge w:val="restart"/>
            <w:vAlign w:val="center"/>
          </w:tcPr>
          <w:p w14:paraId="3DC5A3F1">
            <w:pPr>
              <w:bidi w:val="0"/>
              <w:jc w:val="left"/>
              <w:rPr>
                <w:color w:val="000000" w:themeColor="text1"/>
                <w:highlight w:val="none"/>
              </w:rPr>
            </w:pPr>
            <w:r>
              <w:rPr>
                <w:rFonts w:hint="eastAsia"/>
                <w:color w:val="000000" w:themeColor="text1"/>
                <w:highlight w:val="none"/>
              </w:rPr>
              <w:t>投标人资格要求</w:t>
            </w:r>
          </w:p>
        </w:tc>
        <w:tc>
          <w:tcPr>
            <w:tcW w:w="3151" w:type="dxa"/>
            <w:vAlign w:val="center"/>
          </w:tcPr>
          <w:p w14:paraId="59A1C97C">
            <w:pPr>
              <w:tabs>
                <w:tab w:val="left" w:pos="0"/>
              </w:tabs>
              <w:rPr>
                <w:rFonts w:ascii="宋体" w:hAnsi="宋体"/>
                <w:b w:val="0"/>
                <w:bCs w:val="0"/>
                <w:color w:val="000000" w:themeColor="text1"/>
                <w:szCs w:val="21"/>
                <w:highlight w:val="none"/>
              </w:rPr>
            </w:pPr>
            <w:r>
              <w:rPr>
                <w:rFonts w:hint="eastAsia" w:ascii="宋体" w:hAnsi="宋体"/>
                <w:b w:val="0"/>
                <w:bCs w:val="0"/>
                <w:color w:val="000000" w:themeColor="text1"/>
                <w:szCs w:val="21"/>
                <w:highlight w:val="none"/>
              </w:rPr>
              <w:t>投标人应具备《中华人民共和国政府采购法》第二十二条规定的条件</w:t>
            </w:r>
          </w:p>
          <w:p w14:paraId="4612F18F">
            <w:pPr>
              <w:tabs>
                <w:tab w:val="left" w:pos="0"/>
              </w:tabs>
              <w:rPr>
                <w:rFonts w:ascii="宋体" w:hAnsi="宋体"/>
                <w:b w:val="0"/>
                <w:bCs w:val="0"/>
                <w:color w:val="000000" w:themeColor="text1"/>
                <w:szCs w:val="21"/>
                <w:highlight w:val="none"/>
              </w:rPr>
            </w:pPr>
          </w:p>
        </w:tc>
        <w:tc>
          <w:tcPr>
            <w:tcW w:w="1733" w:type="dxa"/>
            <w:vAlign w:val="center"/>
          </w:tcPr>
          <w:p w14:paraId="03F42AA4">
            <w:pPr>
              <w:tabs>
                <w:tab w:val="left" w:pos="480"/>
              </w:tabs>
              <w:ind w:left="480" w:hanging="480"/>
              <w:rPr>
                <w:rFonts w:ascii="宋体" w:hAnsi="宋体"/>
                <w:b/>
                <w:bCs/>
                <w:color w:val="000000" w:themeColor="text1"/>
                <w:szCs w:val="21"/>
                <w:highlight w:val="none"/>
              </w:rPr>
            </w:pPr>
          </w:p>
        </w:tc>
        <w:tc>
          <w:tcPr>
            <w:tcW w:w="2427" w:type="dxa"/>
            <w:vAlign w:val="center"/>
          </w:tcPr>
          <w:p w14:paraId="36B2BFE2">
            <w:pPr>
              <w:tabs>
                <w:tab w:val="left" w:pos="0"/>
              </w:tabs>
              <w:jc w:val="center"/>
              <w:rPr>
                <w:rFonts w:ascii="宋体" w:hAnsi="宋体"/>
                <w:b/>
                <w:color w:val="000000" w:themeColor="text1"/>
                <w:szCs w:val="21"/>
                <w:highlight w:val="none"/>
              </w:rPr>
            </w:pPr>
            <w:r>
              <w:rPr>
                <w:rFonts w:hint="eastAsia" w:ascii="宋体" w:hAnsi="宋体"/>
                <w:b/>
                <w:color w:val="000000" w:themeColor="text1"/>
                <w:szCs w:val="21"/>
                <w:highlight w:val="none"/>
              </w:rPr>
              <w:t>见投标文件</w:t>
            </w:r>
          </w:p>
          <w:p w14:paraId="10B7FE59">
            <w:pPr>
              <w:tabs>
                <w:tab w:val="left" w:pos="0"/>
              </w:tabs>
              <w:jc w:val="center"/>
              <w:rPr>
                <w:rFonts w:ascii="宋体" w:hAnsi="宋体"/>
                <w:b/>
                <w:color w:val="000000" w:themeColor="text1"/>
                <w:szCs w:val="21"/>
                <w:highlight w:val="none"/>
              </w:rPr>
            </w:pPr>
            <w:r>
              <w:rPr>
                <w:rFonts w:hint="eastAsia" w:ascii="宋体" w:hAnsi="宋体"/>
                <w:b/>
                <w:color w:val="000000" w:themeColor="text1"/>
                <w:szCs w:val="21"/>
                <w:highlight w:val="none"/>
              </w:rPr>
              <w:t>第（  ）页</w:t>
            </w:r>
          </w:p>
          <w:p w14:paraId="537328E1">
            <w:pPr>
              <w:tabs>
                <w:tab w:val="left" w:pos="0"/>
              </w:tabs>
              <w:jc w:val="center"/>
              <w:rPr>
                <w:rFonts w:ascii="宋体" w:hAnsi="宋体"/>
                <w:b/>
                <w:bCs/>
                <w:color w:val="000000" w:themeColor="text1"/>
                <w:szCs w:val="21"/>
                <w:highlight w:val="none"/>
              </w:rPr>
            </w:pPr>
            <w:r>
              <w:rPr>
                <w:rFonts w:hint="eastAsia" w:ascii="宋体" w:hAnsi="宋体"/>
                <w:color w:val="000000" w:themeColor="text1"/>
                <w:szCs w:val="21"/>
                <w:highlight w:val="none"/>
              </w:rPr>
              <w:t>要求：提交合法有效的营业执照复印件加盖公章、</w:t>
            </w:r>
            <w:r>
              <w:rPr>
                <w:rFonts w:hint="eastAsia" w:ascii="宋体" w:hAnsi="宋体"/>
                <w:color w:val="000000" w:themeColor="text1"/>
                <w:kern w:val="0"/>
                <w:szCs w:val="21"/>
                <w:highlight w:val="none"/>
              </w:rPr>
              <w:t>财务报表</w:t>
            </w:r>
            <w:r>
              <w:rPr>
                <w:rFonts w:hint="eastAsia" w:ascii="宋体" w:hAnsi="宋体"/>
                <w:color w:val="000000" w:themeColor="text1"/>
                <w:szCs w:val="21"/>
                <w:highlight w:val="none"/>
              </w:rPr>
              <w:t>复印件加盖公章、缴税证明复印件加盖公章、社会保险证明复印件加盖公章、无重大违法记录声明函原件</w:t>
            </w:r>
          </w:p>
        </w:tc>
      </w:tr>
      <w:tr w14:paraId="22910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8" w:hRule="atLeast"/>
          <w:jc w:val="center"/>
        </w:trPr>
        <w:tc>
          <w:tcPr>
            <w:tcW w:w="926" w:type="dxa"/>
            <w:vMerge w:val="continue"/>
            <w:vAlign w:val="center"/>
          </w:tcPr>
          <w:p w14:paraId="7BA54F45">
            <w:pPr>
              <w:bidi w:val="0"/>
              <w:jc w:val="left"/>
              <w:rPr>
                <w:rFonts w:hint="eastAsia"/>
                <w:color w:val="000000" w:themeColor="text1"/>
                <w:highlight w:val="none"/>
              </w:rPr>
            </w:pPr>
          </w:p>
        </w:tc>
        <w:tc>
          <w:tcPr>
            <w:tcW w:w="1267" w:type="dxa"/>
            <w:vMerge w:val="continue"/>
            <w:vAlign w:val="center"/>
          </w:tcPr>
          <w:p w14:paraId="75899ED9">
            <w:pPr>
              <w:bidi w:val="0"/>
              <w:jc w:val="left"/>
              <w:rPr>
                <w:rFonts w:hint="eastAsia"/>
                <w:color w:val="000000" w:themeColor="text1"/>
                <w:highlight w:val="none"/>
              </w:rPr>
            </w:pPr>
          </w:p>
        </w:tc>
        <w:tc>
          <w:tcPr>
            <w:tcW w:w="3151" w:type="dxa"/>
            <w:vAlign w:val="center"/>
          </w:tcPr>
          <w:p w14:paraId="683A00F7">
            <w:pPr>
              <w:tabs>
                <w:tab w:val="left" w:pos="0"/>
              </w:tabs>
              <w:rPr>
                <w:rFonts w:ascii="宋体" w:hAnsi="宋体"/>
                <w:b w:val="0"/>
                <w:bCs w:val="0"/>
                <w:color w:val="000000" w:themeColor="text1"/>
                <w:szCs w:val="21"/>
                <w:highlight w:val="none"/>
              </w:rPr>
            </w:pPr>
            <w:r>
              <w:rPr>
                <w:rFonts w:hint="eastAsia" w:ascii="宋体" w:hAnsi="宋体" w:eastAsia="宋体" w:cs="宋体"/>
                <w:b w:val="0"/>
                <w:color w:val="000000" w:themeColor="text1"/>
                <w:kern w:val="2"/>
                <w:sz w:val="21"/>
                <w:szCs w:val="21"/>
                <w:lang w:val="en-US" w:eastAsia="zh-CN" w:bidi="ar-SA"/>
              </w:rPr>
              <w:t>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w:t>
            </w:r>
          </w:p>
        </w:tc>
        <w:tc>
          <w:tcPr>
            <w:tcW w:w="1733" w:type="dxa"/>
            <w:vAlign w:val="center"/>
          </w:tcPr>
          <w:p w14:paraId="568304B0">
            <w:pPr>
              <w:tabs>
                <w:tab w:val="left" w:pos="480"/>
              </w:tabs>
              <w:ind w:left="480" w:hanging="480"/>
              <w:rPr>
                <w:rFonts w:ascii="宋体" w:hAnsi="宋体"/>
                <w:b/>
                <w:bCs/>
                <w:color w:val="000000" w:themeColor="text1"/>
                <w:szCs w:val="21"/>
                <w:highlight w:val="none"/>
              </w:rPr>
            </w:pPr>
          </w:p>
        </w:tc>
        <w:tc>
          <w:tcPr>
            <w:tcW w:w="2427" w:type="dxa"/>
            <w:vAlign w:val="center"/>
          </w:tcPr>
          <w:p w14:paraId="53349EC9">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14:paraId="2A0DD5B5">
            <w:pPr>
              <w:tabs>
                <w:tab w:val="left" w:pos="0"/>
              </w:tabs>
              <w:jc w:val="center"/>
              <w:rPr>
                <w:rFonts w:hint="eastAsia" w:ascii="宋体" w:hAnsi="宋体"/>
                <w:color w:val="000000" w:themeColor="text1"/>
                <w:szCs w:val="21"/>
                <w:highlight w:val="none"/>
              </w:rPr>
            </w:pPr>
            <w:r>
              <w:rPr>
                <w:rFonts w:hint="eastAsia" w:ascii="宋体" w:hAnsi="宋体"/>
                <w:color w:val="000000" w:themeColor="text1"/>
                <w:szCs w:val="21"/>
                <w:highlight w:val="none"/>
              </w:rPr>
              <w:t>第（  ）页</w:t>
            </w:r>
          </w:p>
        </w:tc>
      </w:tr>
      <w:tr w14:paraId="756B5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4" w:hRule="atLeast"/>
          <w:jc w:val="center"/>
        </w:trPr>
        <w:tc>
          <w:tcPr>
            <w:tcW w:w="926" w:type="dxa"/>
            <w:vMerge w:val="continue"/>
            <w:vAlign w:val="center"/>
          </w:tcPr>
          <w:p w14:paraId="063F4EA0">
            <w:pPr>
              <w:bidi w:val="0"/>
              <w:jc w:val="left"/>
              <w:rPr>
                <w:rFonts w:hint="eastAsia"/>
                <w:color w:val="000000" w:themeColor="text1"/>
                <w:highlight w:val="none"/>
              </w:rPr>
            </w:pPr>
          </w:p>
        </w:tc>
        <w:tc>
          <w:tcPr>
            <w:tcW w:w="1267" w:type="dxa"/>
            <w:vMerge w:val="continue"/>
            <w:vAlign w:val="center"/>
          </w:tcPr>
          <w:p w14:paraId="78B5010F">
            <w:pPr>
              <w:bidi w:val="0"/>
              <w:jc w:val="left"/>
              <w:rPr>
                <w:rFonts w:hint="eastAsia"/>
                <w:color w:val="000000" w:themeColor="text1"/>
                <w:highlight w:val="none"/>
              </w:rPr>
            </w:pPr>
          </w:p>
        </w:tc>
        <w:tc>
          <w:tcPr>
            <w:tcW w:w="3151" w:type="dxa"/>
            <w:vAlign w:val="center"/>
          </w:tcPr>
          <w:p w14:paraId="59BB5841">
            <w:pPr>
              <w:tabs>
                <w:tab w:val="left" w:pos="0"/>
              </w:tabs>
              <w:rPr>
                <w:rFonts w:hint="eastAsia" w:ascii="宋体" w:hAnsi="宋体" w:eastAsia="宋体" w:cs="宋体"/>
                <w:b w:val="0"/>
                <w:color w:val="000000" w:themeColor="text1"/>
                <w:kern w:val="2"/>
                <w:sz w:val="21"/>
                <w:szCs w:val="21"/>
                <w:lang w:val="en-US" w:eastAsia="zh-CN" w:bidi="ar-SA"/>
              </w:rPr>
            </w:pPr>
            <w:r>
              <w:rPr>
                <w:rFonts w:hint="eastAsia" w:ascii="宋体" w:hAnsi="宋体" w:eastAsia="宋体" w:cs="宋体"/>
                <w:b w:val="0"/>
                <w:color w:val="000000" w:themeColor="text1"/>
                <w:kern w:val="2"/>
                <w:sz w:val="21"/>
                <w:szCs w:val="21"/>
                <w:lang w:val="en-US" w:eastAsia="zh-CN" w:bidi="ar-SA"/>
              </w:rPr>
              <w:t>单位负责人为同一人或者存在直接控股、 管理关系的不同供应商，不得同时参加本采购项目投标（响应）。 为本项目提供整体设计、规范编制或者项目管理、监理、检测等服务的供应商，不得再参与本项目投标（响应）。</w:t>
            </w:r>
            <w:r>
              <w:rPr>
                <w:rFonts w:hint="eastAsia" w:ascii="宋体" w:hAnsi="宋体" w:cs="宋体"/>
                <w:b w:val="0"/>
                <w:color w:val="000000" w:themeColor="text1"/>
                <w:kern w:val="2"/>
                <w:sz w:val="21"/>
                <w:szCs w:val="21"/>
                <w:lang w:val="en-US" w:eastAsia="zh-CN" w:bidi="ar-SA"/>
              </w:rPr>
              <w:t>提供《承诺函》</w:t>
            </w:r>
            <w:r>
              <w:rPr>
                <w:rFonts w:hint="eastAsia" w:ascii="宋体" w:hAnsi="宋体" w:eastAsia="宋体" w:cs="宋体"/>
                <w:b w:val="0"/>
                <w:color w:val="000000" w:themeColor="text1"/>
                <w:kern w:val="2"/>
                <w:sz w:val="21"/>
                <w:szCs w:val="21"/>
                <w:lang w:val="en-US" w:eastAsia="zh-CN" w:bidi="ar-SA"/>
              </w:rPr>
              <w:t>。</w:t>
            </w:r>
          </w:p>
        </w:tc>
        <w:tc>
          <w:tcPr>
            <w:tcW w:w="1733" w:type="dxa"/>
            <w:vAlign w:val="center"/>
          </w:tcPr>
          <w:p w14:paraId="1788CBAB">
            <w:pPr>
              <w:tabs>
                <w:tab w:val="left" w:pos="480"/>
              </w:tabs>
              <w:ind w:left="480" w:hanging="480"/>
              <w:rPr>
                <w:rFonts w:ascii="宋体" w:hAnsi="宋体"/>
                <w:b/>
                <w:bCs/>
                <w:color w:val="000000" w:themeColor="text1"/>
                <w:szCs w:val="21"/>
                <w:highlight w:val="none"/>
              </w:rPr>
            </w:pPr>
          </w:p>
        </w:tc>
        <w:tc>
          <w:tcPr>
            <w:tcW w:w="2427" w:type="dxa"/>
            <w:vAlign w:val="center"/>
          </w:tcPr>
          <w:p w14:paraId="755DB735">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14:paraId="714AE06C">
            <w:pPr>
              <w:jc w:val="center"/>
              <w:rPr>
                <w:rFonts w:hint="eastAsia" w:ascii="宋体" w:hAnsi="宋体"/>
                <w:color w:val="000000" w:themeColor="text1"/>
                <w:szCs w:val="21"/>
                <w:highlight w:val="none"/>
              </w:rPr>
            </w:pPr>
            <w:r>
              <w:rPr>
                <w:rFonts w:hint="eastAsia" w:ascii="宋体" w:hAnsi="宋体"/>
                <w:color w:val="000000" w:themeColor="text1"/>
                <w:szCs w:val="21"/>
                <w:highlight w:val="none"/>
              </w:rPr>
              <w:t>第（  ）页</w:t>
            </w:r>
          </w:p>
        </w:tc>
      </w:tr>
      <w:tr w14:paraId="21AB2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926" w:type="dxa"/>
            <w:vMerge w:val="continue"/>
            <w:vAlign w:val="center"/>
          </w:tcPr>
          <w:p w14:paraId="18E3C92D">
            <w:pPr>
              <w:bidi w:val="0"/>
              <w:jc w:val="left"/>
              <w:rPr>
                <w:color w:val="000000" w:themeColor="text1"/>
                <w:highlight w:val="none"/>
              </w:rPr>
            </w:pPr>
          </w:p>
        </w:tc>
        <w:tc>
          <w:tcPr>
            <w:tcW w:w="1267" w:type="dxa"/>
            <w:vAlign w:val="center"/>
          </w:tcPr>
          <w:p w14:paraId="6BCD319C">
            <w:pPr>
              <w:bidi w:val="0"/>
              <w:jc w:val="left"/>
              <w:rPr>
                <w:color w:val="000000" w:themeColor="text1"/>
                <w:highlight w:val="none"/>
              </w:rPr>
            </w:pPr>
            <w:r>
              <w:rPr>
                <w:rFonts w:hint="eastAsia"/>
                <w:color w:val="000000" w:themeColor="text1"/>
                <w:highlight w:val="none"/>
              </w:rPr>
              <w:t>不接受联合体投标</w:t>
            </w:r>
          </w:p>
        </w:tc>
        <w:tc>
          <w:tcPr>
            <w:tcW w:w="3151" w:type="dxa"/>
            <w:vAlign w:val="center"/>
          </w:tcPr>
          <w:p w14:paraId="1A076B8B">
            <w:pPr>
              <w:tabs>
                <w:tab w:val="left" w:pos="0"/>
              </w:tabs>
              <w:rPr>
                <w:rFonts w:ascii="宋体" w:hAnsi="宋体"/>
                <w:b/>
                <w:bCs/>
                <w:color w:val="000000" w:themeColor="text1"/>
                <w:szCs w:val="21"/>
                <w:highlight w:val="none"/>
              </w:rPr>
            </w:pPr>
            <w:r>
              <w:rPr>
                <w:rFonts w:hint="eastAsia" w:ascii="宋体" w:hAnsi="宋体"/>
                <w:color w:val="000000" w:themeColor="text1"/>
                <w:szCs w:val="21"/>
                <w:highlight w:val="none"/>
              </w:rPr>
              <w:t>按招标文件要求</w:t>
            </w:r>
          </w:p>
        </w:tc>
        <w:tc>
          <w:tcPr>
            <w:tcW w:w="1733" w:type="dxa"/>
            <w:vAlign w:val="center"/>
          </w:tcPr>
          <w:p w14:paraId="7CABDBD4">
            <w:pPr>
              <w:tabs>
                <w:tab w:val="left" w:pos="480"/>
              </w:tabs>
              <w:ind w:left="-107" w:leftChars="-51" w:firstLine="106"/>
              <w:rPr>
                <w:rFonts w:ascii="宋体" w:hAnsi="宋体"/>
                <w:b/>
                <w:bCs/>
                <w:color w:val="000000" w:themeColor="text1"/>
                <w:szCs w:val="21"/>
                <w:highlight w:val="none"/>
              </w:rPr>
            </w:pPr>
          </w:p>
        </w:tc>
        <w:tc>
          <w:tcPr>
            <w:tcW w:w="2427" w:type="dxa"/>
            <w:vAlign w:val="center"/>
          </w:tcPr>
          <w:p w14:paraId="288FFC14">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14:paraId="557F0BCF">
            <w:pPr>
              <w:tabs>
                <w:tab w:val="left" w:pos="0"/>
              </w:tabs>
              <w:jc w:val="center"/>
              <w:rPr>
                <w:rFonts w:ascii="宋体" w:hAnsi="宋体"/>
                <w:b/>
                <w:bCs/>
                <w:color w:val="000000" w:themeColor="text1"/>
                <w:szCs w:val="21"/>
                <w:highlight w:val="none"/>
              </w:rPr>
            </w:pPr>
            <w:r>
              <w:rPr>
                <w:rFonts w:hint="eastAsia" w:ascii="宋体" w:hAnsi="宋体"/>
                <w:color w:val="000000" w:themeColor="text1"/>
                <w:szCs w:val="21"/>
                <w:highlight w:val="none"/>
              </w:rPr>
              <w:t>第（  ）页</w:t>
            </w:r>
          </w:p>
        </w:tc>
      </w:tr>
    </w:tbl>
    <w:p w14:paraId="53EFDFF3">
      <w:pPr>
        <w:tabs>
          <w:tab w:val="center" w:pos="4483"/>
        </w:tabs>
        <w:ind w:left="315" w:leftChars="50" w:hanging="210" w:hangingChars="100"/>
        <w:rPr>
          <w:rFonts w:ascii="宋体" w:hAnsi="宋体"/>
          <w:color w:val="000000" w:themeColor="text1"/>
          <w:szCs w:val="21"/>
          <w:highlight w:val="none"/>
        </w:rPr>
      </w:pPr>
    </w:p>
    <w:p w14:paraId="227BA52D">
      <w:pPr>
        <w:tabs>
          <w:tab w:val="center" w:pos="4483"/>
        </w:tabs>
        <w:ind w:left="525" w:leftChars="50" w:hanging="420" w:hangingChars="200"/>
        <w:rPr>
          <w:rFonts w:ascii="宋体" w:hAnsi="宋体"/>
          <w:color w:val="000000" w:themeColor="text1"/>
          <w:szCs w:val="21"/>
          <w:highlight w:val="none"/>
        </w:rPr>
      </w:pPr>
      <w:r>
        <w:rPr>
          <w:rFonts w:hint="eastAsia" w:ascii="宋体" w:hAnsi="宋体"/>
          <w:color w:val="000000" w:themeColor="text1"/>
          <w:szCs w:val="21"/>
          <w:highlight w:val="none"/>
        </w:rPr>
        <w:t>注：以上材料将作为投标人资格性审核的重要内容之一，投标人必须严格按照其内容及序列要求在投标文件中对应如实提供，对缺漏和不符合项或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rPr>
        <w:t>提交的资料字迹模糊不清而现场无法提供原件核实的</w:t>
      </w:r>
      <w:r>
        <w:rPr>
          <w:rFonts w:hint="eastAsia" w:ascii="宋体" w:hAnsi="宋体"/>
          <w:color w:val="000000" w:themeColor="text1"/>
          <w:szCs w:val="21"/>
          <w:highlight w:val="none"/>
        </w:rPr>
        <w:t>将会直接导致无效投标。</w:t>
      </w:r>
      <w:r>
        <w:rPr>
          <w:rFonts w:hint="eastAsia" w:ascii="宋体" w:hAnsi="宋体"/>
          <w:bCs/>
          <w:color w:val="000000" w:themeColor="text1"/>
          <w:szCs w:val="21"/>
          <w:highlight w:val="none"/>
        </w:rPr>
        <w:t>不能继续参与后续评标，有效投标人少于3家的将导致废标。废标后，除采购任务取消情形外，应当重新组织采购。</w:t>
      </w:r>
      <w:r>
        <w:rPr>
          <w:rFonts w:hint="eastAsia" w:ascii="宋体" w:hAnsi="宋体"/>
          <w:color w:val="000000" w:themeColor="text1"/>
          <w:szCs w:val="21"/>
          <w:highlight w:val="none"/>
        </w:rPr>
        <w:t>在对应的自查结论中填“通过”或“不通过”。</w:t>
      </w:r>
    </w:p>
    <w:p w14:paraId="3905FB59">
      <w:pPr>
        <w:tabs>
          <w:tab w:val="center" w:pos="4483"/>
        </w:tabs>
        <w:ind w:left="525" w:leftChars="50" w:hanging="420" w:hangingChars="200"/>
        <w:rPr>
          <w:rFonts w:ascii="宋体" w:hAnsi="宋体"/>
          <w:bCs/>
          <w:color w:val="000000" w:themeColor="text1"/>
          <w:szCs w:val="21"/>
          <w:highlight w:val="none"/>
        </w:rPr>
      </w:pP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 xml:space="preserve"> </w:t>
      </w:r>
    </w:p>
    <w:p w14:paraId="0074C559">
      <w:pPr>
        <w:adjustRightInd w:val="0"/>
        <w:snapToGrid w:val="0"/>
        <w:spacing w:line="300" w:lineRule="auto"/>
        <w:rPr>
          <w:color w:val="000000" w:themeColor="text1"/>
          <w:szCs w:val="21"/>
          <w:highlight w:val="none"/>
        </w:rPr>
      </w:pPr>
    </w:p>
    <w:p w14:paraId="543C797E">
      <w:pPr>
        <w:adjustRightInd w:val="0"/>
        <w:snapToGrid w:val="0"/>
        <w:spacing w:line="300" w:lineRule="auto"/>
        <w:rPr>
          <w:rFonts w:ascii="宋体" w:hAnsi="宋体"/>
          <w:color w:val="000000" w:themeColor="text1"/>
          <w:szCs w:val="21"/>
          <w:highlight w:val="none"/>
          <w:u w:val="single"/>
        </w:rPr>
      </w:pPr>
      <w:r>
        <w:rPr>
          <w:rFonts w:hint="eastAsia"/>
          <w:color w:val="000000" w:themeColor="text1"/>
          <w:szCs w:val="21"/>
          <w:highlight w:val="none"/>
        </w:rPr>
        <w:t>投标人法定代表人（负责人）或授权代理人（签字）：</w:t>
      </w:r>
      <w:r>
        <w:rPr>
          <w:rFonts w:hint="eastAsia"/>
          <w:color w:val="000000" w:themeColor="text1"/>
          <w:szCs w:val="21"/>
          <w:highlight w:val="none"/>
          <w:u w:val="single"/>
        </w:rPr>
        <w:t xml:space="preserve">          </w:t>
      </w:r>
    </w:p>
    <w:p w14:paraId="3B62BE6E">
      <w:pPr>
        <w:adjustRightInd w:val="0"/>
        <w:snapToGrid w:val="0"/>
        <w:spacing w:line="300" w:lineRule="auto"/>
        <w:rPr>
          <w:rFonts w:ascii="宋体" w:hAnsi="宋体"/>
          <w:color w:val="000000" w:themeColor="text1"/>
          <w:szCs w:val="21"/>
          <w:highlight w:val="none"/>
          <w:u w:val="single"/>
        </w:rPr>
      </w:pPr>
      <w:r>
        <w:rPr>
          <w:rFonts w:hint="eastAsia" w:ascii="宋体" w:hAnsi="宋体"/>
          <w:color w:val="000000" w:themeColor="text1"/>
          <w:szCs w:val="21"/>
          <w:highlight w:val="none"/>
        </w:rPr>
        <w:t>投标人名称（签章）：</w:t>
      </w:r>
      <w:r>
        <w:rPr>
          <w:rFonts w:hint="eastAsia" w:ascii="宋体" w:hAnsi="宋体"/>
          <w:color w:val="000000" w:themeColor="text1"/>
          <w:szCs w:val="21"/>
          <w:highlight w:val="none"/>
          <w:u w:val="single"/>
        </w:rPr>
        <w:t xml:space="preserve">                            </w:t>
      </w:r>
    </w:p>
    <w:p w14:paraId="655D869B">
      <w:pPr>
        <w:adjustRightInd w:val="0"/>
        <w:snapToGrid w:val="0"/>
        <w:spacing w:line="300" w:lineRule="auto"/>
        <w:rPr>
          <w:rFonts w:ascii="宋体" w:hAnsi="宋体"/>
          <w:color w:val="000000" w:themeColor="text1"/>
          <w:szCs w:val="21"/>
          <w:highlight w:val="none"/>
        </w:rPr>
      </w:pPr>
      <w:r>
        <w:rPr>
          <w:rFonts w:hint="eastAsia" w:ascii="宋体" w:hAnsi="宋体"/>
          <w:color w:val="000000" w:themeColor="text1"/>
          <w:szCs w:val="21"/>
          <w:highlight w:val="none"/>
        </w:rPr>
        <w:t>日期：   年   月   日</w:t>
      </w:r>
    </w:p>
    <w:p w14:paraId="20C7A0CF">
      <w:pPr>
        <w:adjustRightInd w:val="0"/>
        <w:snapToGrid w:val="0"/>
        <w:spacing w:line="300" w:lineRule="auto"/>
        <w:rPr>
          <w:color w:val="000000" w:themeColor="text1"/>
          <w:sz w:val="24"/>
          <w:highlight w:val="none"/>
        </w:rPr>
      </w:pPr>
    </w:p>
    <w:p w14:paraId="7FEAEAE3">
      <w:pPr>
        <w:tabs>
          <w:tab w:val="left" w:pos="1004"/>
          <w:tab w:val="left" w:pos="4267"/>
        </w:tabs>
        <w:spacing w:line="400" w:lineRule="exact"/>
        <w:rPr>
          <w:rFonts w:ascii="宋体" w:hAnsi="宋体"/>
          <w:bCs/>
          <w:color w:val="000000" w:themeColor="text1"/>
          <w:highlight w:val="none"/>
        </w:rPr>
        <w:sectPr>
          <w:footerReference r:id="rId12" w:type="first"/>
          <w:footerReference r:id="rId11" w:type="default"/>
          <w:pgSz w:w="11906" w:h="16838"/>
          <w:pgMar w:top="1474" w:right="1418" w:bottom="1474" w:left="1418" w:header="851" w:footer="851" w:gutter="0"/>
          <w:cols w:space="720" w:num="1"/>
          <w:titlePg/>
          <w:docGrid w:linePitch="312" w:charSpace="0"/>
        </w:sectPr>
      </w:pPr>
    </w:p>
    <w:bookmarkEnd w:id="1335"/>
    <w:bookmarkEnd w:id="1336"/>
    <w:bookmarkEnd w:id="1337"/>
    <w:bookmarkEnd w:id="1338"/>
    <w:bookmarkEnd w:id="1339"/>
    <w:p w14:paraId="21E8374D">
      <w:pPr>
        <w:pStyle w:val="3"/>
        <w:numPr>
          <w:ilvl w:val="0"/>
          <w:numId w:val="0"/>
        </w:numPr>
        <w:rPr>
          <w:color w:val="000000" w:themeColor="text1"/>
          <w:highlight w:val="none"/>
        </w:rPr>
      </w:pPr>
      <w:bookmarkStart w:id="1695" w:name="_Toc9702"/>
      <w:bookmarkStart w:id="1696" w:name="_Toc399147593"/>
      <w:bookmarkStart w:id="1697" w:name="_Toc399684363"/>
      <w:bookmarkStart w:id="1698" w:name="_Toc382404102"/>
      <w:bookmarkStart w:id="1699" w:name="_Toc339020028"/>
      <w:bookmarkStart w:id="1700" w:name="_Toc342296774"/>
      <w:bookmarkStart w:id="1701" w:name="_Toc336681593"/>
      <w:bookmarkStart w:id="1702" w:name="_Toc339362313"/>
      <w:bookmarkStart w:id="1703" w:name="_Toc330459999"/>
      <w:bookmarkStart w:id="1704" w:name="_Toc350756463"/>
      <w:bookmarkStart w:id="1705" w:name="_Toc339441100"/>
      <w:bookmarkStart w:id="1706" w:name="_Toc366072542"/>
      <w:bookmarkStart w:id="1707" w:name="_Toc365967085"/>
      <w:bookmarkStart w:id="1708" w:name="_Toc350438762"/>
      <w:bookmarkStart w:id="1709" w:name="_Toc343248431"/>
      <w:bookmarkStart w:id="1710" w:name="_Toc333237802"/>
      <w:bookmarkStart w:id="1711" w:name="_Toc342312456"/>
      <w:bookmarkStart w:id="1712" w:name="_Toc342398143"/>
      <w:bookmarkStart w:id="1713" w:name="_Toc343247113"/>
      <w:bookmarkStart w:id="1714" w:name="_Toc331512914"/>
      <w:bookmarkStart w:id="1715" w:name="_Toc332206722"/>
      <w:bookmarkStart w:id="1716" w:name="_Toc365985191"/>
      <w:bookmarkStart w:id="1717" w:name="_Toc339020246"/>
      <w:bookmarkStart w:id="1718" w:name="_Toc337632371"/>
      <w:bookmarkStart w:id="1719" w:name="_Toc340677083"/>
      <w:bookmarkStart w:id="1720" w:name="_Toc333935700"/>
      <w:bookmarkStart w:id="1721" w:name="_Toc331684055"/>
      <w:bookmarkStart w:id="1722" w:name="_Toc339019902"/>
      <w:bookmarkStart w:id="1723" w:name="_Toc341348353"/>
      <w:bookmarkStart w:id="1724" w:name="_Toc332270360"/>
      <w:bookmarkStart w:id="1725" w:name="_Toc339020108"/>
      <w:bookmarkStart w:id="1726" w:name="_Toc333935359"/>
      <w:bookmarkStart w:id="1727" w:name="_Toc345312610"/>
      <w:bookmarkStart w:id="1728" w:name="_Toc340507455"/>
      <w:bookmarkStart w:id="1729" w:name="_Toc333237691"/>
      <w:bookmarkStart w:id="1730" w:name="_Toc336681948"/>
      <w:bookmarkStart w:id="1731" w:name="_Toc342060388"/>
      <w:bookmarkStart w:id="1732" w:name="_Toc333238647"/>
      <w:bookmarkStart w:id="1733" w:name="_Toc340672882"/>
      <w:bookmarkStart w:id="1734" w:name="_Toc343612933"/>
      <w:bookmarkStart w:id="1735" w:name="_Toc500861026"/>
      <w:bookmarkStart w:id="1736" w:name="_Toc6397150"/>
      <w:bookmarkStart w:id="1737" w:name="_Toc480010736"/>
      <w:bookmarkStart w:id="1738" w:name="_Toc480021081"/>
      <w:bookmarkStart w:id="1739" w:name="_Toc458262638"/>
      <w:bookmarkStart w:id="1740" w:name="_Toc480020285"/>
      <w:bookmarkStart w:id="1741" w:name="_Toc491658679"/>
      <w:bookmarkStart w:id="1742" w:name="_Toc479991610"/>
      <w:bookmarkStart w:id="1743" w:name="_Toc467987851"/>
      <w:bookmarkStart w:id="1744" w:name="_Toc467236768"/>
      <w:bookmarkStart w:id="1745" w:name="_Toc6727971"/>
      <w:bookmarkStart w:id="1746" w:name="_Toc468606057"/>
      <w:bookmarkStart w:id="1747" w:name="_Toc468157564"/>
      <w:bookmarkStart w:id="1748" w:name="_Toc454701405"/>
      <w:r>
        <w:rPr>
          <w:rFonts w:hint="eastAsia"/>
          <w:color w:val="000000" w:themeColor="text1"/>
          <w:highlight w:val="none"/>
        </w:rPr>
        <w:t>（一）资格审查文件要求提交的有效证明文件</w:t>
      </w:r>
      <w:bookmarkEnd w:id="1695"/>
    </w:p>
    <w:p w14:paraId="3F72B6A7">
      <w:pPr>
        <w:adjustRightInd w:val="0"/>
        <w:snapToGrid w:val="0"/>
        <w:spacing w:line="360" w:lineRule="auto"/>
        <w:jc w:val="left"/>
        <w:rPr>
          <w:rFonts w:ascii="宋体" w:hAnsi="宋体"/>
          <w:b/>
          <w:bCs/>
          <w:caps/>
          <w:color w:val="000000" w:themeColor="text1"/>
          <w:highlight w:val="none"/>
        </w:rPr>
      </w:pPr>
      <w:r>
        <w:rPr>
          <w:rFonts w:hint="eastAsia" w:ascii="宋体" w:hAnsi="宋体"/>
          <w:bCs/>
          <w:color w:val="000000" w:themeColor="text1"/>
          <w:highlight w:val="none"/>
        </w:rPr>
        <w:t>项目编号:</w:t>
      </w:r>
      <w:r>
        <w:rPr>
          <w:rFonts w:hint="eastAsia" w:ascii="宋体" w:hAnsi="宋体"/>
          <w:b/>
          <w:bCs/>
          <w:color w:val="000000" w:themeColor="text1"/>
          <w:highlight w:val="none"/>
          <w:u w:val="single"/>
        </w:rPr>
        <w:t xml:space="preserve"> </w:t>
      </w:r>
      <w:r>
        <w:rPr>
          <w:rFonts w:hint="eastAsia" w:ascii="宋体" w:hAnsi="宋体"/>
          <w:bCs/>
          <w:color w:val="000000" w:themeColor="text1"/>
          <w:highlight w:val="none"/>
          <w:u w:val="single"/>
        </w:rPr>
        <w:t xml:space="preserve">                        </w:t>
      </w:r>
      <w:r>
        <w:rPr>
          <w:rFonts w:hint="eastAsia" w:ascii="宋体" w:hAnsi="宋体"/>
          <w:b/>
          <w:bCs/>
          <w:caps/>
          <w:color w:val="000000" w:themeColor="text1"/>
          <w:highlight w:val="none"/>
          <w:u w:val="single"/>
        </w:rPr>
        <w:t xml:space="preserve"> </w:t>
      </w:r>
      <w:r>
        <w:rPr>
          <w:rFonts w:hint="eastAsia" w:ascii="宋体" w:hAnsi="宋体"/>
          <w:b/>
          <w:bCs/>
          <w:caps/>
          <w:color w:val="000000" w:themeColor="text1"/>
          <w:highlight w:val="none"/>
        </w:rPr>
        <w:t xml:space="preserve">   </w:t>
      </w:r>
    </w:p>
    <w:p w14:paraId="66690157">
      <w:pPr>
        <w:adjustRightInd w:val="0"/>
        <w:snapToGrid w:val="0"/>
        <w:spacing w:line="360" w:lineRule="auto"/>
        <w:ind w:left="1050" w:hanging="1050" w:hangingChars="500"/>
        <w:jc w:val="left"/>
        <w:rPr>
          <w:rFonts w:ascii="宋体" w:hAnsi="宋体"/>
          <w:bCs/>
          <w:color w:val="000000" w:themeColor="text1"/>
          <w:highlight w:val="none"/>
          <w:u w:val="single"/>
        </w:rPr>
      </w:pPr>
      <w:r>
        <w:rPr>
          <w:rFonts w:hint="eastAsia" w:ascii="宋体" w:hAnsi="宋体"/>
          <w:bCs/>
          <w:color w:val="000000" w:themeColor="text1"/>
          <w:highlight w:val="none"/>
        </w:rPr>
        <w:t>项目名称：</w:t>
      </w:r>
      <w:r>
        <w:rPr>
          <w:rFonts w:hint="eastAsia"/>
          <w:color w:val="000000" w:themeColor="text1"/>
          <w:szCs w:val="21"/>
          <w:highlight w:val="none"/>
          <w:u w:val="single"/>
        </w:rPr>
        <w:t xml:space="preserve">                         </w:t>
      </w:r>
    </w:p>
    <w:p w14:paraId="072774C1">
      <w:pPr>
        <w:pStyle w:val="6"/>
        <w:rPr>
          <w:color w:val="000000" w:themeColor="text1"/>
          <w:highlight w:val="none"/>
        </w:rPr>
      </w:pPr>
    </w:p>
    <w:p w14:paraId="344CDFF6">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1、合法有效的营业执照复印件加盖公章；</w:t>
      </w:r>
    </w:p>
    <w:p w14:paraId="3A390F0C">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2、</w:t>
      </w:r>
      <w:r>
        <w:rPr>
          <w:rFonts w:hint="eastAsia" w:ascii="宋体" w:hAnsi="宋体"/>
          <w:color w:val="000000" w:themeColor="text1"/>
          <w:kern w:val="0"/>
          <w:szCs w:val="21"/>
          <w:highlight w:val="none"/>
        </w:rPr>
        <w:t>财务报表</w:t>
      </w:r>
      <w:r>
        <w:rPr>
          <w:rFonts w:hint="eastAsia" w:ascii="宋体" w:hAnsi="宋体"/>
          <w:color w:val="000000" w:themeColor="text1"/>
          <w:szCs w:val="21"/>
          <w:highlight w:val="none"/>
        </w:rPr>
        <w:t>复印件加盖公章；</w:t>
      </w:r>
    </w:p>
    <w:p w14:paraId="0A057F2F">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3、缴税证明复印件加盖公章；</w:t>
      </w:r>
    </w:p>
    <w:p w14:paraId="1B4AB74F">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4、社会保险证明复印件加盖公章；</w:t>
      </w:r>
    </w:p>
    <w:p w14:paraId="201AF553">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5、</w:t>
      </w:r>
      <w:r>
        <w:rPr>
          <w:rFonts w:hint="eastAsia" w:hAnsi="黑体"/>
          <w:color w:val="000000" w:themeColor="text1"/>
          <w:szCs w:val="21"/>
          <w:highlight w:val="none"/>
        </w:rPr>
        <w:t>无重大违法记录声明函</w:t>
      </w:r>
      <w:r>
        <w:rPr>
          <w:rFonts w:hint="eastAsia" w:ascii="宋体" w:hAnsi="宋体"/>
          <w:color w:val="000000" w:themeColor="text1"/>
          <w:szCs w:val="21"/>
          <w:highlight w:val="none"/>
        </w:rPr>
        <w:t>；</w:t>
      </w:r>
    </w:p>
    <w:p w14:paraId="254750BB">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6、相关资质证明文件：</w:t>
      </w:r>
    </w:p>
    <w:p w14:paraId="3744885F">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7、</w:t>
      </w:r>
      <w:r>
        <w:rPr>
          <w:rFonts w:ascii="宋体" w:hAnsi="宋体"/>
          <w:color w:val="000000" w:themeColor="text1"/>
          <w:szCs w:val="21"/>
          <w:highlight w:val="none"/>
        </w:rPr>
        <w:t>………</w:t>
      </w:r>
    </w:p>
    <w:bookmarkEnd w:id="1696"/>
    <w:bookmarkEnd w:id="1697"/>
    <w:p w14:paraId="2A10530B">
      <w:pPr>
        <w:pStyle w:val="6"/>
        <w:rPr>
          <w:rFonts w:hAnsi="宋体"/>
          <w:bCs/>
          <w:color w:val="000000" w:themeColor="text1"/>
          <w:sz w:val="21"/>
          <w:szCs w:val="21"/>
          <w:highlight w:val="none"/>
        </w:rPr>
      </w:pPr>
    </w:p>
    <w:p w14:paraId="26DE499A">
      <w:pPr>
        <w:pStyle w:val="6"/>
        <w:rPr>
          <w:rFonts w:hAnsi="宋体"/>
          <w:bCs/>
          <w:color w:val="000000" w:themeColor="text1"/>
          <w:sz w:val="21"/>
          <w:szCs w:val="21"/>
          <w:highlight w:val="none"/>
        </w:rPr>
      </w:pPr>
    </w:p>
    <w:p w14:paraId="22C85274">
      <w:pPr>
        <w:pStyle w:val="6"/>
        <w:rPr>
          <w:rFonts w:hAnsi="宋体"/>
          <w:bCs/>
          <w:color w:val="000000" w:themeColor="text1"/>
          <w:sz w:val="21"/>
          <w:szCs w:val="21"/>
          <w:highlight w:val="none"/>
        </w:rPr>
      </w:pPr>
    </w:p>
    <w:p w14:paraId="4149D6CF">
      <w:pPr>
        <w:pStyle w:val="6"/>
        <w:rPr>
          <w:rFonts w:hAnsi="宋体"/>
          <w:bCs/>
          <w:color w:val="000000" w:themeColor="text1"/>
          <w:sz w:val="21"/>
          <w:szCs w:val="21"/>
          <w:highlight w:val="none"/>
        </w:rPr>
      </w:pPr>
    </w:p>
    <w:p w14:paraId="35E60F6A">
      <w:pPr>
        <w:pStyle w:val="6"/>
        <w:rPr>
          <w:rFonts w:hAnsi="宋体"/>
          <w:color w:val="000000" w:themeColor="text1"/>
          <w:sz w:val="21"/>
          <w:szCs w:val="21"/>
          <w:highlight w:val="none"/>
        </w:rPr>
      </w:pPr>
      <w:r>
        <w:rPr>
          <w:rFonts w:hint="eastAsia" w:hAnsi="宋体"/>
          <w:bCs/>
          <w:color w:val="000000" w:themeColor="text1"/>
          <w:sz w:val="21"/>
          <w:szCs w:val="21"/>
          <w:highlight w:val="none"/>
        </w:rPr>
        <w:t>提供招标文件要求的资格</w:t>
      </w:r>
      <w:r>
        <w:rPr>
          <w:rFonts w:hint="eastAsia" w:hAnsi="宋体"/>
          <w:color w:val="000000" w:themeColor="text1"/>
          <w:sz w:val="21"/>
          <w:szCs w:val="21"/>
          <w:highlight w:val="none"/>
        </w:rPr>
        <w:t>证明文件复印件加盖公章。</w:t>
      </w:r>
    </w:p>
    <w:p w14:paraId="04BA89E4">
      <w:pPr>
        <w:pStyle w:val="6"/>
        <w:rPr>
          <w:rFonts w:hAnsi="宋体"/>
          <w:color w:val="000000" w:themeColor="text1"/>
          <w:szCs w:val="21"/>
          <w:highlight w:val="none"/>
        </w:rPr>
      </w:pPr>
    </w:p>
    <w:p w14:paraId="1D6DCCC9">
      <w:pPr>
        <w:pStyle w:val="6"/>
        <w:rPr>
          <w:rFonts w:hAnsi="宋体"/>
          <w:color w:val="000000" w:themeColor="text1"/>
          <w:szCs w:val="21"/>
          <w:highlight w:val="none"/>
        </w:rPr>
      </w:pPr>
    </w:p>
    <w:p w14:paraId="45A4EB0E">
      <w:pPr>
        <w:pStyle w:val="6"/>
        <w:rPr>
          <w:rFonts w:hAnsi="宋体"/>
          <w:color w:val="000000" w:themeColor="text1"/>
          <w:szCs w:val="21"/>
          <w:highlight w:val="none"/>
        </w:rPr>
      </w:pPr>
    </w:p>
    <w:p w14:paraId="1B0D7D23">
      <w:pPr>
        <w:pStyle w:val="6"/>
        <w:rPr>
          <w:rFonts w:hAnsi="宋体"/>
          <w:color w:val="000000" w:themeColor="text1"/>
          <w:szCs w:val="21"/>
          <w:highlight w:val="none"/>
        </w:rPr>
      </w:pPr>
    </w:p>
    <w:p w14:paraId="2CC25122">
      <w:pPr>
        <w:pStyle w:val="6"/>
        <w:rPr>
          <w:rFonts w:hAnsi="宋体"/>
          <w:color w:val="000000" w:themeColor="text1"/>
          <w:szCs w:val="21"/>
          <w:highlight w:val="none"/>
        </w:rPr>
      </w:pPr>
    </w:p>
    <w:p w14:paraId="1F7EA613">
      <w:pPr>
        <w:pStyle w:val="6"/>
        <w:rPr>
          <w:rFonts w:hAnsi="宋体"/>
          <w:color w:val="000000" w:themeColor="text1"/>
          <w:szCs w:val="21"/>
          <w:highlight w:val="none"/>
        </w:rPr>
      </w:pPr>
    </w:p>
    <w:p w14:paraId="0E7BAD5F">
      <w:pPr>
        <w:pStyle w:val="6"/>
        <w:rPr>
          <w:rFonts w:hAnsi="宋体"/>
          <w:color w:val="000000" w:themeColor="text1"/>
          <w:szCs w:val="21"/>
          <w:highlight w:val="none"/>
        </w:rPr>
      </w:pPr>
    </w:p>
    <w:p w14:paraId="38B5A1F4">
      <w:pPr>
        <w:pStyle w:val="6"/>
        <w:rPr>
          <w:rFonts w:hAnsi="宋体"/>
          <w:color w:val="000000" w:themeColor="text1"/>
          <w:szCs w:val="21"/>
          <w:highlight w:val="none"/>
        </w:rPr>
      </w:pPr>
    </w:p>
    <w:p w14:paraId="32995A87">
      <w:pPr>
        <w:pStyle w:val="6"/>
        <w:rPr>
          <w:rFonts w:hAnsi="宋体"/>
          <w:color w:val="000000" w:themeColor="text1"/>
          <w:szCs w:val="21"/>
          <w:highlight w:val="none"/>
        </w:rPr>
      </w:pPr>
    </w:p>
    <w:p w14:paraId="4769940C">
      <w:pPr>
        <w:pStyle w:val="6"/>
        <w:rPr>
          <w:rFonts w:hAnsi="宋体"/>
          <w:color w:val="000000" w:themeColor="text1"/>
          <w:szCs w:val="21"/>
          <w:highlight w:val="none"/>
        </w:rPr>
      </w:pPr>
    </w:p>
    <w:p w14:paraId="74807C02">
      <w:pPr>
        <w:pStyle w:val="6"/>
        <w:rPr>
          <w:rFonts w:hAnsi="宋体"/>
          <w:color w:val="000000" w:themeColor="text1"/>
          <w:szCs w:val="21"/>
          <w:highlight w:val="none"/>
        </w:rPr>
      </w:pPr>
    </w:p>
    <w:p w14:paraId="6991FC03">
      <w:pPr>
        <w:pStyle w:val="6"/>
        <w:rPr>
          <w:rFonts w:hAnsi="宋体"/>
          <w:color w:val="000000" w:themeColor="text1"/>
          <w:szCs w:val="21"/>
          <w:highlight w:val="none"/>
        </w:rPr>
      </w:pPr>
    </w:p>
    <w:p w14:paraId="222EB629">
      <w:pPr>
        <w:pStyle w:val="6"/>
        <w:rPr>
          <w:rFonts w:hAnsi="宋体"/>
          <w:color w:val="000000" w:themeColor="text1"/>
          <w:szCs w:val="21"/>
          <w:highlight w:val="none"/>
        </w:rPr>
      </w:pPr>
    </w:p>
    <w:p w14:paraId="2F4AFB1D">
      <w:pPr>
        <w:pStyle w:val="6"/>
        <w:rPr>
          <w:rFonts w:hAnsi="宋体"/>
          <w:color w:val="000000" w:themeColor="text1"/>
          <w:szCs w:val="21"/>
          <w:highlight w:val="none"/>
        </w:rPr>
      </w:pPr>
    </w:p>
    <w:p w14:paraId="6CAA3ACD">
      <w:pPr>
        <w:pStyle w:val="6"/>
        <w:rPr>
          <w:rFonts w:hAnsi="宋体"/>
          <w:color w:val="000000" w:themeColor="text1"/>
          <w:szCs w:val="21"/>
          <w:highlight w:val="none"/>
        </w:rPr>
      </w:pPr>
    </w:p>
    <w:p w14:paraId="33F7E6F1">
      <w:pPr>
        <w:pStyle w:val="6"/>
        <w:rPr>
          <w:rFonts w:hAnsi="宋体"/>
          <w:color w:val="000000" w:themeColor="text1"/>
          <w:szCs w:val="21"/>
          <w:highlight w:val="none"/>
        </w:rPr>
      </w:pPr>
    </w:p>
    <w:p w14:paraId="2B167E70">
      <w:pPr>
        <w:pStyle w:val="3"/>
        <w:numPr>
          <w:ilvl w:val="0"/>
          <w:numId w:val="0"/>
        </w:numPr>
        <w:rPr>
          <w:rFonts w:hAnsi="黑体"/>
          <w:color w:val="000000" w:themeColor="text1"/>
          <w:szCs w:val="21"/>
          <w:highlight w:val="none"/>
        </w:rPr>
      </w:pPr>
      <w:bookmarkStart w:id="1749" w:name="_Toc23939"/>
      <w:r>
        <w:rPr>
          <w:rFonts w:hint="eastAsia" w:hAnsi="黑体"/>
          <w:color w:val="000000" w:themeColor="text1"/>
          <w:szCs w:val="21"/>
          <w:highlight w:val="none"/>
        </w:rPr>
        <w:t>（二）无重大违法记录声明函</w:t>
      </w:r>
      <w:bookmarkEnd w:id="1698"/>
      <w:bookmarkEnd w:id="1749"/>
    </w:p>
    <w:p w14:paraId="49F12F97">
      <w:pPr>
        <w:pStyle w:val="6"/>
        <w:spacing w:line="360" w:lineRule="auto"/>
        <w:ind w:left="420" w:firstLine="0"/>
        <w:rPr>
          <w:color w:val="000000" w:themeColor="text1"/>
          <w:highlight w:val="none"/>
        </w:rPr>
      </w:pPr>
    </w:p>
    <w:p w14:paraId="2DA12C83">
      <w:pPr>
        <w:spacing w:line="360" w:lineRule="auto"/>
        <w:rPr>
          <w:color w:val="000000" w:themeColor="text1"/>
          <w:szCs w:val="21"/>
          <w:highlight w:val="none"/>
        </w:rPr>
      </w:pPr>
      <w:r>
        <w:rPr>
          <w:rFonts w:hint="eastAsia"/>
          <w:color w:val="000000" w:themeColor="text1"/>
          <w:szCs w:val="21"/>
          <w:highlight w:val="none"/>
        </w:rPr>
        <w:t>致广东业信采购招标有限公司：</w:t>
      </w:r>
    </w:p>
    <w:p w14:paraId="5E0CAD42">
      <w:pPr>
        <w:spacing w:line="360" w:lineRule="auto"/>
        <w:rPr>
          <w:rFonts w:ascii="宋体" w:hAnsi="宋体"/>
          <w:bCs/>
          <w:color w:val="000000" w:themeColor="text1"/>
          <w:highlight w:val="none"/>
          <w:u w:val="single"/>
        </w:rPr>
      </w:pPr>
      <w:r>
        <w:rPr>
          <w:rFonts w:hint="eastAsia"/>
          <w:color w:val="000000" w:themeColor="text1"/>
          <w:szCs w:val="21"/>
          <w:highlight w:val="none"/>
        </w:rPr>
        <w:t xml:space="preserve">    针对贵</w:t>
      </w:r>
      <w:r>
        <w:rPr>
          <w:rFonts w:hint="eastAsia" w:ascii="宋体" w:hAnsi="宋体"/>
          <w:color w:val="000000" w:themeColor="text1"/>
          <w:szCs w:val="21"/>
          <w:highlight w:val="none"/>
        </w:rPr>
        <w:t>方</w:t>
      </w:r>
      <w:r>
        <w:rPr>
          <w:rFonts w:hint="eastAsia"/>
          <w:color w:val="000000" w:themeColor="text1"/>
          <w:szCs w:val="21"/>
          <w:highlight w:val="none"/>
        </w:rPr>
        <w:t>组织的（项目名称：</w:t>
      </w:r>
      <w:r>
        <w:rPr>
          <w:rFonts w:hint="eastAsia"/>
          <w:color w:val="000000" w:themeColor="text1"/>
          <w:szCs w:val="21"/>
          <w:highlight w:val="none"/>
          <w:u w:val="single"/>
        </w:rPr>
        <w:t xml:space="preserve">                         </w:t>
      </w:r>
      <w:r>
        <w:rPr>
          <w:rFonts w:hint="eastAsia"/>
          <w:color w:val="000000" w:themeColor="text1"/>
          <w:szCs w:val="21"/>
          <w:highlight w:val="none"/>
        </w:rPr>
        <w:t>）（项目编号：</w:t>
      </w:r>
      <w:r>
        <w:rPr>
          <w:rFonts w:hint="eastAsia" w:ascii="宋体" w:hAnsi="宋体"/>
          <w:bCs/>
          <w:color w:val="000000" w:themeColor="text1"/>
          <w:highlight w:val="none"/>
          <w:u w:val="single"/>
        </w:rPr>
        <w:t xml:space="preserve">            </w:t>
      </w:r>
      <w:r>
        <w:rPr>
          <w:rFonts w:hint="eastAsia"/>
          <w:color w:val="000000" w:themeColor="text1"/>
          <w:szCs w:val="21"/>
          <w:highlight w:val="none"/>
        </w:rPr>
        <w:t>），我方郑重承诺：</w:t>
      </w:r>
    </w:p>
    <w:p w14:paraId="7F23A2BB">
      <w:pPr>
        <w:spacing w:line="360" w:lineRule="auto"/>
        <w:rPr>
          <w:color w:val="000000" w:themeColor="text1"/>
          <w:szCs w:val="21"/>
          <w:highlight w:val="none"/>
        </w:rPr>
      </w:pPr>
      <w:r>
        <w:rPr>
          <w:rFonts w:hint="eastAsia"/>
          <w:color w:val="000000" w:themeColor="text1"/>
          <w:szCs w:val="21"/>
          <w:highlight w:val="none"/>
        </w:rPr>
        <w:t xml:space="preserve">    参加本次政府采购活动前三年内，在经营活动中没有重大违法记录。</w:t>
      </w:r>
    </w:p>
    <w:p w14:paraId="5E3E9B8D">
      <w:pPr>
        <w:spacing w:line="360" w:lineRule="auto"/>
        <w:rPr>
          <w:color w:val="000000" w:themeColor="text1"/>
          <w:szCs w:val="21"/>
          <w:highlight w:val="none"/>
        </w:rPr>
      </w:pPr>
      <w:r>
        <w:rPr>
          <w:rFonts w:hint="eastAsia"/>
          <w:color w:val="000000" w:themeColor="text1"/>
          <w:szCs w:val="21"/>
          <w:highlight w:val="none"/>
        </w:rPr>
        <w:t xml:space="preserve">    本公司对上述声明的真实性负责。如有虚假，将依法承担相关责任。</w:t>
      </w:r>
    </w:p>
    <w:p w14:paraId="5A48EB15">
      <w:pPr>
        <w:spacing w:line="360" w:lineRule="auto"/>
        <w:rPr>
          <w:color w:val="000000" w:themeColor="text1"/>
          <w:szCs w:val="21"/>
          <w:highlight w:val="none"/>
        </w:rPr>
      </w:pPr>
      <w:r>
        <w:rPr>
          <w:rFonts w:hint="eastAsia"/>
          <w:color w:val="000000" w:themeColor="text1"/>
          <w:szCs w:val="21"/>
          <w:highlight w:val="none"/>
        </w:rPr>
        <w:t xml:space="preserve">    特此声明。</w:t>
      </w:r>
    </w:p>
    <w:p w14:paraId="56955A42">
      <w:pPr>
        <w:spacing w:line="360" w:lineRule="auto"/>
        <w:ind w:firstLine="660"/>
        <w:rPr>
          <w:color w:val="000000" w:themeColor="text1"/>
          <w:szCs w:val="21"/>
          <w:highlight w:val="none"/>
        </w:rPr>
      </w:pPr>
    </w:p>
    <w:p w14:paraId="22965D52">
      <w:pPr>
        <w:spacing w:line="360" w:lineRule="auto"/>
        <w:ind w:firstLine="660"/>
        <w:rPr>
          <w:color w:val="000000" w:themeColor="text1"/>
          <w:szCs w:val="21"/>
          <w:highlight w:val="none"/>
        </w:rPr>
      </w:pPr>
    </w:p>
    <w:p w14:paraId="6F37294D">
      <w:pPr>
        <w:spacing w:line="360" w:lineRule="auto"/>
        <w:ind w:firstLine="660"/>
        <w:rPr>
          <w:color w:val="000000" w:themeColor="text1"/>
          <w:szCs w:val="21"/>
          <w:highlight w:val="none"/>
        </w:rPr>
      </w:pPr>
    </w:p>
    <w:p w14:paraId="3FFD821C">
      <w:pPr>
        <w:spacing w:line="360" w:lineRule="auto"/>
        <w:ind w:firstLine="660"/>
        <w:rPr>
          <w:color w:val="000000" w:themeColor="text1"/>
          <w:szCs w:val="21"/>
          <w:highlight w:val="none"/>
        </w:rPr>
      </w:pPr>
    </w:p>
    <w:p w14:paraId="1A4A9785">
      <w:pPr>
        <w:spacing w:line="360" w:lineRule="auto"/>
        <w:ind w:firstLine="660"/>
        <w:rPr>
          <w:color w:val="000000" w:themeColor="text1"/>
          <w:szCs w:val="21"/>
          <w:highlight w:val="none"/>
        </w:rPr>
      </w:pPr>
    </w:p>
    <w:p w14:paraId="4D6D6664">
      <w:pPr>
        <w:spacing w:line="360" w:lineRule="auto"/>
        <w:ind w:firstLine="660"/>
        <w:rPr>
          <w:color w:val="000000" w:themeColor="text1"/>
          <w:szCs w:val="21"/>
          <w:highlight w:val="none"/>
        </w:rPr>
      </w:pPr>
    </w:p>
    <w:p w14:paraId="7E543B2E">
      <w:pPr>
        <w:spacing w:line="360" w:lineRule="auto"/>
        <w:ind w:firstLine="660"/>
        <w:rPr>
          <w:color w:val="000000" w:themeColor="text1"/>
          <w:szCs w:val="21"/>
          <w:highlight w:val="none"/>
        </w:rPr>
      </w:pPr>
    </w:p>
    <w:p w14:paraId="51353A25">
      <w:pPr>
        <w:spacing w:line="360" w:lineRule="auto"/>
        <w:ind w:firstLine="660"/>
        <w:rPr>
          <w:color w:val="000000" w:themeColor="text1"/>
          <w:szCs w:val="21"/>
          <w:highlight w:val="none"/>
        </w:rPr>
      </w:pPr>
    </w:p>
    <w:p w14:paraId="0C5AD91E">
      <w:pPr>
        <w:spacing w:line="360" w:lineRule="auto"/>
        <w:ind w:firstLine="660"/>
        <w:rPr>
          <w:color w:val="000000" w:themeColor="text1"/>
          <w:szCs w:val="21"/>
          <w:highlight w:val="none"/>
        </w:rPr>
      </w:pPr>
    </w:p>
    <w:p w14:paraId="5F7D81B5">
      <w:pPr>
        <w:spacing w:line="360" w:lineRule="auto"/>
        <w:ind w:firstLine="660"/>
        <w:rPr>
          <w:color w:val="000000" w:themeColor="text1"/>
          <w:szCs w:val="21"/>
          <w:highlight w:val="none"/>
        </w:rPr>
      </w:pPr>
    </w:p>
    <w:p w14:paraId="5E295407">
      <w:pPr>
        <w:spacing w:line="360" w:lineRule="auto"/>
        <w:ind w:firstLine="660"/>
        <w:rPr>
          <w:color w:val="000000" w:themeColor="text1"/>
          <w:szCs w:val="21"/>
          <w:highlight w:val="none"/>
        </w:rPr>
      </w:pPr>
    </w:p>
    <w:p w14:paraId="4788AACA">
      <w:pPr>
        <w:spacing w:line="360" w:lineRule="auto"/>
        <w:ind w:firstLine="660"/>
        <w:rPr>
          <w:color w:val="000000" w:themeColor="text1"/>
          <w:szCs w:val="21"/>
          <w:highlight w:val="none"/>
        </w:rPr>
      </w:pPr>
    </w:p>
    <w:p w14:paraId="58DA0575">
      <w:pPr>
        <w:spacing w:line="360" w:lineRule="auto"/>
        <w:ind w:firstLine="660"/>
        <w:rPr>
          <w:color w:val="000000" w:themeColor="text1"/>
          <w:szCs w:val="21"/>
          <w:highlight w:val="none"/>
        </w:rPr>
      </w:pPr>
    </w:p>
    <w:p w14:paraId="6360FA84">
      <w:pPr>
        <w:spacing w:line="360" w:lineRule="auto"/>
        <w:ind w:firstLine="660"/>
        <w:rPr>
          <w:color w:val="000000" w:themeColor="text1"/>
          <w:szCs w:val="21"/>
          <w:highlight w:val="none"/>
        </w:rPr>
      </w:pPr>
    </w:p>
    <w:p w14:paraId="70F9A86C">
      <w:pPr>
        <w:spacing w:line="360" w:lineRule="auto"/>
        <w:rPr>
          <w:color w:val="000000" w:themeColor="text1"/>
          <w:szCs w:val="21"/>
          <w:highlight w:val="none"/>
        </w:rPr>
      </w:pPr>
      <w:r>
        <w:rPr>
          <w:rFonts w:hint="eastAsia"/>
          <w:color w:val="000000" w:themeColor="text1"/>
          <w:szCs w:val="21"/>
          <w:highlight w:val="none"/>
        </w:rPr>
        <w:t>投标人法定代表人（负责人）或授权代理人（签字）：</w:t>
      </w:r>
      <w:r>
        <w:rPr>
          <w:rFonts w:hint="eastAsia"/>
          <w:color w:val="000000" w:themeColor="text1"/>
          <w:szCs w:val="21"/>
          <w:highlight w:val="none"/>
          <w:u w:val="single"/>
        </w:rPr>
        <w:t xml:space="preserve">          </w:t>
      </w:r>
    </w:p>
    <w:p w14:paraId="395C2054">
      <w:pPr>
        <w:spacing w:line="360" w:lineRule="auto"/>
        <w:rPr>
          <w:color w:val="000000" w:themeColor="text1"/>
          <w:szCs w:val="21"/>
          <w:highlight w:val="none"/>
          <w:u w:val="single"/>
        </w:rPr>
      </w:pPr>
      <w:r>
        <w:rPr>
          <w:rFonts w:hint="eastAsia"/>
          <w:color w:val="000000" w:themeColor="text1"/>
          <w:szCs w:val="21"/>
          <w:highlight w:val="none"/>
        </w:rPr>
        <w:t>投标人名称（公章）：</w:t>
      </w:r>
      <w:r>
        <w:rPr>
          <w:rFonts w:hint="eastAsia"/>
          <w:color w:val="000000" w:themeColor="text1"/>
          <w:szCs w:val="21"/>
          <w:highlight w:val="none"/>
          <w:u w:val="single"/>
        </w:rPr>
        <w:t xml:space="preserve">                        </w:t>
      </w:r>
    </w:p>
    <w:p w14:paraId="53F53AE8">
      <w:pPr>
        <w:spacing w:line="360" w:lineRule="auto"/>
        <w:rPr>
          <w:color w:val="000000" w:themeColor="text1"/>
          <w:szCs w:val="21"/>
          <w:highlight w:val="none"/>
          <w:u w:val="singl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14:paraId="57C6B68F">
      <w:pPr>
        <w:pStyle w:val="6"/>
        <w:ind w:left="420" w:firstLine="0"/>
        <w:rPr>
          <w:color w:val="000000" w:themeColor="text1"/>
          <w:highlight w:val="none"/>
        </w:rPr>
      </w:pPr>
    </w:p>
    <w:p w14:paraId="1DF85AE2">
      <w:pPr>
        <w:pStyle w:val="6"/>
        <w:ind w:left="420" w:firstLine="0"/>
        <w:rPr>
          <w:color w:val="000000" w:themeColor="text1"/>
          <w:highlight w:val="none"/>
        </w:rPr>
      </w:pPr>
    </w:p>
    <w:p w14:paraId="6FB54EFE">
      <w:pPr>
        <w:pStyle w:val="6"/>
        <w:ind w:left="420" w:firstLine="0"/>
        <w:rPr>
          <w:color w:val="000000" w:themeColor="text1"/>
          <w:highlight w:val="none"/>
        </w:rPr>
      </w:pPr>
    </w:p>
    <w:p w14:paraId="1BCF366D">
      <w:pPr>
        <w:pStyle w:val="6"/>
        <w:ind w:left="420" w:firstLine="0"/>
        <w:rPr>
          <w:color w:val="000000" w:themeColor="text1"/>
          <w:highlight w:val="none"/>
        </w:rPr>
      </w:pPr>
    </w:p>
    <w:p w14:paraId="5437E9B8">
      <w:pPr>
        <w:pStyle w:val="6"/>
        <w:ind w:left="420" w:firstLine="0"/>
        <w:rPr>
          <w:color w:val="000000" w:themeColor="text1"/>
          <w:highlight w:val="none"/>
        </w:rPr>
      </w:pPr>
    </w:p>
    <w:p w14:paraId="2E1A7CD5">
      <w:pPr>
        <w:pStyle w:val="6"/>
        <w:ind w:left="420" w:firstLine="0"/>
        <w:rPr>
          <w:color w:val="000000" w:themeColor="text1"/>
          <w:highlight w:val="none"/>
        </w:rPr>
      </w:pPr>
    </w:p>
    <w:p w14:paraId="02299429">
      <w:pPr>
        <w:pStyle w:val="6"/>
        <w:ind w:left="420" w:firstLine="0"/>
        <w:rPr>
          <w:color w:val="000000" w:themeColor="text1"/>
          <w:highlight w:val="none"/>
        </w:rPr>
      </w:pPr>
    </w:p>
    <w:p w14:paraId="128B109E">
      <w:pPr>
        <w:pStyle w:val="6"/>
        <w:ind w:firstLine="0"/>
        <w:rPr>
          <w:color w:val="000000" w:themeColor="text1"/>
          <w:highlight w:val="none"/>
        </w:rPr>
      </w:pPr>
    </w:p>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p w14:paraId="759E9CCA">
      <w:pPr>
        <w:tabs>
          <w:tab w:val="center" w:pos="4483"/>
        </w:tabs>
        <w:rPr>
          <w:rFonts w:ascii="宋体" w:hAnsi="宋体"/>
          <w:bCs/>
          <w:color w:val="000000" w:themeColor="text1"/>
          <w:szCs w:val="21"/>
          <w:highlight w:val="none"/>
        </w:rPr>
      </w:pPr>
    </w:p>
    <w:p w14:paraId="3A675479">
      <w:pPr>
        <w:tabs>
          <w:tab w:val="center" w:pos="4483"/>
        </w:tabs>
        <w:rPr>
          <w:rFonts w:ascii="宋体" w:hAnsi="宋体"/>
          <w:bCs/>
          <w:color w:val="000000" w:themeColor="text1"/>
          <w:szCs w:val="21"/>
          <w:highlight w:val="none"/>
        </w:rPr>
      </w:pPr>
    </w:p>
    <w:p w14:paraId="3372E2D2">
      <w:pPr>
        <w:tabs>
          <w:tab w:val="center" w:pos="4483"/>
        </w:tabs>
        <w:rPr>
          <w:rFonts w:ascii="宋体" w:hAnsi="宋体"/>
          <w:bCs/>
          <w:color w:val="000000" w:themeColor="text1"/>
          <w:szCs w:val="21"/>
          <w:highlight w:val="none"/>
        </w:rPr>
      </w:pPr>
    </w:p>
    <w:p w14:paraId="3889CD42">
      <w:pPr>
        <w:pStyle w:val="3"/>
        <w:numPr>
          <w:ilvl w:val="7"/>
          <w:numId w:val="6"/>
        </w:numPr>
        <w:tabs>
          <w:tab w:val="clear" w:pos="720"/>
        </w:tabs>
        <w:ind w:left="720"/>
        <w:rPr>
          <w:color w:val="000000" w:themeColor="text1"/>
          <w:highlight w:val="none"/>
        </w:rPr>
      </w:pPr>
      <w:bookmarkStart w:id="1750" w:name="_Toc365985198"/>
      <w:bookmarkStart w:id="1751" w:name="_Toc339441107"/>
      <w:bookmarkStart w:id="1752" w:name="_Toc333237809"/>
      <w:bookmarkStart w:id="1753" w:name="_Toc339020253"/>
      <w:bookmarkStart w:id="1754" w:name="_Toc332206729"/>
      <w:bookmarkStart w:id="1755" w:name="_Toc366072549"/>
      <w:bookmarkStart w:id="1756" w:name="_Toc333237698"/>
      <w:bookmarkStart w:id="1757" w:name="_Toc365967092"/>
      <w:bookmarkStart w:id="1758" w:name="_Toc332270367"/>
      <w:bookmarkStart w:id="1759" w:name="_Toc350438769"/>
      <w:bookmarkStart w:id="1760" w:name="_Toc345312617"/>
      <w:bookmarkStart w:id="1761" w:name="_Toc343248438"/>
      <w:bookmarkStart w:id="1762" w:name="_Toc331684062"/>
      <w:bookmarkStart w:id="1763" w:name="_Toc340507462"/>
      <w:bookmarkStart w:id="1764" w:name="_Toc341348360"/>
      <w:bookmarkStart w:id="1765" w:name="_Toc333935366"/>
      <w:bookmarkStart w:id="1766" w:name="_Toc333935707"/>
      <w:bookmarkStart w:id="1767" w:name="_Toc343247120"/>
      <w:bookmarkStart w:id="1768" w:name="_Toc337632378"/>
      <w:bookmarkStart w:id="1769" w:name="_Toc336681600"/>
      <w:bookmarkStart w:id="1770" w:name="_Toc331512921"/>
      <w:bookmarkStart w:id="1771" w:name="_Toc339020035"/>
      <w:bookmarkStart w:id="1772" w:name="_Toc336681955"/>
      <w:bookmarkStart w:id="1773" w:name="_Toc330460006"/>
      <w:bookmarkStart w:id="1774" w:name="_Toc339362320"/>
      <w:bookmarkStart w:id="1775" w:name="_Toc342296781"/>
      <w:bookmarkStart w:id="1776" w:name="_Toc342060395"/>
      <w:bookmarkStart w:id="1777" w:name="_Toc339019909"/>
      <w:bookmarkStart w:id="1778" w:name="_Toc14063"/>
      <w:bookmarkStart w:id="1779" w:name="_Toc342312463"/>
      <w:bookmarkStart w:id="1780" w:name="_Toc342398150"/>
      <w:bookmarkStart w:id="1781" w:name="_Toc343612940"/>
      <w:bookmarkStart w:id="1782" w:name="_Toc339020115"/>
      <w:bookmarkStart w:id="1783" w:name="_Toc340677090"/>
      <w:bookmarkStart w:id="1784" w:name="_Toc340672889"/>
      <w:bookmarkStart w:id="1785" w:name="_Toc350756470"/>
      <w:bookmarkStart w:id="1786" w:name="_Toc333238654"/>
      <w:r>
        <w:rPr>
          <w:rFonts w:hint="eastAsia"/>
          <w:color w:val="000000" w:themeColor="text1"/>
          <w:highlight w:val="none"/>
        </w:rPr>
        <w:t>投标文件商务及技术部分</w:t>
      </w:r>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p>
    <w:p w14:paraId="2E55991E">
      <w:pPr>
        <w:pStyle w:val="3"/>
        <w:numPr>
          <w:ilvl w:val="0"/>
          <w:numId w:val="0"/>
        </w:numPr>
        <w:rPr>
          <w:color w:val="000000" w:themeColor="text1"/>
          <w:sz w:val="24"/>
          <w:highlight w:val="none"/>
        </w:rPr>
      </w:pPr>
      <w:bookmarkStart w:id="1787" w:name="_Toc23505"/>
      <w:r>
        <w:rPr>
          <w:rFonts w:hint="eastAsia"/>
          <w:color w:val="000000" w:themeColor="text1"/>
          <w:sz w:val="24"/>
          <w:highlight w:val="none"/>
        </w:rPr>
        <w:t>商务及技术封面格式</w:t>
      </w:r>
      <w:bookmarkEnd w:id="1787"/>
    </w:p>
    <w:p w14:paraId="459DAE2E">
      <w:pPr>
        <w:pStyle w:val="6"/>
        <w:rPr>
          <w:rFonts w:hAnsi="宋体"/>
          <w:bCs/>
          <w:color w:val="000000" w:themeColor="text1"/>
          <w:sz w:val="21"/>
          <w:highlight w:val="none"/>
        </w:rPr>
      </w:pPr>
    </w:p>
    <w:p w14:paraId="4C13F93E">
      <w:pPr>
        <w:pStyle w:val="6"/>
        <w:spacing w:line="360" w:lineRule="auto"/>
        <w:rPr>
          <w:rFonts w:hAnsi="宋体"/>
          <w:bCs/>
          <w:color w:val="000000" w:themeColor="text1"/>
          <w:sz w:val="21"/>
          <w:highlight w:val="none"/>
        </w:rPr>
      </w:pPr>
      <w:r>
        <w:rPr>
          <w:rFonts w:hAnsi="宋体"/>
          <w:bCs/>
          <w:color w:val="000000" w:themeColor="text1"/>
          <w:sz w:val="21"/>
          <w:highlight w:val="none"/>
        </w:rPr>
        <w:t>1</w:t>
      </w:r>
      <w:r>
        <w:rPr>
          <w:rFonts w:hint="eastAsia" w:hAnsi="宋体"/>
          <w:bCs/>
          <w:color w:val="000000" w:themeColor="text1"/>
          <w:sz w:val="21"/>
          <w:highlight w:val="none"/>
        </w:rPr>
        <w:t xml:space="preserve">、投标内容应当编目录、页码，按页码排序并装订成册。   </w:t>
      </w:r>
    </w:p>
    <w:p w14:paraId="6A6278F7">
      <w:pPr>
        <w:pStyle w:val="6"/>
        <w:spacing w:line="360" w:lineRule="auto"/>
        <w:rPr>
          <w:rFonts w:hAnsi="宋体"/>
          <w:b/>
          <w:color w:val="000000" w:themeColor="text1"/>
          <w:sz w:val="21"/>
          <w:szCs w:val="21"/>
          <w:highlight w:val="none"/>
        </w:rPr>
      </w:pPr>
      <w:r>
        <w:rPr>
          <w:rFonts w:hAnsi="宋体"/>
          <w:bCs/>
          <w:color w:val="000000" w:themeColor="text1"/>
          <w:sz w:val="21"/>
          <w:highlight w:val="none"/>
        </w:rPr>
        <w:t>2</w:t>
      </w:r>
      <w:r>
        <w:rPr>
          <w:rFonts w:hint="eastAsia" w:hAnsi="宋体"/>
          <w:bCs/>
          <w:color w:val="000000" w:themeColor="text1"/>
          <w:sz w:val="21"/>
          <w:highlight w:val="none"/>
        </w:rPr>
        <w:t>、文件的封面格式由投</w:t>
      </w:r>
      <w:r>
        <w:rPr>
          <w:rFonts w:hint="eastAsia" w:hAnsi="宋体"/>
          <w:bCs/>
          <w:color w:val="000000" w:themeColor="text1"/>
          <w:sz w:val="21"/>
          <w:szCs w:val="21"/>
          <w:highlight w:val="none"/>
        </w:rPr>
        <w:t>标人自拟</w:t>
      </w:r>
      <w:r>
        <w:rPr>
          <w:rFonts w:hint="eastAsia" w:hAnsi="宋体"/>
          <w:bCs/>
          <w:color w:val="000000" w:themeColor="text1"/>
          <w:sz w:val="21"/>
          <w:highlight w:val="none"/>
        </w:rPr>
        <w:t>，并应注明“投标文件、项目编号、项目名称、投标人名称及地址、法定代表人（负责人）或授权代理人、联系电话、传真、邮编，并加盖投标人公章。</w:t>
      </w:r>
    </w:p>
    <w:p w14:paraId="4A1741C4">
      <w:pPr>
        <w:pStyle w:val="6"/>
        <w:rPr>
          <w:rFonts w:hAnsi="宋体"/>
          <w:bCs/>
          <w:color w:val="000000" w:themeColor="text1"/>
          <w:sz w:val="21"/>
          <w:highlight w:val="none"/>
        </w:rPr>
      </w:pPr>
    </w:p>
    <w:p w14:paraId="4908C641">
      <w:pPr>
        <w:pStyle w:val="6"/>
        <w:rPr>
          <w:rFonts w:hAnsi="宋体"/>
          <w:bCs/>
          <w:color w:val="000000" w:themeColor="text1"/>
          <w:sz w:val="21"/>
          <w:highlight w:val="none"/>
        </w:rPr>
      </w:pPr>
    </w:p>
    <w:p w14:paraId="76B35D87">
      <w:pPr>
        <w:pStyle w:val="6"/>
        <w:rPr>
          <w:rFonts w:hAnsi="宋体"/>
          <w:bCs/>
          <w:color w:val="000000" w:themeColor="text1"/>
          <w:sz w:val="21"/>
          <w:highlight w:val="none"/>
        </w:rPr>
      </w:pPr>
    </w:p>
    <w:p w14:paraId="41457E4E">
      <w:pPr>
        <w:pStyle w:val="6"/>
        <w:rPr>
          <w:rFonts w:hAnsi="宋体"/>
          <w:bCs/>
          <w:color w:val="000000" w:themeColor="text1"/>
          <w:sz w:val="21"/>
          <w:highlight w:val="none"/>
        </w:rPr>
      </w:pPr>
    </w:p>
    <w:p w14:paraId="488FA557">
      <w:pPr>
        <w:pStyle w:val="6"/>
        <w:rPr>
          <w:rFonts w:hAnsi="宋体"/>
          <w:bCs/>
          <w:color w:val="000000" w:themeColor="text1"/>
          <w:sz w:val="21"/>
          <w:highlight w:val="none"/>
        </w:rPr>
      </w:pPr>
    </w:p>
    <w:p w14:paraId="0E98713D">
      <w:pPr>
        <w:pStyle w:val="6"/>
        <w:rPr>
          <w:rFonts w:hAnsi="宋体"/>
          <w:bCs/>
          <w:color w:val="000000" w:themeColor="text1"/>
          <w:sz w:val="21"/>
          <w:highlight w:val="none"/>
        </w:rPr>
      </w:pPr>
    </w:p>
    <w:p w14:paraId="24DD996A">
      <w:pPr>
        <w:pStyle w:val="6"/>
        <w:rPr>
          <w:rFonts w:hAnsi="宋体"/>
          <w:bCs/>
          <w:color w:val="000000" w:themeColor="text1"/>
          <w:sz w:val="21"/>
          <w:highlight w:val="none"/>
        </w:rPr>
      </w:pPr>
    </w:p>
    <w:p w14:paraId="1E591ACD">
      <w:pPr>
        <w:pStyle w:val="6"/>
        <w:rPr>
          <w:rFonts w:hAnsi="宋体"/>
          <w:bCs/>
          <w:color w:val="000000" w:themeColor="text1"/>
          <w:sz w:val="21"/>
          <w:highlight w:val="none"/>
        </w:rPr>
      </w:pPr>
    </w:p>
    <w:p w14:paraId="5F7407C3">
      <w:pPr>
        <w:pStyle w:val="6"/>
        <w:rPr>
          <w:rFonts w:hAnsi="宋体"/>
          <w:bCs/>
          <w:color w:val="000000" w:themeColor="text1"/>
          <w:sz w:val="21"/>
          <w:highlight w:val="none"/>
        </w:rPr>
      </w:pPr>
    </w:p>
    <w:p w14:paraId="27B5495A">
      <w:pPr>
        <w:pStyle w:val="6"/>
        <w:rPr>
          <w:rFonts w:hAnsi="宋体"/>
          <w:bCs/>
          <w:color w:val="000000" w:themeColor="text1"/>
          <w:sz w:val="21"/>
          <w:highlight w:val="none"/>
        </w:rPr>
      </w:pPr>
    </w:p>
    <w:p w14:paraId="4073BFA0">
      <w:pPr>
        <w:pStyle w:val="6"/>
        <w:rPr>
          <w:rFonts w:hAnsi="宋体"/>
          <w:bCs/>
          <w:color w:val="000000" w:themeColor="text1"/>
          <w:sz w:val="21"/>
          <w:highlight w:val="none"/>
        </w:rPr>
      </w:pPr>
    </w:p>
    <w:p w14:paraId="5EBFBFE9">
      <w:pPr>
        <w:pStyle w:val="6"/>
        <w:rPr>
          <w:rFonts w:hAnsi="宋体"/>
          <w:bCs/>
          <w:color w:val="000000" w:themeColor="text1"/>
          <w:sz w:val="21"/>
          <w:highlight w:val="none"/>
        </w:rPr>
      </w:pPr>
    </w:p>
    <w:p w14:paraId="6D2A2DBC">
      <w:pPr>
        <w:pStyle w:val="6"/>
        <w:rPr>
          <w:rFonts w:hAnsi="宋体"/>
          <w:bCs/>
          <w:color w:val="000000" w:themeColor="text1"/>
          <w:sz w:val="21"/>
          <w:highlight w:val="none"/>
        </w:rPr>
      </w:pPr>
    </w:p>
    <w:p w14:paraId="505AFAD3">
      <w:pPr>
        <w:pStyle w:val="6"/>
        <w:rPr>
          <w:rFonts w:hAnsi="宋体"/>
          <w:bCs/>
          <w:color w:val="000000" w:themeColor="text1"/>
          <w:sz w:val="21"/>
          <w:highlight w:val="none"/>
        </w:rPr>
      </w:pPr>
    </w:p>
    <w:p w14:paraId="2F289806">
      <w:pPr>
        <w:pStyle w:val="6"/>
        <w:rPr>
          <w:rFonts w:hAnsi="宋体"/>
          <w:bCs/>
          <w:color w:val="000000" w:themeColor="text1"/>
          <w:sz w:val="21"/>
          <w:highlight w:val="none"/>
        </w:rPr>
      </w:pPr>
    </w:p>
    <w:p w14:paraId="5D1B881A">
      <w:pPr>
        <w:pStyle w:val="6"/>
        <w:rPr>
          <w:rFonts w:hAnsi="宋体"/>
          <w:bCs/>
          <w:color w:val="000000" w:themeColor="text1"/>
          <w:sz w:val="21"/>
          <w:highlight w:val="none"/>
        </w:rPr>
      </w:pPr>
    </w:p>
    <w:p w14:paraId="5F4AB22C">
      <w:pPr>
        <w:pStyle w:val="6"/>
        <w:rPr>
          <w:rFonts w:hAnsi="宋体"/>
          <w:bCs/>
          <w:color w:val="000000" w:themeColor="text1"/>
          <w:sz w:val="21"/>
          <w:highlight w:val="none"/>
        </w:rPr>
      </w:pPr>
    </w:p>
    <w:p w14:paraId="71500218">
      <w:pPr>
        <w:pStyle w:val="6"/>
        <w:rPr>
          <w:rFonts w:hAnsi="宋体"/>
          <w:bCs/>
          <w:color w:val="000000" w:themeColor="text1"/>
          <w:sz w:val="21"/>
          <w:highlight w:val="none"/>
        </w:rPr>
      </w:pPr>
    </w:p>
    <w:p w14:paraId="125E4642">
      <w:pPr>
        <w:pStyle w:val="6"/>
        <w:rPr>
          <w:rFonts w:hAnsi="宋体"/>
          <w:bCs/>
          <w:color w:val="000000" w:themeColor="text1"/>
          <w:sz w:val="21"/>
          <w:highlight w:val="none"/>
        </w:rPr>
      </w:pPr>
    </w:p>
    <w:p w14:paraId="10BF0353">
      <w:pPr>
        <w:pStyle w:val="6"/>
        <w:rPr>
          <w:rFonts w:hAnsi="宋体"/>
          <w:bCs/>
          <w:color w:val="000000" w:themeColor="text1"/>
          <w:sz w:val="21"/>
          <w:highlight w:val="none"/>
        </w:rPr>
      </w:pPr>
    </w:p>
    <w:p w14:paraId="397F2CA3">
      <w:pPr>
        <w:pStyle w:val="6"/>
        <w:rPr>
          <w:rFonts w:hAnsi="宋体"/>
          <w:bCs/>
          <w:color w:val="000000" w:themeColor="text1"/>
          <w:sz w:val="21"/>
          <w:highlight w:val="none"/>
        </w:rPr>
      </w:pPr>
    </w:p>
    <w:p w14:paraId="635AD81C">
      <w:pPr>
        <w:pStyle w:val="6"/>
        <w:rPr>
          <w:rFonts w:hAnsi="宋体"/>
          <w:bCs/>
          <w:color w:val="000000" w:themeColor="text1"/>
          <w:sz w:val="21"/>
          <w:highlight w:val="none"/>
        </w:rPr>
      </w:pPr>
    </w:p>
    <w:p w14:paraId="7AABC13B">
      <w:pPr>
        <w:pStyle w:val="6"/>
        <w:rPr>
          <w:rFonts w:hAnsi="宋体"/>
          <w:bCs/>
          <w:color w:val="000000" w:themeColor="text1"/>
          <w:sz w:val="21"/>
          <w:highlight w:val="none"/>
        </w:rPr>
      </w:pPr>
    </w:p>
    <w:p w14:paraId="2CA6FE18">
      <w:pPr>
        <w:pStyle w:val="6"/>
        <w:rPr>
          <w:rFonts w:hAnsi="宋体"/>
          <w:bCs/>
          <w:color w:val="000000" w:themeColor="text1"/>
          <w:sz w:val="21"/>
          <w:highlight w:val="none"/>
        </w:rPr>
      </w:pPr>
    </w:p>
    <w:p w14:paraId="434913BF">
      <w:pPr>
        <w:pStyle w:val="6"/>
        <w:rPr>
          <w:rFonts w:hAnsi="宋体"/>
          <w:bCs/>
          <w:color w:val="000000" w:themeColor="text1"/>
          <w:sz w:val="21"/>
          <w:highlight w:val="none"/>
        </w:rPr>
      </w:pPr>
    </w:p>
    <w:p w14:paraId="78C8D132">
      <w:pPr>
        <w:pStyle w:val="6"/>
        <w:rPr>
          <w:rFonts w:hAnsi="宋体"/>
          <w:bCs/>
          <w:color w:val="000000" w:themeColor="text1"/>
          <w:sz w:val="21"/>
          <w:highlight w:val="none"/>
        </w:rPr>
      </w:pPr>
    </w:p>
    <w:p w14:paraId="770C1406">
      <w:pPr>
        <w:pStyle w:val="6"/>
        <w:rPr>
          <w:rFonts w:hAnsi="宋体"/>
          <w:bCs/>
          <w:color w:val="000000" w:themeColor="text1"/>
          <w:sz w:val="21"/>
          <w:highlight w:val="none"/>
        </w:rPr>
      </w:pPr>
    </w:p>
    <w:p w14:paraId="466B2B90">
      <w:pPr>
        <w:pStyle w:val="6"/>
        <w:rPr>
          <w:rFonts w:hAnsi="宋体"/>
          <w:bCs/>
          <w:color w:val="000000" w:themeColor="text1"/>
          <w:sz w:val="21"/>
          <w:highlight w:val="none"/>
        </w:rPr>
      </w:pPr>
    </w:p>
    <w:p w14:paraId="0F380DB3">
      <w:pPr>
        <w:pStyle w:val="6"/>
        <w:rPr>
          <w:rFonts w:hAnsi="宋体"/>
          <w:bCs/>
          <w:color w:val="000000" w:themeColor="text1"/>
          <w:sz w:val="21"/>
          <w:highlight w:val="none"/>
        </w:rPr>
      </w:pPr>
    </w:p>
    <w:p w14:paraId="7285C5D1">
      <w:pPr>
        <w:pStyle w:val="6"/>
        <w:rPr>
          <w:rFonts w:hAnsi="宋体"/>
          <w:bCs/>
          <w:color w:val="000000" w:themeColor="text1"/>
          <w:sz w:val="21"/>
          <w:highlight w:val="none"/>
        </w:rPr>
      </w:pPr>
    </w:p>
    <w:p w14:paraId="43C5ADFA">
      <w:pPr>
        <w:pStyle w:val="6"/>
        <w:rPr>
          <w:rFonts w:hAnsi="宋体"/>
          <w:bCs/>
          <w:color w:val="000000" w:themeColor="text1"/>
          <w:sz w:val="21"/>
          <w:highlight w:val="none"/>
        </w:rPr>
      </w:pPr>
    </w:p>
    <w:p w14:paraId="3316754F">
      <w:pPr>
        <w:pStyle w:val="6"/>
        <w:rPr>
          <w:rFonts w:hAnsi="宋体"/>
          <w:bCs/>
          <w:color w:val="000000" w:themeColor="text1"/>
          <w:sz w:val="21"/>
          <w:highlight w:val="none"/>
        </w:rPr>
      </w:pPr>
    </w:p>
    <w:p w14:paraId="7957F25F">
      <w:pPr>
        <w:pStyle w:val="6"/>
        <w:rPr>
          <w:rFonts w:hAnsi="宋体"/>
          <w:bCs/>
          <w:color w:val="000000" w:themeColor="text1"/>
          <w:sz w:val="21"/>
          <w:highlight w:val="none"/>
        </w:rPr>
      </w:pPr>
    </w:p>
    <w:p w14:paraId="730E10F7">
      <w:pPr>
        <w:pStyle w:val="6"/>
        <w:rPr>
          <w:rFonts w:hAnsi="宋体"/>
          <w:bCs/>
          <w:color w:val="000000" w:themeColor="text1"/>
          <w:sz w:val="21"/>
          <w:highlight w:val="none"/>
        </w:rPr>
      </w:pPr>
    </w:p>
    <w:p w14:paraId="72D798CC">
      <w:pPr>
        <w:pStyle w:val="6"/>
        <w:rPr>
          <w:rFonts w:hAnsi="宋体"/>
          <w:bCs/>
          <w:color w:val="000000" w:themeColor="text1"/>
          <w:sz w:val="21"/>
          <w:highlight w:val="none"/>
        </w:rPr>
      </w:pPr>
    </w:p>
    <w:p w14:paraId="5CAEFD79">
      <w:pPr>
        <w:pStyle w:val="6"/>
        <w:spacing w:line="440" w:lineRule="exact"/>
        <w:jc w:val="center"/>
        <w:rPr>
          <w:rFonts w:hAnsi="宋体"/>
          <w:bCs/>
          <w:color w:val="000000" w:themeColor="text1"/>
          <w:sz w:val="21"/>
          <w:highlight w:val="none"/>
        </w:rPr>
      </w:pPr>
    </w:p>
    <w:p w14:paraId="024A8757">
      <w:pPr>
        <w:pStyle w:val="6"/>
        <w:spacing w:line="440" w:lineRule="exact"/>
        <w:jc w:val="center"/>
        <w:rPr>
          <w:rFonts w:hAnsi="宋体"/>
          <w:bCs/>
          <w:color w:val="000000" w:themeColor="text1"/>
          <w:sz w:val="21"/>
          <w:highlight w:val="none"/>
        </w:rPr>
      </w:pPr>
    </w:p>
    <w:p w14:paraId="198198EE">
      <w:pPr>
        <w:pStyle w:val="6"/>
        <w:spacing w:line="440" w:lineRule="exact"/>
        <w:jc w:val="center"/>
        <w:rPr>
          <w:rFonts w:hAnsi="宋体"/>
          <w:bCs/>
          <w:color w:val="000000" w:themeColor="text1"/>
          <w:sz w:val="21"/>
          <w:highlight w:val="none"/>
        </w:rPr>
      </w:pPr>
    </w:p>
    <w:p w14:paraId="31B43487">
      <w:pPr>
        <w:pStyle w:val="6"/>
        <w:spacing w:line="440" w:lineRule="exact"/>
        <w:jc w:val="center"/>
        <w:rPr>
          <w:rFonts w:hAnsi="宋体"/>
          <w:bCs/>
          <w:color w:val="000000" w:themeColor="text1"/>
          <w:sz w:val="21"/>
          <w:highlight w:val="none"/>
        </w:rPr>
      </w:pPr>
    </w:p>
    <w:p w14:paraId="0DD2B7B4">
      <w:pPr>
        <w:pStyle w:val="6"/>
        <w:spacing w:line="360" w:lineRule="auto"/>
        <w:jc w:val="center"/>
        <w:rPr>
          <w:rFonts w:hAnsi="宋体"/>
          <w:bCs/>
          <w:color w:val="000000" w:themeColor="text1"/>
          <w:sz w:val="52"/>
          <w:szCs w:val="52"/>
          <w:highlight w:val="none"/>
        </w:rPr>
      </w:pPr>
      <w:r>
        <w:rPr>
          <w:rFonts w:hint="eastAsia" w:hAnsi="宋体"/>
          <w:b/>
          <w:bCs/>
          <w:color w:val="000000" w:themeColor="text1"/>
          <w:sz w:val="52"/>
          <w:szCs w:val="52"/>
          <w:highlight w:val="none"/>
        </w:rPr>
        <w:t>投标文件（□正本、□副本</w:t>
      </w:r>
      <w:r>
        <w:rPr>
          <w:rFonts w:hint="eastAsia" w:hAnsi="宋体"/>
          <w:bCs/>
          <w:color w:val="000000" w:themeColor="text1"/>
          <w:sz w:val="52"/>
          <w:szCs w:val="52"/>
          <w:highlight w:val="none"/>
        </w:rPr>
        <w:t>）</w:t>
      </w:r>
    </w:p>
    <w:p w14:paraId="72B07F1F">
      <w:pPr>
        <w:pStyle w:val="6"/>
        <w:spacing w:line="360" w:lineRule="auto"/>
        <w:jc w:val="center"/>
        <w:rPr>
          <w:rFonts w:hAnsi="宋体"/>
          <w:bCs/>
          <w:color w:val="000000" w:themeColor="text1"/>
          <w:sz w:val="52"/>
          <w:szCs w:val="52"/>
          <w:highlight w:val="none"/>
        </w:rPr>
      </w:pPr>
      <w:r>
        <w:rPr>
          <w:rFonts w:hint="eastAsia" w:hAnsi="宋体"/>
          <w:b/>
          <w:color w:val="000000" w:themeColor="text1"/>
          <w:sz w:val="44"/>
          <w:szCs w:val="44"/>
          <w:highlight w:val="none"/>
        </w:rPr>
        <w:t>（商务及技术文件）</w:t>
      </w:r>
    </w:p>
    <w:p w14:paraId="58E68152">
      <w:pPr>
        <w:pStyle w:val="6"/>
        <w:spacing w:line="360" w:lineRule="auto"/>
        <w:jc w:val="center"/>
        <w:rPr>
          <w:rFonts w:hAnsi="宋体"/>
          <w:bCs/>
          <w:color w:val="000000" w:themeColor="text1"/>
          <w:sz w:val="52"/>
          <w:szCs w:val="52"/>
          <w:highlight w:val="none"/>
        </w:rPr>
      </w:pPr>
    </w:p>
    <w:p w14:paraId="052FA1D1">
      <w:pPr>
        <w:pStyle w:val="6"/>
        <w:spacing w:line="360" w:lineRule="auto"/>
        <w:jc w:val="center"/>
        <w:rPr>
          <w:rFonts w:hAnsi="宋体"/>
          <w:bCs/>
          <w:color w:val="000000" w:themeColor="text1"/>
          <w:sz w:val="52"/>
          <w:szCs w:val="52"/>
          <w:highlight w:val="none"/>
        </w:rPr>
      </w:pPr>
    </w:p>
    <w:p w14:paraId="6D6C8299">
      <w:pPr>
        <w:pStyle w:val="6"/>
        <w:spacing w:line="360" w:lineRule="auto"/>
        <w:jc w:val="center"/>
        <w:rPr>
          <w:rFonts w:hAnsi="宋体"/>
          <w:bCs/>
          <w:color w:val="000000" w:themeColor="text1"/>
          <w:sz w:val="52"/>
          <w:szCs w:val="52"/>
          <w:highlight w:val="none"/>
        </w:rPr>
      </w:pPr>
    </w:p>
    <w:p w14:paraId="1D580322">
      <w:pPr>
        <w:pStyle w:val="6"/>
        <w:spacing w:line="360" w:lineRule="auto"/>
        <w:jc w:val="center"/>
        <w:rPr>
          <w:rFonts w:hAnsi="宋体"/>
          <w:bCs/>
          <w:color w:val="000000" w:themeColor="text1"/>
          <w:sz w:val="52"/>
          <w:szCs w:val="52"/>
          <w:highlight w:val="none"/>
        </w:rPr>
      </w:pPr>
    </w:p>
    <w:p w14:paraId="3A7CE82C">
      <w:pPr>
        <w:pStyle w:val="6"/>
        <w:spacing w:line="360" w:lineRule="auto"/>
        <w:jc w:val="center"/>
        <w:rPr>
          <w:rFonts w:hAnsi="宋体"/>
          <w:bCs/>
          <w:color w:val="000000" w:themeColor="text1"/>
          <w:sz w:val="52"/>
          <w:szCs w:val="52"/>
          <w:highlight w:val="none"/>
        </w:rPr>
      </w:pPr>
    </w:p>
    <w:p w14:paraId="2FC94EFD">
      <w:pPr>
        <w:pStyle w:val="6"/>
        <w:spacing w:line="440" w:lineRule="exact"/>
        <w:jc w:val="center"/>
        <w:rPr>
          <w:rFonts w:hAnsi="宋体"/>
          <w:bCs/>
          <w:color w:val="000000" w:themeColor="text1"/>
          <w:sz w:val="21"/>
          <w:highlight w:val="none"/>
        </w:rPr>
      </w:pPr>
    </w:p>
    <w:p w14:paraId="703B9B91">
      <w:pPr>
        <w:pStyle w:val="6"/>
        <w:spacing w:line="440" w:lineRule="exact"/>
        <w:rPr>
          <w:rFonts w:hAnsi="宋体"/>
          <w:bCs/>
          <w:color w:val="000000" w:themeColor="text1"/>
          <w:sz w:val="21"/>
          <w:highlight w:val="none"/>
        </w:rPr>
      </w:pPr>
      <w:r>
        <w:rPr>
          <w:rFonts w:hint="eastAsia" w:hAnsi="宋体"/>
          <w:bCs/>
          <w:color w:val="000000" w:themeColor="text1"/>
          <w:sz w:val="21"/>
          <w:highlight w:val="none"/>
        </w:rPr>
        <w:t>项目编号：</w:t>
      </w:r>
      <w:r>
        <w:rPr>
          <w:rFonts w:hint="eastAsia" w:hAnsi="宋体"/>
          <w:bCs/>
          <w:color w:val="000000" w:themeColor="text1"/>
          <w:sz w:val="21"/>
          <w:highlight w:val="none"/>
          <w:u w:val="single"/>
        </w:rPr>
        <w:t xml:space="preserve">  </w:t>
      </w:r>
      <w:r>
        <w:rPr>
          <w:rFonts w:hAnsi="宋体"/>
          <w:bCs/>
          <w:color w:val="000000" w:themeColor="text1"/>
          <w:sz w:val="21"/>
          <w:highlight w:val="none"/>
          <w:u w:val="single"/>
        </w:rPr>
        <w:t xml:space="preserve">                         </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 xml:space="preserve">             </w:t>
      </w:r>
    </w:p>
    <w:p w14:paraId="2E444B0E">
      <w:pPr>
        <w:pStyle w:val="6"/>
        <w:spacing w:line="440" w:lineRule="exact"/>
        <w:rPr>
          <w:rFonts w:hAnsi="宋体"/>
          <w:bCs/>
          <w:color w:val="000000" w:themeColor="text1"/>
          <w:sz w:val="21"/>
          <w:highlight w:val="none"/>
          <w:u w:val="single"/>
        </w:rPr>
      </w:pPr>
      <w:r>
        <w:rPr>
          <w:rFonts w:hint="eastAsia" w:hAnsi="宋体"/>
          <w:bCs/>
          <w:color w:val="000000" w:themeColor="text1"/>
          <w:sz w:val="21"/>
          <w:highlight w:val="none"/>
        </w:rPr>
        <w:t>项目名称：</w:t>
      </w:r>
      <w:r>
        <w:rPr>
          <w:rFonts w:hint="eastAsia" w:hAnsi="宋体"/>
          <w:bCs/>
          <w:color w:val="000000" w:themeColor="text1"/>
          <w:sz w:val="21"/>
          <w:highlight w:val="none"/>
          <w:u w:val="single"/>
        </w:rPr>
        <w:t xml:space="preserve">     </w:t>
      </w:r>
      <w:r>
        <w:rPr>
          <w:rFonts w:hint="eastAsia" w:hAnsi="宋体" w:cs="宋体"/>
          <w:color w:val="000000" w:themeColor="text1"/>
          <w:sz w:val="21"/>
          <w:szCs w:val="21"/>
          <w:highlight w:val="none"/>
          <w:u w:val="single"/>
        </w:rPr>
        <w:t>采购项目名称，由投标人填写</w:t>
      </w:r>
      <w:r>
        <w:rPr>
          <w:rFonts w:hint="eastAsia" w:hAnsi="宋体" w:cs="宋体"/>
          <w:b/>
          <w:color w:val="000000" w:themeColor="text1"/>
          <w:sz w:val="21"/>
          <w:szCs w:val="21"/>
          <w:highlight w:val="none"/>
          <w:u w:val="single"/>
        </w:rPr>
        <w:t xml:space="preserve">                    </w:t>
      </w:r>
      <w:r>
        <w:rPr>
          <w:rFonts w:hint="eastAsia" w:hAnsi="宋体"/>
          <w:bCs/>
          <w:color w:val="000000" w:themeColor="text1"/>
          <w:sz w:val="21"/>
          <w:highlight w:val="none"/>
          <w:u w:val="single"/>
        </w:rPr>
        <w:t xml:space="preserve">             </w:t>
      </w:r>
    </w:p>
    <w:p w14:paraId="2747CBB7">
      <w:pPr>
        <w:pStyle w:val="6"/>
        <w:spacing w:line="440" w:lineRule="exact"/>
        <w:rPr>
          <w:rFonts w:hAnsi="宋体"/>
          <w:bCs/>
          <w:color w:val="000000" w:themeColor="text1"/>
          <w:sz w:val="21"/>
          <w:highlight w:val="none"/>
          <w:u w:val="single"/>
        </w:rPr>
      </w:pPr>
      <w:r>
        <w:rPr>
          <w:rFonts w:hint="eastAsia" w:hAnsi="宋体"/>
          <w:bCs/>
          <w:color w:val="000000" w:themeColor="text1"/>
          <w:sz w:val="21"/>
          <w:highlight w:val="none"/>
        </w:rPr>
        <w:t>投标人名称（公章）：</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u w:val="single"/>
          <w:lang w:val="en-US" w:eastAsia="zh-CN"/>
        </w:rPr>
        <w:t xml:space="preserve">   </w:t>
      </w:r>
      <w:r>
        <w:rPr>
          <w:rFonts w:hint="eastAsia" w:hAnsi="宋体"/>
          <w:bCs/>
          <w:color w:val="000000" w:themeColor="text1"/>
          <w:sz w:val="21"/>
          <w:highlight w:val="none"/>
          <w:u w:val="single"/>
        </w:rPr>
        <w:t xml:space="preserve">     </w:t>
      </w:r>
    </w:p>
    <w:p w14:paraId="0BDAAD23">
      <w:pPr>
        <w:pStyle w:val="6"/>
        <w:spacing w:line="440" w:lineRule="exact"/>
        <w:rPr>
          <w:rFonts w:hAnsi="宋体"/>
          <w:bCs/>
          <w:color w:val="000000" w:themeColor="text1"/>
          <w:sz w:val="21"/>
          <w:highlight w:val="none"/>
          <w:u w:val="single"/>
        </w:rPr>
      </w:pPr>
      <w:r>
        <w:rPr>
          <w:rFonts w:hint="eastAsia" w:hAnsi="宋体"/>
          <w:bCs/>
          <w:color w:val="000000" w:themeColor="text1"/>
          <w:sz w:val="21"/>
          <w:highlight w:val="none"/>
        </w:rPr>
        <w:t>投标人地址：</w:t>
      </w:r>
      <w:r>
        <w:rPr>
          <w:rFonts w:hint="eastAsia" w:hAnsi="宋体"/>
          <w:bCs/>
          <w:color w:val="000000" w:themeColor="text1"/>
          <w:sz w:val="21"/>
          <w:highlight w:val="none"/>
          <w:u w:val="single"/>
        </w:rPr>
        <w:t xml:space="preserve">                                                              </w:t>
      </w:r>
    </w:p>
    <w:p w14:paraId="0B2A44B4">
      <w:pPr>
        <w:pStyle w:val="6"/>
        <w:spacing w:line="440" w:lineRule="exact"/>
        <w:rPr>
          <w:rFonts w:hAnsi="宋体"/>
          <w:bCs/>
          <w:color w:val="000000" w:themeColor="text1"/>
          <w:sz w:val="21"/>
          <w:highlight w:val="none"/>
          <w:u w:val="single"/>
        </w:rPr>
      </w:pPr>
      <w:r>
        <w:rPr>
          <w:rFonts w:hint="eastAsia" w:hAnsi="宋体"/>
          <w:bCs/>
          <w:color w:val="000000" w:themeColor="text1"/>
          <w:sz w:val="21"/>
          <w:highlight w:val="none"/>
        </w:rPr>
        <w:t>法定代表人（负责人）或授权代理人（签字）</w:t>
      </w:r>
      <w:r>
        <w:rPr>
          <w:rFonts w:hAnsi="宋体"/>
          <w:bCs/>
          <w:color w:val="000000" w:themeColor="text1"/>
          <w:sz w:val="21"/>
          <w:highlight w:val="none"/>
        </w:rPr>
        <w:t>：</w:t>
      </w:r>
      <w:r>
        <w:rPr>
          <w:rFonts w:hAnsi="宋体"/>
          <w:bCs/>
          <w:color w:val="000000" w:themeColor="text1"/>
          <w:sz w:val="21"/>
          <w:highlight w:val="none"/>
          <w:u w:val="single"/>
        </w:rPr>
        <w:t xml:space="preserve">           </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u w:val="single"/>
          <w:lang w:val="en-US" w:eastAsia="zh-CN"/>
        </w:rPr>
        <w:t xml:space="preserve">   </w:t>
      </w:r>
      <w:r>
        <w:rPr>
          <w:rFonts w:hint="eastAsia" w:hAnsi="宋体"/>
          <w:bCs/>
          <w:color w:val="000000" w:themeColor="text1"/>
          <w:sz w:val="21"/>
          <w:highlight w:val="none"/>
          <w:u w:val="single"/>
        </w:rPr>
        <w:t xml:space="preserve">       </w:t>
      </w:r>
    </w:p>
    <w:p w14:paraId="02A7BB0C">
      <w:pPr>
        <w:pStyle w:val="6"/>
        <w:spacing w:line="440" w:lineRule="exact"/>
        <w:rPr>
          <w:rFonts w:hAnsi="宋体"/>
          <w:bCs/>
          <w:color w:val="000000" w:themeColor="text1"/>
          <w:sz w:val="21"/>
          <w:highlight w:val="none"/>
          <w:u w:val="single"/>
        </w:rPr>
      </w:pPr>
      <w:r>
        <w:rPr>
          <w:rFonts w:hint="eastAsia" w:hAnsi="宋体"/>
          <w:bCs/>
          <w:color w:val="000000" w:themeColor="text1"/>
          <w:sz w:val="21"/>
          <w:highlight w:val="none"/>
        </w:rPr>
        <w:t>联系</w:t>
      </w:r>
      <w:r>
        <w:rPr>
          <w:rFonts w:hAnsi="宋体"/>
          <w:bCs/>
          <w:color w:val="000000" w:themeColor="text1"/>
          <w:sz w:val="21"/>
          <w:highlight w:val="none"/>
        </w:rPr>
        <w:t>电话：</w:t>
      </w:r>
      <w:r>
        <w:rPr>
          <w:rFonts w:hint="eastAsia" w:hAnsi="宋体"/>
          <w:bCs/>
          <w:color w:val="000000" w:themeColor="text1"/>
          <w:sz w:val="21"/>
          <w:highlight w:val="none"/>
          <w:u w:val="single"/>
        </w:rPr>
        <w:t xml:space="preserve">                           </w:t>
      </w:r>
      <w:r>
        <w:rPr>
          <w:rFonts w:hAnsi="宋体"/>
          <w:bCs/>
          <w:color w:val="000000" w:themeColor="text1"/>
          <w:sz w:val="21"/>
          <w:highlight w:val="none"/>
        </w:rPr>
        <w:t xml:space="preserve">   </w:t>
      </w:r>
      <w:r>
        <w:rPr>
          <w:rFonts w:hint="eastAsia" w:hAnsi="宋体"/>
          <w:bCs/>
          <w:color w:val="000000" w:themeColor="text1"/>
          <w:sz w:val="21"/>
          <w:highlight w:val="none"/>
        </w:rPr>
        <w:t>传真：</w:t>
      </w:r>
      <w:r>
        <w:rPr>
          <w:rFonts w:hint="eastAsia" w:hAnsi="宋体"/>
          <w:bCs/>
          <w:color w:val="000000" w:themeColor="text1"/>
          <w:sz w:val="21"/>
          <w:highlight w:val="none"/>
          <w:u w:val="single"/>
        </w:rPr>
        <w:t xml:space="preserve">                            </w:t>
      </w:r>
    </w:p>
    <w:p w14:paraId="5568A948">
      <w:pPr>
        <w:pStyle w:val="6"/>
        <w:spacing w:line="440" w:lineRule="exact"/>
        <w:rPr>
          <w:rFonts w:hAnsi="宋体"/>
          <w:bCs/>
          <w:color w:val="000000" w:themeColor="text1"/>
          <w:sz w:val="21"/>
          <w:highlight w:val="none"/>
          <w:u w:val="single"/>
        </w:rPr>
      </w:pPr>
      <w:r>
        <w:rPr>
          <w:rFonts w:hAnsi="宋体"/>
          <w:bCs/>
          <w:color w:val="000000" w:themeColor="text1"/>
          <w:sz w:val="21"/>
          <w:highlight w:val="none"/>
        </w:rPr>
        <w:t>邮编：</w:t>
      </w:r>
      <w:r>
        <w:rPr>
          <w:rFonts w:hint="eastAsia" w:hAnsi="宋体"/>
          <w:bCs/>
          <w:color w:val="000000" w:themeColor="text1"/>
          <w:sz w:val="21"/>
          <w:highlight w:val="none"/>
          <w:u w:val="single"/>
        </w:rPr>
        <w:t xml:space="preserve">                               </w:t>
      </w:r>
    </w:p>
    <w:p w14:paraId="0BF60CF1">
      <w:pPr>
        <w:pStyle w:val="6"/>
        <w:spacing w:line="440" w:lineRule="exact"/>
        <w:rPr>
          <w:color w:val="000000" w:themeColor="text1"/>
          <w:highlight w:val="none"/>
        </w:rPr>
      </w:pPr>
      <w:r>
        <w:rPr>
          <w:rFonts w:hint="eastAsia" w:hAnsi="宋体"/>
          <w:bCs/>
          <w:color w:val="000000" w:themeColor="text1"/>
          <w:sz w:val="21"/>
          <w:highlight w:val="none"/>
        </w:rPr>
        <w:t>编制日期：</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年</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月</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日</w:t>
      </w:r>
    </w:p>
    <w:p w14:paraId="495494C8">
      <w:pPr>
        <w:tabs>
          <w:tab w:val="left" w:pos="1004"/>
          <w:tab w:val="left" w:pos="4267"/>
        </w:tabs>
        <w:spacing w:line="400" w:lineRule="exact"/>
        <w:rPr>
          <w:rFonts w:ascii="宋体" w:hAnsi="宋体"/>
          <w:bCs/>
          <w:color w:val="000000" w:themeColor="text1"/>
          <w:highlight w:val="none"/>
        </w:rPr>
      </w:pPr>
    </w:p>
    <w:p w14:paraId="43ED2552">
      <w:pPr>
        <w:pStyle w:val="6"/>
        <w:rPr>
          <w:color w:val="000000" w:themeColor="text1"/>
          <w:highlight w:val="none"/>
        </w:rPr>
      </w:pPr>
    </w:p>
    <w:p w14:paraId="6DA9FFC5">
      <w:pPr>
        <w:pStyle w:val="6"/>
        <w:rPr>
          <w:color w:val="000000" w:themeColor="text1"/>
          <w:highlight w:val="none"/>
        </w:rPr>
      </w:pPr>
    </w:p>
    <w:p w14:paraId="3E481DA9">
      <w:pPr>
        <w:pStyle w:val="3"/>
        <w:keepLines w:val="0"/>
        <w:numPr>
          <w:ilvl w:val="0"/>
          <w:numId w:val="0"/>
        </w:numPr>
        <w:tabs>
          <w:tab w:val="left" w:pos="4320"/>
        </w:tabs>
        <w:spacing w:before="240" w:after="60" w:line="360" w:lineRule="exact"/>
        <w:rPr>
          <w:rFonts w:ascii="宋体"/>
          <w:b/>
          <w:bCs w:val="0"/>
          <w:color w:val="000000" w:themeColor="text1"/>
          <w:szCs w:val="21"/>
          <w:highlight w:val="none"/>
        </w:rPr>
      </w:pPr>
      <w:bookmarkStart w:id="1788" w:name="_Toc1004"/>
      <w:r>
        <w:rPr>
          <w:rFonts w:hint="eastAsia" w:ascii="宋体"/>
          <w:b/>
          <w:bCs w:val="0"/>
          <w:color w:val="000000" w:themeColor="text1"/>
          <w:szCs w:val="21"/>
          <w:highlight w:val="none"/>
        </w:rPr>
        <w:t>符合性自查表</w:t>
      </w:r>
      <w:bookmarkEnd w:id="1788"/>
    </w:p>
    <w:p w14:paraId="2DB97324">
      <w:pPr>
        <w:jc w:val="center"/>
        <w:rPr>
          <w:rFonts w:ascii="宋体" w:hAnsi="宋体"/>
          <w:b/>
          <w:bCs/>
          <w:color w:val="000000" w:themeColor="text1"/>
          <w:szCs w:val="21"/>
          <w:highlight w:val="none"/>
        </w:rPr>
      </w:pPr>
    </w:p>
    <w:tbl>
      <w:tblPr>
        <w:tblStyle w:val="47"/>
        <w:tblW w:w="93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4"/>
        <w:gridCol w:w="2300"/>
        <w:gridCol w:w="1958"/>
        <w:gridCol w:w="1975"/>
        <w:gridCol w:w="1763"/>
      </w:tblGrid>
      <w:tr w14:paraId="46D83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74" w:type="dxa"/>
            <w:gridSpan w:val="2"/>
            <w:vAlign w:val="center"/>
          </w:tcPr>
          <w:p w14:paraId="4D8FB52C">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评审内容</w:t>
            </w:r>
          </w:p>
        </w:tc>
        <w:tc>
          <w:tcPr>
            <w:tcW w:w="1958" w:type="dxa"/>
            <w:vAlign w:val="center"/>
          </w:tcPr>
          <w:p w14:paraId="1918B37F">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招标文件要求</w:t>
            </w:r>
          </w:p>
        </w:tc>
        <w:tc>
          <w:tcPr>
            <w:tcW w:w="1975" w:type="dxa"/>
            <w:vAlign w:val="center"/>
          </w:tcPr>
          <w:p w14:paraId="01779C8E">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自查结论</w:t>
            </w:r>
          </w:p>
          <w:p w14:paraId="4BCF8C06">
            <w:pPr>
              <w:tabs>
                <w:tab w:val="left" w:pos="480"/>
              </w:tabs>
              <w:ind w:left="480" w:hanging="480"/>
              <w:jc w:val="center"/>
              <w:rPr>
                <w:rFonts w:ascii="宋体" w:hAnsi="宋体"/>
                <w:bCs/>
                <w:color w:val="000000" w:themeColor="text1"/>
                <w:szCs w:val="21"/>
                <w:highlight w:val="none"/>
              </w:rPr>
            </w:pPr>
            <w:r>
              <w:rPr>
                <w:rFonts w:hint="eastAsia" w:ascii="宋体" w:hAnsi="宋体"/>
                <w:bCs/>
                <w:color w:val="000000" w:themeColor="text1"/>
                <w:szCs w:val="21"/>
                <w:highlight w:val="none"/>
              </w:rPr>
              <w:t>（通过/不通过）</w:t>
            </w:r>
          </w:p>
        </w:tc>
        <w:tc>
          <w:tcPr>
            <w:tcW w:w="1763" w:type="dxa"/>
            <w:vAlign w:val="center"/>
          </w:tcPr>
          <w:p w14:paraId="0955188C">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证明资料</w:t>
            </w:r>
          </w:p>
        </w:tc>
      </w:tr>
      <w:tr w14:paraId="6327D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9" w:hRule="atLeast"/>
          <w:jc w:val="center"/>
        </w:trPr>
        <w:tc>
          <w:tcPr>
            <w:tcW w:w="1374" w:type="dxa"/>
            <w:vMerge w:val="restart"/>
            <w:vAlign w:val="center"/>
          </w:tcPr>
          <w:p w14:paraId="3B06C335">
            <w:pPr>
              <w:tabs>
                <w:tab w:val="left" w:pos="480"/>
              </w:tabs>
              <w:ind w:left="480" w:hanging="480"/>
              <w:jc w:val="center"/>
              <w:rPr>
                <w:rFonts w:ascii="宋体" w:hAnsi="宋体"/>
                <w:b/>
                <w:bCs/>
                <w:color w:val="000000" w:themeColor="text1"/>
                <w:szCs w:val="21"/>
                <w:highlight w:val="none"/>
              </w:rPr>
            </w:pPr>
            <w:r>
              <w:rPr>
                <w:rFonts w:hint="eastAsia" w:ascii="宋体" w:hAnsi="宋体"/>
                <w:color w:val="000000" w:themeColor="text1"/>
                <w:szCs w:val="21"/>
                <w:highlight w:val="none"/>
              </w:rPr>
              <w:t>符合性审查</w:t>
            </w:r>
          </w:p>
        </w:tc>
        <w:tc>
          <w:tcPr>
            <w:tcW w:w="2300" w:type="dxa"/>
            <w:vAlign w:val="center"/>
          </w:tcPr>
          <w:p w14:paraId="52BEC33F">
            <w:pPr>
              <w:tabs>
                <w:tab w:val="left" w:pos="146"/>
              </w:tabs>
              <w:ind w:left="146" w:leftChars="0"/>
              <w:rPr>
                <w:rFonts w:hint="eastAsia" w:ascii="宋体" w:hAnsi="宋体" w:eastAsia="宋体" w:cs="Times New Roman"/>
                <w:b/>
                <w:bCs/>
                <w:color w:val="000000" w:themeColor="text1"/>
                <w:kern w:val="2"/>
                <w:sz w:val="21"/>
                <w:szCs w:val="21"/>
                <w:highlight w:val="none"/>
                <w:lang w:val="en-US" w:eastAsia="zh-CN" w:bidi="ar-SA"/>
              </w:rPr>
            </w:pPr>
            <w:r>
              <w:rPr>
                <w:rFonts w:hint="eastAsia" w:ascii="宋体" w:hAnsi="宋体"/>
                <w:color w:val="000000" w:themeColor="text1"/>
                <w:szCs w:val="21"/>
                <w:highlight w:val="none"/>
                <w:lang w:eastAsia="zh-CN"/>
              </w:rPr>
              <w:t>完工期</w:t>
            </w:r>
            <w:r>
              <w:rPr>
                <w:rFonts w:hint="eastAsia" w:ascii="宋体" w:hAnsi="宋体"/>
                <w:color w:val="000000" w:themeColor="text1"/>
                <w:szCs w:val="21"/>
                <w:highlight w:val="none"/>
              </w:rPr>
              <w:t>须满足要求</w:t>
            </w:r>
          </w:p>
        </w:tc>
        <w:tc>
          <w:tcPr>
            <w:tcW w:w="1958" w:type="dxa"/>
            <w:vAlign w:val="center"/>
          </w:tcPr>
          <w:p w14:paraId="0874CC1C">
            <w:pPr>
              <w:tabs>
                <w:tab w:val="left" w:pos="0"/>
              </w:tabs>
              <w:rPr>
                <w:rFonts w:hint="eastAsia" w:ascii="宋体" w:hAnsi="宋体" w:eastAsia="宋体" w:cs="Times New Roman"/>
                <w:b/>
                <w:bCs/>
                <w:color w:val="000000" w:themeColor="text1"/>
                <w:kern w:val="2"/>
                <w:sz w:val="21"/>
                <w:szCs w:val="21"/>
                <w:highlight w:val="none"/>
                <w:lang w:val="en-US" w:eastAsia="zh-CN" w:bidi="ar-SA"/>
              </w:rPr>
            </w:pPr>
            <w:r>
              <w:rPr>
                <w:rFonts w:hint="eastAsia" w:ascii="宋体" w:hAnsi="宋体"/>
                <w:color w:val="000000" w:themeColor="text1"/>
                <w:szCs w:val="21"/>
                <w:highlight w:val="none"/>
              </w:rPr>
              <w:t>按招标文件要求</w:t>
            </w:r>
          </w:p>
        </w:tc>
        <w:tc>
          <w:tcPr>
            <w:tcW w:w="1975" w:type="dxa"/>
            <w:vAlign w:val="center"/>
          </w:tcPr>
          <w:p w14:paraId="60AB140A">
            <w:pPr>
              <w:tabs>
                <w:tab w:val="left" w:pos="480"/>
              </w:tabs>
              <w:ind w:left="480" w:hanging="480"/>
              <w:rPr>
                <w:rFonts w:ascii="宋体" w:hAnsi="宋体"/>
                <w:b/>
                <w:bCs/>
                <w:color w:val="000000" w:themeColor="text1"/>
                <w:szCs w:val="21"/>
                <w:highlight w:val="none"/>
              </w:rPr>
            </w:pPr>
          </w:p>
        </w:tc>
        <w:tc>
          <w:tcPr>
            <w:tcW w:w="1763" w:type="dxa"/>
            <w:vAlign w:val="center"/>
          </w:tcPr>
          <w:p w14:paraId="0E7D575B">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14:paraId="26B36B13">
            <w:pPr>
              <w:tabs>
                <w:tab w:val="left" w:pos="0"/>
              </w:tabs>
              <w:jc w:val="center"/>
              <w:rPr>
                <w:rFonts w:hint="eastAsia" w:ascii="宋体" w:hAnsi="宋体" w:eastAsia="宋体" w:cs="Times New Roman"/>
                <w:b/>
                <w:bCs/>
                <w:color w:val="000000" w:themeColor="text1"/>
                <w:kern w:val="2"/>
                <w:sz w:val="21"/>
                <w:szCs w:val="21"/>
                <w:highlight w:val="none"/>
                <w:lang w:val="en-US" w:eastAsia="zh-CN" w:bidi="ar-SA"/>
              </w:rPr>
            </w:pPr>
            <w:r>
              <w:rPr>
                <w:rFonts w:hint="eastAsia" w:ascii="宋体" w:hAnsi="宋体"/>
                <w:color w:val="000000" w:themeColor="text1"/>
                <w:szCs w:val="21"/>
                <w:highlight w:val="none"/>
              </w:rPr>
              <w:t>第（  ）页</w:t>
            </w:r>
          </w:p>
        </w:tc>
      </w:tr>
      <w:tr w14:paraId="2B18C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14:paraId="686FC333">
            <w:pPr>
              <w:tabs>
                <w:tab w:val="left" w:pos="480"/>
              </w:tabs>
              <w:ind w:left="480" w:hanging="480"/>
              <w:jc w:val="center"/>
              <w:rPr>
                <w:rFonts w:ascii="宋体" w:hAnsi="宋体"/>
                <w:b/>
                <w:bCs/>
                <w:color w:val="000000" w:themeColor="text1"/>
                <w:szCs w:val="21"/>
                <w:highlight w:val="none"/>
              </w:rPr>
            </w:pPr>
          </w:p>
        </w:tc>
        <w:tc>
          <w:tcPr>
            <w:tcW w:w="2300" w:type="dxa"/>
            <w:vAlign w:val="center"/>
          </w:tcPr>
          <w:p w14:paraId="1B13372F">
            <w:pPr>
              <w:tabs>
                <w:tab w:val="left" w:pos="146"/>
              </w:tabs>
              <w:ind w:left="146"/>
              <w:rPr>
                <w:rFonts w:ascii="宋体" w:hAnsi="宋体"/>
                <w:b/>
                <w:bCs/>
                <w:color w:val="000000" w:themeColor="text1"/>
                <w:szCs w:val="21"/>
                <w:highlight w:val="none"/>
              </w:rPr>
            </w:pPr>
            <w:r>
              <w:rPr>
                <w:rFonts w:hint="eastAsia" w:ascii="宋体" w:hAnsi="宋体"/>
                <w:color w:val="000000" w:themeColor="text1"/>
                <w:szCs w:val="21"/>
                <w:highlight w:val="none"/>
              </w:rPr>
              <w:t>投标报价未超出报价上限</w:t>
            </w:r>
          </w:p>
        </w:tc>
        <w:tc>
          <w:tcPr>
            <w:tcW w:w="1958" w:type="dxa"/>
            <w:vAlign w:val="center"/>
          </w:tcPr>
          <w:p w14:paraId="33294A1D">
            <w:pPr>
              <w:tabs>
                <w:tab w:val="left" w:pos="0"/>
              </w:tabs>
              <w:rPr>
                <w:rFonts w:ascii="宋体" w:hAnsi="宋体"/>
                <w:b/>
                <w:bCs/>
                <w:color w:val="000000" w:themeColor="text1"/>
                <w:szCs w:val="21"/>
                <w:highlight w:val="none"/>
              </w:rPr>
            </w:pPr>
            <w:r>
              <w:rPr>
                <w:rFonts w:hint="eastAsia" w:ascii="宋体" w:hAnsi="宋体"/>
                <w:color w:val="000000" w:themeColor="text1"/>
                <w:szCs w:val="21"/>
                <w:highlight w:val="none"/>
              </w:rPr>
              <w:t>按招标文件要求</w:t>
            </w:r>
          </w:p>
        </w:tc>
        <w:tc>
          <w:tcPr>
            <w:tcW w:w="1975" w:type="dxa"/>
            <w:vAlign w:val="center"/>
          </w:tcPr>
          <w:p w14:paraId="020B8865">
            <w:pPr>
              <w:tabs>
                <w:tab w:val="left" w:pos="480"/>
              </w:tabs>
              <w:ind w:left="480" w:hanging="480"/>
              <w:rPr>
                <w:rFonts w:ascii="宋体" w:hAnsi="宋体"/>
                <w:b/>
                <w:bCs/>
                <w:color w:val="000000" w:themeColor="text1"/>
                <w:szCs w:val="21"/>
                <w:highlight w:val="none"/>
              </w:rPr>
            </w:pPr>
          </w:p>
        </w:tc>
        <w:tc>
          <w:tcPr>
            <w:tcW w:w="1763" w:type="dxa"/>
            <w:vAlign w:val="center"/>
          </w:tcPr>
          <w:p w14:paraId="686B07D1">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14:paraId="341BBFC2">
            <w:pPr>
              <w:tabs>
                <w:tab w:val="left" w:pos="0"/>
              </w:tabs>
              <w:jc w:val="center"/>
              <w:rPr>
                <w:rFonts w:ascii="宋体" w:hAnsi="宋体"/>
                <w:b/>
                <w:bCs/>
                <w:color w:val="000000" w:themeColor="text1"/>
                <w:szCs w:val="21"/>
                <w:highlight w:val="none"/>
              </w:rPr>
            </w:pPr>
            <w:r>
              <w:rPr>
                <w:rFonts w:hint="eastAsia" w:ascii="宋体" w:hAnsi="宋体"/>
                <w:color w:val="000000" w:themeColor="text1"/>
                <w:szCs w:val="21"/>
                <w:highlight w:val="none"/>
              </w:rPr>
              <w:t>第（  ）页</w:t>
            </w:r>
          </w:p>
        </w:tc>
      </w:tr>
      <w:tr w14:paraId="4E8A8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14:paraId="37DCFF1B">
            <w:pPr>
              <w:tabs>
                <w:tab w:val="left" w:pos="480"/>
              </w:tabs>
              <w:ind w:left="480" w:hanging="480"/>
              <w:jc w:val="center"/>
              <w:rPr>
                <w:rFonts w:ascii="宋体" w:hAnsi="宋体"/>
                <w:b/>
                <w:bCs/>
                <w:color w:val="000000" w:themeColor="text1"/>
                <w:szCs w:val="21"/>
                <w:highlight w:val="none"/>
              </w:rPr>
            </w:pPr>
          </w:p>
        </w:tc>
        <w:tc>
          <w:tcPr>
            <w:tcW w:w="2300" w:type="dxa"/>
            <w:vAlign w:val="center"/>
          </w:tcPr>
          <w:p w14:paraId="5FA4EB07">
            <w:pPr>
              <w:tabs>
                <w:tab w:val="left" w:pos="146"/>
              </w:tabs>
              <w:ind w:left="146"/>
              <w:rPr>
                <w:rFonts w:ascii="宋体" w:hAnsi="宋体"/>
                <w:color w:val="000000" w:themeColor="text1"/>
                <w:szCs w:val="21"/>
                <w:highlight w:val="none"/>
              </w:rPr>
            </w:pPr>
            <w:r>
              <w:rPr>
                <w:rFonts w:hint="eastAsia" w:ascii="宋体" w:hAnsi="宋体"/>
                <w:color w:val="000000" w:themeColor="text1"/>
                <w:szCs w:val="21"/>
                <w:highlight w:val="none"/>
              </w:rPr>
              <w:t>法定代表人/负责人资格证明书及授权委托书</w:t>
            </w:r>
          </w:p>
        </w:tc>
        <w:tc>
          <w:tcPr>
            <w:tcW w:w="1958" w:type="dxa"/>
            <w:vAlign w:val="center"/>
          </w:tcPr>
          <w:p w14:paraId="66D5A0A3">
            <w:pPr>
              <w:tabs>
                <w:tab w:val="left" w:pos="0"/>
              </w:tabs>
              <w:rPr>
                <w:rFonts w:ascii="宋体" w:hAnsi="宋体"/>
                <w:color w:val="000000" w:themeColor="text1"/>
                <w:szCs w:val="21"/>
                <w:highlight w:val="none"/>
              </w:rPr>
            </w:pPr>
            <w:r>
              <w:rPr>
                <w:rFonts w:hint="eastAsia" w:ascii="宋体" w:hAnsi="宋体"/>
                <w:color w:val="000000" w:themeColor="text1"/>
                <w:szCs w:val="21"/>
                <w:highlight w:val="none"/>
              </w:rPr>
              <w:t>按对应格式文件签署、盖章(原件)</w:t>
            </w:r>
          </w:p>
        </w:tc>
        <w:tc>
          <w:tcPr>
            <w:tcW w:w="1975" w:type="dxa"/>
            <w:vAlign w:val="center"/>
          </w:tcPr>
          <w:p w14:paraId="6B202F88">
            <w:pPr>
              <w:pStyle w:val="8"/>
              <w:rPr>
                <w:rFonts w:ascii="宋体" w:hAnsi="宋体"/>
                <w:bCs/>
                <w:color w:val="000000" w:themeColor="text1"/>
                <w:szCs w:val="21"/>
                <w:highlight w:val="none"/>
              </w:rPr>
            </w:pPr>
          </w:p>
        </w:tc>
        <w:tc>
          <w:tcPr>
            <w:tcW w:w="1763" w:type="dxa"/>
            <w:vAlign w:val="center"/>
          </w:tcPr>
          <w:p w14:paraId="4AF21C6E">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14:paraId="0D873578">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第（  ）页</w:t>
            </w:r>
          </w:p>
        </w:tc>
      </w:tr>
      <w:tr w14:paraId="72FFB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14:paraId="6B259F43">
            <w:pPr>
              <w:tabs>
                <w:tab w:val="left" w:pos="480"/>
              </w:tabs>
              <w:ind w:left="480" w:hanging="480"/>
              <w:jc w:val="center"/>
              <w:rPr>
                <w:rFonts w:ascii="宋体" w:hAnsi="宋体"/>
                <w:b/>
                <w:bCs/>
                <w:color w:val="000000" w:themeColor="text1"/>
                <w:szCs w:val="21"/>
                <w:highlight w:val="none"/>
              </w:rPr>
            </w:pPr>
          </w:p>
        </w:tc>
        <w:tc>
          <w:tcPr>
            <w:tcW w:w="2300" w:type="dxa"/>
            <w:vAlign w:val="center"/>
          </w:tcPr>
          <w:p w14:paraId="27B07E03">
            <w:pPr>
              <w:tabs>
                <w:tab w:val="left" w:pos="146"/>
              </w:tabs>
              <w:ind w:left="146"/>
              <w:rPr>
                <w:rFonts w:ascii="宋体" w:hAnsi="宋体"/>
                <w:color w:val="000000" w:themeColor="text1"/>
                <w:szCs w:val="21"/>
                <w:highlight w:val="none"/>
              </w:rPr>
            </w:pPr>
            <w:r>
              <w:rPr>
                <w:rFonts w:hint="eastAsia" w:ascii="宋体" w:hAnsi="宋体"/>
                <w:color w:val="000000" w:themeColor="text1"/>
                <w:szCs w:val="21"/>
                <w:highlight w:val="none"/>
              </w:rPr>
              <w:t>其他要求</w:t>
            </w:r>
          </w:p>
        </w:tc>
        <w:tc>
          <w:tcPr>
            <w:tcW w:w="1958" w:type="dxa"/>
            <w:vAlign w:val="center"/>
          </w:tcPr>
          <w:p w14:paraId="0EA9BB0C">
            <w:pPr>
              <w:tabs>
                <w:tab w:val="left" w:pos="0"/>
              </w:tabs>
              <w:rPr>
                <w:rFonts w:ascii="宋体" w:hAnsi="宋体"/>
                <w:color w:val="000000" w:themeColor="text1"/>
                <w:szCs w:val="21"/>
                <w:highlight w:val="none"/>
              </w:rPr>
            </w:pPr>
            <w:r>
              <w:rPr>
                <w:rFonts w:hint="eastAsia" w:ascii="宋体" w:hAnsi="宋体"/>
                <w:color w:val="000000" w:themeColor="text1"/>
                <w:szCs w:val="21"/>
                <w:highlight w:val="none"/>
              </w:rPr>
              <w:t>按投标资料清单中规定提供“必须提交”的文件资料</w:t>
            </w:r>
          </w:p>
        </w:tc>
        <w:tc>
          <w:tcPr>
            <w:tcW w:w="1975" w:type="dxa"/>
            <w:vAlign w:val="center"/>
          </w:tcPr>
          <w:p w14:paraId="58664A7F">
            <w:pPr>
              <w:tabs>
                <w:tab w:val="left" w:pos="480"/>
              </w:tabs>
              <w:ind w:left="480" w:hanging="480"/>
              <w:rPr>
                <w:color w:val="000000" w:themeColor="text1"/>
                <w:highlight w:val="none"/>
              </w:rPr>
            </w:pPr>
          </w:p>
        </w:tc>
        <w:tc>
          <w:tcPr>
            <w:tcW w:w="1763" w:type="dxa"/>
            <w:vAlign w:val="center"/>
          </w:tcPr>
          <w:p w14:paraId="09FFC9E4">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14:paraId="5B9F7BDF">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第（  ）页</w:t>
            </w:r>
          </w:p>
        </w:tc>
      </w:tr>
    </w:tbl>
    <w:p w14:paraId="49E46913">
      <w:pPr>
        <w:tabs>
          <w:tab w:val="center" w:pos="4483"/>
        </w:tabs>
        <w:ind w:left="315" w:leftChars="50" w:hanging="210" w:hangingChars="100"/>
        <w:rPr>
          <w:rFonts w:ascii="宋体" w:hAnsi="宋体"/>
          <w:color w:val="000000" w:themeColor="text1"/>
          <w:szCs w:val="21"/>
          <w:highlight w:val="none"/>
        </w:rPr>
      </w:pPr>
    </w:p>
    <w:p w14:paraId="4949A0D5">
      <w:pPr>
        <w:tabs>
          <w:tab w:val="center" w:pos="4483"/>
        </w:tabs>
        <w:ind w:left="525" w:leftChars="50" w:hanging="420" w:hangingChars="200"/>
        <w:rPr>
          <w:rFonts w:ascii="宋体" w:hAnsi="宋体"/>
          <w:color w:val="000000" w:themeColor="text1"/>
          <w:szCs w:val="21"/>
          <w:highlight w:val="none"/>
        </w:rPr>
      </w:pPr>
      <w:r>
        <w:rPr>
          <w:rFonts w:hint="eastAsia" w:ascii="宋体" w:hAnsi="宋体"/>
          <w:color w:val="000000" w:themeColor="text1"/>
          <w:szCs w:val="21"/>
          <w:highlight w:val="none"/>
        </w:rPr>
        <w:t>注：1.以上材料将作为投标人符合性审核的重要内容之一，投标人必须严格按照其内容及序列要求在投标文件中对应如实提供，对缺漏和不符合项或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rPr>
        <w:t>提交的资料字迹模糊不清而现场无法提供原件核实的</w:t>
      </w:r>
      <w:r>
        <w:rPr>
          <w:rFonts w:hint="eastAsia" w:ascii="宋体" w:hAnsi="宋体"/>
          <w:color w:val="000000" w:themeColor="text1"/>
          <w:szCs w:val="21"/>
          <w:highlight w:val="none"/>
        </w:rPr>
        <w:t>将会直接导致无效投标。</w:t>
      </w:r>
      <w:r>
        <w:rPr>
          <w:rFonts w:hint="eastAsia" w:ascii="宋体" w:hAnsi="宋体"/>
          <w:bCs/>
          <w:color w:val="000000" w:themeColor="text1"/>
          <w:szCs w:val="21"/>
          <w:highlight w:val="none"/>
        </w:rPr>
        <w:t>不能继续参与后续评标，有效投标人少于3家的将导致废标。废标后，除采购任务取消情形外，应当重新组织采购。</w:t>
      </w:r>
      <w:r>
        <w:rPr>
          <w:rFonts w:hint="eastAsia" w:ascii="宋体" w:hAnsi="宋体"/>
          <w:color w:val="000000" w:themeColor="text1"/>
          <w:szCs w:val="21"/>
          <w:highlight w:val="none"/>
        </w:rPr>
        <w:t>在对应的自查结论中填“通过”或“不通过”。</w:t>
      </w:r>
    </w:p>
    <w:p w14:paraId="00F8C102">
      <w:pPr>
        <w:tabs>
          <w:tab w:val="center" w:pos="4483"/>
        </w:tabs>
        <w:ind w:left="525" w:leftChars="50" w:hanging="420" w:hangingChars="200"/>
        <w:rPr>
          <w:rFonts w:ascii="宋体" w:hAnsi="宋体"/>
          <w:color w:val="000000" w:themeColor="text1"/>
          <w:szCs w:val="21"/>
          <w:highlight w:val="none"/>
        </w:rPr>
      </w:pPr>
      <w:r>
        <w:rPr>
          <w:rFonts w:hint="eastAsia" w:ascii="宋体" w:hAnsi="宋体"/>
          <w:color w:val="000000" w:themeColor="text1"/>
          <w:szCs w:val="21"/>
          <w:highlight w:val="none"/>
        </w:rPr>
        <w:t xml:space="preserve">    2.</w:t>
      </w:r>
      <w:r>
        <w:rPr>
          <w:rFonts w:hint="eastAsia" w:ascii="宋体" w:hAnsi="宋体"/>
          <w:bCs/>
          <w:color w:val="000000" w:themeColor="text1"/>
          <w:szCs w:val="21"/>
          <w:highlight w:val="none"/>
        </w:rPr>
        <w:t>投标人的投标文件为法定代表人（负责人）签署并由法定代表人（负责人）亲自递交投标文件和参加开标会的，可不提供“法定代表人（负责人）授权书”及“代理人身份证”。</w:t>
      </w:r>
    </w:p>
    <w:p w14:paraId="7B3CF0A0">
      <w:pPr>
        <w:tabs>
          <w:tab w:val="center" w:pos="4483"/>
        </w:tabs>
        <w:ind w:left="525" w:leftChars="50" w:hanging="420" w:hangingChars="200"/>
        <w:rPr>
          <w:rFonts w:ascii="宋体" w:hAnsi="宋体"/>
          <w:bCs/>
          <w:color w:val="000000" w:themeColor="text1"/>
          <w:szCs w:val="21"/>
          <w:highlight w:val="none"/>
        </w:rPr>
      </w:pP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 xml:space="preserve"> </w:t>
      </w:r>
    </w:p>
    <w:p w14:paraId="75DDF673">
      <w:pPr>
        <w:adjustRightInd w:val="0"/>
        <w:snapToGrid w:val="0"/>
        <w:spacing w:line="300" w:lineRule="auto"/>
        <w:rPr>
          <w:color w:val="000000" w:themeColor="text1"/>
          <w:szCs w:val="21"/>
          <w:highlight w:val="none"/>
        </w:rPr>
      </w:pPr>
    </w:p>
    <w:p w14:paraId="3CC3026E">
      <w:pPr>
        <w:adjustRightInd w:val="0"/>
        <w:snapToGrid w:val="0"/>
        <w:spacing w:line="300" w:lineRule="auto"/>
        <w:rPr>
          <w:color w:val="000000" w:themeColor="text1"/>
          <w:szCs w:val="21"/>
          <w:highlight w:val="none"/>
        </w:rPr>
      </w:pPr>
    </w:p>
    <w:p w14:paraId="214D3A3B">
      <w:pPr>
        <w:adjustRightInd w:val="0"/>
        <w:snapToGrid w:val="0"/>
        <w:spacing w:line="300" w:lineRule="auto"/>
        <w:rPr>
          <w:rFonts w:ascii="宋体" w:hAnsi="宋体"/>
          <w:color w:val="000000" w:themeColor="text1"/>
          <w:szCs w:val="21"/>
          <w:highlight w:val="none"/>
          <w:u w:val="single"/>
        </w:rPr>
      </w:pPr>
      <w:r>
        <w:rPr>
          <w:rFonts w:hint="eastAsia"/>
          <w:color w:val="000000" w:themeColor="text1"/>
          <w:szCs w:val="21"/>
          <w:highlight w:val="none"/>
        </w:rPr>
        <w:t>投标人法定代表人（负责人）或授权代理人（签字）：</w:t>
      </w:r>
      <w:r>
        <w:rPr>
          <w:rFonts w:hint="eastAsia"/>
          <w:color w:val="000000" w:themeColor="text1"/>
          <w:szCs w:val="21"/>
          <w:highlight w:val="none"/>
          <w:u w:val="single"/>
        </w:rPr>
        <w:t xml:space="preserve">          </w:t>
      </w:r>
    </w:p>
    <w:p w14:paraId="3FD42C31">
      <w:pPr>
        <w:adjustRightInd w:val="0"/>
        <w:snapToGrid w:val="0"/>
        <w:spacing w:line="300" w:lineRule="auto"/>
        <w:rPr>
          <w:rFonts w:ascii="宋体" w:hAnsi="宋体"/>
          <w:color w:val="000000" w:themeColor="text1"/>
          <w:szCs w:val="21"/>
          <w:highlight w:val="none"/>
          <w:u w:val="single"/>
        </w:rPr>
      </w:pPr>
      <w:r>
        <w:rPr>
          <w:rFonts w:hint="eastAsia" w:ascii="宋体" w:hAnsi="宋体"/>
          <w:color w:val="000000" w:themeColor="text1"/>
          <w:szCs w:val="21"/>
          <w:highlight w:val="none"/>
        </w:rPr>
        <w:t>投标人名称（签章）：</w:t>
      </w:r>
      <w:r>
        <w:rPr>
          <w:rFonts w:hint="eastAsia" w:ascii="宋体" w:hAnsi="宋体"/>
          <w:color w:val="000000" w:themeColor="text1"/>
          <w:szCs w:val="21"/>
          <w:highlight w:val="none"/>
          <w:u w:val="single"/>
        </w:rPr>
        <w:t xml:space="preserve">                            </w:t>
      </w:r>
    </w:p>
    <w:p w14:paraId="29A1C090">
      <w:pPr>
        <w:adjustRightInd w:val="0"/>
        <w:snapToGrid w:val="0"/>
        <w:spacing w:line="300" w:lineRule="auto"/>
        <w:rPr>
          <w:rFonts w:hint="eastAsia" w:ascii="宋体" w:hAnsi="宋体"/>
          <w:color w:val="000000" w:themeColor="text1"/>
          <w:szCs w:val="21"/>
          <w:highlight w:val="none"/>
        </w:rPr>
      </w:pPr>
      <w:r>
        <w:rPr>
          <w:rFonts w:hint="eastAsia" w:ascii="宋体" w:hAnsi="宋体"/>
          <w:color w:val="000000" w:themeColor="text1"/>
          <w:szCs w:val="21"/>
          <w:highlight w:val="none"/>
        </w:rPr>
        <w:t>日期：   年   月   日</w:t>
      </w:r>
    </w:p>
    <w:p w14:paraId="2363420C">
      <w:pPr>
        <w:adjustRightInd w:val="0"/>
        <w:snapToGrid w:val="0"/>
        <w:spacing w:line="300" w:lineRule="auto"/>
        <w:rPr>
          <w:rFonts w:hint="eastAsia" w:ascii="宋体" w:hAnsi="宋体"/>
          <w:color w:val="000000" w:themeColor="text1"/>
          <w:szCs w:val="21"/>
          <w:highlight w:val="none"/>
        </w:rPr>
      </w:pPr>
    </w:p>
    <w:p w14:paraId="6A22E025">
      <w:pPr>
        <w:adjustRightInd w:val="0"/>
        <w:snapToGrid w:val="0"/>
        <w:spacing w:line="300" w:lineRule="auto"/>
        <w:rPr>
          <w:rFonts w:hint="eastAsia" w:ascii="宋体" w:hAnsi="宋体"/>
          <w:color w:val="000000" w:themeColor="text1"/>
          <w:szCs w:val="21"/>
          <w:highlight w:val="none"/>
        </w:rPr>
      </w:pPr>
    </w:p>
    <w:p w14:paraId="25DCE135">
      <w:pPr>
        <w:pStyle w:val="3"/>
        <w:keepLines w:val="0"/>
        <w:numPr>
          <w:ilvl w:val="0"/>
          <w:numId w:val="0"/>
        </w:numPr>
        <w:tabs>
          <w:tab w:val="left" w:pos="4320"/>
        </w:tabs>
        <w:spacing w:before="240" w:after="60" w:line="480" w:lineRule="exact"/>
        <w:rPr>
          <w:rFonts w:ascii="宋体"/>
          <w:b/>
          <w:color w:val="000000" w:themeColor="text1"/>
          <w:szCs w:val="21"/>
          <w:highlight w:val="none"/>
        </w:rPr>
      </w:pPr>
      <w:r>
        <w:rPr>
          <w:rFonts w:ascii="宋体"/>
          <w:b/>
          <w:bCs w:val="0"/>
          <w:color w:val="000000" w:themeColor="text1"/>
          <w:szCs w:val="21"/>
          <w:highlight w:val="none"/>
        </w:rPr>
        <w:t xml:space="preserve">  </w:t>
      </w:r>
      <w:r>
        <w:rPr>
          <w:rFonts w:hint="eastAsia" w:ascii="宋体"/>
          <w:b/>
          <w:color w:val="000000" w:themeColor="text1"/>
          <w:szCs w:val="21"/>
          <w:highlight w:val="none"/>
        </w:rPr>
        <w:t xml:space="preserve"> </w:t>
      </w:r>
      <w:bookmarkStart w:id="1789" w:name="_Toc2246"/>
      <w:r>
        <w:rPr>
          <w:rFonts w:hint="eastAsia" w:ascii="宋体"/>
          <w:b/>
          <w:color w:val="000000" w:themeColor="text1"/>
          <w:szCs w:val="21"/>
          <w:highlight w:val="none"/>
        </w:rPr>
        <w:t>评审项目投标资料表</w:t>
      </w:r>
      <w:bookmarkEnd w:id="1789"/>
    </w:p>
    <w:p w14:paraId="578AA2BA">
      <w:pPr>
        <w:jc w:val="center"/>
        <w:rPr>
          <w:rFonts w:ascii="宋体" w:hAnsi="宋体" w:eastAsia="黑体"/>
          <w:b/>
          <w:color w:val="000000" w:themeColor="text1"/>
          <w:kern w:val="44"/>
          <w:szCs w:val="21"/>
          <w:highlight w:val="none"/>
        </w:rPr>
      </w:pPr>
    </w:p>
    <w:tbl>
      <w:tblPr>
        <w:tblStyle w:val="47"/>
        <w:tblW w:w="9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5202"/>
        <w:gridCol w:w="2300"/>
      </w:tblGrid>
      <w:tr w14:paraId="1E211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548" w:type="dxa"/>
            <w:vAlign w:val="center"/>
          </w:tcPr>
          <w:p w14:paraId="0347A91C">
            <w:pPr>
              <w:pStyle w:val="309"/>
              <w:keepNext w:val="0"/>
              <w:adjustRightInd/>
              <w:spacing w:before="0" w:after="0" w:line="240" w:lineRule="auto"/>
              <w:textAlignment w:val="auto"/>
              <w:rPr>
                <w:rFonts w:ascii="宋体" w:hAnsi="宋体"/>
                <w:snapToGrid/>
                <w:color w:val="000000" w:themeColor="text1"/>
                <w:spacing w:val="0"/>
                <w:kern w:val="2"/>
                <w:sz w:val="21"/>
                <w:szCs w:val="21"/>
                <w:highlight w:val="none"/>
              </w:rPr>
            </w:pPr>
            <w:r>
              <w:rPr>
                <w:rFonts w:hint="eastAsia" w:ascii="宋体" w:hAnsi="宋体"/>
                <w:snapToGrid/>
                <w:color w:val="000000" w:themeColor="text1"/>
                <w:spacing w:val="0"/>
                <w:kern w:val="2"/>
                <w:sz w:val="21"/>
                <w:szCs w:val="21"/>
                <w:highlight w:val="none"/>
              </w:rPr>
              <w:t>评审分项</w:t>
            </w:r>
          </w:p>
        </w:tc>
        <w:tc>
          <w:tcPr>
            <w:tcW w:w="5202" w:type="dxa"/>
            <w:vAlign w:val="center"/>
          </w:tcPr>
          <w:p w14:paraId="75DBF0D4">
            <w:pPr>
              <w:pStyle w:val="309"/>
              <w:keepNext w:val="0"/>
              <w:adjustRightInd/>
              <w:spacing w:before="0" w:after="0" w:line="240" w:lineRule="auto"/>
              <w:textAlignment w:val="auto"/>
              <w:rPr>
                <w:rFonts w:ascii="宋体" w:hAnsi="宋体"/>
                <w:snapToGrid/>
                <w:color w:val="000000" w:themeColor="text1"/>
                <w:spacing w:val="0"/>
                <w:kern w:val="2"/>
                <w:sz w:val="21"/>
                <w:szCs w:val="21"/>
                <w:highlight w:val="none"/>
              </w:rPr>
            </w:pPr>
            <w:r>
              <w:rPr>
                <w:rFonts w:hint="eastAsia" w:ascii="宋体" w:hAnsi="宋体"/>
                <w:snapToGrid/>
                <w:color w:val="000000" w:themeColor="text1"/>
                <w:spacing w:val="0"/>
                <w:kern w:val="2"/>
                <w:sz w:val="21"/>
                <w:szCs w:val="21"/>
                <w:highlight w:val="none"/>
              </w:rPr>
              <w:t>评审细则</w:t>
            </w:r>
          </w:p>
        </w:tc>
        <w:tc>
          <w:tcPr>
            <w:tcW w:w="2300" w:type="dxa"/>
            <w:vAlign w:val="center"/>
          </w:tcPr>
          <w:p w14:paraId="272AF588">
            <w:pPr>
              <w:pStyle w:val="309"/>
              <w:keepNext w:val="0"/>
              <w:adjustRightInd/>
              <w:spacing w:before="0" w:after="0" w:line="240" w:lineRule="auto"/>
              <w:textAlignment w:val="auto"/>
              <w:rPr>
                <w:rFonts w:ascii="宋体" w:hAnsi="宋体"/>
                <w:snapToGrid/>
                <w:color w:val="000000" w:themeColor="text1"/>
                <w:spacing w:val="0"/>
                <w:kern w:val="2"/>
                <w:sz w:val="21"/>
                <w:szCs w:val="21"/>
                <w:highlight w:val="none"/>
              </w:rPr>
            </w:pPr>
            <w:r>
              <w:rPr>
                <w:rFonts w:hint="eastAsia" w:ascii="宋体" w:hAnsi="宋体"/>
                <w:snapToGrid/>
                <w:color w:val="000000" w:themeColor="text1"/>
                <w:spacing w:val="0"/>
                <w:kern w:val="2"/>
                <w:sz w:val="21"/>
                <w:szCs w:val="21"/>
                <w:highlight w:val="none"/>
              </w:rPr>
              <w:t>证明文件</w:t>
            </w:r>
          </w:p>
        </w:tc>
      </w:tr>
      <w:tr w14:paraId="07381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548" w:type="dxa"/>
            <w:vAlign w:val="center"/>
          </w:tcPr>
          <w:p w14:paraId="0AF149B8">
            <w:pPr>
              <w:pStyle w:val="241"/>
              <w:jc w:val="both"/>
              <w:rPr>
                <w:rFonts w:ascii="宋体" w:hAnsi="宋体" w:eastAsia="宋体" w:cs="Times New Roman"/>
                <w:color w:val="000000" w:themeColor="text1"/>
                <w:sz w:val="21"/>
                <w:szCs w:val="21"/>
                <w:highlight w:val="none"/>
              </w:rPr>
            </w:pPr>
          </w:p>
        </w:tc>
        <w:tc>
          <w:tcPr>
            <w:tcW w:w="5202" w:type="dxa"/>
            <w:vAlign w:val="center"/>
          </w:tcPr>
          <w:p w14:paraId="08448D29">
            <w:pPr>
              <w:pStyle w:val="33"/>
              <w:ind w:left="420" w:firstLine="420"/>
              <w:rPr>
                <w:rFonts w:ascii="宋体" w:hAnsi="宋体"/>
                <w:color w:val="000000" w:themeColor="text1"/>
                <w:szCs w:val="21"/>
                <w:highlight w:val="none"/>
              </w:rPr>
            </w:pPr>
          </w:p>
        </w:tc>
        <w:tc>
          <w:tcPr>
            <w:tcW w:w="2300" w:type="dxa"/>
            <w:vAlign w:val="center"/>
          </w:tcPr>
          <w:p w14:paraId="1F11B2B2">
            <w:pPr>
              <w:pStyle w:val="33"/>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14:paraId="63EF4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548" w:type="dxa"/>
            <w:vAlign w:val="center"/>
          </w:tcPr>
          <w:p w14:paraId="598D11D9">
            <w:pPr>
              <w:rPr>
                <w:rFonts w:ascii="宋体" w:hAnsi="宋体"/>
                <w:color w:val="000000" w:themeColor="text1"/>
                <w:szCs w:val="21"/>
                <w:highlight w:val="none"/>
              </w:rPr>
            </w:pPr>
          </w:p>
        </w:tc>
        <w:tc>
          <w:tcPr>
            <w:tcW w:w="5202" w:type="dxa"/>
            <w:vAlign w:val="center"/>
          </w:tcPr>
          <w:p w14:paraId="0E0A8391">
            <w:pPr>
              <w:pStyle w:val="33"/>
              <w:ind w:left="420" w:firstLine="420"/>
              <w:rPr>
                <w:rFonts w:ascii="宋体" w:hAnsi="宋体"/>
                <w:color w:val="000000" w:themeColor="text1"/>
                <w:szCs w:val="21"/>
                <w:highlight w:val="none"/>
              </w:rPr>
            </w:pPr>
          </w:p>
        </w:tc>
        <w:tc>
          <w:tcPr>
            <w:tcW w:w="2300" w:type="dxa"/>
            <w:vAlign w:val="center"/>
          </w:tcPr>
          <w:p w14:paraId="2FB0115A">
            <w:pPr>
              <w:pStyle w:val="33"/>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14:paraId="20E27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548" w:type="dxa"/>
            <w:vAlign w:val="center"/>
          </w:tcPr>
          <w:p w14:paraId="3DC7C2CF">
            <w:pPr>
              <w:rPr>
                <w:rFonts w:ascii="宋体" w:hAnsi="宋体"/>
                <w:color w:val="000000" w:themeColor="text1"/>
                <w:szCs w:val="21"/>
                <w:highlight w:val="none"/>
              </w:rPr>
            </w:pPr>
          </w:p>
        </w:tc>
        <w:tc>
          <w:tcPr>
            <w:tcW w:w="5202" w:type="dxa"/>
            <w:vAlign w:val="center"/>
          </w:tcPr>
          <w:p w14:paraId="5E2320D9">
            <w:pPr>
              <w:pStyle w:val="33"/>
              <w:ind w:left="420" w:firstLine="420"/>
              <w:rPr>
                <w:rFonts w:ascii="宋体" w:hAnsi="宋体"/>
                <w:color w:val="000000" w:themeColor="text1"/>
                <w:szCs w:val="21"/>
                <w:highlight w:val="none"/>
              </w:rPr>
            </w:pPr>
          </w:p>
        </w:tc>
        <w:tc>
          <w:tcPr>
            <w:tcW w:w="2300" w:type="dxa"/>
            <w:vAlign w:val="center"/>
          </w:tcPr>
          <w:p w14:paraId="692D0B4F">
            <w:pPr>
              <w:pStyle w:val="33"/>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14:paraId="1E507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548" w:type="dxa"/>
            <w:vAlign w:val="center"/>
          </w:tcPr>
          <w:p w14:paraId="7E9C8362">
            <w:pPr>
              <w:rPr>
                <w:rFonts w:ascii="宋体" w:hAnsi="宋体"/>
                <w:color w:val="000000" w:themeColor="text1"/>
                <w:szCs w:val="21"/>
                <w:highlight w:val="none"/>
              </w:rPr>
            </w:pPr>
          </w:p>
        </w:tc>
        <w:tc>
          <w:tcPr>
            <w:tcW w:w="5202" w:type="dxa"/>
            <w:vAlign w:val="center"/>
          </w:tcPr>
          <w:p w14:paraId="1F1ACCD3">
            <w:pPr>
              <w:pStyle w:val="33"/>
              <w:ind w:left="420" w:firstLine="420"/>
              <w:rPr>
                <w:rFonts w:ascii="宋体" w:hAnsi="宋体"/>
                <w:color w:val="000000" w:themeColor="text1"/>
                <w:szCs w:val="21"/>
                <w:highlight w:val="none"/>
              </w:rPr>
            </w:pPr>
          </w:p>
        </w:tc>
        <w:tc>
          <w:tcPr>
            <w:tcW w:w="2300" w:type="dxa"/>
            <w:vAlign w:val="center"/>
          </w:tcPr>
          <w:p w14:paraId="11808A0E">
            <w:pPr>
              <w:pStyle w:val="33"/>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14:paraId="6F986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548" w:type="dxa"/>
            <w:vAlign w:val="center"/>
          </w:tcPr>
          <w:p w14:paraId="20A3907A">
            <w:pPr>
              <w:rPr>
                <w:rFonts w:ascii="宋体" w:hAnsi="宋体"/>
                <w:color w:val="000000" w:themeColor="text1"/>
                <w:szCs w:val="21"/>
                <w:highlight w:val="none"/>
              </w:rPr>
            </w:pPr>
          </w:p>
        </w:tc>
        <w:tc>
          <w:tcPr>
            <w:tcW w:w="5202" w:type="dxa"/>
            <w:vAlign w:val="center"/>
          </w:tcPr>
          <w:p w14:paraId="68AB03CA">
            <w:pPr>
              <w:pStyle w:val="33"/>
              <w:ind w:left="420" w:firstLine="420"/>
              <w:rPr>
                <w:rFonts w:ascii="宋体" w:hAnsi="宋体"/>
                <w:color w:val="000000" w:themeColor="text1"/>
                <w:szCs w:val="21"/>
                <w:highlight w:val="none"/>
              </w:rPr>
            </w:pPr>
          </w:p>
        </w:tc>
        <w:tc>
          <w:tcPr>
            <w:tcW w:w="2300" w:type="dxa"/>
            <w:vAlign w:val="center"/>
          </w:tcPr>
          <w:p w14:paraId="01F9AB8E">
            <w:pPr>
              <w:pStyle w:val="33"/>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14:paraId="4D25D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548" w:type="dxa"/>
            <w:vAlign w:val="center"/>
          </w:tcPr>
          <w:p w14:paraId="429A76E4">
            <w:pPr>
              <w:rPr>
                <w:rFonts w:ascii="宋体" w:hAnsi="宋体"/>
                <w:color w:val="000000" w:themeColor="text1"/>
                <w:szCs w:val="21"/>
                <w:highlight w:val="none"/>
              </w:rPr>
            </w:pPr>
          </w:p>
        </w:tc>
        <w:tc>
          <w:tcPr>
            <w:tcW w:w="5202" w:type="dxa"/>
            <w:vAlign w:val="center"/>
          </w:tcPr>
          <w:p w14:paraId="5032CFEF">
            <w:pPr>
              <w:pStyle w:val="33"/>
              <w:ind w:left="420" w:firstLine="420"/>
              <w:rPr>
                <w:rFonts w:ascii="宋体" w:hAnsi="宋体"/>
                <w:color w:val="000000" w:themeColor="text1"/>
                <w:szCs w:val="21"/>
                <w:highlight w:val="none"/>
              </w:rPr>
            </w:pPr>
          </w:p>
        </w:tc>
        <w:tc>
          <w:tcPr>
            <w:tcW w:w="2300" w:type="dxa"/>
            <w:vAlign w:val="center"/>
          </w:tcPr>
          <w:p w14:paraId="3D7E5271">
            <w:pPr>
              <w:pStyle w:val="33"/>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14:paraId="2D658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548" w:type="dxa"/>
            <w:vAlign w:val="center"/>
          </w:tcPr>
          <w:p w14:paraId="38C3D4C1">
            <w:pPr>
              <w:rPr>
                <w:rFonts w:ascii="宋体" w:hAnsi="宋体"/>
                <w:color w:val="000000" w:themeColor="text1"/>
                <w:szCs w:val="21"/>
                <w:highlight w:val="none"/>
              </w:rPr>
            </w:pPr>
          </w:p>
        </w:tc>
        <w:tc>
          <w:tcPr>
            <w:tcW w:w="5202" w:type="dxa"/>
            <w:vAlign w:val="center"/>
          </w:tcPr>
          <w:p w14:paraId="32E0C129">
            <w:pPr>
              <w:pStyle w:val="33"/>
              <w:ind w:left="420" w:firstLine="420"/>
              <w:rPr>
                <w:rFonts w:ascii="宋体" w:hAnsi="宋体"/>
                <w:color w:val="000000" w:themeColor="text1"/>
                <w:szCs w:val="21"/>
                <w:highlight w:val="none"/>
              </w:rPr>
            </w:pPr>
          </w:p>
        </w:tc>
        <w:tc>
          <w:tcPr>
            <w:tcW w:w="2300" w:type="dxa"/>
            <w:vAlign w:val="center"/>
          </w:tcPr>
          <w:p w14:paraId="7D06740A">
            <w:pPr>
              <w:pStyle w:val="33"/>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14:paraId="72FD2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548" w:type="dxa"/>
            <w:vAlign w:val="center"/>
          </w:tcPr>
          <w:p w14:paraId="301348E2">
            <w:pPr>
              <w:jc w:val="center"/>
              <w:rPr>
                <w:rFonts w:ascii="宋体" w:hAnsi="宋体"/>
                <w:color w:val="000000" w:themeColor="text1"/>
                <w:szCs w:val="21"/>
                <w:highlight w:val="none"/>
              </w:rPr>
            </w:pPr>
          </w:p>
        </w:tc>
        <w:tc>
          <w:tcPr>
            <w:tcW w:w="5202" w:type="dxa"/>
            <w:vAlign w:val="center"/>
          </w:tcPr>
          <w:p w14:paraId="10797D70">
            <w:pPr>
              <w:pStyle w:val="33"/>
              <w:ind w:left="420" w:firstLine="420"/>
              <w:rPr>
                <w:rFonts w:ascii="宋体" w:hAnsi="宋体"/>
                <w:color w:val="000000" w:themeColor="text1"/>
                <w:szCs w:val="21"/>
                <w:highlight w:val="none"/>
              </w:rPr>
            </w:pPr>
          </w:p>
        </w:tc>
        <w:tc>
          <w:tcPr>
            <w:tcW w:w="2300" w:type="dxa"/>
            <w:vAlign w:val="center"/>
          </w:tcPr>
          <w:p w14:paraId="07DCC87D">
            <w:pPr>
              <w:pStyle w:val="33"/>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14:paraId="65D65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548" w:type="dxa"/>
            <w:vAlign w:val="center"/>
          </w:tcPr>
          <w:p w14:paraId="7E62ECDE">
            <w:pPr>
              <w:rPr>
                <w:rFonts w:ascii="宋体" w:hAnsi="宋体"/>
                <w:color w:val="000000" w:themeColor="text1"/>
                <w:szCs w:val="21"/>
                <w:highlight w:val="none"/>
              </w:rPr>
            </w:pPr>
          </w:p>
        </w:tc>
        <w:tc>
          <w:tcPr>
            <w:tcW w:w="5202" w:type="dxa"/>
            <w:vAlign w:val="center"/>
          </w:tcPr>
          <w:p w14:paraId="6D5518C2">
            <w:pPr>
              <w:rPr>
                <w:rFonts w:ascii="宋体" w:hAnsi="宋体"/>
                <w:color w:val="000000" w:themeColor="text1"/>
                <w:szCs w:val="21"/>
                <w:highlight w:val="none"/>
              </w:rPr>
            </w:pPr>
          </w:p>
        </w:tc>
        <w:tc>
          <w:tcPr>
            <w:tcW w:w="2300" w:type="dxa"/>
            <w:vAlign w:val="center"/>
          </w:tcPr>
          <w:p w14:paraId="41C224EC">
            <w:pPr>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14:paraId="79E21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548" w:type="dxa"/>
            <w:vAlign w:val="center"/>
          </w:tcPr>
          <w:p w14:paraId="4E9AFAB3">
            <w:pPr>
              <w:pStyle w:val="33"/>
              <w:ind w:left="420" w:firstLine="420"/>
              <w:jc w:val="center"/>
              <w:rPr>
                <w:rFonts w:ascii="宋体" w:hAnsi="宋体"/>
                <w:color w:val="000000" w:themeColor="text1"/>
                <w:szCs w:val="21"/>
                <w:highlight w:val="none"/>
              </w:rPr>
            </w:pPr>
          </w:p>
        </w:tc>
        <w:tc>
          <w:tcPr>
            <w:tcW w:w="5202" w:type="dxa"/>
            <w:vAlign w:val="center"/>
          </w:tcPr>
          <w:p w14:paraId="2A4A2D08">
            <w:pPr>
              <w:rPr>
                <w:rFonts w:ascii="宋体" w:hAnsi="宋体"/>
                <w:color w:val="000000" w:themeColor="text1"/>
                <w:szCs w:val="21"/>
                <w:highlight w:val="none"/>
              </w:rPr>
            </w:pPr>
          </w:p>
        </w:tc>
        <w:tc>
          <w:tcPr>
            <w:tcW w:w="2300" w:type="dxa"/>
            <w:vAlign w:val="center"/>
          </w:tcPr>
          <w:p w14:paraId="359DD1CE">
            <w:pPr>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14:paraId="1A550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548" w:type="dxa"/>
            <w:vAlign w:val="center"/>
          </w:tcPr>
          <w:p w14:paraId="4A2C5C3F">
            <w:pPr>
              <w:jc w:val="center"/>
              <w:rPr>
                <w:rFonts w:ascii="宋体" w:hAnsi="宋体"/>
                <w:color w:val="000000" w:themeColor="text1"/>
                <w:szCs w:val="21"/>
                <w:highlight w:val="none"/>
              </w:rPr>
            </w:pPr>
          </w:p>
        </w:tc>
        <w:tc>
          <w:tcPr>
            <w:tcW w:w="5202" w:type="dxa"/>
            <w:vAlign w:val="center"/>
          </w:tcPr>
          <w:p w14:paraId="1650C036">
            <w:pPr>
              <w:rPr>
                <w:rFonts w:ascii="宋体" w:hAnsi="宋体"/>
                <w:color w:val="000000" w:themeColor="text1"/>
                <w:szCs w:val="21"/>
                <w:highlight w:val="none"/>
              </w:rPr>
            </w:pPr>
          </w:p>
        </w:tc>
        <w:tc>
          <w:tcPr>
            <w:tcW w:w="2300" w:type="dxa"/>
            <w:vAlign w:val="center"/>
          </w:tcPr>
          <w:p w14:paraId="4D4D862A">
            <w:pPr>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14:paraId="0ABEC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548" w:type="dxa"/>
            <w:vAlign w:val="center"/>
          </w:tcPr>
          <w:p w14:paraId="40776301">
            <w:pPr>
              <w:jc w:val="center"/>
              <w:rPr>
                <w:rFonts w:ascii="宋体" w:hAnsi="宋体"/>
                <w:color w:val="000000" w:themeColor="text1"/>
                <w:szCs w:val="21"/>
                <w:highlight w:val="none"/>
              </w:rPr>
            </w:pPr>
          </w:p>
        </w:tc>
        <w:tc>
          <w:tcPr>
            <w:tcW w:w="5202" w:type="dxa"/>
            <w:vAlign w:val="center"/>
          </w:tcPr>
          <w:p w14:paraId="63DC8887">
            <w:pPr>
              <w:rPr>
                <w:rFonts w:ascii="宋体" w:hAnsi="宋体"/>
                <w:color w:val="000000" w:themeColor="text1"/>
                <w:szCs w:val="21"/>
                <w:highlight w:val="none"/>
              </w:rPr>
            </w:pPr>
          </w:p>
        </w:tc>
        <w:tc>
          <w:tcPr>
            <w:tcW w:w="2300" w:type="dxa"/>
            <w:vAlign w:val="center"/>
          </w:tcPr>
          <w:p w14:paraId="5E0B245B">
            <w:pPr>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14:paraId="38A4F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48" w:type="dxa"/>
            <w:vAlign w:val="center"/>
          </w:tcPr>
          <w:p w14:paraId="07B21807">
            <w:pPr>
              <w:jc w:val="center"/>
              <w:rPr>
                <w:rFonts w:ascii="宋体" w:hAnsi="宋体"/>
                <w:color w:val="000000" w:themeColor="text1"/>
                <w:szCs w:val="21"/>
                <w:highlight w:val="none"/>
              </w:rPr>
            </w:pPr>
          </w:p>
        </w:tc>
        <w:tc>
          <w:tcPr>
            <w:tcW w:w="5202" w:type="dxa"/>
            <w:vAlign w:val="center"/>
          </w:tcPr>
          <w:p w14:paraId="64DD44DD">
            <w:pPr>
              <w:rPr>
                <w:rFonts w:ascii="宋体" w:hAnsi="宋体"/>
                <w:color w:val="000000" w:themeColor="text1"/>
                <w:szCs w:val="21"/>
                <w:highlight w:val="none"/>
              </w:rPr>
            </w:pPr>
          </w:p>
        </w:tc>
        <w:tc>
          <w:tcPr>
            <w:tcW w:w="2300" w:type="dxa"/>
            <w:vAlign w:val="center"/>
          </w:tcPr>
          <w:p w14:paraId="77329B8A">
            <w:pPr>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14:paraId="7E486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548" w:type="dxa"/>
            <w:vAlign w:val="center"/>
          </w:tcPr>
          <w:p w14:paraId="63E24750">
            <w:pPr>
              <w:jc w:val="center"/>
              <w:rPr>
                <w:rFonts w:ascii="宋体" w:hAnsi="宋体"/>
                <w:color w:val="000000" w:themeColor="text1"/>
                <w:szCs w:val="21"/>
                <w:highlight w:val="none"/>
              </w:rPr>
            </w:pPr>
          </w:p>
        </w:tc>
        <w:tc>
          <w:tcPr>
            <w:tcW w:w="5202" w:type="dxa"/>
            <w:vAlign w:val="center"/>
          </w:tcPr>
          <w:p w14:paraId="6492289F">
            <w:pPr>
              <w:pStyle w:val="33"/>
              <w:ind w:left="420" w:firstLine="420"/>
              <w:rPr>
                <w:rFonts w:ascii="宋体" w:hAnsi="宋体"/>
                <w:color w:val="000000" w:themeColor="text1"/>
                <w:szCs w:val="21"/>
                <w:highlight w:val="none"/>
              </w:rPr>
            </w:pPr>
          </w:p>
        </w:tc>
        <w:tc>
          <w:tcPr>
            <w:tcW w:w="2300" w:type="dxa"/>
            <w:vAlign w:val="center"/>
          </w:tcPr>
          <w:p w14:paraId="2FDC67A3">
            <w:pPr>
              <w:pStyle w:val="33"/>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bl>
    <w:p w14:paraId="765D9274">
      <w:pPr>
        <w:adjustRightInd w:val="0"/>
        <w:snapToGrid w:val="0"/>
        <w:spacing w:line="300" w:lineRule="auto"/>
        <w:rPr>
          <w:rFonts w:ascii="宋体" w:hAnsi="宋体"/>
          <w:color w:val="000000" w:themeColor="text1"/>
          <w:szCs w:val="21"/>
          <w:highlight w:val="none"/>
        </w:rPr>
      </w:pPr>
    </w:p>
    <w:p w14:paraId="0DDBC992">
      <w:pPr>
        <w:adjustRightInd w:val="0"/>
        <w:snapToGrid w:val="0"/>
        <w:spacing w:line="300" w:lineRule="auto"/>
        <w:rPr>
          <w:rFonts w:ascii="宋体" w:hAnsi="宋体"/>
          <w:color w:val="000000" w:themeColor="text1"/>
          <w:szCs w:val="21"/>
          <w:highlight w:val="none"/>
        </w:rPr>
      </w:pPr>
    </w:p>
    <w:p w14:paraId="1F938C17">
      <w:pPr>
        <w:spacing w:line="360" w:lineRule="auto"/>
        <w:rPr>
          <w:rFonts w:ascii="宋体" w:hAnsi="宋体"/>
          <w:color w:val="000000" w:themeColor="text1"/>
          <w:szCs w:val="21"/>
          <w:highlight w:val="none"/>
          <w:u w:val="single"/>
        </w:rPr>
      </w:pPr>
      <w:r>
        <w:rPr>
          <w:rFonts w:hint="eastAsia"/>
          <w:color w:val="000000" w:themeColor="text1"/>
          <w:szCs w:val="21"/>
          <w:highlight w:val="none"/>
        </w:rPr>
        <w:t>投标人法定代表人（负责人）或授权代理人（签字）：</w:t>
      </w:r>
      <w:r>
        <w:rPr>
          <w:rFonts w:hint="eastAsia"/>
          <w:color w:val="000000" w:themeColor="text1"/>
          <w:szCs w:val="21"/>
          <w:highlight w:val="none"/>
          <w:u w:val="single"/>
        </w:rPr>
        <w:t xml:space="preserve">          </w:t>
      </w:r>
    </w:p>
    <w:p w14:paraId="1627DBE7">
      <w:pPr>
        <w:adjustRightInd w:val="0"/>
        <w:snapToGrid w:val="0"/>
        <w:spacing w:line="300" w:lineRule="auto"/>
        <w:rPr>
          <w:rFonts w:ascii="宋体" w:hAnsi="宋体"/>
          <w:color w:val="000000" w:themeColor="text1"/>
          <w:szCs w:val="21"/>
          <w:highlight w:val="none"/>
          <w:u w:val="single"/>
        </w:rPr>
      </w:pPr>
      <w:r>
        <w:rPr>
          <w:rFonts w:hint="eastAsia" w:ascii="宋体" w:hAnsi="宋体"/>
          <w:color w:val="000000" w:themeColor="text1"/>
          <w:szCs w:val="21"/>
          <w:highlight w:val="none"/>
        </w:rPr>
        <w:t>投标人名称（签章）：</w:t>
      </w:r>
      <w:r>
        <w:rPr>
          <w:rFonts w:hint="eastAsia" w:ascii="宋体" w:hAnsi="宋体"/>
          <w:color w:val="000000" w:themeColor="text1"/>
          <w:szCs w:val="21"/>
          <w:highlight w:val="none"/>
          <w:u w:val="single"/>
        </w:rPr>
        <w:t xml:space="preserve">                        </w:t>
      </w:r>
    </w:p>
    <w:p w14:paraId="65395B38">
      <w:pPr>
        <w:adjustRightInd w:val="0"/>
        <w:snapToGrid w:val="0"/>
        <w:spacing w:line="300" w:lineRule="auto"/>
        <w:rPr>
          <w:rFonts w:ascii="宋体" w:hAnsi="宋体"/>
          <w:color w:val="000000" w:themeColor="text1"/>
          <w:szCs w:val="21"/>
          <w:highlight w:val="none"/>
        </w:rPr>
      </w:pPr>
      <w:r>
        <w:rPr>
          <w:rFonts w:hint="eastAsia" w:ascii="宋体" w:hAnsi="宋体"/>
          <w:color w:val="000000" w:themeColor="text1"/>
          <w:szCs w:val="21"/>
          <w:highlight w:val="none"/>
        </w:rPr>
        <w:t>日期：   年   月   日</w:t>
      </w:r>
    </w:p>
    <w:p w14:paraId="01B76CB6">
      <w:pPr>
        <w:pStyle w:val="6"/>
        <w:rPr>
          <w:color w:val="000000" w:themeColor="text1"/>
          <w:highlight w:val="none"/>
        </w:rPr>
      </w:pPr>
    </w:p>
    <w:p w14:paraId="7BD66D9A">
      <w:pPr>
        <w:pStyle w:val="6"/>
        <w:rPr>
          <w:color w:val="000000" w:themeColor="text1"/>
          <w:highlight w:val="none"/>
        </w:rPr>
      </w:pPr>
    </w:p>
    <w:p w14:paraId="73426BF0">
      <w:pPr>
        <w:pStyle w:val="6"/>
        <w:rPr>
          <w:color w:val="000000" w:themeColor="text1"/>
          <w:highlight w:val="none"/>
        </w:rPr>
      </w:pPr>
    </w:p>
    <w:p w14:paraId="0EBDE23E">
      <w:pPr>
        <w:pStyle w:val="6"/>
        <w:rPr>
          <w:color w:val="000000" w:themeColor="text1"/>
          <w:highlight w:val="none"/>
        </w:rPr>
      </w:pPr>
    </w:p>
    <w:p w14:paraId="51C30736">
      <w:pPr>
        <w:pStyle w:val="6"/>
        <w:ind w:firstLine="0"/>
        <w:rPr>
          <w:color w:val="000000" w:themeColor="text1"/>
          <w:highlight w:val="none"/>
        </w:rPr>
      </w:pPr>
    </w:p>
    <w:p w14:paraId="497238B7">
      <w:pPr>
        <w:pStyle w:val="3"/>
        <w:numPr>
          <w:ilvl w:val="0"/>
          <w:numId w:val="0"/>
        </w:numPr>
        <w:rPr>
          <w:color w:val="000000" w:themeColor="text1"/>
          <w:highlight w:val="none"/>
        </w:rPr>
      </w:pPr>
      <w:bookmarkStart w:id="1790" w:name="_Toc32359"/>
      <w:bookmarkStart w:id="1791" w:name="_Toc382404103"/>
      <w:r>
        <w:rPr>
          <w:rFonts w:hint="eastAsia"/>
          <w:color w:val="000000" w:themeColor="text1"/>
          <w:highlight w:val="none"/>
        </w:rPr>
        <w:t>（一）法定代表人（负责人）证明书</w:t>
      </w:r>
      <w:bookmarkEnd w:id="1790"/>
      <w:bookmarkEnd w:id="1791"/>
    </w:p>
    <w:p w14:paraId="558CCF53">
      <w:pPr>
        <w:pStyle w:val="6"/>
        <w:rPr>
          <w:color w:val="000000" w:themeColor="text1"/>
          <w:highlight w:val="none"/>
        </w:rPr>
      </w:pPr>
    </w:p>
    <w:p w14:paraId="2EA18B79">
      <w:pPr>
        <w:spacing w:line="560" w:lineRule="exact"/>
        <w:ind w:firstLine="420" w:firstLineChars="200"/>
        <w:rPr>
          <w:rFonts w:ascii="宋体" w:hAnsi="宋体"/>
          <w:color w:val="000000" w:themeColor="text1"/>
          <w:highlight w:val="none"/>
        </w:rPr>
      </w:pPr>
      <w:r>
        <w:rPr>
          <w:rFonts w:hint="eastAsia" w:ascii="宋体" w:hAnsi="宋体"/>
          <w:color w:val="000000" w:themeColor="text1"/>
          <w:highlight w:val="none"/>
          <w:u w:val="single"/>
        </w:rPr>
        <w:t xml:space="preserve">      单位法定代表人（负责人）姓名     </w:t>
      </w:r>
      <w:r>
        <w:rPr>
          <w:rFonts w:hint="eastAsia" w:ascii="宋体" w:hAnsi="宋体"/>
          <w:color w:val="000000" w:themeColor="text1"/>
          <w:highlight w:val="none"/>
        </w:rPr>
        <w:t>同志，现任</w:t>
      </w:r>
      <w:r>
        <w:rPr>
          <w:rFonts w:hint="eastAsia" w:ascii="宋体" w:hAnsi="宋体"/>
          <w:color w:val="000000" w:themeColor="text1"/>
          <w:highlight w:val="none"/>
          <w:u w:val="single"/>
        </w:rPr>
        <w:t xml:space="preserve">       投标人名称                  </w:t>
      </w:r>
      <w:r>
        <w:rPr>
          <w:rFonts w:hint="eastAsia" w:ascii="宋体" w:hAnsi="宋体"/>
          <w:color w:val="000000" w:themeColor="text1"/>
          <w:highlight w:val="none"/>
        </w:rPr>
        <w:t>的</w:t>
      </w:r>
      <w:r>
        <w:rPr>
          <w:rFonts w:hint="eastAsia" w:ascii="宋体" w:hAnsi="宋体"/>
          <w:color w:val="000000" w:themeColor="text1"/>
          <w:highlight w:val="none"/>
          <w:u w:val="single"/>
        </w:rPr>
        <w:t xml:space="preserve">   职务    </w:t>
      </w:r>
      <w:r>
        <w:rPr>
          <w:rFonts w:hint="eastAsia" w:ascii="宋体" w:hAnsi="宋体"/>
          <w:color w:val="000000" w:themeColor="text1"/>
          <w:highlight w:val="none"/>
        </w:rPr>
        <w:t>，为法定代表人（负责人），特此证明。</w:t>
      </w:r>
    </w:p>
    <w:p w14:paraId="2A632B44">
      <w:pPr>
        <w:spacing w:line="560" w:lineRule="exact"/>
        <w:ind w:firstLine="420" w:firstLineChars="200"/>
        <w:rPr>
          <w:rFonts w:ascii="宋体" w:hAnsi="宋体"/>
          <w:color w:val="000000" w:themeColor="text1"/>
          <w:highlight w:val="none"/>
        </w:rPr>
      </w:pPr>
      <w:r>
        <w:rPr>
          <w:rFonts w:hint="eastAsia" w:ascii="宋体" w:hAnsi="宋体"/>
          <w:color w:val="000000" w:themeColor="text1"/>
          <w:highlight w:val="none"/>
        </w:rPr>
        <w:t xml:space="preserve">      </w:t>
      </w:r>
    </w:p>
    <w:p w14:paraId="770C996E">
      <w:pPr>
        <w:spacing w:line="560" w:lineRule="exact"/>
        <w:ind w:firstLine="420" w:firstLineChars="200"/>
        <w:rPr>
          <w:rFonts w:ascii="宋体" w:hAnsi="宋体"/>
          <w:color w:val="000000" w:themeColor="text1"/>
          <w:highlight w:val="none"/>
          <w:u w:val="single"/>
        </w:rPr>
      </w:pPr>
      <w:r>
        <w:rPr>
          <w:rFonts w:hint="eastAsia" w:ascii="宋体" w:hAnsi="宋体"/>
          <w:color w:val="000000" w:themeColor="text1"/>
          <w:highlight w:val="none"/>
        </w:rPr>
        <w:t>签发单位：</w:t>
      </w:r>
      <w:r>
        <w:rPr>
          <w:rFonts w:hint="eastAsia" w:ascii="宋体" w:hAnsi="宋体"/>
          <w:color w:val="000000" w:themeColor="text1"/>
          <w:highlight w:val="none"/>
          <w:u w:val="single"/>
        </w:rPr>
        <w:t xml:space="preserve">（名称并加盖公章）                      </w:t>
      </w:r>
    </w:p>
    <w:p w14:paraId="7D0AB8E1">
      <w:pPr>
        <w:spacing w:line="560" w:lineRule="exact"/>
        <w:ind w:firstLine="420" w:firstLineChars="200"/>
        <w:rPr>
          <w:rFonts w:ascii="宋体" w:hAnsi="宋体"/>
          <w:color w:val="000000" w:themeColor="text1"/>
          <w:highlight w:val="none"/>
        </w:rPr>
      </w:pPr>
      <w:r>
        <w:rPr>
          <w:rFonts w:hint="eastAsia" w:ascii="宋体" w:hAnsi="宋体"/>
          <w:color w:val="000000" w:themeColor="text1"/>
          <w:highlight w:val="none"/>
        </w:rPr>
        <w:t>签发日期：</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 xml:space="preserve">  有效日期至：</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年</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月</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日</w:t>
      </w:r>
    </w:p>
    <w:p w14:paraId="16E6A137">
      <w:pPr>
        <w:spacing w:line="560" w:lineRule="exact"/>
        <w:ind w:firstLine="420" w:firstLineChars="200"/>
        <w:rPr>
          <w:rFonts w:ascii="宋体" w:hAnsi="宋体"/>
          <w:color w:val="000000" w:themeColor="text1"/>
          <w:highlight w:val="none"/>
        </w:rPr>
      </w:pPr>
    </w:p>
    <w:p w14:paraId="78C2D7E6">
      <w:pPr>
        <w:spacing w:line="560" w:lineRule="exact"/>
        <w:ind w:firstLine="420" w:firstLineChars="200"/>
        <w:rPr>
          <w:rFonts w:ascii="宋体" w:hAnsi="宋体"/>
          <w:color w:val="000000" w:themeColor="text1"/>
          <w:highlight w:val="none"/>
        </w:rPr>
      </w:pPr>
      <w:r>
        <w:rPr>
          <w:rFonts w:hint="eastAsia" w:ascii="宋体" w:hAnsi="宋体"/>
          <w:color w:val="000000" w:themeColor="text1"/>
          <w:highlight w:val="none"/>
        </w:rPr>
        <w:t>附：代表人性别：</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 xml:space="preserve">    年龄：</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 xml:space="preserve">岁    </w:t>
      </w:r>
    </w:p>
    <w:p w14:paraId="684214BB">
      <w:pPr>
        <w:spacing w:line="480" w:lineRule="exact"/>
        <w:ind w:firstLine="420" w:firstLineChars="200"/>
        <w:rPr>
          <w:rFonts w:ascii="宋体" w:hAnsi="宋体"/>
          <w:color w:val="000000" w:themeColor="text1"/>
          <w:highlight w:val="none"/>
        </w:rPr>
      </w:pPr>
    </w:p>
    <w:p w14:paraId="6229C5DB">
      <w:pPr>
        <w:spacing w:line="480" w:lineRule="exact"/>
        <w:ind w:firstLine="420" w:firstLineChars="200"/>
        <w:rPr>
          <w:rFonts w:ascii="宋体" w:hAnsi="宋体"/>
          <w:color w:val="000000" w:themeColor="text1"/>
          <w:highlight w:val="none"/>
        </w:rPr>
      </w:pPr>
      <w:r>
        <w:rPr>
          <w:rFonts w:hint="eastAsia" w:ascii="宋体" w:hAnsi="宋体"/>
          <w:color w:val="000000" w:themeColor="text1"/>
          <w:highlight w:val="none"/>
        </w:rPr>
        <w:t>说明： 内容必须填写真实、清楚，涂改无效，不得转让、买卖。</w:t>
      </w:r>
    </w:p>
    <w:p w14:paraId="2728B273">
      <w:pPr>
        <w:spacing w:line="480" w:lineRule="exact"/>
        <w:ind w:firstLine="420" w:firstLineChars="200"/>
        <w:rPr>
          <w:rFonts w:ascii="宋体" w:hAnsi="宋体"/>
          <w:color w:val="000000" w:themeColor="text1"/>
          <w:highlight w:val="none"/>
        </w:rPr>
      </w:pPr>
    </w:p>
    <w:p w14:paraId="31C47EC3">
      <w:pPr>
        <w:pStyle w:val="6"/>
        <w:rPr>
          <w:rFonts w:hAnsi="宋体"/>
          <w:color w:val="000000" w:themeColor="text1"/>
          <w:sz w:val="21"/>
          <w:highlight w:val="none"/>
        </w:rPr>
      </w:pPr>
    </w:p>
    <w:p w14:paraId="36F0EFD4">
      <w:pPr>
        <w:pStyle w:val="6"/>
        <w:rPr>
          <w:color w:val="000000" w:themeColor="text1"/>
          <w:highlight w:val="none"/>
        </w:rPr>
        <w:sectPr>
          <w:footerReference r:id="rId13" w:type="default"/>
          <w:pgSz w:w="11906" w:h="16838"/>
          <w:pgMar w:top="1474" w:right="1418" w:bottom="1474" w:left="1418" w:header="851" w:footer="851" w:gutter="0"/>
          <w:cols w:space="720" w:num="1"/>
          <w:titlePg/>
          <w:docGrid w:linePitch="312" w:charSpace="0"/>
        </w:sectPr>
      </w:pPr>
      <w:r>
        <w:rPr>
          <w:color w:val="000000" w:themeColor="text1"/>
          <w:highlight w:val="none"/>
        </w:rPr>
        <w:pict>
          <v:shape id="_x0000_s1026" o:spid="_x0000_s1026" o:spt="176" type="#_x0000_t176" style="position:absolute;left:0pt;margin-left:68.25pt;margin-top:27.3pt;height:135.65pt;width:273.55pt;z-index:251660288;mso-width-relative:page;mso-height-relative:page;" coordsize="21600,21600" o:gfxdata="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OmE9EtgAAAAKAQAADwAAAAAAAAABACAAAAAiAAAAZHJzL2Rvd25y&#10;ZXYueG1sUEsBAhQAFAAAAAgAh07iQAU70Fo3AgAASAQAAA4AAAAAAAAAAQAgAAAAJwEAAGRycy9l&#10;Mm9Eb2MueG1sUEsFBgAAAAAGAAYAWQEAANAFAAAAAA==&#10;">
            <v:path/>
            <v:fill focussize="0,0"/>
            <v:stroke joinstyle="miter"/>
            <v:imagedata o:title=""/>
            <o:lock v:ext="edit"/>
            <v:textbox>
              <w:txbxContent>
                <w:p w14:paraId="3C6DEBC8"/>
                <w:p w14:paraId="5C4AEA09"/>
                <w:p w14:paraId="712F8ABA">
                  <w:pPr>
                    <w:jc w:val="center"/>
                  </w:pPr>
                  <w:r>
                    <w:rPr>
                      <w:rFonts w:hint="eastAsia"/>
                    </w:rPr>
                    <w:t>身份证正反面复印件</w:t>
                  </w:r>
                </w:p>
              </w:txbxContent>
            </v:textbox>
          </v:shape>
        </w:pict>
      </w:r>
    </w:p>
    <w:p w14:paraId="16A7CD02">
      <w:pPr>
        <w:pStyle w:val="3"/>
        <w:numPr>
          <w:ilvl w:val="0"/>
          <w:numId w:val="0"/>
        </w:numPr>
        <w:rPr>
          <w:color w:val="000000" w:themeColor="text1"/>
          <w:highlight w:val="none"/>
        </w:rPr>
      </w:pPr>
      <w:bookmarkStart w:id="1792" w:name="_Toc339020247"/>
      <w:bookmarkStart w:id="1793" w:name="_Toc365985192"/>
      <w:bookmarkStart w:id="1794" w:name="_Toc333935701"/>
      <w:bookmarkStart w:id="1795" w:name="_Toc340677084"/>
      <w:bookmarkStart w:id="1796" w:name="_Toc339019903"/>
      <w:bookmarkStart w:id="1797" w:name="_Toc342296775"/>
      <w:bookmarkStart w:id="1798" w:name="_Toc350438763"/>
      <w:bookmarkStart w:id="1799" w:name="_Toc332270361"/>
      <w:bookmarkStart w:id="1800" w:name="_Toc336681594"/>
      <w:bookmarkStart w:id="1801" w:name="_Toc350756464"/>
      <w:bookmarkStart w:id="1802" w:name="_Toc331512915"/>
      <w:bookmarkStart w:id="1803" w:name="_Toc340507456"/>
      <w:bookmarkStart w:id="1804" w:name="_Toc339362314"/>
      <w:bookmarkStart w:id="1805" w:name="_Toc332206723"/>
      <w:bookmarkStart w:id="1806" w:name="_Toc339020029"/>
      <w:bookmarkStart w:id="1807" w:name="_Toc340672883"/>
      <w:bookmarkStart w:id="1808" w:name="_Toc366072543"/>
      <w:bookmarkStart w:id="1809" w:name="_Toc331684056"/>
      <w:bookmarkStart w:id="1810" w:name="_Toc345312611"/>
      <w:bookmarkStart w:id="1811" w:name="_Toc343612934"/>
      <w:bookmarkStart w:id="1812" w:name="_Toc24041"/>
      <w:bookmarkStart w:id="1813" w:name="_Toc337632372"/>
      <w:bookmarkStart w:id="1814" w:name="_Toc342060389"/>
      <w:bookmarkStart w:id="1815" w:name="_Toc382404104"/>
      <w:bookmarkStart w:id="1816" w:name="_Toc341348354"/>
      <w:bookmarkStart w:id="1817" w:name="_Toc333237692"/>
      <w:bookmarkStart w:id="1818" w:name="_Toc336681949"/>
      <w:bookmarkStart w:id="1819" w:name="_Toc339441101"/>
      <w:bookmarkStart w:id="1820" w:name="_Toc342398144"/>
      <w:bookmarkStart w:id="1821" w:name="_Toc365967086"/>
      <w:bookmarkStart w:id="1822" w:name="_Toc342312457"/>
      <w:bookmarkStart w:id="1823" w:name="_Toc333935360"/>
      <w:bookmarkStart w:id="1824" w:name="_Toc343248432"/>
      <w:bookmarkStart w:id="1825" w:name="_Toc330460000"/>
      <w:bookmarkStart w:id="1826" w:name="_Toc343247114"/>
      <w:bookmarkStart w:id="1827" w:name="_Toc339020109"/>
      <w:bookmarkStart w:id="1828" w:name="_Toc333238648"/>
      <w:bookmarkStart w:id="1829" w:name="_Toc333237803"/>
      <w:r>
        <w:rPr>
          <w:rFonts w:hint="eastAsia"/>
          <w:color w:val="000000" w:themeColor="text1"/>
          <w:highlight w:val="none"/>
        </w:rPr>
        <w:t>（二）法定代表人（负责人）授权书</w:t>
      </w:r>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p>
    <w:p w14:paraId="078A137A">
      <w:pPr>
        <w:spacing w:line="360" w:lineRule="auto"/>
        <w:ind w:firstLine="420" w:firstLineChars="200"/>
        <w:rPr>
          <w:rFonts w:ascii="宋体" w:hAnsi="宋体"/>
          <w:bCs/>
          <w:color w:val="000000" w:themeColor="text1"/>
          <w:kern w:val="0"/>
          <w:highlight w:val="none"/>
        </w:rPr>
      </w:pPr>
    </w:p>
    <w:p w14:paraId="403CBEE4">
      <w:pPr>
        <w:spacing w:line="360" w:lineRule="auto"/>
        <w:ind w:firstLine="420" w:firstLineChars="200"/>
        <w:rPr>
          <w:color w:val="000000" w:themeColor="text1"/>
          <w:highlight w:val="none"/>
        </w:rPr>
      </w:pPr>
      <w:r>
        <w:rPr>
          <w:rFonts w:hint="eastAsia" w:ascii="宋体" w:hAnsi="宋体"/>
          <w:bCs/>
          <w:color w:val="000000" w:themeColor="text1"/>
          <w:kern w:val="0"/>
          <w:highlight w:val="none"/>
        </w:rPr>
        <w:t>本授权委托书声明：我</w:t>
      </w:r>
      <w:r>
        <w:rPr>
          <w:rFonts w:hint="eastAsia" w:ascii="宋体" w:hAnsi="宋体"/>
          <w:bCs/>
          <w:color w:val="000000" w:themeColor="text1"/>
          <w:kern w:val="0"/>
          <w:highlight w:val="none"/>
          <w:u w:val="single"/>
        </w:rPr>
        <w:t xml:space="preserve">        （单位法定代表人（负责人）姓名）</w:t>
      </w:r>
      <w:r>
        <w:rPr>
          <w:rFonts w:hint="eastAsia" w:ascii="宋体" w:hAnsi="宋体"/>
          <w:bCs/>
          <w:color w:val="000000" w:themeColor="text1"/>
          <w:kern w:val="0"/>
          <w:highlight w:val="none"/>
        </w:rPr>
        <w:t xml:space="preserve"> 系</w:t>
      </w:r>
      <w:r>
        <w:rPr>
          <w:rFonts w:hint="eastAsia" w:ascii="宋体" w:hAnsi="宋体"/>
          <w:bCs/>
          <w:color w:val="000000" w:themeColor="text1"/>
          <w:kern w:val="0"/>
          <w:highlight w:val="none"/>
          <w:u w:val="single"/>
        </w:rPr>
        <w:t xml:space="preserve">       （投标人名称）</w:t>
      </w:r>
      <w:r>
        <w:rPr>
          <w:rFonts w:hint="eastAsia" w:ascii="宋体" w:hAnsi="宋体"/>
          <w:bCs/>
          <w:color w:val="000000" w:themeColor="text1"/>
          <w:kern w:val="0"/>
          <w:highlight w:val="none"/>
        </w:rPr>
        <w:t>的法定代表人（负责人），现授权委托</w:t>
      </w:r>
      <w:r>
        <w:rPr>
          <w:rFonts w:hint="eastAsia" w:ascii="宋体" w:hAnsi="宋体"/>
          <w:bCs/>
          <w:color w:val="000000" w:themeColor="text1"/>
          <w:kern w:val="0"/>
          <w:highlight w:val="none"/>
          <w:u w:val="single"/>
        </w:rPr>
        <w:t xml:space="preserve">                        （投标人名称）</w:t>
      </w:r>
      <w:r>
        <w:rPr>
          <w:rFonts w:hint="eastAsia" w:ascii="宋体" w:hAnsi="宋体"/>
          <w:bCs/>
          <w:color w:val="000000" w:themeColor="text1"/>
          <w:kern w:val="0"/>
          <w:highlight w:val="none"/>
        </w:rPr>
        <w:t>的</w:t>
      </w:r>
      <w:r>
        <w:rPr>
          <w:rFonts w:hint="eastAsia" w:ascii="宋体" w:hAnsi="宋体"/>
          <w:bCs/>
          <w:color w:val="000000" w:themeColor="text1"/>
          <w:kern w:val="0"/>
          <w:highlight w:val="none"/>
          <w:u w:val="single"/>
        </w:rPr>
        <w:t xml:space="preserve">            （代理人姓名）</w:t>
      </w:r>
      <w:r>
        <w:rPr>
          <w:rFonts w:hint="eastAsia" w:ascii="宋体" w:hAnsi="宋体"/>
          <w:bCs/>
          <w:color w:val="000000" w:themeColor="text1"/>
          <w:kern w:val="0"/>
          <w:highlight w:val="none"/>
        </w:rPr>
        <w:t>为我公司代理人，以本公司的名义参加广东业信采购招标有限公司组织的</w:t>
      </w:r>
      <w:r>
        <w:rPr>
          <w:rFonts w:hint="eastAsia"/>
          <w:color w:val="000000" w:themeColor="text1"/>
          <w:szCs w:val="21"/>
          <w:highlight w:val="none"/>
        </w:rPr>
        <w:t>（项目名称：</w:t>
      </w:r>
      <w:r>
        <w:rPr>
          <w:rFonts w:hint="eastAsia"/>
          <w:color w:val="000000" w:themeColor="text1"/>
          <w:szCs w:val="21"/>
          <w:highlight w:val="none"/>
          <w:u w:val="single"/>
        </w:rPr>
        <w:t xml:space="preserve">                      </w:t>
      </w:r>
      <w:r>
        <w:rPr>
          <w:rFonts w:hint="eastAsia"/>
          <w:color w:val="000000" w:themeColor="text1"/>
          <w:szCs w:val="21"/>
          <w:highlight w:val="none"/>
        </w:rPr>
        <w:t>）</w:t>
      </w:r>
      <w:r>
        <w:rPr>
          <w:rFonts w:hint="eastAsia" w:ascii="宋体" w:hAnsi="宋体"/>
          <w:bCs/>
          <w:color w:val="000000" w:themeColor="text1"/>
          <w:highlight w:val="none"/>
        </w:rPr>
        <w:t>招标（</w:t>
      </w:r>
      <w:r>
        <w:rPr>
          <w:rFonts w:hint="eastAsia"/>
          <w:color w:val="000000" w:themeColor="text1"/>
          <w:szCs w:val="21"/>
          <w:highlight w:val="none"/>
        </w:rPr>
        <w:t>项目编号：</w:t>
      </w:r>
      <w:r>
        <w:rPr>
          <w:rFonts w:hint="eastAsia" w:ascii="宋体" w:hAnsi="宋体"/>
          <w:bCs/>
          <w:color w:val="000000" w:themeColor="text1"/>
          <w:highlight w:val="none"/>
          <w:u w:val="single"/>
        </w:rPr>
        <w:t xml:space="preserve">            </w:t>
      </w:r>
      <w:r>
        <w:rPr>
          <w:rFonts w:hint="eastAsia" w:ascii="宋体" w:hAnsi="宋体"/>
          <w:bCs/>
          <w:color w:val="000000" w:themeColor="text1"/>
          <w:highlight w:val="none"/>
        </w:rPr>
        <w:t>）</w:t>
      </w:r>
      <w:r>
        <w:rPr>
          <w:rFonts w:hint="eastAsia" w:ascii="宋体" w:hAnsi="宋体"/>
          <w:bCs/>
          <w:color w:val="000000" w:themeColor="text1"/>
          <w:kern w:val="0"/>
          <w:highlight w:val="none"/>
        </w:rPr>
        <w:t>的投标活动。代理人在开标、评标、合同谈判过程中所签署的一切文件和处理与之有关的一切事务，我均予以承认。本授权委托书自签署之日起生效，特此声明。</w:t>
      </w:r>
    </w:p>
    <w:p w14:paraId="11DE5A4D">
      <w:pPr>
        <w:spacing w:line="560" w:lineRule="exact"/>
        <w:ind w:firstLine="420" w:firstLineChars="200"/>
        <w:rPr>
          <w:rFonts w:ascii="宋体" w:hAnsi="宋体"/>
          <w:bCs/>
          <w:color w:val="000000" w:themeColor="text1"/>
          <w:kern w:val="0"/>
          <w:highlight w:val="none"/>
        </w:rPr>
      </w:pPr>
      <w:r>
        <w:rPr>
          <w:rFonts w:hint="eastAsia" w:ascii="宋体" w:hAnsi="宋体"/>
          <w:bCs/>
          <w:color w:val="000000" w:themeColor="text1"/>
          <w:kern w:val="0"/>
          <w:highlight w:val="none"/>
        </w:rPr>
        <w:t>代理人无转移委托权。</w:t>
      </w:r>
    </w:p>
    <w:p w14:paraId="50FA5FD2">
      <w:pPr>
        <w:spacing w:line="560" w:lineRule="exact"/>
        <w:ind w:firstLine="420" w:firstLineChars="200"/>
        <w:rPr>
          <w:rFonts w:ascii="宋体" w:hAnsi="宋体"/>
          <w:bCs/>
          <w:color w:val="000000" w:themeColor="text1"/>
          <w:kern w:val="0"/>
          <w:highlight w:val="none"/>
        </w:rPr>
      </w:pPr>
      <w:r>
        <w:rPr>
          <w:rFonts w:hint="eastAsia" w:ascii="宋体" w:hAnsi="宋体"/>
          <w:bCs/>
          <w:color w:val="000000" w:themeColor="text1"/>
          <w:kern w:val="0"/>
          <w:highlight w:val="none"/>
        </w:rPr>
        <w:t>特此委托。</w:t>
      </w:r>
    </w:p>
    <w:p w14:paraId="6D622461">
      <w:pPr>
        <w:autoSpaceDE w:val="0"/>
        <w:autoSpaceDN w:val="0"/>
        <w:adjustRightInd w:val="0"/>
        <w:snapToGrid w:val="0"/>
        <w:spacing w:line="440" w:lineRule="exact"/>
        <w:ind w:firstLine="600"/>
        <w:jc w:val="left"/>
        <w:rPr>
          <w:rFonts w:ascii="宋体" w:hAnsi="宋体"/>
          <w:bCs/>
          <w:color w:val="000000" w:themeColor="text1"/>
          <w:kern w:val="0"/>
          <w:highlight w:val="none"/>
        </w:rPr>
      </w:pPr>
    </w:p>
    <w:p w14:paraId="049E075B">
      <w:pPr>
        <w:spacing w:line="560" w:lineRule="exact"/>
        <w:ind w:firstLine="420" w:firstLineChars="200"/>
        <w:rPr>
          <w:rFonts w:ascii="宋体" w:hAnsi="宋体"/>
          <w:bCs/>
          <w:color w:val="000000" w:themeColor="text1"/>
          <w:kern w:val="0"/>
          <w:highlight w:val="none"/>
          <w:u w:val="single"/>
        </w:rPr>
      </w:pPr>
      <w:r>
        <w:rPr>
          <w:rFonts w:hint="eastAsia" w:ascii="宋体" w:hAnsi="宋体"/>
          <w:bCs/>
          <w:color w:val="000000" w:themeColor="text1"/>
          <w:kern w:val="0"/>
          <w:highlight w:val="none"/>
        </w:rPr>
        <w:t>代理人：</w:t>
      </w:r>
      <w:r>
        <w:rPr>
          <w:rFonts w:hint="eastAsia" w:ascii="宋体" w:hAnsi="宋体"/>
          <w:bCs/>
          <w:color w:val="000000" w:themeColor="text1"/>
          <w:kern w:val="0"/>
          <w:highlight w:val="none"/>
          <w:u w:val="single"/>
        </w:rPr>
        <w:t xml:space="preserve">   </w:t>
      </w:r>
      <w:r>
        <w:rPr>
          <w:rFonts w:ascii="宋体" w:hAnsi="宋体"/>
          <w:bCs/>
          <w:color w:val="000000" w:themeColor="text1"/>
          <w:kern w:val="0"/>
          <w:highlight w:val="none"/>
          <w:u w:val="single"/>
        </w:rPr>
        <w:t xml:space="preserve"> </w:t>
      </w:r>
      <w:r>
        <w:rPr>
          <w:rFonts w:hint="eastAsia" w:ascii="宋体" w:hAnsi="宋体"/>
          <w:bCs/>
          <w:color w:val="000000" w:themeColor="text1"/>
          <w:kern w:val="0"/>
          <w:highlight w:val="none"/>
          <w:u w:val="single"/>
        </w:rPr>
        <w:t xml:space="preserve">      </w:t>
      </w:r>
      <w:r>
        <w:rPr>
          <w:rFonts w:hint="eastAsia" w:ascii="宋体" w:hAnsi="宋体"/>
          <w:bCs/>
          <w:color w:val="000000" w:themeColor="text1"/>
          <w:kern w:val="0"/>
          <w:highlight w:val="none"/>
        </w:rPr>
        <w:t xml:space="preserve">    性别：</w:t>
      </w:r>
      <w:r>
        <w:rPr>
          <w:rFonts w:hint="eastAsia" w:ascii="宋体" w:hAnsi="宋体"/>
          <w:bCs/>
          <w:color w:val="000000" w:themeColor="text1"/>
          <w:kern w:val="0"/>
          <w:highlight w:val="none"/>
          <w:u w:val="single"/>
        </w:rPr>
        <w:t xml:space="preserve">         </w:t>
      </w:r>
      <w:r>
        <w:rPr>
          <w:rFonts w:hint="eastAsia" w:ascii="宋体" w:hAnsi="宋体"/>
          <w:bCs/>
          <w:color w:val="000000" w:themeColor="text1"/>
          <w:kern w:val="0"/>
          <w:highlight w:val="none"/>
        </w:rPr>
        <w:t xml:space="preserve">   年龄：</w:t>
      </w:r>
      <w:r>
        <w:rPr>
          <w:rFonts w:hint="eastAsia" w:ascii="宋体" w:hAnsi="宋体"/>
          <w:bCs/>
          <w:color w:val="000000" w:themeColor="text1"/>
          <w:kern w:val="0"/>
          <w:highlight w:val="none"/>
          <w:u w:val="single"/>
        </w:rPr>
        <w:t xml:space="preserve">           </w:t>
      </w:r>
      <w:r>
        <w:rPr>
          <w:rFonts w:hint="eastAsia" w:ascii="宋体" w:hAnsi="宋体"/>
          <w:bCs/>
          <w:color w:val="000000" w:themeColor="text1"/>
          <w:kern w:val="0"/>
          <w:highlight w:val="none"/>
        </w:rPr>
        <w:t xml:space="preserve">   职务：</w:t>
      </w:r>
      <w:r>
        <w:rPr>
          <w:rFonts w:hint="eastAsia" w:ascii="宋体" w:hAnsi="宋体"/>
          <w:bCs/>
          <w:color w:val="000000" w:themeColor="text1"/>
          <w:kern w:val="0"/>
          <w:highlight w:val="none"/>
          <w:u w:val="single"/>
        </w:rPr>
        <w:t xml:space="preserve">           </w:t>
      </w:r>
    </w:p>
    <w:p w14:paraId="40C993A7">
      <w:pPr>
        <w:spacing w:line="560" w:lineRule="exact"/>
        <w:ind w:firstLine="420" w:firstLineChars="200"/>
        <w:rPr>
          <w:rFonts w:ascii="宋体" w:hAnsi="宋体"/>
          <w:bCs/>
          <w:color w:val="000000" w:themeColor="text1"/>
          <w:kern w:val="0"/>
          <w:highlight w:val="none"/>
          <w:u w:val="single"/>
        </w:rPr>
      </w:pPr>
      <w:r>
        <w:rPr>
          <w:rFonts w:hint="eastAsia" w:ascii="宋体" w:hAnsi="宋体"/>
          <w:bCs/>
          <w:color w:val="000000" w:themeColor="text1"/>
          <w:kern w:val="0"/>
          <w:highlight w:val="none"/>
        </w:rPr>
        <w:t>投标人：</w:t>
      </w:r>
      <w:r>
        <w:rPr>
          <w:rFonts w:hint="eastAsia" w:ascii="宋体" w:hAnsi="宋体"/>
          <w:bCs/>
          <w:color w:val="000000" w:themeColor="text1"/>
          <w:kern w:val="0"/>
          <w:highlight w:val="none"/>
          <w:u w:val="single"/>
        </w:rPr>
        <w:t xml:space="preserve">          （名称并加盖公章）                                         </w:t>
      </w:r>
    </w:p>
    <w:p w14:paraId="0CD9CF20">
      <w:pPr>
        <w:spacing w:line="560" w:lineRule="exact"/>
        <w:ind w:firstLine="420" w:firstLineChars="200"/>
        <w:rPr>
          <w:rFonts w:ascii="宋体" w:hAnsi="宋体"/>
          <w:bCs/>
          <w:color w:val="000000" w:themeColor="text1"/>
          <w:kern w:val="0"/>
          <w:highlight w:val="none"/>
          <w:u w:val="single"/>
        </w:rPr>
      </w:pPr>
      <w:r>
        <w:rPr>
          <w:rFonts w:hint="eastAsia" w:ascii="宋体" w:hAnsi="宋体"/>
          <w:bCs/>
          <w:color w:val="000000" w:themeColor="text1"/>
          <w:kern w:val="0"/>
          <w:highlight w:val="none"/>
        </w:rPr>
        <w:t>法定代表人（负责人）：</w:t>
      </w:r>
      <w:r>
        <w:rPr>
          <w:rFonts w:hint="eastAsia" w:ascii="宋体" w:hAnsi="宋体"/>
          <w:bCs/>
          <w:color w:val="000000" w:themeColor="text1"/>
          <w:kern w:val="0"/>
          <w:highlight w:val="none"/>
          <w:u w:val="single"/>
        </w:rPr>
        <w:t xml:space="preserve">    （签字或盖章）         </w:t>
      </w:r>
    </w:p>
    <w:p w14:paraId="6F48C70E">
      <w:pPr>
        <w:spacing w:line="560" w:lineRule="exact"/>
        <w:ind w:firstLine="420" w:firstLineChars="200"/>
        <w:rPr>
          <w:rFonts w:ascii="宋体" w:hAnsi="宋体"/>
          <w:color w:val="000000" w:themeColor="text1"/>
          <w:highlight w:val="none"/>
        </w:rPr>
      </w:pPr>
      <w:r>
        <w:rPr>
          <w:rFonts w:hint="eastAsia" w:ascii="宋体" w:hAnsi="宋体"/>
          <w:color w:val="000000" w:themeColor="text1"/>
          <w:highlight w:val="none"/>
        </w:rPr>
        <w:t>签发日期：</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 xml:space="preserve">  有效日期至：</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年</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月</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日</w:t>
      </w:r>
    </w:p>
    <w:p w14:paraId="1D772BAC">
      <w:pPr>
        <w:autoSpaceDE w:val="0"/>
        <w:autoSpaceDN w:val="0"/>
        <w:adjustRightInd w:val="0"/>
        <w:snapToGrid w:val="0"/>
        <w:spacing w:line="360" w:lineRule="auto"/>
        <w:ind w:firstLine="630"/>
        <w:rPr>
          <w:rFonts w:ascii="宋体" w:hAnsi="宋体"/>
          <w:bCs/>
          <w:color w:val="000000" w:themeColor="text1"/>
          <w:kern w:val="0"/>
          <w:highlight w:val="none"/>
        </w:rPr>
      </w:pPr>
    </w:p>
    <w:p w14:paraId="61828144">
      <w:pPr>
        <w:rPr>
          <w:rFonts w:ascii="宋体" w:hAnsi="宋体"/>
          <w:b/>
          <w:color w:val="000000" w:themeColor="text1"/>
          <w:szCs w:val="21"/>
          <w:highlight w:val="none"/>
        </w:rPr>
      </w:pPr>
      <w:r>
        <w:rPr>
          <w:rFonts w:hint="eastAsia" w:ascii="宋体" w:hAnsi="宋体"/>
          <w:b/>
          <w:color w:val="000000" w:themeColor="text1"/>
          <w:szCs w:val="21"/>
          <w:highlight w:val="none"/>
        </w:rPr>
        <w:t>（注：投标人的投标文件为法定代表人（负责人）签署并由法定代表人（负责人）亲自递交投标文件和参加开标会的，不须提供该委托书，但需提供法定代表人（负责人）证明书及法定代表人（负责人）的身份证复印件。）</w:t>
      </w:r>
    </w:p>
    <w:p w14:paraId="7883317C">
      <w:pPr>
        <w:rPr>
          <w:color w:val="000000" w:themeColor="text1"/>
          <w:highlight w:val="none"/>
        </w:rPr>
      </w:pPr>
    </w:p>
    <w:p w14:paraId="47E90176">
      <w:pPr>
        <w:rPr>
          <w:color w:val="000000" w:themeColor="text1"/>
          <w:highlight w:val="none"/>
        </w:rPr>
      </w:pPr>
    </w:p>
    <w:p w14:paraId="4F97AADD">
      <w:pPr>
        <w:rPr>
          <w:color w:val="000000" w:themeColor="text1"/>
          <w:highlight w:val="none"/>
        </w:rPr>
      </w:pPr>
      <w:r>
        <w:rPr>
          <w:color w:val="000000" w:themeColor="text1"/>
          <w:highlight w:val="none"/>
        </w:rPr>
        <w:pict>
          <v:shape id="_x0000_s1027" o:spid="_x0000_s1027" o:spt="176" type="#_x0000_t176" style="position:absolute;left:0pt;margin-left:99.75pt;margin-top:-0.05pt;height:137.65pt;width:275.8pt;z-index:251659264;mso-width-relative:page;mso-height-relative:page;" coordsize="21600,21600" o:gfxdata="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Cj2AqQ1wAAAAkBAAAPAAAAAAAAAAEAIAAAACIAAABkcnMvZG93bnJl&#10;di54bWxQSwECFAAUAAAACACHTuJAzN7azzcCAABIBAAADgAAAAAAAAABACAAAAAmAQAAZHJzL2Uy&#10;b0RvYy54bWxQSwUGAAAAAAYABgBZAQAAzwUAAAAA&#10;">
            <v:path/>
            <v:fill focussize="0,0"/>
            <v:stroke joinstyle="miter"/>
            <v:imagedata o:title=""/>
            <o:lock v:ext="edit"/>
            <v:textbox>
              <w:txbxContent>
                <w:p w14:paraId="782F4897"/>
                <w:p w14:paraId="2DBDFE8C"/>
                <w:p w14:paraId="11AAE529"/>
                <w:p w14:paraId="196DE64F">
                  <w:pPr>
                    <w:jc w:val="center"/>
                  </w:pPr>
                  <w:r>
                    <w:rPr>
                      <w:rFonts w:hint="eastAsia"/>
                    </w:rPr>
                    <w:t>身份证正反面复印件</w:t>
                  </w:r>
                </w:p>
              </w:txbxContent>
            </v:textbox>
          </v:shape>
        </w:pict>
      </w:r>
    </w:p>
    <w:p w14:paraId="7530BAF7">
      <w:pPr>
        <w:rPr>
          <w:color w:val="000000" w:themeColor="text1"/>
          <w:highlight w:val="none"/>
        </w:rPr>
      </w:pPr>
    </w:p>
    <w:p w14:paraId="320CE6AD">
      <w:pPr>
        <w:rPr>
          <w:color w:val="000000" w:themeColor="text1"/>
          <w:highlight w:val="none"/>
        </w:rPr>
      </w:pPr>
    </w:p>
    <w:p w14:paraId="05870686">
      <w:pPr>
        <w:rPr>
          <w:color w:val="000000" w:themeColor="text1"/>
          <w:highlight w:val="none"/>
        </w:rPr>
      </w:pPr>
    </w:p>
    <w:p w14:paraId="561B6CEB">
      <w:pPr>
        <w:rPr>
          <w:color w:val="000000" w:themeColor="text1"/>
          <w:highlight w:val="none"/>
        </w:rPr>
      </w:pPr>
    </w:p>
    <w:p w14:paraId="0471C688">
      <w:pPr>
        <w:rPr>
          <w:color w:val="000000" w:themeColor="text1"/>
          <w:highlight w:val="none"/>
        </w:rPr>
      </w:pPr>
    </w:p>
    <w:p w14:paraId="5E351B02">
      <w:pPr>
        <w:rPr>
          <w:color w:val="000000" w:themeColor="text1"/>
          <w:highlight w:val="none"/>
        </w:rPr>
      </w:pPr>
    </w:p>
    <w:p w14:paraId="1A8C799E">
      <w:pPr>
        <w:rPr>
          <w:color w:val="000000" w:themeColor="text1"/>
          <w:highlight w:val="none"/>
        </w:rPr>
      </w:pPr>
    </w:p>
    <w:p w14:paraId="58BFF763">
      <w:pPr>
        <w:rPr>
          <w:color w:val="000000" w:themeColor="text1"/>
          <w:highlight w:val="none"/>
        </w:rPr>
      </w:pPr>
    </w:p>
    <w:p w14:paraId="5F15C55B">
      <w:pPr>
        <w:tabs>
          <w:tab w:val="center" w:pos="4483"/>
        </w:tabs>
        <w:rPr>
          <w:rFonts w:ascii="宋体" w:hAnsi="宋体"/>
          <w:bCs/>
          <w:color w:val="000000" w:themeColor="text1"/>
          <w:szCs w:val="21"/>
          <w:highlight w:val="none"/>
        </w:rPr>
      </w:pPr>
    </w:p>
    <w:p w14:paraId="77779F10">
      <w:pPr>
        <w:tabs>
          <w:tab w:val="center" w:pos="4483"/>
        </w:tabs>
        <w:rPr>
          <w:rFonts w:ascii="宋体" w:hAnsi="宋体"/>
          <w:bCs/>
          <w:color w:val="000000" w:themeColor="text1"/>
          <w:szCs w:val="21"/>
          <w:highlight w:val="none"/>
        </w:rPr>
      </w:pPr>
    </w:p>
    <w:p w14:paraId="0B13CD6C">
      <w:pPr>
        <w:tabs>
          <w:tab w:val="center" w:pos="4483"/>
        </w:tabs>
        <w:rPr>
          <w:rFonts w:ascii="宋体" w:hAnsi="宋体"/>
          <w:bCs/>
          <w:color w:val="000000" w:themeColor="text1"/>
          <w:szCs w:val="21"/>
          <w:highlight w:val="none"/>
        </w:rPr>
      </w:pPr>
    </w:p>
    <w:p w14:paraId="1AF0D5D1">
      <w:pPr>
        <w:tabs>
          <w:tab w:val="center" w:pos="4483"/>
        </w:tabs>
        <w:rPr>
          <w:rFonts w:ascii="宋体" w:hAnsi="宋体"/>
          <w:bCs/>
          <w:color w:val="000000" w:themeColor="text1"/>
          <w:szCs w:val="21"/>
          <w:highlight w:val="none"/>
        </w:rPr>
      </w:pPr>
    </w:p>
    <w:p w14:paraId="5F866411">
      <w:pPr>
        <w:pStyle w:val="6"/>
        <w:ind w:firstLine="0"/>
        <w:rPr>
          <w:color w:val="000000" w:themeColor="text1"/>
          <w:highlight w:val="none"/>
        </w:rPr>
      </w:pPr>
    </w:p>
    <w:bookmarkEnd w:id="1689"/>
    <w:p w14:paraId="4615CF3B">
      <w:pPr>
        <w:pStyle w:val="3"/>
        <w:numPr>
          <w:ilvl w:val="0"/>
          <w:numId w:val="0"/>
        </w:numPr>
        <w:rPr>
          <w:color w:val="000000" w:themeColor="text1"/>
          <w:highlight w:val="none"/>
        </w:rPr>
      </w:pPr>
      <w:bookmarkStart w:id="1830" w:name="_Toc350438770"/>
      <w:bookmarkStart w:id="1831" w:name="_Toc365985199"/>
      <w:bookmarkStart w:id="1832" w:name="_Toc332206730"/>
      <w:bookmarkStart w:id="1833" w:name="_Toc332270368"/>
      <w:bookmarkStart w:id="1834" w:name="_Toc339020116"/>
      <w:bookmarkStart w:id="1835" w:name="_Toc340677091"/>
      <w:bookmarkStart w:id="1836" w:name="_Toc345312618"/>
      <w:bookmarkStart w:id="1837" w:name="_Toc336681601"/>
      <w:bookmarkStart w:id="1838" w:name="_Toc331684063"/>
      <w:bookmarkStart w:id="1839" w:name="_Toc339362321"/>
      <w:bookmarkStart w:id="1840" w:name="_Toc343248439"/>
      <w:bookmarkStart w:id="1841" w:name="_Toc333237810"/>
      <w:bookmarkStart w:id="1842" w:name="_Toc336681956"/>
      <w:bookmarkStart w:id="1843" w:name="_Toc333935367"/>
      <w:bookmarkStart w:id="1844" w:name="_Toc342312464"/>
      <w:bookmarkStart w:id="1845" w:name="_Toc22373"/>
      <w:bookmarkStart w:id="1846" w:name="_Toc339019910"/>
      <w:bookmarkStart w:id="1847" w:name="_Toc333237699"/>
      <w:bookmarkStart w:id="1848" w:name="_Toc331512922"/>
      <w:bookmarkStart w:id="1849" w:name="_Toc333238655"/>
      <w:bookmarkStart w:id="1850" w:name="_Toc343247121"/>
      <w:bookmarkStart w:id="1851" w:name="_Toc333935708"/>
      <w:bookmarkStart w:id="1852" w:name="_Toc339441108"/>
      <w:bookmarkStart w:id="1853" w:name="_Toc337632379"/>
      <w:bookmarkStart w:id="1854" w:name="_Toc340672890"/>
      <w:bookmarkStart w:id="1855" w:name="_Toc366072550"/>
      <w:bookmarkStart w:id="1856" w:name="_Toc339020036"/>
      <w:bookmarkStart w:id="1857" w:name="_Toc339020254"/>
      <w:bookmarkStart w:id="1858" w:name="_Toc342296782"/>
      <w:bookmarkStart w:id="1859" w:name="_Toc350756471"/>
      <w:bookmarkStart w:id="1860" w:name="_Toc343612941"/>
      <w:bookmarkStart w:id="1861" w:name="_Toc342398151"/>
      <w:bookmarkStart w:id="1862" w:name="_Toc340507463"/>
      <w:bookmarkStart w:id="1863" w:name="_Toc330460007"/>
      <w:bookmarkStart w:id="1864" w:name="_Toc341348361"/>
      <w:bookmarkStart w:id="1865" w:name="_Toc365967093"/>
      <w:bookmarkStart w:id="1866" w:name="_Toc342060396"/>
      <w:r>
        <w:rPr>
          <w:rFonts w:hint="eastAsia"/>
          <w:color w:val="000000" w:themeColor="text1"/>
          <w:highlight w:val="none"/>
        </w:rPr>
        <w:t>附件一：投标</w:t>
      </w:r>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r>
        <w:rPr>
          <w:rFonts w:hint="eastAsia"/>
          <w:color w:val="000000" w:themeColor="text1"/>
          <w:highlight w:val="none"/>
        </w:rPr>
        <w:t>函</w:t>
      </w:r>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p>
    <w:p w14:paraId="70738F10">
      <w:pPr>
        <w:widowControl/>
        <w:spacing w:line="400" w:lineRule="exact"/>
        <w:jc w:val="left"/>
        <w:rPr>
          <w:rFonts w:ascii="宋体" w:hAnsi="宋体" w:cs="宋体"/>
          <w:b/>
          <w:color w:val="000000" w:themeColor="text1"/>
          <w:kern w:val="0"/>
          <w:sz w:val="24"/>
          <w:highlight w:val="none"/>
          <w:u w:val="single"/>
        </w:rPr>
      </w:pPr>
      <w:r>
        <w:rPr>
          <w:rFonts w:ascii="宋体" w:hAnsi="宋体"/>
          <w:b/>
          <w:bCs/>
          <w:color w:val="000000" w:themeColor="text1"/>
          <w:highlight w:val="none"/>
        </w:rPr>
        <w:t>致</w:t>
      </w:r>
      <w:r>
        <w:rPr>
          <w:rFonts w:ascii="宋体" w:hAnsi="宋体"/>
          <w:b/>
          <w:bCs/>
          <w:color w:val="000000" w:themeColor="text1"/>
          <w:highlight w:val="none"/>
          <w:u w:val="single"/>
        </w:rPr>
        <w:t>（采购人</w:t>
      </w:r>
      <w:r>
        <w:rPr>
          <w:rFonts w:hint="eastAsia" w:ascii="宋体" w:hAnsi="宋体"/>
          <w:b/>
          <w:bCs/>
          <w:color w:val="000000" w:themeColor="text1"/>
          <w:highlight w:val="none"/>
          <w:u w:val="single"/>
        </w:rPr>
        <w:t>名称</w:t>
      </w:r>
      <w:r>
        <w:rPr>
          <w:rFonts w:ascii="宋体" w:hAnsi="宋体"/>
          <w:b/>
          <w:bCs/>
          <w:color w:val="000000" w:themeColor="text1"/>
          <w:highlight w:val="none"/>
          <w:u w:val="single"/>
        </w:rPr>
        <w:t>）            </w:t>
      </w:r>
      <w:r>
        <w:rPr>
          <w:rFonts w:ascii="宋体" w:hAnsi="宋体" w:cs="宋体"/>
          <w:b/>
          <w:color w:val="000000" w:themeColor="text1"/>
          <w:kern w:val="0"/>
          <w:sz w:val="24"/>
          <w:highlight w:val="none"/>
        </w:rPr>
        <w:t xml:space="preserve">： </w:t>
      </w:r>
    </w:p>
    <w:p w14:paraId="078B1537">
      <w:pPr>
        <w:adjustRightInd w:val="0"/>
        <w:snapToGrid w:val="0"/>
        <w:spacing w:line="400" w:lineRule="exact"/>
        <w:ind w:firstLine="420"/>
        <w:rPr>
          <w:rFonts w:ascii="宋体" w:hAnsi="宋体"/>
          <w:b/>
          <w:bCs/>
          <w:color w:val="000000" w:themeColor="text1"/>
          <w:highlight w:val="none"/>
        </w:rPr>
      </w:pPr>
      <w:r>
        <w:rPr>
          <w:rFonts w:hint="eastAsia" w:ascii="宋体" w:hAnsi="宋体"/>
          <w:b/>
          <w:bCs/>
          <w:color w:val="000000" w:themeColor="text1"/>
          <w:highlight w:val="none"/>
        </w:rPr>
        <w:t>根据贵方就</w:t>
      </w:r>
      <w:r>
        <w:rPr>
          <w:rFonts w:hint="eastAsia" w:ascii="宋体" w:hAnsi="宋体"/>
          <w:b/>
          <w:bCs/>
          <w:color w:val="000000" w:themeColor="text1"/>
          <w:highlight w:val="none"/>
          <w:u w:val="single"/>
        </w:rPr>
        <w:t xml:space="preserve">   （</w:t>
      </w:r>
      <w:r>
        <w:rPr>
          <w:rFonts w:hint="eastAsia" w:hAnsi="宋体" w:cs="宋体"/>
          <w:b/>
          <w:color w:val="000000" w:themeColor="text1"/>
          <w:szCs w:val="21"/>
          <w:highlight w:val="none"/>
          <w:u w:val="single"/>
        </w:rPr>
        <w:t>项目名称）</w:t>
      </w:r>
      <w:r>
        <w:rPr>
          <w:rFonts w:hint="eastAsia" w:ascii="宋体" w:hAnsi="宋体" w:cs="宋体"/>
          <w:b/>
          <w:color w:val="000000" w:themeColor="text1"/>
          <w:szCs w:val="21"/>
          <w:highlight w:val="none"/>
          <w:u w:val="single"/>
        </w:rPr>
        <w:t xml:space="preserve">    </w:t>
      </w:r>
      <w:r>
        <w:rPr>
          <w:rFonts w:hint="eastAsia" w:ascii="宋体" w:hAnsi="宋体"/>
          <w:b/>
          <w:bCs/>
          <w:color w:val="000000" w:themeColor="text1"/>
          <w:highlight w:val="none"/>
        </w:rPr>
        <w:t>的投标邀请（项目编号:</w:t>
      </w:r>
      <w:r>
        <w:rPr>
          <w:rFonts w:hint="eastAsia" w:ascii="宋体" w:hAnsi="宋体"/>
          <w:b/>
          <w:bCs/>
          <w:color w:val="000000" w:themeColor="text1"/>
          <w:highlight w:val="none"/>
          <w:u w:val="single"/>
        </w:rPr>
        <w:t xml:space="preserve"> </w:t>
      </w:r>
      <w:r>
        <w:rPr>
          <w:rFonts w:ascii="宋体" w:hAnsi="宋体"/>
          <w:b/>
          <w:bCs/>
          <w:color w:val="000000" w:themeColor="text1"/>
          <w:highlight w:val="none"/>
          <w:u w:val="single"/>
        </w:rPr>
        <w:t xml:space="preserve">         </w:t>
      </w:r>
      <w:r>
        <w:rPr>
          <w:rFonts w:hint="eastAsia" w:ascii="宋体" w:hAnsi="宋体"/>
          <w:b/>
          <w:bCs/>
          <w:color w:val="000000" w:themeColor="text1"/>
          <w:highlight w:val="none"/>
        </w:rPr>
        <w:t>），我方正式响应投标并提交投标文件</w:t>
      </w:r>
      <w:r>
        <w:rPr>
          <w:rFonts w:ascii="宋体" w:hAnsi="宋体"/>
          <w:b/>
          <w:bCs/>
          <w:color w:val="000000" w:themeColor="text1"/>
          <w:highlight w:val="none"/>
          <w:u w:val="single"/>
        </w:rPr>
        <w:t xml:space="preserve">   </w:t>
      </w:r>
      <w:r>
        <w:rPr>
          <w:rFonts w:hint="eastAsia" w:ascii="宋体" w:hAnsi="宋体"/>
          <w:b/>
          <w:bCs/>
          <w:color w:val="000000" w:themeColor="text1"/>
          <w:highlight w:val="none"/>
        </w:rPr>
        <w:t>份正本和</w:t>
      </w:r>
      <w:r>
        <w:rPr>
          <w:rFonts w:ascii="宋体" w:hAnsi="宋体"/>
          <w:b/>
          <w:bCs/>
          <w:color w:val="000000" w:themeColor="text1"/>
          <w:highlight w:val="none"/>
          <w:u w:val="single"/>
        </w:rPr>
        <w:t xml:space="preserve">   </w:t>
      </w:r>
      <w:r>
        <w:rPr>
          <w:rFonts w:hint="eastAsia" w:ascii="宋体" w:hAnsi="宋体"/>
          <w:b/>
          <w:bCs/>
          <w:color w:val="000000" w:themeColor="text1"/>
          <w:highlight w:val="none"/>
        </w:rPr>
        <w:t>份副本，</w:t>
      </w:r>
      <w:r>
        <w:rPr>
          <w:rFonts w:hint="eastAsia" w:ascii="宋体" w:hAnsi="宋体"/>
          <w:b/>
          <w:color w:val="000000" w:themeColor="text1"/>
          <w:kern w:val="0"/>
          <w:szCs w:val="21"/>
          <w:highlight w:val="none"/>
        </w:rPr>
        <w:t>电子文件</w:t>
      </w:r>
      <w:r>
        <w:rPr>
          <w:rFonts w:hint="eastAsia" w:ascii="宋体" w:hAnsi="宋体"/>
          <w:b/>
          <w:color w:val="000000" w:themeColor="text1"/>
          <w:kern w:val="0"/>
          <w:szCs w:val="21"/>
          <w:highlight w:val="none"/>
          <w:u w:val="single"/>
        </w:rPr>
        <w:t xml:space="preserve">     </w:t>
      </w:r>
      <w:r>
        <w:rPr>
          <w:rFonts w:hint="eastAsia" w:ascii="宋体" w:hAnsi="宋体"/>
          <w:b/>
          <w:color w:val="000000" w:themeColor="text1"/>
          <w:kern w:val="0"/>
          <w:szCs w:val="21"/>
          <w:highlight w:val="none"/>
        </w:rPr>
        <w:t>份</w:t>
      </w:r>
      <w:r>
        <w:rPr>
          <w:rFonts w:hint="eastAsia" w:ascii="宋体" w:hAnsi="宋体"/>
          <w:b/>
          <w:bCs/>
          <w:color w:val="000000" w:themeColor="text1"/>
          <w:highlight w:val="none"/>
        </w:rPr>
        <w:t>。</w:t>
      </w:r>
    </w:p>
    <w:p w14:paraId="0329C9B2">
      <w:pPr>
        <w:widowControl/>
        <w:tabs>
          <w:tab w:val="left" w:pos="840"/>
        </w:tabs>
        <w:adjustRightInd w:val="0"/>
        <w:snapToGrid w:val="0"/>
        <w:rPr>
          <w:rFonts w:ascii="宋体" w:hAnsi="宋体"/>
          <w:b/>
          <w:bCs/>
          <w:color w:val="000000" w:themeColor="text1"/>
          <w:highlight w:val="none"/>
        </w:rPr>
      </w:pPr>
    </w:p>
    <w:p w14:paraId="533F53F7">
      <w:pPr>
        <w:widowControl/>
        <w:tabs>
          <w:tab w:val="left" w:pos="502"/>
        </w:tabs>
        <w:adjustRightInd w:val="0"/>
        <w:snapToGrid w:val="0"/>
        <w:spacing w:line="360" w:lineRule="auto"/>
        <w:ind w:left="374" w:leftChars="177" w:hanging="2" w:hangingChars="1"/>
        <w:rPr>
          <w:rFonts w:ascii="宋体" w:hAnsi="宋体"/>
          <w:bCs/>
          <w:color w:val="000000" w:themeColor="text1"/>
          <w:highlight w:val="none"/>
        </w:rPr>
      </w:pPr>
      <w:r>
        <w:rPr>
          <w:rFonts w:hint="eastAsia" w:ascii="宋体" w:hAnsi="宋体"/>
          <w:b/>
          <w:bCs/>
          <w:color w:val="000000" w:themeColor="text1"/>
          <w:highlight w:val="none"/>
        </w:rPr>
        <w:t>据此函，签字代表宣布同意如下：</w:t>
      </w:r>
    </w:p>
    <w:p w14:paraId="2DF9EEB3">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rPr>
      </w:pPr>
      <w:r>
        <w:rPr>
          <w:rFonts w:hint="eastAsia" w:ascii="宋体" w:hAnsi="宋体"/>
          <w:color w:val="000000" w:themeColor="text1"/>
          <w:highlight w:val="none"/>
        </w:rPr>
        <w:t>所附投标价格表中规定的应提交和交付的货物投标总价为人民币：</w:t>
      </w:r>
      <w:r>
        <w:rPr>
          <w:rFonts w:hint="eastAsia" w:ascii="宋体" w:hAnsi="宋体"/>
          <w:color w:val="000000" w:themeColor="text1"/>
          <w:highlight w:val="none"/>
          <w:u w:val="single"/>
        </w:rPr>
        <w:t xml:space="preserve"> （用文字和数字表示的投标总价）  </w:t>
      </w:r>
      <w:r>
        <w:rPr>
          <w:rFonts w:hint="eastAsia" w:ascii="宋体" w:hAnsi="宋体"/>
          <w:color w:val="000000" w:themeColor="text1"/>
          <w:highlight w:val="none"/>
        </w:rPr>
        <w:t>。</w:t>
      </w:r>
    </w:p>
    <w:p w14:paraId="22367719">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rPr>
      </w:pPr>
      <w:r>
        <w:rPr>
          <w:rFonts w:hint="eastAsia" w:ascii="宋体" w:hAnsi="宋体"/>
          <w:bCs/>
          <w:color w:val="000000" w:themeColor="text1"/>
          <w:highlight w:val="none"/>
        </w:rPr>
        <w:t>单位负责人为同一人或者存在直接控股、管理关系的不同供应商，不得参加同一合同项下的政府采购活动。</w:t>
      </w:r>
    </w:p>
    <w:p w14:paraId="63A88595">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rPr>
      </w:pPr>
      <w:r>
        <w:rPr>
          <w:rFonts w:hint="eastAsia" w:ascii="宋体" w:hAnsi="宋体"/>
          <w:bCs/>
          <w:color w:val="000000" w:themeColor="text1"/>
          <w:highlight w:val="none"/>
        </w:rPr>
        <w:t>为采购项目提供整体设计、规范编制或者项目管理、监理、检测等服务的供应商，不得再参加该采购该包组的其他采购活动。</w:t>
      </w:r>
    </w:p>
    <w:p w14:paraId="3AEF7DF7">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rPr>
      </w:pPr>
      <w:r>
        <w:rPr>
          <w:rFonts w:hint="eastAsia" w:ascii="宋体" w:hAnsi="宋体"/>
          <w:bCs/>
          <w:color w:val="000000" w:themeColor="text1"/>
          <w:highlight w:val="none"/>
        </w:rPr>
        <w:t>本次投标所报内容完全按照招标文件要求填报，所有内容都是真实、准确的。</w:t>
      </w:r>
    </w:p>
    <w:p w14:paraId="271CA006">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rPr>
      </w:pPr>
      <w:r>
        <w:rPr>
          <w:rFonts w:hint="eastAsia" w:ascii="宋体" w:hAnsi="宋体"/>
          <w:bCs/>
          <w:color w:val="000000" w:themeColor="text1"/>
          <w:highlight w:val="none"/>
        </w:rPr>
        <w:t>投标人将按招标文件的规定履行全部合同责任和义务。</w:t>
      </w:r>
    </w:p>
    <w:p w14:paraId="1D3E6D95">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rPr>
      </w:pPr>
      <w:r>
        <w:rPr>
          <w:rFonts w:hint="eastAsia" w:ascii="宋体" w:hAnsi="宋体"/>
          <w:bCs/>
          <w:color w:val="000000" w:themeColor="text1"/>
          <w:highlight w:val="none"/>
        </w:rPr>
        <w:t>投标人已详细审查全部招标文件，包括修改文件（如有的话）以及全部参考资料和有关附件。我们完全理解并同意放弃对这方面有不明及误解的权利。</w:t>
      </w:r>
    </w:p>
    <w:p w14:paraId="3B850923">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rPr>
      </w:pPr>
      <w:r>
        <w:rPr>
          <w:rFonts w:hint="eastAsia" w:ascii="宋体" w:hAnsi="宋体"/>
          <w:bCs/>
          <w:color w:val="000000" w:themeColor="text1"/>
          <w:highlight w:val="none"/>
        </w:rPr>
        <w:t>本次投标自开标日起有效期为90天。</w:t>
      </w:r>
    </w:p>
    <w:p w14:paraId="241D4F8E">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rPr>
      </w:pPr>
      <w:r>
        <w:rPr>
          <w:rFonts w:hint="eastAsia" w:ascii="宋体" w:hAnsi="宋体"/>
          <w:bCs/>
          <w:color w:val="000000" w:themeColor="text1"/>
          <w:highlight w:val="none"/>
        </w:rPr>
        <w:t>如果在规定的开标时间后，投标人在投标有效期内撤回投标文件，投标保证金将被贵</w:t>
      </w:r>
      <w:r>
        <w:rPr>
          <w:rFonts w:hint="eastAsia" w:ascii="宋体" w:hAnsi="宋体"/>
          <w:color w:val="000000" w:themeColor="text1"/>
          <w:szCs w:val="21"/>
          <w:highlight w:val="none"/>
        </w:rPr>
        <w:t>方</w:t>
      </w:r>
      <w:r>
        <w:rPr>
          <w:rFonts w:hint="eastAsia" w:ascii="宋体" w:hAnsi="宋体"/>
          <w:bCs/>
          <w:color w:val="000000" w:themeColor="text1"/>
          <w:highlight w:val="none"/>
        </w:rPr>
        <w:t>不予退还。</w:t>
      </w:r>
    </w:p>
    <w:p w14:paraId="04E18E18">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rPr>
      </w:pPr>
      <w:r>
        <w:rPr>
          <w:rFonts w:hint="eastAsia" w:ascii="宋体" w:hAnsi="宋体"/>
          <w:bCs/>
          <w:color w:val="000000" w:themeColor="text1"/>
          <w:highlight w:val="none"/>
        </w:rPr>
        <w:t>投标人同意提供按照贵方可能要求与其投标有关的一切数据或资料，完全理解贵方不一定接受最低价的投标或收到的任何投标。</w:t>
      </w:r>
    </w:p>
    <w:p w14:paraId="0A138A5F">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rPr>
      </w:pPr>
      <w:r>
        <w:rPr>
          <w:rFonts w:hint="eastAsia" w:ascii="宋体" w:hAnsi="宋体"/>
          <w:bCs/>
          <w:color w:val="000000" w:themeColor="text1"/>
          <w:highlight w:val="none"/>
        </w:rPr>
        <w:t>与本投标有关的一切正式往来通讯请寄至投标文件封面指定地址、联系方式。</w:t>
      </w:r>
    </w:p>
    <w:p w14:paraId="7E447C47">
      <w:pPr>
        <w:adjustRightInd w:val="0"/>
        <w:snapToGrid w:val="0"/>
        <w:spacing w:line="400" w:lineRule="exact"/>
        <w:rPr>
          <w:rFonts w:ascii="宋体" w:hAnsi="宋体"/>
          <w:bCs/>
          <w:color w:val="000000" w:themeColor="text1"/>
          <w:highlight w:val="none"/>
        </w:rPr>
      </w:pPr>
    </w:p>
    <w:p w14:paraId="784782D0">
      <w:pPr>
        <w:adjustRightInd w:val="0"/>
        <w:snapToGrid w:val="0"/>
        <w:spacing w:line="400" w:lineRule="exact"/>
        <w:rPr>
          <w:rFonts w:ascii="宋体" w:hAnsi="宋体"/>
          <w:bCs/>
          <w:color w:val="000000" w:themeColor="text1"/>
          <w:highlight w:val="none"/>
        </w:rPr>
      </w:pPr>
    </w:p>
    <w:p w14:paraId="4FFBC97F">
      <w:pPr>
        <w:adjustRightInd w:val="0"/>
        <w:snapToGrid w:val="0"/>
        <w:spacing w:line="400" w:lineRule="exact"/>
        <w:rPr>
          <w:rFonts w:ascii="宋体" w:hAnsi="宋体"/>
          <w:bCs/>
          <w:color w:val="000000" w:themeColor="text1"/>
          <w:highlight w:val="none"/>
        </w:rPr>
      </w:pPr>
    </w:p>
    <w:p w14:paraId="740C26AD">
      <w:pPr>
        <w:adjustRightInd w:val="0"/>
        <w:snapToGrid w:val="0"/>
        <w:spacing w:line="400" w:lineRule="exact"/>
        <w:rPr>
          <w:rFonts w:ascii="宋体" w:hAnsi="宋体"/>
          <w:bCs/>
          <w:color w:val="000000" w:themeColor="text1"/>
          <w:highlight w:val="none"/>
        </w:rPr>
      </w:pPr>
    </w:p>
    <w:p w14:paraId="32CC7DEB">
      <w:pPr>
        <w:adjustRightInd w:val="0"/>
        <w:snapToGrid w:val="0"/>
        <w:spacing w:line="400" w:lineRule="exact"/>
        <w:rPr>
          <w:rFonts w:ascii="宋体" w:hAnsi="宋体"/>
          <w:bCs/>
          <w:color w:val="000000" w:themeColor="text1"/>
          <w:highlight w:val="none"/>
        </w:rPr>
      </w:pPr>
    </w:p>
    <w:p w14:paraId="203B78DD">
      <w:pPr>
        <w:adjustRightInd w:val="0"/>
        <w:snapToGrid w:val="0"/>
        <w:spacing w:line="400" w:lineRule="exact"/>
        <w:rPr>
          <w:rFonts w:ascii="宋体" w:hAnsi="宋体"/>
          <w:bCs/>
          <w:color w:val="000000" w:themeColor="text1"/>
          <w:highlight w:val="none"/>
        </w:rPr>
      </w:pPr>
      <w:r>
        <w:rPr>
          <w:rFonts w:hint="eastAsia" w:ascii="宋体" w:hAnsi="宋体"/>
          <w:bCs/>
          <w:color w:val="000000" w:themeColor="text1"/>
          <w:highlight w:val="none"/>
        </w:rPr>
        <w:t xml:space="preserve">投标人法定代表人（负责人）或授权代理人（签字）： </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r>
        <w:rPr>
          <w:rFonts w:hint="eastAsia" w:ascii="宋体" w:hAnsi="宋体"/>
          <w:bCs/>
          <w:color w:val="000000" w:themeColor="text1"/>
          <w:highlight w:val="none"/>
        </w:rPr>
        <w:t xml:space="preserve"> </w:t>
      </w:r>
    </w:p>
    <w:p w14:paraId="01A85B80">
      <w:pPr>
        <w:adjustRightInd w:val="0"/>
        <w:snapToGrid w:val="0"/>
        <w:spacing w:line="400" w:lineRule="exact"/>
        <w:rPr>
          <w:rFonts w:ascii="宋体" w:hAnsi="宋体"/>
          <w:bCs/>
          <w:color w:val="000000" w:themeColor="text1"/>
          <w:highlight w:val="none"/>
          <w:u w:val="singl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14:paraId="47D0818B">
      <w:pPr>
        <w:adjustRightInd w:val="0"/>
        <w:snapToGrid w:val="0"/>
        <w:spacing w:line="400" w:lineRule="exact"/>
        <w:rPr>
          <w:rFonts w:ascii="宋体" w:hAnsi="宋体"/>
          <w:bCs/>
          <w:color w:val="000000" w:themeColor="text1"/>
          <w:highlight w:val="none"/>
        </w:rPr>
      </w:pPr>
      <w:r>
        <w:rPr>
          <w:rFonts w:hint="eastAsia" w:ascii="宋体" w:hAnsi="宋体"/>
          <w:bCs/>
          <w:color w:val="000000" w:themeColor="text1"/>
          <w:highlight w:val="none"/>
        </w:rPr>
        <w:t>日期：</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r>
        <w:rPr>
          <w:rFonts w:ascii="宋体" w:hAnsi="宋体"/>
          <w:bCs/>
          <w:color w:val="000000" w:themeColor="text1"/>
          <w:highlight w:val="none"/>
          <w:u w:val="single"/>
        </w:rPr>
        <w:t xml:space="preserve"> </w:t>
      </w:r>
      <w:r>
        <w:rPr>
          <w:rFonts w:ascii="宋体" w:hAnsi="宋体"/>
          <w:bCs/>
          <w:color w:val="000000" w:themeColor="text1"/>
          <w:highlight w:val="none"/>
        </w:rPr>
        <w:t xml:space="preserve"> </w:t>
      </w:r>
      <w:r>
        <w:rPr>
          <w:rFonts w:hint="eastAsia" w:ascii="宋体" w:hAnsi="宋体"/>
          <w:bCs/>
          <w:color w:val="000000" w:themeColor="text1"/>
          <w:highlight w:val="none"/>
        </w:rPr>
        <w:t>年</w:t>
      </w:r>
      <w:r>
        <w:rPr>
          <w:rFonts w:ascii="宋体" w:hAnsi="宋体"/>
          <w:bCs/>
          <w:color w:val="000000" w:themeColor="text1"/>
          <w:highlight w:val="none"/>
          <w:u w:val="single"/>
        </w:rPr>
        <w:t xml:space="preserve">     </w:t>
      </w:r>
      <w:r>
        <w:rPr>
          <w:rFonts w:hint="eastAsia" w:ascii="宋体" w:hAnsi="宋体"/>
          <w:bCs/>
          <w:color w:val="000000" w:themeColor="text1"/>
          <w:highlight w:val="none"/>
        </w:rPr>
        <w:t>月</w:t>
      </w:r>
      <w:r>
        <w:rPr>
          <w:rFonts w:ascii="宋体" w:hAnsi="宋体"/>
          <w:bCs/>
          <w:color w:val="000000" w:themeColor="text1"/>
          <w:highlight w:val="none"/>
        </w:rPr>
        <w:t xml:space="preserve"> </w:t>
      </w:r>
      <w:r>
        <w:rPr>
          <w:rFonts w:ascii="宋体" w:hAnsi="宋体"/>
          <w:bCs/>
          <w:color w:val="000000" w:themeColor="text1"/>
          <w:highlight w:val="none"/>
          <w:u w:val="single"/>
        </w:rPr>
        <w:t xml:space="preserve">    </w:t>
      </w:r>
      <w:r>
        <w:rPr>
          <w:rFonts w:hint="eastAsia" w:ascii="宋体" w:hAnsi="宋体"/>
          <w:bCs/>
          <w:color w:val="000000" w:themeColor="text1"/>
          <w:highlight w:val="none"/>
        </w:rPr>
        <w:t>日</w:t>
      </w:r>
      <w:r>
        <w:rPr>
          <w:rFonts w:ascii="宋体" w:hAnsi="宋体"/>
          <w:bCs/>
          <w:color w:val="000000" w:themeColor="text1"/>
          <w:highlight w:val="none"/>
        </w:rPr>
        <w:t xml:space="preserve">   </w:t>
      </w:r>
    </w:p>
    <w:p w14:paraId="3A33FABD">
      <w:pPr>
        <w:pStyle w:val="24"/>
        <w:spacing w:line="400" w:lineRule="exact"/>
        <w:rPr>
          <w:rFonts w:hAnsi="宋体"/>
          <w:color w:val="000000" w:themeColor="text1"/>
          <w:highlight w:val="none"/>
        </w:rPr>
      </w:pPr>
      <w:r>
        <w:rPr>
          <w:rFonts w:hint="eastAsia" w:hAnsi="宋体"/>
          <w:color w:val="000000" w:themeColor="text1"/>
          <w:highlight w:val="none"/>
        </w:rPr>
        <w:t>注：本投标函为投标人响应本次招标项目的郑重承诺，投标人不得改动且必须满足。</w:t>
      </w:r>
    </w:p>
    <w:p w14:paraId="26840EA2">
      <w:pPr>
        <w:pStyle w:val="24"/>
        <w:spacing w:line="400" w:lineRule="exact"/>
        <w:rPr>
          <w:rFonts w:hAnsi="宋体"/>
          <w:color w:val="000000" w:themeColor="text1"/>
          <w:highlight w:val="none"/>
        </w:rPr>
      </w:pPr>
    </w:p>
    <w:p w14:paraId="010ABB1F">
      <w:pPr>
        <w:pStyle w:val="24"/>
        <w:spacing w:line="400" w:lineRule="exact"/>
        <w:rPr>
          <w:rFonts w:hAnsi="宋体"/>
          <w:color w:val="000000" w:themeColor="text1"/>
          <w:highlight w:val="none"/>
        </w:rPr>
      </w:pPr>
    </w:p>
    <w:p w14:paraId="0A3916F7">
      <w:pPr>
        <w:pStyle w:val="3"/>
        <w:numPr>
          <w:ilvl w:val="0"/>
          <w:numId w:val="0"/>
        </w:numPr>
        <w:spacing w:line="400" w:lineRule="exact"/>
        <w:rPr>
          <w:color w:val="000000" w:themeColor="text1"/>
          <w:highlight w:val="none"/>
        </w:rPr>
      </w:pPr>
      <w:bookmarkStart w:id="1867" w:name="_Hlt16935467"/>
      <w:bookmarkEnd w:id="1867"/>
      <w:bookmarkStart w:id="1868" w:name="_Toc331684064"/>
      <w:bookmarkStart w:id="1869" w:name="_Toc341348362"/>
      <w:bookmarkStart w:id="1870" w:name="_Toc339020117"/>
      <w:bookmarkStart w:id="1871" w:name="_Toc332270369"/>
      <w:bookmarkStart w:id="1872" w:name="_Toc339441109"/>
      <w:bookmarkStart w:id="1873" w:name="_Toc340672891"/>
      <w:bookmarkStart w:id="1874" w:name="_Toc342398152"/>
      <w:bookmarkStart w:id="1875" w:name="_Toc333935709"/>
      <w:bookmarkStart w:id="1876" w:name="_Toc339019911"/>
      <w:bookmarkStart w:id="1877" w:name="_Toc333237811"/>
      <w:bookmarkStart w:id="1878" w:name="_Toc343612942"/>
      <w:bookmarkStart w:id="1879" w:name="_Toc336681602"/>
      <w:bookmarkStart w:id="1880" w:name="_Toc350438771"/>
      <w:bookmarkStart w:id="1881" w:name="_Toc342312465"/>
      <w:bookmarkStart w:id="1882" w:name="_Toc345312619"/>
      <w:bookmarkStart w:id="1883" w:name="_Toc340507464"/>
      <w:bookmarkStart w:id="1884" w:name="_Toc342060397"/>
      <w:bookmarkStart w:id="1885" w:name="_Toc22361"/>
      <w:bookmarkStart w:id="1886" w:name="_Toc333237700"/>
      <w:bookmarkStart w:id="1887" w:name="_Toc342296783"/>
      <w:bookmarkStart w:id="1888" w:name="_Toc365967094"/>
      <w:bookmarkStart w:id="1889" w:name="_Toc339020255"/>
      <w:bookmarkStart w:id="1890" w:name="_Toc340677092"/>
      <w:bookmarkStart w:id="1891" w:name="_Toc339020037"/>
      <w:bookmarkStart w:id="1892" w:name="_Toc78816017"/>
      <w:bookmarkStart w:id="1893" w:name="_Toc343248440"/>
      <w:bookmarkStart w:id="1894" w:name="_Toc339362322"/>
      <w:bookmarkStart w:id="1895" w:name="_Toc336681957"/>
      <w:bookmarkStart w:id="1896" w:name="_Toc330460008"/>
      <w:bookmarkStart w:id="1897" w:name="_Toc332206731"/>
      <w:bookmarkStart w:id="1898" w:name="_Toc366072551"/>
      <w:bookmarkStart w:id="1899" w:name="_Toc333238656"/>
      <w:bookmarkStart w:id="1900" w:name="_Toc343247122"/>
      <w:bookmarkStart w:id="1901" w:name="_Toc365985200"/>
      <w:bookmarkStart w:id="1902" w:name="_Toc333935368"/>
      <w:bookmarkStart w:id="1903" w:name="_Toc331512923"/>
      <w:bookmarkStart w:id="1904" w:name="_Toc337632380"/>
      <w:bookmarkStart w:id="1905" w:name="_Toc350756472"/>
      <w:r>
        <w:rPr>
          <w:rFonts w:hint="eastAsia"/>
          <w:color w:val="000000" w:themeColor="text1"/>
          <w:highlight w:val="none"/>
        </w:rPr>
        <w:t>附件二：开标一览表</w:t>
      </w:r>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p>
    <w:p w14:paraId="545E57FA">
      <w:pPr>
        <w:adjustRightInd w:val="0"/>
        <w:snapToGrid w:val="0"/>
        <w:spacing w:line="360" w:lineRule="auto"/>
        <w:jc w:val="left"/>
        <w:rPr>
          <w:rFonts w:ascii="宋体" w:hAnsi="宋体"/>
          <w:bCs/>
          <w:color w:val="000000" w:themeColor="text1"/>
          <w:highlight w:val="none"/>
        </w:rPr>
      </w:pPr>
      <w:bookmarkStart w:id="1906" w:name="_Hlk534184967"/>
      <w:r>
        <w:rPr>
          <w:rFonts w:hint="eastAsia" w:ascii="宋体" w:hAnsi="宋体"/>
          <w:bCs/>
          <w:color w:val="000000" w:themeColor="text1"/>
          <w:highlight w:val="none"/>
        </w:rPr>
        <w:t>项目编号:</w:t>
      </w:r>
      <w:r>
        <w:rPr>
          <w:rFonts w:hint="eastAsia" w:ascii="宋体" w:hAnsi="宋体"/>
          <w:b/>
          <w:bCs/>
          <w:color w:val="000000" w:themeColor="text1"/>
          <w:highlight w:val="none"/>
          <w:u w:val="single"/>
        </w:rPr>
        <w:t xml:space="preserve">                               </w:t>
      </w:r>
      <w:r>
        <w:rPr>
          <w:rFonts w:hint="eastAsia" w:ascii="宋体" w:hAnsi="宋体"/>
          <w:b/>
          <w:bCs/>
          <w:caps/>
          <w:color w:val="000000" w:themeColor="text1"/>
          <w:highlight w:val="none"/>
          <w:u w:val="single"/>
        </w:rPr>
        <w:t xml:space="preserve"> </w:t>
      </w:r>
      <w:r>
        <w:rPr>
          <w:rFonts w:hint="eastAsia" w:ascii="宋体" w:hAnsi="宋体"/>
          <w:b/>
          <w:bCs/>
          <w:caps/>
          <w:color w:val="000000" w:themeColor="text1"/>
          <w:highlight w:val="none"/>
        </w:rPr>
        <w:t xml:space="preserve">             </w:t>
      </w:r>
    </w:p>
    <w:p w14:paraId="63B9B619">
      <w:pPr>
        <w:adjustRightInd w:val="0"/>
        <w:snapToGrid w:val="0"/>
        <w:spacing w:line="360" w:lineRule="auto"/>
        <w:ind w:left="1050" w:hanging="1050" w:hangingChars="500"/>
        <w:jc w:val="left"/>
        <w:rPr>
          <w:rFonts w:ascii="宋体" w:hAnsi="宋体"/>
          <w:b/>
          <w:bCs/>
          <w:caps/>
          <w:color w:val="000000" w:themeColor="text1"/>
          <w:highlight w:val="none"/>
          <w:u w:val="single"/>
        </w:rPr>
      </w:pPr>
      <w:r>
        <w:rPr>
          <w:rFonts w:hint="eastAsia" w:ascii="宋体" w:hAnsi="宋体"/>
          <w:bCs/>
          <w:color w:val="000000" w:themeColor="text1"/>
          <w:highlight w:val="none"/>
        </w:rPr>
        <w:t>项目名称：</w:t>
      </w:r>
      <w:r>
        <w:rPr>
          <w:rFonts w:hint="eastAsia"/>
          <w:color w:val="000000" w:themeColor="text1"/>
          <w:szCs w:val="21"/>
          <w:highlight w:val="none"/>
          <w:u w:val="single"/>
        </w:rPr>
        <w:t xml:space="preserve">                              </w:t>
      </w:r>
      <w:r>
        <w:rPr>
          <w:rFonts w:hint="eastAsia" w:ascii="宋体" w:hAnsi="宋体"/>
          <w:b/>
          <w:bCs/>
          <w:caps/>
          <w:color w:val="000000" w:themeColor="text1"/>
          <w:highlight w:val="none"/>
          <w:u w:val="single"/>
        </w:rPr>
        <w:t xml:space="preserve"> </w:t>
      </w:r>
      <w:bookmarkEnd w:id="1906"/>
    </w:p>
    <w:tbl>
      <w:tblPr>
        <w:tblStyle w:val="47"/>
        <w:tblW w:w="91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9"/>
        <w:gridCol w:w="2873"/>
        <w:gridCol w:w="2719"/>
        <w:gridCol w:w="1673"/>
        <w:gridCol w:w="689"/>
      </w:tblGrid>
      <w:tr w14:paraId="691DA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jc w:val="center"/>
        </w:trPr>
        <w:tc>
          <w:tcPr>
            <w:tcW w:w="1179" w:type="dxa"/>
            <w:vAlign w:val="center"/>
          </w:tcPr>
          <w:p w14:paraId="3116E038">
            <w:pPr>
              <w:spacing w:line="360" w:lineRule="auto"/>
              <w:jc w:val="center"/>
              <w:rPr>
                <w:rFonts w:ascii="宋体" w:hAnsi="宋体"/>
                <w:bCs/>
                <w:color w:val="000000" w:themeColor="text1"/>
                <w:highlight w:val="none"/>
              </w:rPr>
            </w:pPr>
            <w:r>
              <w:rPr>
                <w:rFonts w:hint="eastAsia" w:ascii="宋体" w:hAnsi="宋体"/>
                <w:bCs/>
                <w:color w:val="000000" w:themeColor="text1"/>
                <w:highlight w:val="none"/>
              </w:rPr>
              <w:t>项目编号</w:t>
            </w:r>
          </w:p>
        </w:tc>
        <w:tc>
          <w:tcPr>
            <w:tcW w:w="2873" w:type="dxa"/>
            <w:vAlign w:val="center"/>
          </w:tcPr>
          <w:p w14:paraId="0D7589A2">
            <w:pPr>
              <w:spacing w:line="360" w:lineRule="auto"/>
              <w:jc w:val="center"/>
              <w:rPr>
                <w:rFonts w:ascii="宋体" w:hAnsi="宋体"/>
                <w:bCs/>
                <w:color w:val="000000" w:themeColor="text1"/>
                <w:highlight w:val="none"/>
              </w:rPr>
            </w:pPr>
            <w:r>
              <w:rPr>
                <w:rFonts w:hint="eastAsia" w:ascii="宋体" w:hAnsi="宋体"/>
                <w:bCs/>
                <w:color w:val="000000" w:themeColor="text1"/>
                <w:highlight w:val="none"/>
              </w:rPr>
              <w:t>项目名称</w:t>
            </w:r>
          </w:p>
        </w:tc>
        <w:tc>
          <w:tcPr>
            <w:tcW w:w="2719" w:type="dxa"/>
            <w:vAlign w:val="center"/>
          </w:tcPr>
          <w:p w14:paraId="1F329E9D">
            <w:pPr>
              <w:jc w:val="center"/>
              <w:rPr>
                <w:rFonts w:ascii="宋体" w:hAnsi="宋体"/>
                <w:bCs/>
                <w:color w:val="000000" w:themeColor="text1"/>
                <w:highlight w:val="none"/>
              </w:rPr>
            </w:pPr>
            <w:r>
              <w:rPr>
                <w:rFonts w:hint="eastAsia" w:ascii="宋体" w:hAnsi="宋体"/>
                <w:bCs/>
                <w:color w:val="000000" w:themeColor="text1"/>
                <w:highlight w:val="none"/>
              </w:rPr>
              <w:t>投标总价</w:t>
            </w:r>
          </w:p>
        </w:tc>
        <w:tc>
          <w:tcPr>
            <w:tcW w:w="1673" w:type="dxa"/>
            <w:vAlign w:val="center"/>
          </w:tcPr>
          <w:p w14:paraId="28F6075B">
            <w:pPr>
              <w:jc w:val="center"/>
              <w:rPr>
                <w:rFonts w:hint="eastAsia" w:ascii="宋体" w:hAnsi="宋体" w:eastAsia="宋体"/>
                <w:bCs/>
                <w:color w:val="000000" w:themeColor="text1"/>
                <w:highlight w:val="none"/>
                <w:lang w:eastAsia="zh-CN"/>
              </w:rPr>
            </w:pPr>
            <w:r>
              <w:rPr>
                <w:rFonts w:hint="eastAsia" w:ascii="宋体" w:hAnsi="宋体"/>
                <w:bCs/>
                <w:color w:val="000000" w:themeColor="text1"/>
                <w:highlight w:val="none"/>
                <w:lang w:eastAsia="zh-CN"/>
              </w:rPr>
              <w:t>完工期</w:t>
            </w:r>
          </w:p>
        </w:tc>
        <w:tc>
          <w:tcPr>
            <w:tcW w:w="689" w:type="dxa"/>
            <w:vAlign w:val="center"/>
          </w:tcPr>
          <w:p w14:paraId="676665A7">
            <w:pPr>
              <w:spacing w:line="360" w:lineRule="auto"/>
              <w:jc w:val="center"/>
              <w:rPr>
                <w:rFonts w:ascii="宋体" w:hAnsi="宋体"/>
                <w:bCs/>
                <w:color w:val="000000" w:themeColor="text1"/>
                <w:highlight w:val="none"/>
              </w:rPr>
            </w:pPr>
            <w:r>
              <w:rPr>
                <w:rFonts w:hint="eastAsia" w:ascii="宋体" w:hAnsi="宋体"/>
                <w:bCs/>
                <w:color w:val="000000" w:themeColor="text1"/>
                <w:highlight w:val="none"/>
              </w:rPr>
              <w:t>备注</w:t>
            </w:r>
          </w:p>
        </w:tc>
      </w:tr>
      <w:tr w14:paraId="61838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3" w:hRule="atLeast"/>
          <w:jc w:val="center"/>
        </w:trPr>
        <w:tc>
          <w:tcPr>
            <w:tcW w:w="1179" w:type="dxa"/>
            <w:vAlign w:val="center"/>
          </w:tcPr>
          <w:p w14:paraId="36B6CEF6">
            <w:pPr>
              <w:adjustRightInd w:val="0"/>
              <w:snapToGrid w:val="0"/>
              <w:spacing w:line="300" w:lineRule="exact"/>
              <w:jc w:val="center"/>
              <w:rPr>
                <w:rFonts w:ascii="宋体" w:hAnsi="宋体"/>
                <w:bCs/>
                <w:color w:val="000000" w:themeColor="text1"/>
                <w:highlight w:val="none"/>
              </w:rPr>
            </w:pPr>
          </w:p>
        </w:tc>
        <w:tc>
          <w:tcPr>
            <w:tcW w:w="2873" w:type="dxa"/>
            <w:vAlign w:val="center"/>
          </w:tcPr>
          <w:p w14:paraId="7558F343">
            <w:pPr>
              <w:adjustRightInd w:val="0"/>
              <w:snapToGrid w:val="0"/>
              <w:spacing w:line="300" w:lineRule="exact"/>
              <w:jc w:val="center"/>
              <w:rPr>
                <w:rFonts w:ascii="宋体" w:hAnsi="宋体"/>
                <w:bCs/>
                <w:color w:val="000000" w:themeColor="text1"/>
                <w:highlight w:val="none"/>
              </w:rPr>
            </w:pPr>
          </w:p>
        </w:tc>
        <w:tc>
          <w:tcPr>
            <w:tcW w:w="2719" w:type="dxa"/>
            <w:vAlign w:val="center"/>
          </w:tcPr>
          <w:p w14:paraId="2D375A14">
            <w:pPr>
              <w:spacing w:line="260" w:lineRule="exact"/>
              <w:rPr>
                <w:rFonts w:ascii="宋体" w:hAnsi="宋体"/>
                <w:bCs/>
                <w:color w:val="000000" w:themeColor="text1"/>
                <w:highlight w:val="none"/>
              </w:rPr>
            </w:pPr>
            <w:r>
              <w:rPr>
                <w:rFonts w:hint="eastAsia" w:ascii="宋体" w:hAnsi="宋体"/>
                <w:bCs/>
                <w:color w:val="000000" w:themeColor="text1"/>
                <w:highlight w:val="none"/>
              </w:rPr>
              <w:t>大写：</w:t>
            </w:r>
          </w:p>
          <w:p w14:paraId="07870F15">
            <w:pPr>
              <w:spacing w:line="260" w:lineRule="exact"/>
              <w:rPr>
                <w:rFonts w:ascii="宋体" w:hAnsi="宋体"/>
                <w:bCs/>
                <w:color w:val="000000" w:themeColor="text1"/>
                <w:highlight w:val="none"/>
              </w:rPr>
            </w:pPr>
          </w:p>
          <w:p w14:paraId="4CEDE097">
            <w:pPr>
              <w:spacing w:line="260" w:lineRule="exact"/>
              <w:rPr>
                <w:rFonts w:ascii="宋体" w:hAnsi="宋体"/>
                <w:bCs/>
                <w:color w:val="000000" w:themeColor="text1"/>
                <w:highlight w:val="none"/>
              </w:rPr>
            </w:pPr>
          </w:p>
          <w:p w14:paraId="19C744BC">
            <w:pPr>
              <w:spacing w:line="260" w:lineRule="exact"/>
              <w:rPr>
                <w:rFonts w:ascii="宋体" w:hAnsi="宋体"/>
                <w:bCs/>
                <w:color w:val="000000" w:themeColor="text1"/>
                <w:highlight w:val="none"/>
              </w:rPr>
            </w:pPr>
            <w:r>
              <w:rPr>
                <w:rFonts w:hint="eastAsia" w:ascii="宋体" w:hAnsi="宋体"/>
                <w:bCs/>
                <w:color w:val="000000" w:themeColor="text1"/>
                <w:highlight w:val="none"/>
              </w:rPr>
              <w:t>小写：</w:t>
            </w:r>
          </w:p>
        </w:tc>
        <w:tc>
          <w:tcPr>
            <w:tcW w:w="1673" w:type="dxa"/>
            <w:vAlign w:val="center"/>
          </w:tcPr>
          <w:p w14:paraId="7C67A8BB">
            <w:pPr>
              <w:topLinePunct/>
              <w:jc w:val="left"/>
              <w:rPr>
                <w:rFonts w:ascii="宋体" w:hAnsi="宋体"/>
                <w:bCs/>
                <w:color w:val="000000" w:themeColor="text1"/>
                <w:highlight w:val="none"/>
                <w:u w:val="single"/>
              </w:rPr>
            </w:pPr>
          </w:p>
        </w:tc>
        <w:tc>
          <w:tcPr>
            <w:tcW w:w="689" w:type="dxa"/>
            <w:vAlign w:val="center"/>
          </w:tcPr>
          <w:p w14:paraId="7910BFE4">
            <w:pPr>
              <w:rPr>
                <w:rFonts w:ascii="宋体" w:hAnsi="宋体"/>
                <w:bCs/>
                <w:color w:val="000000" w:themeColor="text1"/>
                <w:highlight w:val="none"/>
              </w:rPr>
            </w:pPr>
          </w:p>
        </w:tc>
      </w:tr>
    </w:tbl>
    <w:p w14:paraId="422C636C">
      <w:pPr>
        <w:spacing w:line="360" w:lineRule="auto"/>
        <w:rPr>
          <w:rFonts w:ascii="宋体" w:hAnsi="宋体"/>
          <w:bCs/>
          <w:color w:val="000000" w:themeColor="text1"/>
          <w:highlight w:val="none"/>
        </w:rPr>
      </w:pPr>
      <w:r>
        <w:rPr>
          <w:rFonts w:hint="eastAsia" w:ascii="宋体" w:hAnsi="宋体"/>
          <w:bCs/>
          <w:color w:val="000000" w:themeColor="text1"/>
          <w:highlight w:val="none"/>
        </w:rPr>
        <w:t>注：</w:t>
      </w:r>
    </w:p>
    <w:p w14:paraId="1EA1DA9B">
      <w:pPr>
        <w:numPr>
          <w:ilvl w:val="0"/>
          <w:numId w:val="4"/>
        </w:numPr>
        <w:tabs>
          <w:tab w:val="left" w:pos="1365"/>
        </w:tabs>
        <w:spacing w:line="360" w:lineRule="auto"/>
        <w:rPr>
          <w:rFonts w:ascii="宋体" w:hAnsi="宋体"/>
          <w:bCs/>
          <w:color w:val="000000" w:themeColor="text1"/>
          <w:highlight w:val="none"/>
        </w:rPr>
      </w:pPr>
      <w:r>
        <w:rPr>
          <w:rFonts w:hint="eastAsia" w:ascii="宋体" w:hAnsi="宋体"/>
          <w:color w:val="000000" w:themeColor="text1"/>
          <w:highlight w:val="none"/>
        </w:rPr>
        <w:t>投标人填写此表时不得改变表格的形式。</w:t>
      </w:r>
    </w:p>
    <w:p w14:paraId="2B73BA80">
      <w:pPr>
        <w:numPr>
          <w:ilvl w:val="0"/>
          <w:numId w:val="4"/>
        </w:numPr>
        <w:tabs>
          <w:tab w:val="left" w:pos="1365"/>
        </w:tabs>
        <w:spacing w:line="360" w:lineRule="auto"/>
        <w:rPr>
          <w:rFonts w:ascii="宋体" w:hAnsi="宋体"/>
          <w:bCs/>
          <w:color w:val="000000" w:themeColor="text1"/>
          <w:highlight w:val="none"/>
        </w:rPr>
      </w:pPr>
      <w:r>
        <w:rPr>
          <w:rFonts w:hint="eastAsia"/>
          <w:bCs/>
          <w:color w:val="000000" w:themeColor="text1"/>
          <w:highlight w:val="none"/>
        </w:rPr>
        <w:t>如果投标人认为有应当说明而本表中无相应栏目的内容，请在“备注”栏中添加说明。</w:t>
      </w:r>
    </w:p>
    <w:p w14:paraId="5BDA2427">
      <w:pPr>
        <w:numPr>
          <w:ilvl w:val="0"/>
          <w:numId w:val="4"/>
        </w:numPr>
        <w:tabs>
          <w:tab w:val="left" w:pos="1365"/>
        </w:tabs>
        <w:spacing w:line="360" w:lineRule="auto"/>
        <w:rPr>
          <w:rFonts w:ascii="宋体" w:hAnsi="宋体"/>
          <w:bCs/>
          <w:color w:val="000000" w:themeColor="text1"/>
          <w:highlight w:val="none"/>
        </w:rPr>
      </w:pPr>
      <w:r>
        <w:rPr>
          <w:rFonts w:hint="eastAsia" w:ascii="宋体" w:hAnsi="宋体"/>
          <w:bCs/>
          <w:color w:val="000000" w:themeColor="text1"/>
          <w:highlight w:val="none"/>
        </w:rPr>
        <w:t>投标人应将 “开标一览表”（加盖公章并由法定代表人（负责人）或其授权代理人签字），一份单独密封于一信封内，一份装订入投标文件正本。</w:t>
      </w:r>
    </w:p>
    <w:p w14:paraId="4CF715A6">
      <w:pPr>
        <w:spacing w:line="360" w:lineRule="auto"/>
        <w:rPr>
          <w:rFonts w:ascii="宋体" w:hAnsi="宋体"/>
          <w:bCs/>
          <w:color w:val="000000" w:themeColor="text1"/>
          <w:highlight w:val="none"/>
          <w:u w:val="single"/>
        </w:rPr>
      </w:pPr>
    </w:p>
    <w:p w14:paraId="4851F33C">
      <w:pPr>
        <w:adjustRightInd w:val="0"/>
        <w:snapToGrid w:val="0"/>
        <w:spacing w:line="400" w:lineRule="exact"/>
        <w:rPr>
          <w:rFonts w:ascii="宋体" w:hAnsi="宋体"/>
          <w:bCs/>
          <w:color w:val="000000" w:themeColor="text1"/>
          <w:highlight w:val="none"/>
        </w:rPr>
      </w:pPr>
      <w:r>
        <w:rPr>
          <w:rFonts w:hint="eastAsia" w:ascii="宋体" w:hAnsi="宋体"/>
          <w:bCs/>
          <w:color w:val="000000" w:themeColor="text1"/>
          <w:highlight w:val="none"/>
        </w:rPr>
        <w:t xml:space="preserve">投标人法定代表人（负责人）或授权代理人（签字）： </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r>
        <w:rPr>
          <w:rFonts w:hint="eastAsia" w:ascii="宋体" w:hAnsi="宋体"/>
          <w:bCs/>
          <w:color w:val="000000" w:themeColor="text1"/>
          <w:highlight w:val="none"/>
        </w:rPr>
        <w:t xml:space="preserve"> </w:t>
      </w:r>
    </w:p>
    <w:p w14:paraId="02CC84D3">
      <w:pPr>
        <w:adjustRightInd w:val="0"/>
        <w:snapToGrid w:val="0"/>
        <w:spacing w:line="400" w:lineRule="exact"/>
        <w:rPr>
          <w:rFonts w:ascii="宋体" w:hAnsi="宋体"/>
          <w:bCs/>
          <w:color w:val="000000" w:themeColor="text1"/>
          <w:highlight w:val="none"/>
          <w:u w:val="singl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14:paraId="769B97DB">
      <w:pPr>
        <w:adjustRightInd w:val="0"/>
        <w:snapToGrid w:val="0"/>
        <w:spacing w:line="400" w:lineRule="exact"/>
        <w:rPr>
          <w:rFonts w:ascii="宋体" w:hAnsi="宋体"/>
          <w:bCs/>
          <w:color w:val="000000" w:themeColor="text1"/>
          <w:highlight w:val="none"/>
        </w:rPr>
      </w:pPr>
      <w:r>
        <w:rPr>
          <w:rFonts w:hint="eastAsia" w:ascii="宋体" w:hAnsi="宋体"/>
          <w:bCs/>
          <w:color w:val="000000" w:themeColor="text1"/>
          <w:highlight w:val="none"/>
        </w:rPr>
        <w:t>日期：</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r>
        <w:rPr>
          <w:rFonts w:ascii="宋体" w:hAnsi="宋体"/>
          <w:bCs/>
          <w:color w:val="000000" w:themeColor="text1"/>
          <w:highlight w:val="none"/>
          <w:u w:val="single"/>
        </w:rPr>
        <w:t xml:space="preserve"> </w:t>
      </w:r>
      <w:r>
        <w:rPr>
          <w:rFonts w:ascii="宋体" w:hAnsi="宋体"/>
          <w:bCs/>
          <w:color w:val="000000" w:themeColor="text1"/>
          <w:highlight w:val="none"/>
        </w:rPr>
        <w:t xml:space="preserve"> </w:t>
      </w:r>
      <w:r>
        <w:rPr>
          <w:rFonts w:hint="eastAsia" w:ascii="宋体" w:hAnsi="宋体"/>
          <w:bCs/>
          <w:color w:val="000000" w:themeColor="text1"/>
          <w:highlight w:val="none"/>
        </w:rPr>
        <w:t>年</w:t>
      </w:r>
      <w:r>
        <w:rPr>
          <w:rFonts w:ascii="宋体" w:hAnsi="宋体"/>
          <w:bCs/>
          <w:color w:val="000000" w:themeColor="text1"/>
          <w:highlight w:val="none"/>
          <w:u w:val="single"/>
        </w:rPr>
        <w:t xml:space="preserve">     </w:t>
      </w:r>
      <w:r>
        <w:rPr>
          <w:rFonts w:hint="eastAsia" w:ascii="宋体" w:hAnsi="宋体"/>
          <w:bCs/>
          <w:color w:val="000000" w:themeColor="text1"/>
          <w:highlight w:val="none"/>
        </w:rPr>
        <w:t>月</w:t>
      </w:r>
      <w:r>
        <w:rPr>
          <w:rFonts w:ascii="宋体" w:hAnsi="宋体"/>
          <w:bCs/>
          <w:color w:val="000000" w:themeColor="text1"/>
          <w:highlight w:val="none"/>
        </w:rPr>
        <w:t xml:space="preserve"> </w:t>
      </w:r>
      <w:r>
        <w:rPr>
          <w:rFonts w:ascii="宋体" w:hAnsi="宋体"/>
          <w:bCs/>
          <w:color w:val="000000" w:themeColor="text1"/>
          <w:highlight w:val="none"/>
          <w:u w:val="single"/>
        </w:rPr>
        <w:t xml:space="preserve">    </w:t>
      </w:r>
      <w:r>
        <w:rPr>
          <w:rFonts w:hint="eastAsia" w:ascii="宋体" w:hAnsi="宋体"/>
          <w:bCs/>
          <w:color w:val="000000" w:themeColor="text1"/>
          <w:highlight w:val="none"/>
        </w:rPr>
        <w:t>日</w:t>
      </w:r>
      <w:r>
        <w:rPr>
          <w:rFonts w:ascii="宋体" w:hAnsi="宋体"/>
          <w:bCs/>
          <w:color w:val="000000" w:themeColor="text1"/>
          <w:highlight w:val="none"/>
        </w:rPr>
        <w:t xml:space="preserve"> </w:t>
      </w:r>
    </w:p>
    <w:p w14:paraId="39D98D4A">
      <w:pPr>
        <w:adjustRightInd w:val="0"/>
        <w:snapToGrid w:val="0"/>
        <w:spacing w:line="400" w:lineRule="exact"/>
        <w:rPr>
          <w:rFonts w:ascii="宋体" w:hAnsi="宋体"/>
          <w:bCs/>
          <w:color w:val="000000" w:themeColor="text1"/>
          <w:highlight w:val="none"/>
        </w:rPr>
      </w:pPr>
    </w:p>
    <w:p w14:paraId="16C25393">
      <w:pPr>
        <w:adjustRightInd w:val="0"/>
        <w:snapToGrid w:val="0"/>
        <w:spacing w:line="400" w:lineRule="exact"/>
        <w:rPr>
          <w:rFonts w:ascii="宋体" w:hAnsi="宋体"/>
          <w:bCs/>
          <w:color w:val="000000" w:themeColor="text1"/>
          <w:highlight w:val="none"/>
        </w:rPr>
      </w:pPr>
    </w:p>
    <w:p w14:paraId="0973DBAC">
      <w:pPr>
        <w:adjustRightInd w:val="0"/>
        <w:snapToGrid w:val="0"/>
        <w:spacing w:line="400" w:lineRule="exact"/>
        <w:rPr>
          <w:rFonts w:ascii="宋体" w:hAnsi="宋体"/>
          <w:bCs/>
          <w:color w:val="000000" w:themeColor="text1"/>
          <w:highlight w:val="none"/>
        </w:rPr>
      </w:pPr>
    </w:p>
    <w:p w14:paraId="1A92E896">
      <w:pPr>
        <w:adjustRightInd w:val="0"/>
        <w:snapToGrid w:val="0"/>
        <w:spacing w:line="400" w:lineRule="exact"/>
        <w:rPr>
          <w:rFonts w:ascii="宋体" w:hAnsi="宋体"/>
          <w:bCs/>
          <w:color w:val="000000" w:themeColor="text1"/>
          <w:highlight w:val="none"/>
        </w:rPr>
      </w:pPr>
    </w:p>
    <w:p w14:paraId="0EEFA111">
      <w:pPr>
        <w:adjustRightInd w:val="0"/>
        <w:snapToGrid w:val="0"/>
        <w:spacing w:line="400" w:lineRule="exact"/>
        <w:rPr>
          <w:rFonts w:ascii="宋体" w:hAnsi="宋体"/>
          <w:bCs/>
          <w:color w:val="000000" w:themeColor="text1"/>
          <w:highlight w:val="none"/>
        </w:rPr>
      </w:pPr>
    </w:p>
    <w:p w14:paraId="18618814">
      <w:pPr>
        <w:adjustRightInd w:val="0"/>
        <w:snapToGrid w:val="0"/>
        <w:spacing w:line="400" w:lineRule="exact"/>
        <w:rPr>
          <w:rFonts w:ascii="宋体" w:hAnsi="宋体"/>
          <w:bCs/>
          <w:color w:val="000000" w:themeColor="text1"/>
          <w:highlight w:val="none"/>
        </w:rPr>
      </w:pPr>
    </w:p>
    <w:p w14:paraId="2B56CE60">
      <w:pPr>
        <w:adjustRightInd w:val="0"/>
        <w:snapToGrid w:val="0"/>
        <w:spacing w:line="400" w:lineRule="exact"/>
        <w:rPr>
          <w:rFonts w:ascii="宋体" w:hAnsi="宋体"/>
          <w:bCs/>
          <w:color w:val="000000" w:themeColor="text1"/>
          <w:highlight w:val="none"/>
        </w:rPr>
      </w:pPr>
    </w:p>
    <w:p w14:paraId="0C4792CF">
      <w:pPr>
        <w:adjustRightInd w:val="0"/>
        <w:snapToGrid w:val="0"/>
        <w:spacing w:line="400" w:lineRule="exact"/>
        <w:rPr>
          <w:rFonts w:ascii="宋体" w:hAnsi="宋体"/>
          <w:bCs/>
          <w:color w:val="000000" w:themeColor="text1"/>
          <w:highlight w:val="none"/>
        </w:rPr>
      </w:pPr>
    </w:p>
    <w:p w14:paraId="46464522">
      <w:pPr>
        <w:adjustRightInd w:val="0"/>
        <w:snapToGrid w:val="0"/>
        <w:spacing w:line="400" w:lineRule="exact"/>
        <w:rPr>
          <w:rFonts w:ascii="宋体" w:hAnsi="宋体"/>
          <w:bCs/>
          <w:color w:val="000000" w:themeColor="text1"/>
          <w:highlight w:val="none"/>
        </w:rPr>
      </w:pPr>
    </w:p>
    <w:p w14:paraId="72B6D86A">
      <w:pPr>
        <w:adjustRightInd w:val="0"/>
        <w:snapToGrid w:val="0"/>
        <w:spacing w:line="400" w:lineRule="exact"/>
        <w:rPr>
          <w:rFonts w:ascii="宋体" w:hAnsi="宋体"/>
          <w:bCs/>
          <w:color w:val="000000" w:themeColor="text1"/>
          <w:highlight w:val="none"/>
        </w:rPr>
      </w:pPr>
    </w:p>
    <w:p w14:paraId="4C38DC81">
      <w:pPr>
        <w:adjustRightInd w:val="0"/>
        <w:snapToGrid w:val="0"/>
        <w:spacing w:line="400" w:lineRule="exact"/>
        <w:rPr>
          <w:rFonts w:ascii="宋体" w:hAnsi="宋体"/>
          <w:bCs/>
          <w:color w:val="000000" w:themeColor="text1"/>
          <w:highlight w:val="none"/>
        </w:rPr>
      </w:pPr>
    </w:p>
    <w:p w14:paraId="33D428D3">
      <w:pPr>
        <w:adjustRightInd w:val="0"/>
        <w:snapToGrid w:val="0"/>
        <w:spacing w:line="400" w:lineRule="exact"/>
        <w:rPr>
          <w:rFonts w:ascii="宋体" w:hAnsi="宋体"/>
          <w:bCs/>
          <w:color w:val="000000" w:themeColor="text1"/>
          <w:highlight w:val="none"/>
        </w:rPr>
      </w:pPr>
    </w:p>
    <w:p w14:paraId="0A5900CB">
      <w:pPr>
        <w:adjustRightInd w:val="0"/>
        <w:snapToGrid w:val="0"/>
        <w:spacing w:line="400" w:lineRule="exact"/>
        <w:rPr>
          <w:rFonts w:ascii="宋体" w:hAnsi="宋体"/>
          <w:bCs/>
          <w:color w:val="000000" w:themeColor="text1"/>
          <w:highlight w:val="none"/>
        </w:rPr>
      </w:pPr>
    </w:p>
    <w:p w14:paraId="5A371A50">
      <w:pPr>
        <w:adjustRightInd w:val="0"/>
        <w:snapToGrid w:val="0"/>
        <w:spacing w:line="400" w:lineRule="exact"/>
        <w:rPr>
          <w:rFonts w:ascii="宋体" w:hAnsi="宋体"/>
          <w:bCs/>
          <w:color w:val="000000" w:themeColor="text1"/>
          <w:highlight w:val="none"/>
        </w:rPr>
      </w:pPr>
    </w:p>
    <w:p w14:paraId="7D9ADAF7">
      <w:pPr>
        <w:pStyle w:val="3"/>
        <w:numPr>
          <w:ilvl w:val="0"/>
          <w:numId w:val="0"/>
        </w:numPr>
        <w:spacing w:line="400" w:lineRule="exact"/>
        <w:rPr>
          <w:color w:val="000000" w:themeColor="text1"/>
          <w:highlight w:val="none"/>
        </w:rPr>
      </w:pPr>
      <w:bookmarkStart w:id="1907" w:name="_Toc340507465"/>
      <w:bookmarkStart w:id="1908" w:name="_Toc342312466"/>
      <w:bookmarkStart w:id="1909" w:name="_Toc336681958"/>
      <w:bookmarkStart w:id="1910" w:name="_Toc332270370"/>
      <w:bookmarkStart w:id="1911" w:name="_Toc365985201"/>
      <w:bookmarkStart w:id="1912" w:name="_Toc333238657"/>
      <w:bookmarkStart w:id="1913" w:name="_Toc13554"/>
      <w:bookmarkStart w:id="1914" w:name="_Toc350756473"/>
      <w:bookmarkStart w:id="1915" w:name="_Toc333237701"/>
      <w:bookmarkStart w:id="1916" w:name="_Toc345312620"/>
      <w:bookmarkStart w:id="1917" w:name="_Toc343612943"/>
      <w:bookmarkStart w:id="1918" w:name="_Toc339019912"/>
      <w:bookmarkStart w:id="1919" w:name="_Toc339020118"/>
      <w:bookmarkStart w:id="1920" w:name="_Toc339441110"/>
      <w:bookmarkStart w:id="1921" w:name="_Toc366072552"/>
      <w:bookmarkStart w:id="1922" w:name="_Toc332206732"/>
      <w:bookmarkStart w:id="1923" w:name="_Toc342398153"/>
      <w:bookmarkStart w:id="1924" w:name="_Toc337632381"/>
      <w:bookmarkStart w:id="1925" w:name="_Toc343248441"/>
      <w:bookmarkStart w:id="1926" w:name="_Toc342060398"/>
      <w:bookmarkStart w:id="1927" w:name="_Toc330460009"/>
      <w:bookmarkStart w:id="1928" w:name="_Toc341348363"/>
      <w:bookmarkStart w:id="1929" w:name="_Toc365967095"/>
      <w:bookmarkStart w:id="1930" w:name="_Toc333237812"/>
      <w:bookmarkStart w:id="1931" w:name="_Toc350438772"/>
      <w:bookmarkStart w:id="1932" w:name="_Toc331684065"/>
      <w:bookmarkStart w:id="1933" w:name="_Toc339362323"/>
      <w:bookmarkStart w:id="1934" w:name="_Toc340677093"/>
      <w:bookmarkStart w:id="1935" w:name="_Toc339020038"/>
      <w:bookmarkStart w:id="1936" w:name="_Toc333935710"/>
      <w:bookmarkStart w:id="1937" w:name="_Toc339020256"/>
      <w:bookmarkStart w:id="1938" w:name="_Toc342296784"/>
      <w:bookmarkStart w:id="1939" w:name="_Toc340672892"/>
      <w:bookmarkStart w:id="1940" w:name="_Toc343247123"/>
      <w:bookmarkStart w:id="1941" w:name="_Toc333935369"/>
      <w:bookmarkStart w:id="1942" w:name="_Toc331512924"/>
      <w:bookmarkStart w:id="1943" w:name="_Toc336681603"/>
      <w:r>
        <w:rPr>
          <w:rFonts w:hint="eastAsia"/>
          <w:color w:val="000000" w:themeColor="text1"/>
          <w:highlight w:val="none"/>
        </w:rPr>
        <w:t>附件三：</w:t>
      </w:r>
      <w:r>
        <w:rPr>
          <w:color w:val="000000" w:themeColor="text1"/>
          <w:highlight w:val="none"/>
        </w:rPr>
        <w:t>投标</w:t>
      </w:r>
      <w:r>
        <w:rPr>
          <w:rFonts w:hint="eastAsia"/>
          <w:color w:val="000000" w:themeColor="text1"/>
          <w:highlight w:val="none"/>
        </w:rPr>
        <w:t>分项报价</w:t>
      </w:r>
      <w:r>
        <w:rPr>
          <w:color w:val="000000" w:themeColor="text1"/>
          <w:highlight w:val="none"/>
        </w:rPr>
        <w:t>表</w:t>
      </w:r>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p>
    <w:p w14:paraId="4128F78B">
      <w:pPr>
        <w:adjustRightInd w:val="0"/>
        <w:snapToGrid w:val="0"/>
        <w:spacing w:line="360" w:lineRule="auto"/>
        <w:jc w:val="left"/>
        <w:rPr>
          <w:color w:val="000000" w:themeColor="text1"/>
          <w:szCs w:val="18"/>
          <w:highlight w:val="none"/>
        </w:rPr>
      </w:pPr>
      <w:r>
        <w:rPr>
          <w:rFonts w:hint="eastAsia" w:ascii="宋体" w:hAnsi="宋体"/>
          <w:bCs/>
          <w:color w:val="000000" w:themeColor="text1"/>
          <w:highlight w:val="none"/>
        </w:rPr>
        <w:t>项目编号:</w:t>
      </w:r>
      <w:r>
        <w:rPr>
          <w:rFonts w:hint="eastAsia" w:ascii="宋体" w:hAnsi="宋体"/>
          <w:b/>
          <w:bCs/>
          <w:color w:val="000000" w:themeColor="text1"/>
          <w:highlight w:val="none"/>
          <w:u w:val="single"/>
        </w:rPr>
        <w:t xml:space="preserve">                          </w:t>
      </w:r>
      <w:r>
        <w:rPr>
          <w:rFonts w:hint="eastAsia" w:ascii="宋体" w:hAnsi="宋体"/>
          <w:bCs/>
          <w:caps/>
          <w:color w:val="000000" w:themeColor="text1"/>
          <w:highlight w:val="none"/>
        </w:rPr>
        <w:t xml:space="preserve">                        </w:t>
      </w:r>
      <w:r>
        <w:rPr>
          <w:rFonts w:hint="eastAsia"/>
          <w:color w:val="000000" w:themeColor="text1"/>
          <w:szCs w:val="18"/>
          <w:highlight w:val="none"/>
        </w:rPr>
        <w:t xml:space="preserve">                     </w:t>
      </w:r>
    </w:p>
    <w:p w14:paraId="22B736C1">
      <w:pPr>
        <w:adjustRightInd w:val="0"/>
        <w:snapToGrid w:val="0"/>
        <w:spacing w:line="360" w:lineRule="auto"/>
        <w:ind w:left="1050" w:hanging="1050" w:hangingChars="500"/>
        <w:jc w:val="left"/>
        <w:rPr>
          <w:color w:val="000000" w:themeColor="text1"/>
          <w:szCs w:val="21"/>
          <w:highlight w:val="none"/>
          <w:u w:val="single"/>
        </w:rPr>
      </w:pPr>
      <w:r>
        <w:rPr>
          <w:rFonts w:hint="eastAsia" w:ascii="宋体" w:hAnsi="宋体"/>
          <w:bCs/>
          <w:color w:val="000000" w:themeColor="text1"/>
          <w:highlight w:val="none"/>
        </w:rPr>
        <w:t>项目名称：</w:t>
      </w:r>
      <w:r>
        <w:rPr>
          <w:rFonts w:hint="eastAsia"/>
          <w:color w:val="000000" w:themeColor="text1"/>
          <w:szCs w:val="21"/>
          <w:highlight w:val="none"/>
          <w:u w:val="single"/>
        </w:rPr>
        <w:t xml:space="preserve">                         </w:t>
      </w:r>
    </w:p>
    <w:p w14:paraId="208928A2">
      <w:pPr>
        <w:adjustRightInd w:val="0"/>
        <w:snapToGrid w:val="0"/>
        <w:spacing w:line="360" w:lineRule="auto"/>
        <w:ind w:left="1054" w:hanging="1054" w:hangingChars="500"/>
        <w:jc w:val="left"/>
        <w:rPr>
          <w:rFonts w:ascii="宋体" w:hAnsi="宋体"/>
          <w:b/>
          <w:bCs/>
          <w:caps/>
          <w:color w:val="000000" w:themeColor="text1"/>
          <w:highlight w:val="none"/>
        </w:rPr>
      </w:pPr>
      <w:r>
        <w:rPr>
          <w:rFonts w:hint="eastAsia" w:ascii="宋体" w:hAnsi="宋体"/>
          <w:b/>
          <w:bCs/>
          <w:caps/>
          <w:color w:val="000000" w:themeColor="text1"/>
          <w:highlight w:val="none"/>
        </w:rPr>
        <w:t xml:space="preserve">                                     </w:t>
      </w:r>
      <w:r>
        <w:rPr>
          <w:rFonts w:hint="eastAsia"/>
          <w:color w:val="000000" w:themeColor="text1"/>
          <w:szCs w:val="18"/>
          <w:highlight w:val="none"/>
        </w:rPr>
        <w:t xml:space="preserve">                               （单位：元）                  </w:t>
      </w:r>
    </w:p>
    <w:tbl>
      <w:tblPr>
        <w:tblStyle w:val="47"/>
        <w:tblW w:w="8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843"/>
        <w:gridCol w:w="1282"/>
        <w:gridCol w:w="1282"/>
        <w:gridCol w:w="641"/>
        <w:gridCol w:w="641"/>
        <w:gridCol w:w="1282"/>
        <w:gridCol w:w="1283"/>
      </w:tblGrid>
      <w:tr w14:paraId="36C83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07D625AD">
            <w:pPr>
              <w:pStyle w:val="6"/>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序号</w:t>
            </w:r>
          </w:p>
        </w:tc>
        <w:tc>
          <w:tcPr>
            <w:tcW w:w="1843" w:type="dxa"/>
            <w:vAlign w:val="center"/>
          </w:tcPr>
          <w:p w14:paraId="6F6FEC6F">
            <w:pPr>
              <w:pStyle w:val="6"/>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内容</w:t>
            </w:r>
          </w:p>
        </w:tc>
        <w:tc>
          <w:tcPr>
            <w:tcW w:w="1282" w:type="dxa"/>
            <w:vAlign w:val="center"/>
          </w:tcPr>
          <w:p w14:paraId="1A517E29">
            <w:pPr>
              <w:pStyle w:val="6"/>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1</w:t>
            </w:r>
          </w:p>
        </w:tc>
        <w:tc>
          <w:tcPr>
            <w:tcW w:w="1282" w:type="dxa"/>
            <w:vAlign w:val="center"/>
          </w:tcPr>
          <w:p w14:paraId="6ABBF00A">
            <w:pPr>
              <w:pStyle w:val="6"/>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2</w:t>
            </w:r>
          </w:p>
        </w:tc>
        <w:tc>
          <w:tcPr>
            <w:tcW w:w="1282" w:type="dxa"/>
            <w:gridSpan w:val="2"/>
            <w:vAlign w:val="center"/>
          </w:tcPr>
          <w:p w14:paraId="6C1433CE">
            <w:pPr>
              <w:pStyle w:val="6"/>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3</w:t>
            </w:r>
          </w:p>
        </w:tc>
        <w:tc>
          <w:tcPr>
            <w:tcW w:w="1282" w:type="dxa"/>
            <w:vAlign w:val="center"/>
          </w:tcPr>
          <w:p w14:paraId="1380D5A0">
            <w:pPr>
              <w:pStyle w:val="6"/>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4</w:t>
            </w:r>
          </w:p>
        </w:tc>
        <w:tc>
          <w:tcPr>
            <w:tcW w:w="1283" w:type="dxa"/>
            <w:vAlign w:val="center"/>
          </w:tcPr>
          <w:p w14:paraId="75450805">
            <w:pPr>
              <w:pStyle w:val="6"/>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5</w:t>
            </w:r>
          </w:p>
        </w:tc>
      </w:tr>
      <w:tr w14:paraId="1BFAF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38AC68F2">
            <w:pPr>
              <w:pStyle w:val="6"/>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1</w:t>
            </w:r>
          </w:p>
        </w:tc>
        <w:tc>
          <w:tcPr>
            <w:tcW w:w="1843" w:type="dxa"/>
            <w:vAlign w:val="center"/>
          </w:tcPr>
          <w:p w14:paraId="2F30838B">
            <w:pPr>
              <w:pStyle w:val="6"/>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设备名称</w:t>
            </w:r>
          </w:p>
        </w:tc>
        <w:tc>
          <w:tcPr>
            <w:tcW w:w="1282" w:type="dxa"/>
            <w:vAlign w:val="center"/>
          </w:tcPr>
          <w:p w14:paraId="134E53C8">
            <w:pPr>
              <w:pStyle w:val="6"/>
              <w:snapToGrid w:val="0"/>
              <w:ind w:firstLine="0"/>
              <w:jc w:val="center"/>
              <w:rPr>
                <w:rFonts w:hAnsi="宋体" w:cs="宋体"/>
                <w:color w:val="000000" w:themeColor="text1"/>
                <w:kern w:val="2"/>
                <w:sz w:val="21"/>
                <w:szCs w:val="21"/>
                <w:highlight w:val="none"/>
              </w:rPr>
            </w:pPr>
          </w:p>
        </w:tc>
        <w:tc>
          <w:tcPr>
            <w:tcW w:w="1282" w:type="dxa"/>
            <w:vAlign w:val="center"/>
          </w:tcPr>
          <w:p w14:paraId="1BBDB6FC">
            <w:pPr>
              <w:pStyle w:val="6"/>
              <w:snapToGrid w:val="0"/>
              <w:ind w:firstLine="0"/>
              <w:jc w:val="center"/>
              <w:rPr>
                <w:rFonts w:hAnsi="宋体" w:cs="宋体"/>
                <w:color w:val="000000" w:themeColor="text1"/>
                <w:kern w:val="2"/>
                <w:sz w:val="21"/>
                <w:szCs w:val="21"/>
                <w:highlight w:val="none"/>
              </w:rPr>
            </w:pPr>
          </w:p>
        </w:tc>
        <w:tc>
          <w:tcPr>
            <w:tcW w:w="1282" w:type="dxa"/>
            <w:gridSpan w:val="2"/>
            <w:vAlign w:val="center"/>
          </w:tcPr>
          <w:p w14:paraId="65D655A4">
            <w:pPr>
              <w:pStyle w:val="6"/>
              <w:snapToGrid w:val="0"/>
              <w:ind w:firstLine="0"/>
              <w:jc w:val="center"/>
              <w:rPr>
                <w:rFonts w:hAnsi="宋体" w:cs="宋体"/>
                <w:color w:val="000000" w:themeColor="text1"/>
                <w:kern w:val="2"/>
                <w:sz w:val="21"/>
                <w:szCs w:val="21"/>
                <w:highlight w:val="none"/>
              </w:rPr>
            </w:pPr>
          </w:p>
        </w:tc>
        <w:tc>
          <w:tcPr>
            <w:tcW w:w="1282" w:type="dxa"/>
            <w:vAlign w:val="center"/>
          </w:tcPr>
          <w:p w14:paraId="76DCD589">
            <w:pPr>
              <w:pStyle w:val="6"/>
              <w:snapToGrid w:val="0"/>
              <w:ind w:firstLine="0"/>
              <w:jc w:val="center"/>
              <w:rPr>
                <w:rFonts w:hAnsi="宋体" w:cs="宋体"/>
                <w:color w:val="000000" w:themeColor="text1"/>
                <w:kern w:val="2"/>
                <w:sz w:val="21"/>
                <w:szCs w:val="21"/>
                <w:highlight w:val="none"/>
              </w:rPr>
            </w:pPr>
          </w:p>
        </w:tc>
        <w:tc>
          <w:tcPr>
            <w:tcW w:w="1283" w:type="dxa"/>
            <w:vAlign w:val="center"/>
          </w:tcPr>
          <w:p w14:paraId="6195200A">
            <w:pPr>
              <w:pStyle w:val="6"/>
              <w:snapToGrid w:val="0"/>
              <w:ind w:firstLine="0"/>
              <w:jc w:val="center"/>
              <w:rPr>
                <w:rFonts w:hAnsi="宋体" w:cs="宋体"/>
                <w:color w:val="000000" w:themeColor="text1"/>
                <w:kern w:val="2"/>
                <w:sz w:val="21"/>
                <w:szCs w:val="21"/>
                <w:highlight w:val="none"/>
              </w:rPr>
            </w:pPr>
          </w:p>
        </w:tc>
      </w:tr>
      <w:tr w14:paraId="48EF6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7EF6E0B5">
            <w:pPr>
              <w:pStyle w:val="6"/>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2</w:t>
            </w:r>
          </w:p>
        </w:tc>
        <w:tc>
          <w:tcPr>
            <w:tcW w:w="1843" w:type="dxa"/>
            <w:vAlign w:val="center"/>
          </w:tcPr>
          <w:p w14:paraId="0DBC01E5">
            <w:pPr>
              <w:pStyle w:val="6"/>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品牌型号及规格</w:t>
            </w:r>
          </w:p>
        </w:tc>
        <w:tc>
          <w:tcPr>
            <w:tcW w:w="1282" w:type="dxa"/>
            <w:vAlign w:val="center"/>
          </w:tcPr>
          <w:p w14:paraId="4224F9C2">
            <w:pPr>
              <w:pStyle w:val="6"/>
              <w:snapToGrid w:val="0"/>
              <w:ind w:firstLine="0"/>
              <w:jc w:val="center"/>
              <w:rPr>
                <w:rFonts w:hAnsi="宋体" w:cs="宋体"/>
                <w:color w:val="000000" w:themeColor="text1"/>
                <w:kern w:val="2"/>
                <w:sz w:val="21"/>
                <w:szCs w:val="21"/>
                <w:highlight w:val="none"/>
              </w:rPr>
            </w:pPr>
          </w:p>
        </w:tc>
        <w:tc>
          <w:tcPr>
            <w:tcW w:w="1282" w:type="dxa"/>
            <w:vAlign w:val="center"/>
          </w:tcPr>
          <w:p w14:paraId="1998AFEE">
            <w:pPr>
              <w:pStyle w:val="6"/>
              <w:snapToGrid w:val="0"/>
              <w:ind w:firstLine="0"/>
              <w:jc w:val="center"/>
              <w:rPr>
                <w:rFonts w:hAnsi="宋体" w:cs="宋体"/>
                <w:color w:val="000000" w:themeColor="text1"/>
                <w:kern w:val="2"/>
                <w:sz w:val="21"/>
                <w:szCs w:val="21"/>
                <w:highlight w:val="none"/>
              </w:rPr>
            </w:pPr>
          </w:p>
        </w:tc>
        <w:tc>
          <w:tcPr>
            <w:tcW w:w="1282" w:type="dxa"/>
            <w:gridSpan w:val="2"/>
            <w:vAlign w:val="center"/>
          </w:tcPr>
          <w:p w14:paraId="67CC7035">
            <w:pPr>
              <w:pStyle w:val="6"/>
              <w:snapToGrid w:val="0"/>
              <w:ind w:firstLine="0"/>
              <w:jc w:val="center"/>
              <w:rPr>
                <w:rFonts w:hAnsi="宋体" w:cs="宋体"/>
                <w:color w:val="000000" w:themeColor="text1"/>
                <w:kern w:val="2"/>
                <w:sz w:val="21"/>
                <w:szCs w:val="21"/>
                <w:highlight w:val="none"/>
              </w:rPr>
            </w:pPr>
          </w:p>
        </w:tc>
        <w:tc>
          <w:tcPr>
            <w:tcW w:w="1282" w:type="dxa"/>
            <w:vAlign w:val="center"/>
          </w:tcPr>
          <w:p w14:paraId="7B26CF6C">
            <w:pPr>
              <w:pStyle w:val="6"/>
              <w:snapToGrid w:val="0"/>
              <w:ind w:firstLine="0"/>
              <w:jc w:val="center"/>
              <w:rPr>
                <w:rFonts w:hAnsi="宋体" w:cs="宋体"/>
                <w:color w:val="000000" w:themeColor="text1"/>
                <w:kern w:val="2"/>
                <w:sz w:val="21"/>
                <w:szCs w:val="21"/>
                <w:highlight w:val="none"/>
              </w:rPr>
            </w:pPr>
          </w:p>
        </w:tc>
        <w:tc>
          <w:tcPr>
            <w:tcW w:w="1283" w:type="dxa"/>
            <w:vAlign w:val="center"/>
          </w:tcPr>
          <w:p w14:paraId="3438635D">
            <w:pPr>
              <w:pStyle w:val="6"/>
              <w:snapToGrid w:val="0"/>
              <w:ind w:firstLine="0"/>
              <w:jc w:val="center"/>
              <w:rPr>
                <w:rFonts w:hAnsi="宋体" w:cs="宋体"/>
                <w:color w:val="000000" w:themeColor="text1"/>
                <w:kern w:val="2"/>
                <w:sz w:val="21"/>
                <w:szCs w:val="21"/>
                <w:highlight w:val="none"/>
              </w:rPr>
            </w:pPr>
          </w:p>
        </w:tc>
      </w:tr>
      <w:tr w14:paraId="21811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4EB30BBB">
            <w:pPr>
              <w:pStyle w:val="6"/>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3</w:t>
            </w:r>
          </w:p>
        </w:tc>
        <w:tc>
          <w:tcPr>
            <w:tcW w:w="1843" w:type="dxa"/>
            <w:vAlign w:val="center"/>
          </w:tcPr>
          <w:p w14:paraId="71B1A420">
            <w:pPr>
              <w:pStyle w:val="6"/>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原产地</w:t>
            </w:r>
          </w:p>
        </w:tc>
        <w:tc>
          <w:tcPr>
            <w:tcW w:w="1282" w:type="dxa"/>
            <w:vAlign w:val="center"/>
          </w:tcPr>
          <w:p w14:paraId="3963F50E">
            <w:pPr>
              <w:pStyle w:val="6"/>
              <w:snapToGrid w:val="0"/>
              <w:ind w:firstLine="0"/>
              <w:jc w:val="center"/>
              <w:rPr>
                <w:rFonts w:hAnsi="宋体" w:cs="宋体"/>
                <w:color w:val="000000" w:themeColor="text1"/>
                <w:kern w:val="2"/>
                <w:sz w:val="21"/>
                <w:szCs w:val="21"/>
                <w:highlight w:val="none"/>
              </w:rPr>
            </w:pPr>
          </w:p>
        </w:tc>
        <w:tc>
          <w:tcPr>
            <w:tcW w:w="1282" w:type="dxa"/>
            <w:vAlign w:val="center"/>
          </w:tcPr>
          <w:p w14:paraId="02E89AA8">
            <w:pPr>
              <w:pStyle w:val="6"/>
              <w:snapToGrid w:val="0"/>
              <w:ind w:firstLine="0"/>
              <w:jc w:val="center"/>
              <w:rPr>
                <w:rFonts w:hAnsi="宋体" w:cs="宋体"/>
                <w:color w:val="000000" w:themeColor="text1"/>
                <w:kern w:val="2"/>
                <w:sz w:val="21"/>
                <w:szCs w:val="21"/>
                <w:highlight w:val="none"/>
              </w:rPr>
            </w:pPr>
          </w:p>
        </w:tc>
        <w:tc>
          <w:tcPr>
            <w:tcW w:w="1282" w:type="dxa"/>
            <w:gridSpan w:val="2"/>
            <w:vAlign w:val="center"/>
          </w:tcPr>
          <w:p w14:paraId="711BB8D7">
            <w:pPr>
              <w:pStyle w:val="6"/>
              <w:snapToGrid w:val="0"/>
              <w:ind w:firstLine="0"/>
              <w:jc w:val="center"/>
              <w:rPr>
                <w:rFonts w:hAnsi="宋体" w:cs="宋体"/>
                <w:color w:val="000000" w:themeColor="text1"/>
                <w:kern w:val="2"/>
                <w:sz w:val="21"/>
                <w:szCs w:val="21"/>
                <w:highlight w:val="none"/>
              </w:rPr>
            </w:pPr>
          </w:p>
        </w:tc>
        <w:tc>
          <w:tcPr>
            <w:tcW w:w="1282" w:type="dxa"/>
            <w:vAlign w:val="center"/>
          </w:tcPr>
          <w:p w14:paraId="717653FA">
            <w:pPr>
              <w:pStyle w:val="6"/>
              <w:snapToGrid w:val="0"/>
              <w:ind w:firstLine="0"/>
              <w:jc w:val="center"/>
              <w:rPr>
                <w:rFonts w:hAnsi="宋体" w:cs="宋体"/>
                <w:color w:val="000000" w:themeColor="text1"/>
                <w:kern w:val="2"/>
                <w:sz w:val="21"/>
                <w:szCs w:val="21"/>
                <w:highlight w:val="none"/>
              </w:rPr>
            </w:pPr>
          </w:p>
        </w:tc>
        <w:tc>
          <w:tcPr>
            <w:tcW w:w="1283" w:type="dxa"/>
            <w:vAlign w:val="center"/>
          </w:tcPr>
          <w:p w14:paraId="3C34DF31">
            <w:pPr>
              <w:pStyle w:val="6"/>
              <w:snapToGrid w:val="0"/>
              <w:ind w:firstLine="0"/>
              <w:jc w:val="center"/>
              <w:rPr>
                <w:rFonts w:hAnsi="宋体" w:cs="宋体"/>
                <w:color w:val="000000" w:themeColor="text1"/>
                <w:kern w:val="2"/>
                <w:sz w:val="21"/>
                <w:szCs w:val="21"/>
                <w:highlight w:val="none"/>
              </w:rPr>
            </w:pPr>
          </w:p>
        </w:tc>
      </w:tr>
      <w:tr w14:paraId="6B692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3832E918">
            <w:pPr>
              <w:pStyle w:val="6"/>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4</w:t>
            </w:r>
          </w:p>
        </w:tc>
        <w:tc>
          <w:tcPr>
            <w:tcW w:w="1843" w:type="dxa"/>
            <w:vAlign w:val="center"/>
          </w:tcPr>
          <w:p w14:paraId="1CB4CCD5">
            <w:pPr>
              <w:pStyle w:val="6"/>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设备单价</w:t>
            </w:r>
          </w:p>
        </w:tc>
        <w:tc>
          <w:tcPr>
            <w:tcW w:w="1282" w:type="dxa"/>
            <w:vAlign w:val="center"/>
          </w:tcPr>
          <w:p w14:paraId="537738EA">
            <w:pPr>
              <w:pStyle w:val="6"/>
              <w:snapToGrid w:val="0"/>
              <w:ind w:firstLine="0"/>
              <w:jc w:val="center"/>
              <w:rPr>
                <w:rFonts w:hAnsi="宋体" w:cs="宋体"/>
                <w:color w:val="000000" w:themeColor="text1"/>
                <w:kern w:val="2"/>
                <w:sz w:val="21"/>
                <w:szCs w:val="21"/>
                <w:highlight w:val="none"/>
              </w:rPr>
            </w:pPr>
          </w:p>
        </w:tc>
        <w:tc>
          <w:tcPr>
            <w:tcW w:w="1282" w:type="dxa"/>
            <w:vAlign w:val="center"/>
          </w:tcPr>
          <w:p w14:paraId="001288EA">
            <w:pPr>
              <w:pStyle w:val="6"/>
              <w:snapToGrid w:val="0"/>
              <w:ind w:firstLine="0"/>
              <w:jc w:val="center"/>
              <w:rPr>
                <w:rFonts w:hAnsi="宋体" w:cs="宋体"/>
                <w:color w:val="000000" w:themeColor="text1"/>
                <w:kern w:val="2"/>
                <w:sz w:val="21"/>
                <w:szCs w:val="21"/>
                <w:highlight w:val="none"/>
              </w:rPr>
            </w:pPr>
          </w:p>
        </w:tc>
        <w:tc>
          <w:tcPr>
            <w:tcW w:w="1282" w:type="dxa"/>
            <w:gridSpan w:val="2"/>
            <w:vAlign w:val="center"/>
          </w:tcPr>
          <w:p w14:paraId="6C132D7D">
            <w:pPr>
              <w:pStyle w:val="6"/>
              <w:snapToGrid w:val="0"/>
              <w:ind w:firstLine="0"/>
              <w:jc w:val="center"/>
              <w:rPr>
                <w:rFonts w:hAnsi="宋体" w:cs="宋体"/>
                <w:color w:val="000000" w:themeColor="text1"/>
                <w:kern w:val="2"/>
                <w:sz w:val="21"/>
                <w:szCs w:val="21"/>
                <w:highlight w:val="none"/>
              </w:rPr>
            </w:pPr>
          </w:p>
        </w:tc>
        <w:tc>
          <w:tcPr>
            <w:tcW w:w="1282" w:type="dxa"/>
            <w:vAlign w:val="center"/>
          </w:tcPr>
          <w:p w14:paraId="5B7958F7">
            <w:pPr>
              <w:pStyle w:val="6"/>
              <w:snapToGrid w:val="0"/>
              <w:ind w:firstLine="0"/>
              <w:jc w:val="center"/>
              <w:rPr>
                <w:rFonts w:hAnsi="宋体" w:cs="宋体"/>
                <w:color w:val="000000" w:themeColor="text1"/>
                <w:kern w:val="2"/>
                <w:sz w:val="21"/>
                <w:szCs w:val="21"/>
                <w:highlight w:val="none"/>
              </w:rPr>
            </w:pPr>
          </w:p>
        </w:tc>
        <w:tc>
          <w:tcPr>
            <w:tcW w:w="1283" w:type="dxa"/>
            <w:vAlign w:val="center"/>
          </w:tcPr>
          <w:p w14:paraId="271BE257">
            <w:pPr>
              <w:pStyle w:val="6"/>
              <w:snapToGrid w:val="0"/>
              <w:ind w:firstLine="0"/>
              <w:jc w:val="center"/>
              <w:rPr>
                <w:rFonts w:hAnsi="宋体" w:cs="宋体"/>
                <w:color w:val="000000" w:themeColor="text1"/>
                <w:kern w:val="2"/>
                <w:sz w:val="21"/>
                <w:szCs w:val="21"/>
                <w:highlight w:val="none"/>
              </w:rPr>
            </w:pPr>
          </w:p>
        </w:tc>
      </w:tr>
      <w:tr w14:paraId="5E7DB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63FF8375">
            <w:pPr>
              <w:pStyle w:val="6"/>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5</w:t>
            </w:r>
          </w:p>
        </w:tc>
        <w:tc>
          <w:tcPr>
            <w:tcW w:w="1843" w:type="dxa"/>
            <w:vAlign w:val="center"/>
          </w:tcPr>
          <w:p w14:paraId="388B3DB4">
            <w:pPr>
              <w:pStyle w:val="6"/>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数量</w:t>
            </w:r>
          </w:p>
        </w:tc>
        <w:tc>
          <w:tcPr>
            <w:tcW w:w="1282" w:type="dxa"/>
            <w:vAlign w:val="center"/>
          </w:tcPr>
          <w:p w14:paraId="07367806">
            <w:pPr>
              <w:pStyle w:val="6"/>
              <w:snapToGrid w:val="0"/>
              <w:ind w:firstLine="0"/>
              <w:jc w:val="center"/>
              <w:rPr>
                <w:rFonts w:hAnsi="宋体" w:cs="宋体"/>
                <w:color w:val="000000" w:themeColor="text1"/>
                <w:kern w:val="2"/>
                <w:sz w:val="21"/>
                <w:szCs w:val="21"/>
                <w:highlight w:val="none"/>
              </w:rPr>
            </w:pPr>
          </w:p>
        </w:tc>
        <w:tc>
          <w:tcPr>
            <w:tcW w:w="1282" w:type="dxa"/>
            <w:vAlign w:val="center"/>
          </w:tcPr>
          <w:p w14:paraId="0C0852B9">
            <w:pPr>
              <w:pStyle w:val="6"/>
              <w:snapToGrid w:val="0"/>
              <w:ind w:firstLine="0"/>
              <w:jc w:val="center"/>
              <w:rPr>
                <w:rFonts w:hAnsi="宋体" w:cs="宋体"/>
                <w:color w:val="000000" w:themeColor="text1"/>
                <w:kern w:val="2"/>
                <w:sz w:val="21"/>
                <w:szCs w:val="21"/>
                <w:highlight w:val="none"/>
              </w:rPr>
            </w:pPr>
          </w:p>
        </w:tc>
        <w:tc>
          <w:tcPr>
            <w:tcW w:w="1282" w:type="dxa"/>
            <w:gridSpan w:val="2"/>
            <w:vAlign w:val="center"/>
          </w:tcPr>
          <w:p w14:paraId="53C79829">
            <w:pPr>
              <w:pStyle w:val="6"/>
              <w:snapToGrid w:val="0"/>
              <w:ind w:firstLine="0"/>
              <w:jc w:val="center"/>
              <w:rPr>
                <w:rFonts w:hAnsi="宋体" w:cs="宋体"/>
                <w:color w:val="000000" w:themeColor="text1"/>
                <w:kern w:val="2"/>
                <w:sz w:val="21"/>
                <w:szCs w:val="21"/>
                <w:highlight w:val="none"/>
              </w:rPr>
            </w:pPr>
          </w:p>
        </w:tc>
        <w:tc>
          <w:tcPr>
            <w:tcW w:w="1282" w:type="dxa"/>
            <w:vAlign w:val="center"/>
          </w:tcPr>
          <w:p w14:paraId="24D8788E">
            <w:pPr>
              <w:pStyle w:val="6"/>
              <w:snapToGrid w:val="0"/>
              <w:ind w:firstLine="0"/>
              <w:jc w:val="center"/>
              <w:rPr>
                <w:rFonts w:hAnsi="宋体" w:cs="宋体"/>
                <w:color w:val="000000" w:themeColor="text1"/>
                <w:kern w:val="2"/>
                <w:sz w:val="21"/>
                <w:szCs w:val="21"/>
                <w:highlight w:val="none"/>
              </w:rPr>
            </w:pPr>
          </w:p>
        </w:tc>
        <w:tc>
          <w:tcPr>
            <w:tcW w:w="1283" w:type="dxa"/>
            <w:vAlign w:val="center"/>
          </w:tcPr>
          <w:p w14:paraId="02DAC7B1">
            <w:pPr>
              <w:pStyle w:val="6"/>
              <w:snapToGrid w:val="0"/>
              <w:ind w:firstLine="0"/>
              <w:jc w:val="center"/>
              <w:rPr>
                <w:rFonts w:hAnsi="宋体" w:cs="宋体"/>
                <w:color w:val="000000" w:themeColor="text1"/>
                <w:kern w:val="2"/>
                <w:sz w:val="21"/>
                <w:szCs w:val="21"/>
                <w:highlight w:val="none"/>
              </w:rPr>
            </w:pPr>
          </w:p>
        </w:tc>
      </w:tr>
      <w:tr w14:paraId="2CAC6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7E9F7B95">
            <w:pPr>
              <w:pStyle w:val="6"/>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6</w:t>
            </w:r>
          </w:p>
        </w:tc>
        <w:tc>
          <w:tcPr>
            <w:tcW w:w="1843" w:type="dxa"/>
            <w:vAlign w:val="center"/>
          </w:tcPr>
          <w:p w14:paraId="162D3C80">
            <w:pPr>
              <w:pStyle w:val="6"/>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设备总价</w:t>
            </w:r>
          </w:p>
        </w:tc>
        <w:tc>
          <w:tcPr>
            <w:tcW w:w="1282" w:type="dxa"/>
            <w:vAlign w:val="center"/>
          </w:tcPr>
          <w:p w14:paraId="564FB18E">
            <w:pPr>
              <w:pStyle w:val="6"/>
              <w:snapToGrid w:val="0"/>
              <w:ind w:firstLine="0"/>
              <w:jc w:val="center"/>
              <w:rPr>
                <w:rFonts w:hAnsi="宋体" w:cs="宋体"/>
                <w:color w:val="000000" w:themeColor="text1"/>
                <w:kern w:val="2"/>
                <w:sz w:val="21"/>
                <w:szCs w:val="21"/>
                <w:highlight w:val="none"/>
              </w:rPr>
            </w:pPr>
          </w:p>
        </w:tc>
        <w:tc>
          <w:tcPr>
            <w:tcW w:w="1282" w:type="dxa"/>
            <w:vAlign w:val="center"/>
          </w:tcPr>
          <w:p w14:paraId="599701F2">
            <w:pPr>
              <w:pStyle w:val="6"/>
              <w:snapToGrid w:val="0"/>
              <w:ind w:firstLine="0"/>
              <w:jc w:val="center"/>
              <w:rPr>
                <w:rFonts w:hAnsi="宋体" w:cs="宋体"/>
                <w:color w:val="000000" w:themeColor="text1"/>
                <w:kern w:val="2"/>
                <w:sz w:val="21"/>
                <w:szCs w:val="21"/>
                <w:highlight w:val="none"/>
              </w:rPr>
            </w:pPr>
          </w:p>
        </w:tc>
        <w:tc>
          <w:tcPr>
            <w:tcW w:w="1282" w:type="dxa"/>
            <w:gridSpan w:val="2"/>
            <w:vAlign w:val="center"/>
          </w:tcPr>
          <w:p w14:paraId="31C92F72">
            <w:pPr>
              <w:pStyle w:val="6"/>
              <w:snapToGrid w:val="0"/>
              <w:ind w:firstLine="0"/>
              <w:jc w:val="center"/>
              <w:rPr>
                <w:rFonts w:hAnsi="宋体" w:cs="宋体"/>
                <w:color w:val="000000" w:themeColor="text1"/>
                <w:kern w:val="2"/>
                <w:sz w:val="21"/>
                <w:szCs w:val="21"/>
                <w:highlight w:val="none"/>
              </w:rPr>
            </w:pPr>
          </w:p>
        </w:tc>
        <w:tc>
          <w:tcPr>
            <w:tcW w:w="1282" w:type="dxa"/>
            <w:vAlign w:val="center"/>
          </w:tcPr>
          <w:p w14:paraId="6B86E0AD">
            <w:pPr>
              <w:pStyle w:val="6"/>
              <w:snapToGrid w:val="0"/>
              <w:ind w:firstLine="0"/>
              <w:jc w:val="center"/>
              <w:rPr>
                <w:rFonts w:hAnsi="宋体" w:cs="宋体"/>
                <w:color w:val="000000" w:themeColor="text1"/>
                <w:kern w:val="2"/>
                <w:sz w:val="21"/>
                <w:szCs w:val="21"/>
                <w:highlight w:val="none"/>
              </w:rPr>
            </w:pPr>
          </w:p>
        </w:tc>
        <w:tc>
          <w:tcPr>
            <w:tcW w:w="1283" w:type="dxa"/>
            <w:vAlign w:val="center"/>
          </w:tcPr>
          <w:p w14:paraId="4519A6AF">
            <w:pPr>
              <w:pStyle w:val="6"/>
              <w:snapToGrid w:val="0"/>
              <w:ind w:firstLine="0"/>
              <w:jc w:val="center"/>
              <w:rPr>
                <w:rFonts w:hAnsi="宋体" w:cs="宋体"/>
                <w:color w:val="000000" w:themeColor="text1"/>
                <w:kern w:val="2"/>
                <w:sz w:val="21"/>
                <w:szCs w:val="21"/>
                <w:highlight w:val="none"/>
              </w:rPr>
            </w:pPr>
          </w:p>
        </w:tc>
      </w:tr>
      <w:tr w14:paraId="3EA31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0808F49B">
            <w:pPr>
              <w:pStyle w:val="6"/>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7</w:t>
            </w:r>
          </w:p>
        </w:tc>
        <w:tc>
          <w:tcPr>
            <w:tcW w:w="1843" w:type="dxa"/>
            <w:vAlign w:val="center"/>
          </w:tcPr>
          <w:p w14:paraId="4CD2789F">
            <w:pPr>
              <w:pStyle w:val="6"/>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备品备件价</w:t>
            </w:r>
          </w:p>
        </w:tc>
        <w:tc>
          <w:tcPr>
            <w:tcW w:w="1282" w:type="dxa"/>
            <w:vAlign w:val="center"/>
          </w:tcPr>
          <w:p w14:paraId="73F6424F">
            <w:pPr>
              <w:pStyle w:val="6"/>
              <w:snapToGrid w:val="0"/>
              <w:ind w:firstLine="0"/>
              <w:jc w:val="center"/>
              <w:rPr>
                <w:rFonts w:hAnsi="宋体" w:cs="宋体"/>
                <w:color w:val="000000" w:themeColor="text1"/>
                <w:kern w:val="2"/>
                <w:sz w:val="21"/>
                <w:szCs w:val="21"/>
                <w:highlight w:val="none"/>
              </w:rPr>
            </w:pPr>
          </w:p>
        </w:tc>
        <w:tc>
          <w:tcPr>
            <w:tcW w:w="1282" w:type="dxa"/>
            <w:vAlign w:val="center"/>
          </w:tcPr>
          <w:p w14:paraId="6310B880">
            <w:pPr>
              <w:pStyle w:val="6"/>
              <w:snapToGrid w:val="0"/>
              <w:ind w:firstLine="0"/>
              <w:jc w:val="center"/>
              <w:rPr>
                <w:rFonts w:hAnsi="宋体" w:cs="宋体"/>
                <w:color w:val="000000" w:themeColor="text1"/>
                <w:kern w:val="2"/>
                <w:sz w:val="21"/>
                <w:szCs w:val="21"/>
                <w:highlight w:val="none"/>
              </w:rPr>
            </w:pPr>
          </w:p>
        </w:tc>
        <w:tc>
          <w:tcPr>
            <w:tcW w:w="1282" w:type="dxa"/>
            <w:gridSpan w:val="2"/>
            <w:vAlign w:val="center"/>
          </w:tcPr>
          <w:p w14:paraId="0A176ABB">
            <w:pPr>
              <w:pStyle w:val="6"/>
              <w:snapToGrid w:val="0"/>
              <w:ind w:firstLine="0"/>
              <w:jc w:val="center"/>
              <w:rPr>
                <w:rFonts w:hAnsi="宋体" w:cs="宋体"/>
                <w:color w:val="000000" w:themeColor="text1"/>
                <w:kern w:val="2"/>
                <w:sz w:val="21"/>
                <w:szCs w:val="21"/>
                <w:highlight w:val="none"/>
              </w:rPr>
            </w:pPr>
          </w:p>
        </w:tc>
        <w:tc>
          <w:tcPr>
            <w:tcW w:w="1282" w:type="dxa"/>
            <w:vAlign w:val="center"/>
          </w:tcPr>
          <w:p w14:paraId="5429DDA8">
            <w:pPr>
              <w:pStyle w:val="6"/>
              <w:snapToGrid w:val="0"/>
              <w:ind w:firstLine="0"/>
              <w:jc w:val="center"/>
              <w:rPr>
                <w:rFonts w:hAnsi="宋体" w:cs="宋体"/>
                <w:color w:val="000000" w:themeColor="text1"/>
                <w:kern w:val="2"/>
                <w:sz w:val="21"/>
                <w:szCs w:val="21"/>
                <w:highlight w:val="none"/>
              </w:rPr>
            </w:pPr>
          </w:p>
        </w:tc>
        <w:tc>
          <w:tcPr>
            <w:tcW w:w="1283" w:type="dxa"/>
            <w:vAlign w:val="center"/>
          </w:tcPr>
          <w:p w14:paraId="1CF0E046">
            <w:pPr>
              <w:pStyle w:val="6"/>
              <w:snapToGrid w:val="0"/>
              <w:ind w:firstLine="0"/>
              <w:jc w:val="center"/>
              <w:rPr>
                <w:rFonts w:hAnsi="宋体" w:cs="宋体"/>
                <w:color w:val="000000" w:themeColor="text1"/>
                <w:kern w:val="2"/>
                <w:sz w:val="21"/>
                <w:szCs w:val="21"/>
                <w:highlight w:val="none"/>
              </w:rPr>
            </w:pPr>
          </w:p>
        </w:tc>
      </w:tr>
      <w:tr w14:paraId="28541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6BFFF902">
            <w:pPr>
              <w:pStyle w:val="6"/>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8</w:t>
            </w:r>
          </w:p>
        </w:tc>
        <w:tc>
          <w:tcPr>
            <w:tcW w:w="1843" w:type="dxa"/>
            <w:vAlign w:val="center"/>
          </w:tcPr>
          <w:p w14:paraId="3320FC43">
            <w:pPr>
              <w:pStyle w:val="6"/>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附件价</w:t>
            </w:r>
          </w:p>
        </w:tc>
        <w:tc>
          <w:tcPr>
            <w:tcW w:w="1282" w:type="dxa"/>
            <w:vAlign w:val="center"/>
          </w:tcPr>
          <w:p w14:paraId="1AA00BD4">
            <w:pPr>
              <w:pStyle w:val="6"/>
              <w:snapToGrid w:val="0"/>
              <w:ind w:firstLine="0"/>
              <w:jc w:val="center"/>
              <w:rPr>
                <w:rFonts w:hAnsi="宋体" w:cs="宋体"/>
                <w:color w:val="000000" w:themeColor="text1"/>
                <w:kern w:val="2"/>
                <w:sz w:val="21"/>
                <w:szCs w:val="21"/>
                <w:highlight w:val="none"/>
              </w:rPr>
            </w:pPr>
          </w:p>
        </w:tc>
        <w:tc>
          <w:tcPr>
            <w:tcW w:w="1282" w:type="dxa"/>
            <w:vAlign w:val="center"/>
          </w:tcPr>
          <w:p w14:paraId="24CF251B">
            <w:pPr>
              <w:pStyle w:val="6"/>
              <w:snapToGrid w:val="0"/>
              <w:ind w:firstLine="0"/>
              <w:jc w:val="center"/>
              <w:rPr>
                <w:rFonts w:hAnsi="宋体" w:cs="宋体"/>
                <w:color w:val="000000" w:themeColor="text1"/>
                <w:kern w:val="2"/>
                <w:sz w:val="21"/>
                <w:szCs w:val="21"/>
                <w:highlight w:val="none"/>
              </w:rPr>
            </w:pPr>
          </w:p>
        </w:tc>
        <w:tc>
          <w:tcPr>
            <w:tcW w:w="1282" w:type="dxa"/>
            <w:gridSpan w:val="2"/>
            <w:vAlign w:val="center"/>
          </w:tcPr>
          <w:p w14:paraId="4CC3E717">
            <w:pPr>
              <w:pStyle w:val="6"/>
              <w:snapToGrid w:val="0"/>
              <w:ind w:firstLine="0"/>
              <w:jc w:val="center"/>
              <w:rPr>
                <w:rFonts w:hAnsi="宋体" w:cs="宋体"/>
                <w:color w:val="000000" w:themeColor="text1"/>
                <w:kern w:val="2"/>
                <w:sz w:val="21"/>
                <w:szCs w:val="21"/>
                <w:highlight w:val="none"/>
              </w:rPr>
            </w:pPr>
          </w:p>
        </w:tc>
        <w:tc>
          <w:tcPr>
            <w:tcW w:w="1282" w:type="dxa"/>
            <w:vAlign w:val="center"/>
          </w:tcPr>
          <w:p w14:paraId="15EB055F">
            <w:pPr>
              <w:pStyle w:val="6"/>
              <w:snapToGrid w:val="0"/>
              <w:ind w:firstLine="0"/>
              <w:jc w:val="center"/>
              <w:rPr>
                <w:rFonts w:hAnsi="宋体" w:cs="宋体"/>
                <w:color w:val="000000" w:themeColor="text1"/>
                <w:kern w:val="2"/>
                <w:sz w:val="21"/>
                <w:szCs w:val="21"/>
                <w:highlight w:val="none"/>
              </w:rPr>
            </w:pPr>
          </w:p>
        </w:tc>
        <w:tc>
          <w:tcPr>
            <w:tcW w:w="1283" w:type="dxa"/>
            <w:vAlign w:val="center"/>
          </w:tcPr>
          <w:p w14:paraId="58E629C8">
            <w:pPr>
              <w:pStyle w:val="6"/>
              <w:snapToGrid w:val="0"/>
              <w:ind w:firstLine="0"/>
              <w:jc w:val="center"/>
              <w:rPr>
                <w:rFonts w:hAnsi="宋体" w:cs="宋体"/>
                <w:color w:val="000000" w:themeColor="text1"/>
                <w:kern w:val="2"/>
                <w:sz w:val="21"/>
                <w:szCs w:val="21"/>
                <w:highlight w:val="none"/>
              </w:rPr>
            </w:pPr>
          </w:p>
        </w:tc>
      </w:tr>
      <w:tr w14:paraId="3E718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62D9CDAF">
            <w:pPr>
              <w:pStyle w:val="6"/>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9</w:t>
            </w:r>
          </w:p>
        </w:tc>
        <w:tc>
          <w:tcPr>
            <w:tcW w:w="1843" w:type="dxa"/>
            <w:vAlign w:val="center"/>
          </w:tcPr>
          <w:p w14:paraId="46AD19E6">
            <w:pPr>
              <w:pStyle w:val="6"/>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专用工具价</w:t>
            </w:r>
          </w:p>
        </w:tc>
        <w:tc>
          <w:tcPr>
            <w:tcW w:w="1282" w:type="dxa"/>
            <w:vAlign w:val="center"/>
          </w:tcPr>
          <w:p w14:paraId="3557B8C6">
            <w:pPr>
              <w:pStyle w:val="6"/>
              <w:snapToGrid w:val="0"/>
              <w:ind w:firstLine="0"/>
              <w:jc w:val="center"/>
              <w:rPr>
                <w:rFonts w:hAnsi="宋体" w:cs="宋体"/>
                <w:color w:val="000000" w:themeColor="text1"/>
                <w:kern w:val="2"/>
                <w:sz w:val="21"/>
                <w:szCs w:val="21"/>
                <w:highlight w:val="none"/>
              </w:rPr>
            </w:pPr>
          </w:p>
        </w:tc>
        <w:tc>
          <w:tcPr>
            <w:tcW w:w="1282" w:type="dxa"/>
            <w:vAlign w:val="center"/>
          </w:tcPr>
          <w:p w14:paraId="3CF1D119">
            <w:pPr>
              <w:pStyle w:val="6"/>
              <w:snapToGrid w:val="0"/>
              <w:ind w:firstLine="0"/>
              <w:jc w:val="center"/>
              <w:rPr>
                <w:rFonts w:hAnsi="宋体" w:cs="宋体"/>
                <w:color w:val="000000" w:themeColor="text1"/>
                <w:kern w:val="2"/>
                <w:sz w:val="21"/>
                <w:szCs w:val="21"/>
                <w:highlight w:val="none"/>
              </w:rPr>
            </w:pPr>
          </w:p>
        </w:tc>
        <w:tc>
          <w:tcPr>
            <w:tcW w:w="1282" w:type="dxa"/>
            <w:gridSpan w:val="2"/>
            <w:vAlign w:val="center"/>
          </w:tcPr>
          <w:p w14:paraId="13ABE1E1">
            <w:pPr>
              <w:pStyle w:val="6"/>
              <w:snapToGrid w:val="0"/>
              <w:ind w:firstLine="0"/>
              <w:jc w:val="center"/>
              <w:rPr>
                <w:rFonts w:hAnsi="宋体" w:cs="宋体"/>
                <w:color w:val="000000" w:themeColor="text1"/>
                <w:kern w:val="2"/>
                <w:sz w:val="21"/>
                <w:szCs w:val="21"/>
                <w:highlight w:val="none"/>
              </w:rPr>
            </w:pPr>
          </w:p>
        </w:tc>
        <w:tc>
          <w:tcPr>
            <w:tcW w:w="1282" w:type="dxa"/>
            <w:vAlign w:val="center"/>
          </w:tcPr>
          <w:p w14:paraId="4D0C0BE0">
            <w:pPr>
              <w:pStyle w:val="6"/>
              <w:snapToGrid w:val="0"/>
              <w:ind w:firstLine="0"/>
              <w:jc w:val="center"/>
              <w:rPr>
                <w:rFonts w:hAnsi="宋体" w:cs="宋体"/>
                <w:color w:val="000000" w:themeColor="text1"/>
                <w:kern w:val="2"/>
                <w:sz w:val="21"/>
                <w:szCs w:val="21"/>
                <w:highlight w:val="none"/>
              </w:rPr>
            </w:pPr>
          </w:p>
        </w:tc>
        <w:tc>
          <w:tcPr>
            <w:tcW w:w="1283" w:type="dxa"/>
            <w:vAlign w:val="center"/>
          </w:tcPr>
          <w:p w14:paraId="6B331238">
            <w:pPr>
              <w:pStyle w:val="6"/>
              <w:snapToGrid w:val="0"/>
              <w:ind w:firstLine="0"/>
              <w:jc w:val="center"/>
              <w:rPr>
                <w:rFonts w:hAnsi="宋体" w:cs="宋体"/>
                <w:color w:val="000000" w:themeColor="text1"/>
                <w:kern w:val="2"/>
                <w:sz w:val="21"/>
                <w:szCs w:val="21"/>
                <w:highlight w:val="none"/>
              </w:rPr>
            </w:pPr>
          </w:p>
        </w:tc>
      </w:tr>
      <w:tr w14:paraId="68FF5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1624A657">
            <w:pPr>
              <w:pStyle w:val="6"/>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10</w:t>
            </w:r>
          </w:p>
        </w:tc>
        <w:tc>
          <w:tcPr>
            <w:tcW w:w="1843" w:type="dxa"/>
            <w:vAlign w:val="center"/>
          </w:tcPr>
          <w:p w14:paraId="0E7654EA">
            <w:pPr>
              <w:pStyle w:val="6"/>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运输费、人工费</w:t>
            </w:r>
          </w:p>
        </w:tc>
        <w:tc>
          <w:tcPr>
            <w:tcW w:w="6411" w:type="dxa"/>
            <w:gridSpan w:val="6"/>
            <w:vAlign w:val="center"/>
          </w:tcPr>
          <w:p w14:paraId="178E903C">
            <w:pPr>
              <w:pStyle w:val="6"/>
              <w:snapToGrid w:val="0"/>
              <w:ind w:firstLine="0"/>
              <w:jc w:val="center"/>
              <w:rPr>
                <w:rFonts w:hAnsi="宋体" w:cs="宋体"/>
                <w:color w:val="000000" w:themeColor="text1"/>
                <w:kern w:val="2"/>
                <w:sz w:val="21"/>
                <w:szCs w:val="21"/>
                <w:highlight w:val="none"/>
              </w:rPr>
            </w:pPr>
          </w:p>
        </w:tc>
      </w:tr>
      <w:tr w14:paraId="04001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50CEEA90">
            <w:pPr>
              <w:pStyle w:val="6"/>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11</w:t>
            </w:r>
          </w:p>
        </w:tc>
        <w:tc>
          <w:tcPr>
            <w:tcW w:w="1843" w:type="dxa"/>
            <w:vAlign w:val="center"/>
          </w:tcPr>
          <w:p w14:paraId="326C3409">
            <w:pPr>
              <w:pStyle w:val="6"/>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保险费</w:t>
            </w:r>
          </w:p>
        </w:tc>
        <w:tc>
          <w:tcPr>
            <w:tcW w:w="6411" w:type="dxa"/>
            <w:gridSpan w:val="6"/>
            <w:vAlign w:val="center"/>
          </w:tcPr>
          <w:p w14:paraId="453C6A7B">
            <w:pPr>
              <w:pStyle w:val="6"/>
              <w:snapToGrid w:val="0"/>
              <w:ind w:firstLine="0"/>
              <w:jc w:val="center"/>
              <w:rPr>
                <w:rFonts w:hAnsi="宋体" w:cs="宋体"/>
                <w:color w:val="000000" w:themeColor="text1"/>
                <w:kern w:val="2"/>
                <w:sz w:val="21"/>
                <w:szCs w:val="21"/>
                <w:highlight w:val="none"/>
              </w:rPr>
            </w:pPr>
          </w:p>
        </w:tc>
      </w:tr>
      <w:tr w14:paraId="203C1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03C25FCB">
            <w:pPr>
              <w:pStyle w:val="6"/>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12</w:t>
            </w:r>
          </w:p>
        </w:tc>
        <w:tc>
          <w:tcPr>
            <w:tcW w:w="1843" w:type="dxa"/>
            <w:vAlign w:val="center"/>
          </w:tcPr>
          <w:p w14:paraId="2B09B5AC">
            <w:pPr>
              <w:pStyle w:val="6"/>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安装调试费</w:t>
            </w:r>
          </w:p>
        </w:tc>
        <w:tc>
          <w:tcPr>
            <w:tcW w:w="6411" w:type="dxa"/>
            <w:gridSpan w:val="6"/>
            <w:vAlign w:val="center"/>
          </w:tcPr>
          <w:p w14:paraId="7F2874E7">
            <w:pPr>
              <w:pStyle w:val="6"/>
              <w:snapToGrid w:val="0"/>
              <w:ind w:firstLine="0"/>
              <w:jc w:val="center"/>
              <w:rPr>
                <w:rFonts w:hAnsi="宋体" w:cs="宋体"/>
                <w:color w:val="000000" w:themeColor="text1"/>
                <w:kern w:val="2"/>
                <w:sz w:val="21"/>
                <w:szCs w:val="21"/>
                <w:highlight w:val="none"/>
              </w:rPr>
            </w:pPr>
          </w:p>
        </w:tc>
      </w:tr>
      <w:tr w14:paraId="49C3C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7409C848">
            <w:pPr>
              <w:pStyle w:val="6"/>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13</w:t>
            </w:r>
          </w:p>
        </w:tc>
        <w:tc>
          <w:tcPr>
            <w:tcW w:w="1843" w:type="dxa"/>
            <w:vAlign w:val="center"/>
          </w:tcPr>
          <w:p w14:paraId="080CD3BE">
            <w:pPr>
              <w:pStyle w:val="6"/>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技术服务费</w:t>
            </w:r>
          </w:p>
        </w:tc>
        <w:tc>
          <w:tcPr>
            <w:tcW w:w="6411" w:type="dxa"/>
            <w:gridSpan w:val="6"/>
            <w:vAlign w:val="center"/>
          </w:tcPr>
          <w:p w14:paraId="07C48CEC">
            <w:pPr>
              <w:pStyle w:val="6"/>
              <w:snapToGrid w:val="0"/>
              <w:ind w:firstLine="0"/>
              <w:jc w:val="center"/>
              <w:rPr>
                <w:rFonts w:hAnsi="宋体" w:cs="宋体"/>
                <w:color w:val="000000" w:themeColor="text1"/>
                <w:kern w:val="2"/>
                <w:sz w:val="21"/>
                <w:szCs w:val="21"/>
                <w:highlight w:val="none"/>
              </w:rPr>
            </w:pPr>
          </w:p>
        </w:tc>
      </w:tr>
      <w:tr w14:paraId="5BA65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16DE7FFD">
            <w:pPr>
              <w:pStyle w:val="6"/>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14</w:t>
            </w:r>
          </w:p>
        </w:tc>
        <w:tc>
          <w:tcPr>
            <w:tcW w:w="1843" w:type="dxa"/>
            <w:vAlign w:val="center"/>
          </w:tcPr>
          <w:p w14:paraId="1A6AC683">
            <w:pPr>
              <w:pStyle w:val="6"/>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税金</w:t>
            </w:r>
          </w:p>
        </w:tc>
        <w:tc>
          <w:tcPr>
            <w:tcW w:w="6411" w:type="dxa"/>
            <w:gridSpan w:val="6"/>
            <w:vAlign w:val="center"/>
          </w:tcPr>
          <w:p w14:paraId="461FE77B">
            <w:pPr>
              <w:pStyle w:val="6"/>
              <w:snapToGrid w:val="0"/>
              <w:ind w:firstLine="0"/>
              <w:jc w:val="center"/>
              <w:rPr>
                <w:rFonts w:hAnsi="宋体" w:cs="宋体"/>
                <w:color w:val="000000" w:themeColor="text1"/>
                <w:kern w:val="2"/>
                <w:sz w:val="21"/>
                <w:szCs w:val="21"/>
                <w:highlight w:val="none"/>
              </w:rPr>
            </w:pPr>
          </w:p>
        </w:tc>
      </w:tr>
      <w:tr w14:paraId="479DB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385EBC4D">
            <w:pPr>
              <w:pStyle w:val="6"/>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15</w:t>
            </w:r>
          </w:p>
        </w:tc>
        <w:tc>
          <w:tcPr>
            <w:tcW w:w="1843" w:type="dxa"/>
            <w:vAlign w:val="center"/>
          </w:tcPr>
          <w:p w14:paraId="45B8E9E1">
            <w:pPr>
              <w:pStyle w:val="6"/>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培训费</w:t>
            </w:r>
          </w:p>
        </w:tc>
        <w:tc>
          <w:tcPr>
            <w:tcW w:w="6411" w:type="dxa"/>
            <w:gridSpan w:val="6"/>
            <w:vAlign w:val="center"/>
          </w:tcPr>
          <w:p w14:paraId="24EE2A57">
            <w:pPr>
              <w:pStyle w:val="6"/>
              <w:snapToGrid w:val="0"/>
              <w:ind w:firstLine="0"/>
              <w:jc w:val="center"/>
              <w:rPr>
                <w:rFonts w:hAnsi="宋体" w:cs="宋体"/>
                <w:color w:val="000000" w:themeColor="text1"/>
                <w:kern w:val="2"/>
                <w:sz w:val="21"/>
                <w:szCs w:val="21"/>
                <w:highlight w:val="none"/>
              </w:rPr>
            </w:pPr>
          </w:p>
        </w:tc>
      </w:tr>
      <w:tr w14:paraId="38BF1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14" w:type="dxa"/>
            <w:vAlign w:val="center"/>
          </w:tcPr>
          <w:p w14:paraId="7A64CD9A">
            <w:pPr>
              <w:pStyle w:val="6"/>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16</w:t>
            </w:r>
          </w:p>
        </w:tc>
        <w:tc>
          <w:tcPr>
            <w:tcW w:w="1843" w:type="dxa"/>
            <w:vAlign w:val="center"/>
          </w:tcPr>
          <w:p w14:paraId="10524E3B">
            <w:pPr>
              <w:pStyle w:val="6"/>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质量保证期内的服务费用</w:t>
            </w:r>
          </w:p>
        </w:tc>
        <w:tc>
          <w:tcPr>
            <w:tcW w:w="6411" w:type="dxa"/>
            <w:gridSpan w:val="6"/>
            <w:vAlign w:val="center"/>
          </w:tcPr>
          <w:p w14:paraId="00F23EC4">
            <w:pPr>
              <w:pStyle w:val="6"/>
              <w:snapToGrid w:val="0"/>
              <w:ind w:firstLine="0"/>
              <w:jc w:val="center"/>
              <w:rPr>
                <w:rFonts w:hAnsi="宋体" w:cs="宋体"/>
                <w:color w:val="000000" w:themeColor="text1"/>
                <w:kern w:val="2"/>
                <w:sz w:val="21"/>
                <w:szCs w:val="21"/>
                <w:highlight w:val="none"/>
              </w:rPr>
            </w:pPr>
          </w:p>
        </w:tc>
      </w:tr>
      <w:tr w14:paraId="0DF63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14:paraId="760D4B18">
            <w:pPr>
              <w:pStyle w:val="6"/>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17</w:t>
            </w:r>
          </w:p>
        </w:tc>
        <w:tc>
          <w:tcPr>
            <w:tcW w:w="1843" w:type="dxa"/>
            <w:vAlign w:val="center"/>
          </w:tcPr>
          <w:p w14:paraId="1A8A11B6">
            <w:pPr>
              <w:pStyle w:val="6"/>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其他费用</w:t>
            </w:r>
          </w:p>
        </w:tc>
        <w:tc>
          <w:tcPr>
            <w:tcW w:w="6411" w:type="dxa"/>
            <w:gridSpan w:val="6"/>
            <w:vAlign w:val="center"/>
          </w:tcPr>
          <w:p w14:paraId="64BB5F0B">
            <w:pPr>
              <w:pStyle w:val="6"/>
              <w:snapToGrid w:val="0"/>
              <w:ind w:firstLine="0"/>
              <w:jc w:val="center"/>
              <w:rPr>
                <w:rFonts w:hAnsi="宋体" w:cs="宋体"/>
                <w:color w:val="000000" w:themeColor="text1"/>
                <w:kern w:val="2"/>
                <w:sz w:val="21"/>
                <w:szCs w:val="21"/>
                <w:highlight w:val="none"/>
              </w:rPr>
            </w:pPr>
          </w:p>
        </w:tc>
      </w:tr>
      <w:tr w14:paraId="72C40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14:paraId="164BD001">
            <w:pPr>
              <w:pStyle w:val="6"/>
              <w:snapToGrid w:val="0"/>
              <w:ind w:firstLine="0"/>
              <w:jc w:val="center"/>
              <w:rPr>
                <w:rFonts w:hAnsi="宋体" w:cs="宋体"/>
                <w:bCs/>
                <w:color w:val="000000" w:themeColor="text1"/>
                <w:kern w:val="2"/>
                <w:sz w:val="21"/>
                <w:szCs w:val="21"/>
                <w:highlight w:val="none"/>
              </w:rPr>
            </w:pPr>
            <w:r>
              <w:rPr>
                <w:rFonts w:hint="eastAsia" w:hAnsi="宋体" w:cs="宋体"/>
                <w:bCs/>
                <w:color w:val="000000" w:themeColor="text1"/>
                <w:kern w:val="2"/>
                <w:sz w:val="21"/>
                <w:szCs w:val="21"/>
                <w:highlight w:val="none"/>
              </w:rPr>
              <w:t>18</w:t>
            </w:r>
          </w:p>
        </w:tc>
        <w:tc>
          <w:tcPr>
            <w:tcW w:w="1843" w:type="dxa"/>
            <w:vAlign w:val="center"/>
          </w:tcPr>
          <w:p w14:paraId="00AFE7D5">
            <w:pPr>
              <w:pStyle w:val="6"/>
              <w:snapToGrid w:val="0"/>
              <w:ind w:firstLine="0"/>
              <w:jc w:val="center"/>
              <w:rPr>
                <w:rFonts w:hAnsi="宋体" w:cs="宋体"/>
                <w:bCs/>
                <w:color w:val="000000" w:themeColor="text1"/>
                <w:kern w:val="2"/>
                <w:sz w:val="21"/>
                <w:szCs w:val="21"/>
                <w:highlight w:val="none"/>
              </w:rPr>
            </w:pPr>
            <w:r>
              <w:rPr>
                <w:rFonts w:hint="eastAsia" w:hAnsi="宋体" w:cs="宋体"/>
                <w:bCs/>
                <w:color w:val="000000" w:themeColor="text1"/>
                <w:kern w:val="2"/>
                <w:sz w:val="21"/>
                <w:szCs w:val="21"/>
                <w:highlight w:val="none"/>
              </w:rPr>
              <w:t>投标总价</w:t>
            </w:r>
          </w:p>
        </w:tc>
        <w:tc>
          <w:tcPr>
            <w:tcW w:w="3205" w:type="dxa"/>
            <w:gridSpan w:val="3"/>
            <w:vAlign w:val="center"/>
          </w:tcPr>
          <w:p w14:paraId="004A4C1A">
            <w:pPr>
              <w:pStyle w:val="6"/>
              <w:snapToGrid w:val="0"/>
              <w:ind w:firstLine="0"/>
              <w:jc w:val="center"/>
              <w:rPr>
                <w:rFonts w:hAnsi="宋体" w:cs="宋体"/>
                <w:bCs/>
                <w:color w:val="000000" w:themeColor="text1"/>
                <w:kern w:val="2"/>
                <w:sz w:val="21"/>
                <w:szCs w:val="21"/>
                <w:highlight w:val="none"/>
              </w:rPr>
            </w:pPr>
            <w:r>
              <w:rPr>
                <w:rFonts w:hint="eastAsia" w:hAnsi="宋体" w:cs="宋体"/>
                <w:bCs/>
                <w:color w:val="000000" w:themeColor="text1"/>
                <w:kern w:val="2"/>
                <w:sz w:val="21"/>
                <w:szCs w:val="21"/>
                <w:highlight w:val="none"/>
              </w:rPr>
              <w:t>（大写）人民币</w:t>
            </w:r>
          </w:p>
        </w:tc>
        <w:tc>
          <w:tcPr>
            <w:tcW w:w="3206" w:type="dxa"/>
            <w:gridSpan w:val="3"/>
            <w:vAlign w:val="center"/>
          </w:tcPr>
          <w:p w14:paraId="00845857">
            <w:pPr>
              <w:pStyle w:val="6"/>
              <w:snapToGrid w:val="0"/>
              <w:ind w:firstLine="0"/>
              <w:jc w:val="center"/>
              <w:rPr>
                <w:rFonts w:hAnsi="宋体" w:cs="宋体"/>
                <w:bCs/>
                <w:color w:val="000000" w:themeColor="text1"/>
                <w:kern w:val="2"/>
                <w:sz w:val="21"/>
                <w:szCs w:val="21"/>
                <w:highlight w:val="none"/>
              </w:rPr>
            </w:pPr>
            <w:r>
              <w:rPr>
                <w:rFonts w:hint="eastAsia" w:hAnsi="宋体" w:cs="宋体"/>
                <w:bCs/>
                <w:color w:val="000000" w:themeColor="text1"/>
                <w:kern w:val="2"/>
                <w:sz w:val="21"/>
                <w:szCs w:val="21"/>
                <w:highlight w:val="none"/>
              </w:rPr>
              <w:t>（小写）￥</w:t>
            </w:r>
          </w:p>
        </w:tc>
      </w:tr>
      <w:tr w14:paraId="3E55B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14:paraId="7E10E699">
            <w:pPr>
              <w:pStyle w:val="6"/>
              <w:snapToGrid w:val="0"/>
              <w:ind w:firstLine="0"/>
              <w:jc w:val="center"/>
              <w:rPr>
                <w:rFonts w:hAnsi="宋体" w:cs="宋体"/>
                <w:bCs/>
                <w:color w:val="000000" w:themeColor="text1"/>
                <w:kern w:val="2"/>
                <w:sz w:val="21"/>
                <w:szCs w:val="21"/>
                <w:highlight w:val="none"/>
              </w:rPr>
            </w:pPr>
            <w:r>
              <w:rPr>
                <w:rFonts w:hint="eastAsia" w:hAnsi="宋体" w:cs="宋体"/>
                <w:bCs/>
                <w:color w:val="000000" w:themeColor="text1"/>
                <w:kern w:val="2"/>
                <w:sz w:val="21"/>
                <w:szCs w:val="21"/>
                <w:highlight w:val="none"/>
              </w:rPr>
              <w:t>19</w:t>
            </w:r>
          </w:p>
        </w:tc>
        <w:tc>
          <w:tcPr>
            <w:tcW w:w="1843" w:type="dxa"/>
            <w:vAlign w:val="center"/>
          </w:tcPr>
          <w:p w14:paraId="1B8AEDDE">
            <w:pPr>
              <w:pStyle w:val="6"/>
              <w:snapToGrid w:val="0"/>
              <w:ind w:firstLine="0"/>
              <w:jc w:val="center"/>
              <w:rPr>
                <w:rFonts w:hAnsi="宋体" w:cs="宋体"/>
                <w:bCs/>
                <w:color w:val="000000" w:themeColor="text1"/>
                <w:kern w:val="2"/>
                <w:sz w:val="21"/>
                <w:szCs w:val="21"/>
                <w:highlight w:val="none"/>
              </w:rPr>
            </w:pPr>
            <w:r>
              <w:rPr>
                <w:rFonts w:hint="eastAsia" w:hAnsi="宋体" w:cs="宋体"/>
                <w:bCs/>
                <w:color w:val="000000" w:themeColor="text1"/>
                <w:kern w:val="2"/>
                <w:sz w:val="21"/>
                <w:szCs w:val="21"/>
                <w:highlight w:val="none"/>
              </w:rPr>
              <w:t>备注</w:t>
            </w:r>
          </w:p>
        </w:tc>
        <w:tc>
          <w:tcPr>
            <w:tcW w:w="6411" w:type="dxa"/>
            <w:gridSpan w:val="6"/>
            <w:vAlign w:val="center"/>
          </w:tcPr>
          <w:p w14:paraId="5077FAB1">
            <w:pPr>
              <w:pStyle w:val="6"/>
              <w:snapToGrid w:val="0"/>
              <w:ind w:firstLine="0"/>
              <w:jc w:val="center"/>
              <w:rPr>
                <w:rFonts w:hAnsi="宋体" w:cs="宋体"/>
                <w:bCs/>
                <w:color w:val="000000" w:themeColor="text1"/>
                <w:kern w:val="2"/>
                <w:sz w:val="21"/>
                <w:szCs w:val="21"/>
                <w:highlight w:val="none"/>
              </w:rPr>
            </w:pPr>
          </w:p>
        </w:tc>
      </w:tr>
    </w:tbl>
    <w:p w14:paraId="1F331EA6">
      <w:pPr>
        <w:spacing w:line="360" w:lineRule="auto"/>
        <w:rPr>
          <w:color w:val="000000" w:themeColor="text1"/>
          <w:highlight w:val="none"/>
        </w:rPr>
      </w:pPr>
      <w:r>
        <w:rPr>
          <w:rFonts w:hint="eastAsia"/>
          <w:color w:val="000000" w:themeColor="text1"/>
          <w:highlight w:val="none"/>
        </w:rPr>
        <w:t>注：如本表格式内容不能满足需要，投标人可自行划表填写。</w:t>
      </w:r>
    </w:p>
    <w:p w14:paraId="627A32C0">
      <w:pPr>
        <w:adjustRightInd w:val="0"/>
        <w:snapToGrid w:val="0"/>
        <w:spacing w:line="400" w:lineRule="exact"/>
        <w:rPr>
          <w:rFonts w:ascii="宋体" w:hAnsi="宋体"/>
          <w:bCs/>
          <w:color w:val="000000" w:themeColor="text1"/>
          <w:highlight w:val="none"/>
        </w:rPr>
      </w:pPr>
      <w:r>
        <w:rPr>
          <w:rFonts w:hint="eastAsia" w:ascii="宋体" w:hAnsi="宋体"/>
          <w:bCs/>
          <w:color w:val="000000" w:themeColor="text1"/>
          <w:highlight w:val="none"/>
        </w:rPr>
        <w:t xml:space="preserve">投标人法定代表人（负责人）或授权代理人（签字）： </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r>
        <w:rPr>
          <w:rFonts w:hint="eastAsia" w:ascii="宋体" w:hAnsi="宋体"/>
          <w:bCs/>
          <w:color w:val="000000" w:themeColor="text1"/>
          <w:highlight w:val="none"/>
        </w:rPr>
        <w:t xml:space="preserve"> </w:t>
      </w:r>
    </w:p>
    <w:p w14:paraId="24E01BC9">
      <w:pPr>
        <w:adjustRightInd w:val="0"/>
        <w:snapToGrid w:val="0"/>
        <w:spacing w:line="400" w:lineRule="exact"/>
        <w:rPr>
          <w:rFonts w:ascii="宋体" w:hAnsi="宋体"/>
          <w:bCs/>
          <w:color w:val="000000" w:themeColor="text1"/>
          <w:highlight w:val="none"/>
          <w:u w:val="singl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14:paraId="1418C0E8">
      <w:pPr>
        <w:adjustRightInd w:val="0"/>
        <w:snapToGrid w:val="0"/>
        <w:spacing w:line="400" w:lineRule="exact"/>
        <w:rPr>
          <w:rFonts w:ascii="宋体" w:hAnsi="宋体"/>
          <w:bCs/>
          <w:color w:val="000000" w:themeColor="text1"/>
          <w:highlight w:val="none"/>
          <w:u w:val="singl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14:paraId="54B16ECF">
      <w:pPr>
        <w:pStyle w:val="3"/>
        <w:numPr>
          <w:ilvl w:val="0"/>
          <w:numId w:val="0"/>
        </w:numPr>
        <w:spacing w:line="400" w:lineRule="exact"/>
        <w:rPr>
          <w:color w:val="000000" w:themeColor="text1"/>
          <w:highlight w:val="none"/>
        </w:rPr>
      </w:pPr>
      <w:bookmarkStart w:id="1944" w:name="_Toc331684066"/>
      <w:bookmarkStart w:id="1945" w:name="_Toc332206733"/>
      <w:bookmarkStart w:id="1946" w:name="_Toc333237813"/>
      <w:bookmarkStart w:id="1947" w:name="_Toc365985202"/>
      <w:bookmarkStart w:id="1948" w:name="_Toc342398154"/>
      <w:bookmarkStart w:id="1949" w:name="_Toc339020257"/>
      <w:bookmarkStart w:id="1950" w:name="_Toc340672893"/>
      <w:bookmarkStart w:id="1951" w:name="_Toc331512925"/>
      <w:bookmarkStart w:id="1952" w:name="_Toc332270371"/>
      <w:bookmarkStart w:id="1953" w:name="_Toc341348364"/>
      <w:bookmarkStart w:id="1954" w:name="_Toc336681604"/>
      <w:bookmarkStart w:id="1955" w:name="_Toc343248442"/>
      <w:bookmarkStart w:id="1956" w:name="_Toc333237702"/>
      <w:bookmarkStart w:id="1957" w:name="_Toc343247124"/>
      <w:bookmarkStart w:id="1958" w:name="_Toc365967096"/>
      <w:bookmarkStart w:id="1959" w:name="_Toc366072553"/>
      <w:bookmarkStart w:id="1960" w:name="_Toc342060399"/>
      <w:bookmarkStart w:id="1961" w:name="_Toc333935370"/>
      <w:bookmarkStart w:id="1962" w:name="_Toc340507466"/>
      <w:bookmarkStart w:id="1963" w:name="_Toc345312621"/>
      <w:bookmarkStart w:id="1964" w:name="_Toc342312467"/>
      <w:bookmarkStart w:id="1965" w:name="_Toc339020039"/>
      <w:bookmarkStart w:id="1966" w:name="_Toc339019913"/>
      <w:bookmarkStart w:id="1967" w:name="_Toc339362324"/>
      <w:bookmarkStart w:id="1968" w:name="_Toc336681959"/>
      <w:bookmarkStart w:id="1969" w:name="_Toc339020119"/>
      <w:bookmarkStart w:id="1970" w:name="_Toc330460010"/>
      <w:bookmarkStart w:id="1971" w:name="_Toc333238658"/>
      <w:bookmarkStart w:id="1972" w:name="_Toc23479"/>
      <w:bookmarkStart w:id="1973" w:name="_Toc339441111"/>
      <w:bookmarkStart w:id="1974" w:name="_Toc340677094"/>
      <w:bookmarkStart w:id="1975" w:name="_Toc350756474"/>
      <w:bookmarkStart w:id="1976" w:name="_Toc342296785"/>
      <w:bookmarkStart w:id="1977" w:name="_Toc350438773"/>
      <w:bookmarkStart w:id="1978" w:name="_Toc333935711"/>
      <w:bookmarkStart w:id="1979" w:name="_Toc343612944"/>
      <w:bookmarkStart w:id="1980" w:name="_Toc337632382"/>
      <w:r>
        <w:rPr>
          <w:rFonts w:hint="eastAsia"/>
          <w:color w:val="000000" w:themeColor="text1"/>
          <w:highlight w:val="none"/>
        </w:rPr>
        <w:t>附件四：商务条款偏离一览表</w:t>
      </w:r>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p>
    <w:p w14:paraId="1799C7F0">
      <w:pPr>
        <w:adjustRightInd w:val="0"/>
        <w:snapToGrid w:val="0"/>
        <w:spacing w:line="360" w:lineRule="auto"/>
        <w:jc w:val="left"/>
        <w:rPr>
          <w:rFonts w:ascii="宋体" w:hAnsi="宋体"/>
          <w:bCs/>
          <w:caps/>
          <w:color w:val="000000" w:themeColor="text1"/>
          <w:highlight w:val="none"/>
          <w:u w:val="single"/>
        </w:rPr>
      </w:pPr>
      <w:r>
        <w:rPr>
          <w:rFonts w:hint="eastAsia" w:ascii="宋体" w:hAnsi="宋体"/>
          <w:bCs/>
          <w:color w:val="000000" w:themeColor="text1"/>
          <w:highlight w:val="none"/>
        </w:rPr>
        <w:t>项目编号:</w:t>
      </w:r>
      <w:r>
        <w:rPr>
          <w:rFonts w:hint="eastAsia" w:ascii="宋体" w:hAnsi="宋体"/>
          <w:b/>
          <w:bCs/>
          <w:color w:val="000000" w:themeColor="text1"/>
          <w:highlight w:val="none"/>
          <w:u w:val="single"/>
        </w:rPr>
        <w:t xml:space="preserve">                               </w:t>
      </w:r>
      <w:r>
        <w:rPr>
          <w:rFonts w:hint="eastAsia" w:ascii="宋体" w:hAnsi="宋体"/>
          <w:b/>
          <w:bCs/>
          <w:caps/>
          <w:color w:val="000000" w:themeColor="text1"/>
          <w:highlight w:val="none"/>
          <w:u w:val="single"/>
        </w:rPr>
        <w:t xml:space="preserve">  </w:t>
      </w:r>
      <w:r>
        <w:rPr>
          <w:rFonts w:hint="eastAsia" w:ascii="宋体" w:hAnsi="宋体"/>
          <w:b/>
          <w:bCs/>
          <w:caps/>
          <w:color w:val="000000" w:themeColor="text1"/>
          <w:highlight w:val="none"/>
        </w:rPr>
        <w:t xml:space="preserve"> </w:t>
      </w:r>
      <w:r>
        <w:rPr>
          <w:rFonts w:hint="eastAsia" w:ascii="宋体" w:hAnsi="宋体"/>
          <w:bCs/>
          <w:caps/>
          <w:color w:val="000000" w:themeColor="text1"/>
          <w:highlight w:val="none"/>
        </w:rPr>
        <w:t xml:space="preserve">          </w:t>
      </w:r>
    </w:p>
    <w:p w14:paraId="423C3065">
      <w:pPr>
        <w:adjustRightInd w:val="0"/>
        <w:snapToGrid w:val="0"/>
        <w:spacing w:line="360" w:lineRule="auto"/>
        <w:ind w:left="1050" w:hanging="1050" w:hangingChars="500"/>
        <w:jc w:val="left"/>
        <w:rPr>
          <w:rFonts w:ascii="宋体" w:hAnsi="宋体"/>
          <w:b/>
          <w:bCs/>
          <w:caps/>
          <w:color w:val="000000" w:themeColor="text1"/>
          <w:highlight w:val="none"/>
          <w:u w:val="single"/>
        </w:rPr>
      </w:pPr>
      <w:r>
        <w:rPr>
          <w:rFonts w:hint="eastAsia" w:ascii="宋体" w:hAnsi="宋体"/>
          <w:bCs/>
          <w:color w:val="000000" w:themeColor="text1"/>
          <w:highlight w:val="none"/>
        </w:rPr>
        <w:t>项目名称：</w:t>
      </w:r>
      <w:r>
        <w:rPr>
          <w:rFonts w:hint="eastAsia"/>
          <w:color w:val="000000" w:themeColor="text1"/>
          <w:szCs w:val="21"/>
          <w:highlight w:val="none"/>
          <w:u w:val="single"/>
        </w:rPr>
        <w:t xml:space="preserve">                              </w:t>
      </w:r>
      <w:r>
        <w:rPr>
          <w:rFonts w:hint="eastAsia" w:ascii="宋体" w:hAnsi="宋体"/>
          <w:b/>
          <w:bCs/>
          <w:caps/>
          <w:color w:val="000000" w:themeColor="text1"/>
          <w:highlight w:val="none"/>
          <w:u w:val="single"/>
        </w:rPr>
        <w:t xml:space="preserve">  </w:t>
      </w:r>
    </w:p>
    <w:tbl>
      <w:tblPr>
        <w:tblStyle w:val="47"/>
        <w:tblW w:w="9271" w:type="dxa"/>
        <w:jc w:val="center"/>
        <w:tblLayout w:type="fixed"/>
        <w:tblCellMar>
          <w:top w:w="0" w:type="dxa"/>
          <w:left w:w="54" w:type="dxa"/>
          <w:bottom w:w="0" w:type="dxa"/>
          <w:right w:w="54" w:type="dxa"/>
        </w:tblCellMar>
      </w:tblPr>
      <w:tblGrid>
        <w:gridCol w:w="441"/>
        <w:gridCol w:w="992"/>
        <w:gridCol w:w="3189"/>
        <w:gridCol w:w="3190"/>
        <w:gridCol w:w="850"/>
        <w:gridCol w:w="609"/>
      </w:tblGrid>
      <w:tr w14:paraId="70ACA13B">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13264CA4">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序号</w:t>
            </w:r>
          </w:p>
        </w:tc>
        <w:tc>
          <w:tcPr>
            <w:tcW w:w="992" w:type="dxa"/>
            <w:tcBorders>
              <w:top w:val="single" w:color="auto" w:sz="6" w:space="0"/>
              <w:left w:val="single" w:color="auto" w:sz="6" w:space="0"/>
              <w:bottom w:val="single" w:color="auto" w:sz="6" w:space="0"/>
              <w:right w:val="single" w:color="auto" w:sz="4" w:space="0"/>
            </w:tcBorders>
            <w:vAlign w:val="center"/>
          </w:tcPr>
          <w:p w14:paraId="232208EE">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招标文件条目</w:t>
            </w:r>
          </w:p>
        </w:tc>
        <w:tc>
          <w:tcPr>
            <w:tcW w:w="3189" w:type="dxa"/>
            <w:tcBorders>
              <w:top w:val="single" w:color="auto" w:sz="6" w:space="0"/>
              <w:left w:val="single" w:color="auto" w:sz="4" w:space="0"/>
              <w:bottom w:val="single" w:color="auto" w:sz="6" w:space="0"/>
              <w:right w:val="single" w:color="auto" w:sz="6" w:space="0"/>
            </w:tcBorders>
            <w:vAlign w:val="center"/>
          </w:tcPr>
          <w:p w14:paraId="4498CBDB">
            <w:pPr>
              <w:adjustRightInd w:val="0"/>
              <w:snapToGrid w:val="0"/>
              <w:jc w:val="center"/>
              <w:rPr>
                <w:rFonts w:ascii="宋体" w:hAnsi="宋体"/>
                <w:bCs/>
                <w:color w:val="000000" w:themeColor="text1"/>
                <w:highlight w:val="none"/>
              </w:rPr>
            </w:pPr>
            <w:r>
              <w:rPr>
                <w:rFonts w:hAnsi="宋体"/>
                <w:color w:val="000000" w:themeColor="text1"/>
                <w:szCs w:val="21"/>
                <w:highlight w:val="none"/>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14:paraId="493B8F16">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14:paraId="0F3C1604">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偏离</w:t>
            </w:r>
          </w:p>
          <w:p w14:paraId="7937B60D">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情况</w:t>
            </w:r>
          </w:p>
        </w:tc>
        <w:tc>
          <w:tcPr>
            <w:tcW w:w="609" w:type="dxa"/>
            <w:tcBorders>
              <w:top w:val="single" w:color="auto" w:sz="6" w:space="0"/>
              <w:left w:val="single" w:color="auto" w:sz="4" w:space="0"/>
              <w:bottom w:val="single" w:color="auto" w:sz="6" w:space="0"/>
              <w:right w:val="single" w:color="auto" w:sz="6" w:space="0"/>
            </w:tcBorders>
            <w:vAlign w:val="center"/>
          </w:tcPr>
          <w:p w14:paraId="25548961">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说明</w:t>
            </w:r>
          </w:p>
        </w:tc>
      </w:tr>
      <w:tr w14:paraId="703E9F35">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1E3155E1">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6F8742AE">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2941FA75">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325C93DC">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0DD543EE">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40714171">
            <w:pPr>
              <w:adjustRightInd w:val="0"/>
              <w:snapToGrid w:val="0"/>
              <w:jc w:val="center"/>
              <w:rPr>
                <w:rFonts w:ascii="宋体" w:hAnsi="宋体"/>
                <w:bCs/>
                <w:color w:val="000000" w:themeColor="text1"/>
                <w:highlight w:val="none"/>
              </w:rPr>
            </w:pPr>
          </w:p>
        </w:tc>
      </w:tr>
      <w:tr w14:paraId="1559F080">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1E085B5D">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31B7A33B">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7B0479BF">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38FDB034">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7B2BDEA9">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332ABB57">
            <w:pPr>
              <w:adjustRightInd w:val="0"/>
              <w:snapToGrid w:val="0"/>
              <w:jc w:val="center"/>
              <w:rPr>
                <w:rFonts w:ascii="宋体" w:hAnsi="宋体"/>
                <w:bCs/>
                <w:color w:val="000000" w:themeColor="text1"/>
                <w:highlight w:val="none"/>
              </w:rPr>
            </w:pPr>
          </w:p>
        </w:tc>
      </w:tr>
      <w:tr w14:paraId="72B80F21">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1C6C5036">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6E081D34">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02BE8FBD">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3A0A9163">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3BA23CC0">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5CD735EB">
            <w:pPr>
              <w:adjustRightInd w:val="0"/>
              <w:snapToGrid w:val="0"/>
              <w:jc w:val="center"/>
              <w:rPr>
                <w:rFonts w:ascii="宋体" w:hAnsi="宋体"/>
                <w:bCs/>
                <w:color w:val="000000" w:themeColor="text1"/>
                <w:highlight w:val="none"/>
              </w:rPr>
            </w:pPr>
          </w:p>
        </w:tc>
      </w:tr>
      <w:tr w14:paraId="5326F94B">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0DA504F9">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2599DF03">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75D9ED2D">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1A04A5A0">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6311E9EF">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5CC02F65">
            <w:pPr>
              <w:adjustRightInd w:val="0"/>
              <w:snapToGrid w:val="0"/>
              <w:jc w:val="center"/>
              <w:rPr>
                <w:rFonts w:ascii="宋体" w:hAnsi="宋体"/>
                <w:bCs/>
                <w:color w:val="000000" w:themeColor="text1"/>
                <w:highlight w:val="none"/>
              </w:rPr>
            </w:pPr>
          </w:p>
        </w:tc>
      </w:tr>
      <w:tr w14:paraId="32CF532A">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5D9FF902">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20BBEDCB">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513262D7">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557B2C2B">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7DD94821">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1BD275A7">
            <w:pPr>
              <w:adjustRightInd w:val="0"/>
              <w:snapToGrid w:val="0"/>
              <w:jc w:val="center"/>
              <w:rPr>
                <w:rFonts w:ascii="宋体" w:hAnsi="宋体"/>
                <w:bCs/>
                <w:color w:val="000000" w:themeColor="text1"/>
                <w:highlight w:val="none"/>
              </w:rPr>
            </w:pPr>
          </w:p>
        </w:tc>
      </w:tr>
      <w:tr w14:paraId="2AF546CD">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130729B7">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3DCAAD87">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59C67106">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1AB93D77">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5A50BACF">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249C3FFF">
            <w:pPr>
              <w:adjustRightInd w:val="0"/>
              <w:snapToGrid w:val="0"/>
              <w:jc w:val="center"/>
              <w:rPr>
                <w:rFonts w:ascii="宋体" w:hAnsi="宋体"/>
                <w:bCs/>
                <w:color w:val="000000" w:themeColor="text1"/>
                <w:highlight w:val="none"/>
              </w:rPr>
            </w:pPr>
          </w:p>
        </w:tc>
      </w:tr>
      <w:tr w14:paraId="7B568BED">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173333E3">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02FBA34A">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5184F563">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35B9A49E">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7284967B">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2111E80A">
            <w:pPr>
              <w:adjustRightInd w:val="0"/>
              <w:snapToGrid w:val="0"/>
              <w:jc w:val="center"/>
              <w:rPr>
                <w:rFonts w:ascii="宋体" w:hAnsi="宋体"/>
                <w:bCs/>
                <w:color w:val="000000" w:themeColor="text1"/>
                <w:highlight w:val="none"/>
              </w:rPr>
            </w:pPr>
          </w:p>
        </w:tc>
      </w:tr>
      <w:tr w14:paraId="7AD84E8C">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729E1759">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7FC7FBC4">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7F48DAFC">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5EC077A9">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227C6845">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72F38A6A">
            <w:pPr>
              <w:adjustRightInd w:val="0"/>
              <w:snapToGrid w:val="0"/>
              <w:jc w:val="center"/>
              <w:rPr>
                <w:rFonts w:ascii="宋体" w:hAnsi="宋体"/>
                <w:bCs/>
                <w:color w:val="000000" w:themeColor="text1"/>
                <w:highlight w:val="none"/>
              </w:rPr>
            </w:pPr>
          </w:p>
        </w:tc>
      </w:tr>
      <w:tr w14:paraId="353F506E">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584FD65D">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666F9C64">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620ABC5E">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6FB5C693">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4F9C147D">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1E9AC36D">
            <w:pPr>
              <w:adjustRightInd w:val="0"/>
              <w:snapToGrid w:val="0"/>
              <w:jc w:val="center"/>
              <w:rPr>
                <w:rFonts w:ascii="宋体" w:hAnsi="宋体"/>
                <w:bCs/>
                <w:color w:val="000000" w:themeColor="text1"/>
                <w:highlight w:val="none"/>
              </w:rPr>
            </w:pPr>
          </w:p>
        </w:tc>
      </w:tr>
      <w:tr w14:paraId="772FD2E2">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272976DA">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4B29542F">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128448E0">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4145D9E2">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0EE48977">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476DF425">
            <w:pPr>
              <w:adjustRightInd w:val="0"/>
              <w:snapToGrid w:val="0"/>
              <w:jc w:val="center"/>
              <w:rPr>
                <w:rFonts w:ascii="宋体" w:hAnsi="宋体"/>
                <w:bCs/>
                <w:color w:val="000000" w:themeColor="text1"/>
                <w:highlight w:val="none"/>
              </w:rPr>
            </w:pPr>
          </w:p>
        </w:tc>
      </w:tr>
      <w:tr w14:paraId="4172200D">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131B3E44">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5C772723">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09DECAE4">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72CBB364">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4FEF05F8">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73B3C784">
            <w:pPr>
              <w:adjustRightInd w:val="0"/>
              <w:snapToGrid w:val="0"/>
              <w:jc w:val="center"/>
              <w:rPr>
                <w:rFonts w:ascii="宋体" w:hAnsi="宋体"/>
                <w:bCs/>
                <w:color w:val="000000" w:themeColor="text1"/>
                <w:highlight w:val="none"/>
              </w:rPr>
            </w:pPr>
          </w:p>
        </w:tc>
      </w:tr>
      <w:tr w14:paraId="261D2723">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2F2579C7">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14839AF2">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702D49D6">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1F30C4A0">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2B45CE49">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218495AD">
            <w:pPr>
              <w:adjustRightInd w:val="0"/>
              <w:snapToGrid w:val="0"/>
              <w:jc w:val="center"/>
              <w:rPr>
                <w:rFonts w:ascii="宋体" w:hAnsi="宋体"/>
                <w:bCs/>
                <w:color w:val="000000" w:themeColor="text1"/>
                <w:highlight w:val="none"/>
              </w:rPr>
            </w:pPr>
          </w:p>
        </w:tc>
      </w:tr>
      <w:tr w14:paraId="4A7AA9C2">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494D9BFE">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7D4C0147">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5D34D772">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1A30476A">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1B8A272F">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33F8B479">
            <w:pPr>
              <w:adjustRightInd w:val="0"/>
              <w:snapToGrid w:val="0"/>
              <w:jc w:val="center"/>
              <w:rPr>
                <w:rFonts w:ascii="宋体" w:hAnsi="宋体"/>
                <w:bCs/>
                <w:color w:val="000000" w:themeColor="text1"/>
                <w:highlight w:val="none"/>
              </w:rPr>
            </w:pPr>
          </w:p>
        </w:tc>
      </w:tr>
      <w:tr w14:paraId="3ADCFDB8">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20F571C4">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14727B77">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7EA21120">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2E73A590">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766DEBAB">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3E7342AA">
            <w:pPr>
              <w:adjustRightInd w:val="0"/>
              <w:snapToGrid w:val="0"/>
              <w:jc w:val="center"/>
              <w:rPr>
                <w:rFonts w:ascii="宋体" w:hAnsi="宋体"/>
                <w:bCs/>
                <w:color w:val="000000" w:themeColor="text1"/>
                <w:highlight w:val="none"/>
              </w:rPr>
            </w:pPr>
          </w:p>
        </w:tc>
      </w:tr>
      <w:tr w14:paraId="315EBF97">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46564AB2">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2752F01E">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2F0EA937">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042C8351">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4D0FF38D">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6E50A125">
            <w:pPr>
              <w:adjustRightInd w:val="0"/>
              <w:snapToGrid w:val="0"/>
              <w:jc w:val="center"/>
              <w:rPr>
                <w:rFonts w:ascii="宋体" w:hAnsi="宋体"/>
                <w:bCs/>
                <w:color w:val="000000" w:themeColor="text1"/>
                <w:highlight w:val="none"/>
              </w:rPr>
            </w:pPr>
          </w:p>
        </w:tc>
      </w:tr>
      <w:tr w14:paraId="41CEEE02">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170AAD4E">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60045EE1">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39786DF7">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077AC86D">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2C7EB36D">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26152CAE">
            <w:pPr>
              <w:adjustRightInd w:val="0"/>
              <w:snapToGrid w:val="0"/>
              <w:jc w:val="center"/>
              <w:rPr>
                <w:rFonts w:ascii="宋体" w:hAnsi="宋体"/>
                <w:bCs/>
                <w:color w:val="000000" w:themeColor="text1"/>
                <w:highlight w:val="none"/>
              </w:rPr>
            </w:pPr>
          </w:p>
        </w:tc>
      </w:tr>
    </w:tbl>
    <w:p w14:paraId="49EA1852">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说明：1）对“偏离”一栏，填写“无偏离、正偏离、负偏离”；</w:t>
      </w:r>
    </w:p>
    <w:p w14:paraId="41014515">
      <w:pPr>
        <w:adjustRightInd w:val="0"/>
        <w:snapToGrid w:val="0"/>
        <w:spacing w:line="360" w:lineRule="auto"/>
        <w:ind w:firstLine="630" w:firstLineChars="300"/>
        <w:rPr>
          <w:rFonts w:ascii="宋体" w:hAnsi="宋体"/>
          <w:b/>
          <w:bCs/>
          <w:color w:val="000000" w:themeColor="text1"/>
          <w:highlight w:val="none"/>
        </w:rPr>
      </w:pPr>
      <w:r>
        <w:rPr>
          <w:rFonts w:hint="eastAsia" w:ascii="宋体" w:hAnsi="宋体"/>
          <w:bCs/>
          <w:color w:val="000000" w:themeColor="text1"/>
          <w:highlight w:val="none"/>
        </w:rPr>
        <w:t>2）对招标文件中商务条款按上列格式逐条说明。</w:t>
      </w:r>
    </w:p>
    <w:p w14:paraId="384E9A83">
      <w:pPr>
        <w:adjustRightInd w:val="0"/>
        <w:snapToGrid w:val="0"/>
        <w:spacing w:line="360" w:lineRule="auto"/>
        <w:ind w:firstLine="632" w:firstLineChars="300"/>
        <w:rPr>
          <w:rFonts w:ascii="宋体" w:hAnsi="宋体"/>
          <w:b/>
          <w:bCs/>
          <w:color w:val="000000" w:themeColor="text1"/>
          <w:highlight w:val="none"/>
        </w:rPr>
      </w:pPr>
    </w:p>
    <w:p w14:paraId="72F8B946">
      <w:pPr>
        <w:adjustRightInd w:val="0"/>
        <w:snapToGrid w:val="0"/>
        <w:spacing w:line="360" w:lineRule="auto"/>
        <w:rPr>
          <w:rFonts w:ascii="宋体" w:hAnsi="宋体"/>
          <w:b/>
          <w:bCs/>
          <w:color w:val="000000" w:themeColor="text1"/>
          <w:highlight w:val="none"/>
        </w:rPr>
      </w:pPr>
      <w:r>
        <w:rPr>
          <w:rFonts w:hint="eastAsia" w:ascii="宋体" w:hAnsi="宋体"/>
          <w:b/>
          <w:bCs/>
          <w:color w:val="000000" w:themeColor="text1"/>
          <w:highlight w:val="none"/>
        </w:rPr>
        <w:t>投标人声明：表中未列全的商务条款，我方均表示完全响应招标文件商务条款的所有要求。</w:t>
      </w:r>
    </w:p>
    <w:p w14:paraId="518B4220">
      <w:pPr>
        <w:adjustRightInd w:val="0"/>
        <w:snapToGrid w:val="0"/>
        <w:spacing w:line="360" w:lineRule="auto"/>
        <w:rPr>
          <w:rFonts w:ascii="宋体" w:hAnsi="宋体"/>
          <w:bCs/>
          <w:color w:val="000000" w:themeColor="text1"/>
          <w:highlight w:val="none"/>
        </w:rPr>
      </w:pPr>
    </w:p>
    <w:p w14:paraId="43C396EF">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14:paraId="253FD902">
      <w:pPr>
        <w:adjustRightInd w:val="0"/>
        <w:snapToGrid w:val="0"/>
        <w:spacing w:line="360" w:lineRule="auto"/>
        <w:rPr>
          <w:rFonts w:ascii="宋体" w:hAnsi="宋体"/>
          <w:bCs/>
          <w:color w:val="000000" w:themeColor="text1"/>
          <w:highlight w:val="none"/>
          <w:u w:val="singl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14:paraId="242D8216">
      <w:pPr>
        <w:adjustRightInd w:val="0"/>
        <w:snapToGrid w:val="0"/>
        <w:spacing w:line="360" w:lineRule="auto"/>
        <w:rPr>
          <w:rFonts w:ascii="宋体" w:hAnsi="宋体"/>
          <w:bCs/>
          <w:color w:val="000000" w:themeColor="text1"/>
          <w:highlight w:val="none"/>
          <w:u w:val="singl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14:paraId="1A936B6C">
      <w:pPr>
        <w:adjustRightInd w:val="0"/>
        <w:snapToGrid w:val="0"/>
        <w:spacing w:line="360" w:lineRule="auto"/>
        <w:rPr>
          <w:rFonts w:ascii="宋体" w:hAnsi="宋体"/>
          <w:bCs/>
          <w:color w:val="000000" w:themeColor="text1"/>
          <w:highlight w:val="none"/>
          <w:u w:val="single"/>
        </w:rPr>
        <w:sectPr>
          <w:footerReference r:id="rId14" w:type="default"/>
          <w:pgSz w:w="11906" w:h="16838"/>
          <w:pgMar w:top="1474" w:right="1418" w:bottom="1474" w:left="1418" w:header="851" w:footer="851" w:gutter="0"/>
          <w:cols w:space="720" w:num="1"/>
          <w:titlePg/>
          <w:docGrid w:linePitch="312" w:charSpace="0"/>
        </w:sectPr>
      </w:pPr>
    </w:p>
    <w:p w14:paraId="01AEA53E">
      <w:pPr>
        <w:pStyle w:val="3"/>
        <w:numPr>
          <w:ilvl w:val="0"/>
          <w:numId w:val="0"/>
        </w:numPr>
        <w:spacing w:line="400" w:lineRule="exact"/>
        <w:rPr>
          <w:color w:val="000000" w:themeColor="text1"/>
          <w:highlight w:val="none"/>
        </w:rPr>
      </w:pPr>
      <w:bookmarkStart w:id="1981" w:name="_Toc24808"/>
      <w:bookmarkStart w:id="1982" w:name="_Toc339020258"/>
      <w:bookmarkStart w:id="1983" w:name="_Toc336681605"/>
      <w:bookmarkStart w:id="1984" w:name="_Toc333935371"/>
      <w:bookmarkStart w:id="1985" w:name="_Toc342398155"/>
      <w:bookmarkStart w:id="1986" w:name="_Toc342296786"/>
      <w:bookmarkStart w:id="1987" w:name="_Toc343248443"/>
      <w:bookmarkStart w:id="1988" w:name="_Toc339019914"/>
      <w:bookmarkStart w:id="1989" w:name="_Toc343612945"/>
      <w:bookmarkStart w:id="1990" w:name="_Toc332206734"/>
      <w:bookmarkStart w:id="1991" w:name="_Toc333935712"/>
      <w:bookmarkStart w:id="1992" w:name="_Toc342060400"/>
      <w:bookmarkStart w:id="1993" w:name="_Toc342312468"/>
      <w:bookmarkStart w:id="1994" w:name="_Toc341348365"/>
      <w:bookmarkStart w:id="1995" w:name="_Toc340677095"/>
      <w:bookmarkStart w:id="1996" w:name="_Toc339441112"/>
      <w:bookmarkStart w:id="1997" w:name="_Toc366072554"/>
      <w:bookmarkStart w:id="1998" w:name="_Toc339362325"/>
      <w:bookmarkStart w:id="1999" w:name="_Toc340672894"/>
      <w:bookmarkStart w:id="2000" w:name="_Toc339020120"/>
      <w:bookmarkStart w:id="2001" w:name="_Toc331684067"/>
      <w:bookmarkStart w:id="2002" w:name="_Toc336681960"/>
      <w:bookmarkStart w:id="2003" w:name="_Toc350438774"/>
      <w:bookmarkStart w:id="2004" w:name="_Toc365985203"/>
      <w:bookmarkStart w:id="2005" w:name="_Toc332270372"/>
      <w:bookmarkStart w:id="2006" w:name="_Toc365967097"/>
      <w:bookmarkStart w:id="2007" w:name="_Toc340507467"/>
      <w:bookmarkStart w:id="2008" w:name="_Toc330460011"/>
      <w:bookmarkStart w:id="2009" w:name="_Toc337632383"/>
      <w:bookmarkStart w:id="2010" w:name="_Toc331512926"/>
      <w:bookmarkStart w:id="2011" w:name="_Toc339020040"/>
      <w:bookmarkStart w:id="2012" w:name="_Toc343247125"/>
      <w:bookmarkStart w:id="2013" w:name="_Toc333238659"/>
      <w:bookmarkStart w:id="2014" w:name="_Toc350756475"/>
      <w:bookmarkStart w:id="2015" w:name="_Toc333237814"/>
      <w:bookmarkStart w:id="2016" w:name="_Toc333237703"/>
      <w:bookmarkStart w:id="2017" w:name="_Toc345312622"/>
      <w:r>
        <w:rPr>
          <w:rFonts w:hint="eastAsia"/>
          <w:color w:val="000000" w:themeColor="text1"/>
          <w:highlight w:val="none"/>
        </w:rPr>
        <w:t>附件五：技术条款偏离一览表</w:t>
      </w:r>
      <w:bookmarkEnd w:id="1981"/>
    </w:p>
    <w:p w14:paraId="09F805E0">
      <w:pPr>
        <w:adjustRightInd w:val="0"/>
        <w:snapToGrid w:val="0"/>
        <w:spacing w:line="360" w:lineRule="auto"/>
        <w:jc w:val="left"/>
        <w:rPr>
          <w:rFonts w:ascii="宋体" w:hAnsi="宋体"/>
          <w:bCs/>
          <w:caps/>
          <w:color w:val="000000" w:themeColor="text1"/>
          <w:highlight w:val="none"/>
          <w:u w:val="single"/>
        </w:rPr>
      </w:pPr>
      <w:r>
        <w:rPr>
          <w:rFonts w:hint="eastAsia" w:ascii="宋体" w:hAnsi="宋体"/>
          <w:bCs/>
          <w:color w:val="000000" w:themeColor="text1"/>
          <w:highlight w:val="none"/>
        </w:rPr>
        <w:t>项目编号:</w:t>
      </w:r>
      <w:r>
        <w:rPr>
          <w:rFonts w:hint="eastAsia" w:ascii="宋体" w:hAnsi="宋体"/>
          <w:b/>
          <w:bCs/>
          <w:color w:val="000000" w:themeColor="text1"/>
          <w:highlight w:val="none"/>
          <w:u w:val="single"/>
        </w:rPr>
        <w:t xml:space="preserve">                      </w:t>
      </w:r>
      <w:r>
        <w:rPr>
          <w:rFonts w:hint="eastAsia" w:ascii="宋体" w:hAnsi="宋体"/>
          <w:b/>
          <w:bCs/>
          <w:caps/>
          <w:color w:val="000000" w:themeColor="text1"/>
          <w:highlight w:val="none"/>
          <w:u w:val="single"/>
        </w:rPr>
        <w:t xml:space="preserve"> </w:t>
      </w:r>
      <w:r>
        <w:rPr>
          <w:rFonts w:hint="eastAsia" w:ascii="宋体" w:hAnsi="宋体"/>
          <w:b/>
          <w:bCs/>
          <w:caps/>
          <w:color w:val="000000" w:themeColor="text1"/>
          <w:highlight w:val="none"/>
        </w:rPr>
        <w:t xml:space="preserve">              </w:t>
      </w:r>
    </w:p>
    <w:p w14:paraId="15A1D485">
      <w:pPr>
        <w:adjustRightInd w:val="0"/>
        <w:snapToGrid w:val="0"/>
        <w:spacing w:line="360" w:lineRule="auto"/>
        <w:ind w:left="1050" w:hanging="1050" w:hangingChars="500"/>
        <w:jc w:val="left"/>
        <w:rPr>
          <w:rFonts w:ascii="宋体" w:hAnsi="宋体"/>
          <w:b/>
          <w:bCs/>
          <w:caps/>
          <w:color w:val="000000" w:themeColor="text1"/>
          <w:highlight w:val="none"/>
          <w:u w:val="single"/>
        </w:rPr>
      </w:pPr>
      <w:r>
        <w:rPr>
          <w:rFonts w:hint="eastAsia" w:ascii="宋体" w:hAnsi="宋体"/>
          <w:bCs/>
          <w:color w:val="000000" w:themeColor="text1"/>
          <w:highlight w:val="none"/>
        </w:rPr>
        <w:t>项目名称：</w:t>
      </w:r>
      <w:r>
        <w:rPr>
          <w:rFonts w:hint="eastAsia"/>
          <w:color w:val="000000" w:themeColor="text1"/>
          <w:szCs w:val="21"/>
          <w:highlight w:val="none"/>
          <w:u w:val="single"/>
        </w:rPr>
        <w:t xml:space="preserve">                     </w:t>
      </w:r>
      <w:r>
        <w:rPr>
          <w:rFonts w:hint="eastAsia" w:ascii="宋体" w:hAnsi="宋体"/>
          <w:b/>
          <w:bCs/>
          <w:caps/>
          <w:color w:val="000000" w:themeColor="text1"/>
          <w:highlight w:val="none"/>
          <w:u w:val="single"/>
        </w:rPr>
        <w:t xml:space="preserve"> </w:t>
      </w:r>
    </w:p>
    <w:tbl>
      <w:tblPr>
        <w:tblStyle w:val="47"/>
        <w:tblW w:w="9271" w:type="dxa"/>
        <w:jc w:val="center"/>
        <w:tblLayout w:type="fixed"/>
        <w:tblCellMar>
          <w:top w:w="0" w:type="dxa"/>
          <w:left w:w="54" w:type="dxa"/>
          <w:bottom w:w="0" w:type="dxa"/>
          <w:right w:w="54" w:type="dxa"/>
        </w:tblCellMar>
      </w:tblPr>
      <w:tblGrid>
        <w:gridCol w:w="441"/>
        <w:gridCol w:w="1134"/>
        <w:gridCol w:w="3047"/>
        <w:gridCol w:w="3190"/>
        <w:gridCol w:w="850"/>
        <w:gridCol w:w="609"/>
      </w:tblGrid>
      <w:tr w14:paraId="4B384CA9">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29BA44CC">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序号</w:t>
            </w:r>
          </w:p>
        </w:tc>
        <w:tc>
          <w:tcPr>
            <w:tcW w:w="1134" w:type="dxa"/>
            <w:tcBorders>
              <w:top w:val="single" w:color="auto" w:sz="6" w:space="0"/>
              <w:left w:val="single" w:color="auto" w:sz="6" w:space="0"/>
              <w:bottom w:val="single" w:color="auto" w:sz="6" w:space="0"/>
              <w:right w:val="single" w:color="auto" w:sz="4" w:space="0"/>
            </w:tcBorders>
            <w:vAlign w:val="center"/>
          </w:tcPr>
          <w:p w14:paraId="1BF6DC82">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招标文件条目</w:t>
            </w:r>
          </w:p>
        </w:tc>
        <w:tc>
          <w:tcPr>
            <w:tcW w:w="3047" w:type="dxa"/>
            <w:tcBorders>
              <w:top w:val="single" w:color="auto" w:sz="6" w:space="0"/>
              <w:left w:val="single" w:color="auto" w:sz="4" w:space="0"/>
              <w:bottom w:val="single" w:color="auto" w:sz="6" w:space="0"/>
              <w:right w:val="single" w:color="auto" w:sz="6" w:space="0"/>
            </w:tcBorders>
            <w:vAlign w:val="center"/>
          </w:tcPr>
          <w:p w14:paraId="2C7A64DD">
            <w:pPr>
              <w:adjustRightInd w:val="0"/>
              <w:snapToGrid w:val="0"/>
              <w:jc w:val="center"/>
              <w:rPr>
                <w:rFonts w:ascii="宋体" w:hAnsi="宋体"/>
                <w:bCs/>
                <w:color w:val="000000" w:themeColor="text1"/>
                <w:highlight w:val="none"/>
              </w:rPr>
            </w:pPr>
            <w:r>
              <w:rPr>
                <w:rFonts w:hAnsi="宋体"/>
                <w:color w:val="000000" w:themeColor="text1"/>
                <w:szCs w:val="21"/>
                <w:highlight w:val="none"/>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14:paraId="2CD5182A">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14:paraId="5AFBC132">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偏离</w:t>
            </w:r>
          </w:p>
          <w:p w14:paraId="5526B87F">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情况</w:t>
            </w:r>
          </w:p>
        </w:tc>
        <w:tc>
          <w:tcPr>
            <w:tcW w:w="609" w:type="dxa"/>
            <w:tcBorders>
              <w:top w:val="single" w:color="auto" w:sz="6" w:space="0"/>
              <w:left w:val="single" w:color="auto" w:sz="4" w:space="0"/>
              <w:bottom w:val="single" w:color="auto" w:sz="6" w:space="0"/>
              <w:right w:val="single" w:color="auto" w:sz="6" w:space="0"/>
            </w:tcBorders>
            <w:vAlign w:val="center"/>
          </w:tcPr>
          <w:p w14:paraId="6C9F1659">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说明</w:t>
            </w:r>
          </w:p>
        </w:tc>
      </w:tr>
      <w:tr w14:paraId="6149157B">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177DBCA4">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14:paraId="1F116BD9">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107C454C">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23E433CC">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517BF6F6">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79EC56B0">
            <w:pPr>
              <w:adjustRightInd w:val="0"/>
              <w:snapToGrid w:val="0"/>
              <w:jc w:val="center"/>
              <w:rPr>
                <w:rFonts w:ascii="宋体" w:hAnsi="宋体"/>
                <w:bCs/>
                <w:color w:val="000000" w:themeColor="text1"/>
                <w:highlight w:val="none"/>
              </w:rPr>
            </w:pPr>
          </w:p>
        </w:tc>
      </w:tr>
      <w:tr w14:paraId="541723E7">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104D50E3">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14:paraId="6652138C">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310E1728">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2C99BB15">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39556AF0">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679A234D">
            <w:pPr>
              <w:adjustRightInd w:val="0"/>
              <w:snapToGrid w:val="0"/>
              <w:jc w:val="center"/>
              <w:rPr>
                <w:rFonts w:ascii="宋体" w:hAnsi="宋体"/>
                <w:bCs/>
                <w:color w:val="000000" w:themeColor="text1"/>
                <w:highlight w:val="none"/>
              </w:rPr>
            </w:pPr>
          </w:p>
        </w:tc>
      </w:tr>
      <w:tr w14:paraId="38BF2111">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6DE6C9DF">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14:paraId="5A04F87B">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32EB0AC0">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4FE6A204">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66B269E7">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66BF79BE">
            <w:pPr>
              <w:adjustRightInd w:val="0"/>
              <w:snapToGrid w:val="0"/>
              <w:jc w:val="center"/>
              <w:rPr>
                <w:rFonts w:ascii="宋体" w:hAnsi="宋体"/>
                <w:bCs/>
                <w:color w:val="000000" w:themeColor="text1"/>
                <w:highlight w:val="none"/>
              </w:rPr>
            </w:pPr>
          </w:p>
        </w:tc>
      </w:tr>
      <w:tr w14:paraId="695E969C">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0E333E25">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14:paraId="7194E14C">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4C8FDA0F">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4F9B22AF">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20DA8307">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0B7891B9">
            <w:pPr>
              <w:adjustRightInd w:val="0"/>
              <w:snapToGrid w:val="0"/>
              <w:jc w:val="center"/>
              <w:rPr>
                <w:rFonts w:ascii="宋体" w:hAnsi="宋体"/>
                <w:bCs/>
                <w:color w:val="000000" w:themeColor="text1"/>
                <w:highlight w:val="none"/>
              </w:rPr>
            </w:pPr>
          </w:p>
        </w:tc>
      </w:tr>
      <w:tr w14:paraId="76551E86">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2D75D07D">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14:paraId="5C945120">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3EBC0BFB">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66F98A65">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0096325A">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5F4978CF">
            <w:pPr>
              <w:adjustRightInd w:val="0"/>
              <w:snapToGrid w:val="0"/>
              <w:jc w:val="center"/>
              <w:rPr>
                <w:rFonts w:ascii="宋体" w:hAnsi="宋体"/>
                <w:bCs/>
                <w:color w:val="000000" w:themeColor="text1"/>
                <w:highlight w:val="none"/>
              </w:rPr>
            </w:pPr>
          </w:p>
        </w:tc>
      </w:tr>
      <w:tr w14:paraId="2CE29BAA">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2B1E9D3E">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14:paraId="35C53AEE">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37755410">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153549D4">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38622683">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4BFE1D42">
            <w:pPr>
              <w:adjustRightInd w:val="0"/>
              <w:snapToGrid w:val="0"/>
              <w:jc w:val="center"/>
              <w:rPr>
                <w:rFonts w:ascii="宋体" w:hAnsi="宋体"/>
                <w:bCs/>
                <w:color w:val="000000" w:themeColor="text1"/>
                <w:highlight w:val="none"/>
              </w:rPr>
            </w:pPr>
          </w:p>
        </w:tc>
      </w:tr>
      <w:tr w14:paraId="43E7038F">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6A17254B">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14:paraId="5C109398">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0A049CFF">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1A316687">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3A02A538">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43ACAE92">
            <w:pPr>
              <w:adjustRightInd w:val="0"/>
              <w:snapToGrid w:val="0"/>
              <w:jc w:val="center"/>
              <w:rPr>
                <w:rFonts w:ascii="宋体" w:hAnsi="宋体"/>
                <w:bCs/>
                <w:color w:val="000000" w:themeColor="text1"/>
                <w:highlight w:val="none"/>
              </w:rPr>
            </w:pPr>
          </w:p>
        </w:tc>
      </w:tr>
      <w:tr w14:paraId="53DBBC76">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26667E0F">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14:paraId="777B33EA">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59D30B55">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6147D691">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15EF8FA1">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1727C47A">
            <w:pPr>
              <w:adjustRightInd w:val="0"/>
              <w:snapToGrid w:val="0"/>
              <w:jc w:val="center"/>
              <w:rPr>
                <w:rFonts w:ascii="宋体" w:hAnsi="宋体"/>
                <w:bCs/>
                <w:color w:val="000000" w:themeColor="text1"/>
                <w:highlight w:val="none"/>
              </w:rPr>
            </w:pPr>
          </w:p>
        </w:tc>
      </w:tr>
      <w:tr w14:paraId="7CE8524E">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72E8098D">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14:paraId="52F919EF">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017E1258">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48939537">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0EE21E24">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16AEAFFA">
            <w:pPr>
              <w:adjustRightInd w:val="0"/>
              <w:snapToGrid w:val="0"/>
              <w:jc w:val="center"/>
              <w:rPr>
                <w:rFonts w:ascii="宋体" w:hAnsi="宋体"/>
                <w:bCs/>
                <w:color w:val="000000" w:themeColor="text1"/>
                <w:highlight w:val="none"/>
              </w:rPr>
            </w:pPr>
          </w:p>
        </w:tc>
      </w:tr>
      <w:tr w14:paraId="6666D0E1">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10B801BB">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14:paraId="36EBF256">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41B3F73D">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482A0EA2">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6A38A975">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59082D78">
            <w:pPr>
              <w:adjustRightInd w:val="0"/>
              <w:snapToGrid w:val="0"/>
              <w:jc w:val="center"/>
              <w:rPr>
                <w:rFonts w:ascii="宋体" w:hAnsi="宋体"/>
                <w:bCs/>
                <w:color w:val="000000" w:themeColor="text1"/>
                <w:highlight w:val="none"/>
              </w:rPr>
            </w:pPr>
          </w:p>
        </w:tc>
      </w:tr>
      <w:tr w14:paraId="15161E6C">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63088FA4">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14:paraId="21990500">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10413519">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04A7BF01">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723BBA2F">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02F7315D">
            <w:pPr>
              <w:adjustRightInd w:val="0"/>
              <w:snapToGrid w:val="0"/>
              <w:jc w:val="center"/>
              <w:rPr>
                <w:rFonts w:ascii="宋体" w:hAnsi="宋体"/>
                <w:bCs/>
                <w:color w:val="000000" w:themeColor="text1"/>
                <w:highlight w:val="none"/>
              </w:rPr>
            </w:pPr>
          </w:p>
        </w:tc>
      </w:tr>
      <w:tr w14:paraId="77F18C36">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62E98C8E">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14:paraId="728A358E">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232B15AD">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41749D3A">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61E5C67F">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7705994F">
            <w:pPr>
              <w:adjustRightInd w:val="0"/>
              <w:snapToGrid w:val="0"/>
              <w:jc w:val="center"/>
              <w:rPr>
                <w:rFonts w:ascii="宋体" w:hAnsi="宋体"/>
                <w:bCs/>
                <w:color w:val="000000" w:themeColor="text1"/>
                <w:highlight w:val="none"/>
              </w:rPr>
            </w:pPr>
          </w:p>
        </w:tc>
      </w:tr>
      <w:tr w14:paraId="3DDF1361">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6661C00B">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14:paraId="4C0E566E">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6448309C">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18156A33">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186CBAF7">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7DD823C6">
            <w:pPr>
              <w:adjustRightInd w:val="0"/>
              <w:snapToGrid w:val="0"/>
              <w:jc w:val="center"/>
              <w:rPr>
                <w:rFonts w:ascii="宋体" w:hAnsi="宋体"/>
                <w:bCs/>
                <w:color w:val="000000" w:themeColor="text1"/>
                <w:highlight w:val="none"/>
              </w:rPr>
            </w:pPr>
          </w:p>
        </w:tc>
      </w:tr>
      <w:tr w14:paraId="661C2F08">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66BF49FD">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14:paraId="00007B54">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59E12B87">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0EA56374">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288A4559">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19726FD9">
            <w:pPr>
              <w:adjustRightInd w:val="0"/>
              <w:snapToGrid w:val="0"/>
              <w:jc w:val="center"/>
              <w:rPr>
                <w:rFonts w:ascii="宋体" w:hAnsi="宋体"/>
                <w:bCs/>
                <w:color w:val="000000" w:themeColor="text1"/>
                <w:highlight w:val="none"/>
              </w:rPr>
            </w:pPr>
          </w:p>
        </w:tc>
      </w:tr>
      <w:tr w14:paraId="4AFCEA56">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6F7A5AEA">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14:paraId="5527DBEF">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2DDAE3CB">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78DBB59D">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0B49432E">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066FBF67">
            <w:pPr>
              <w:adjustRightInd w:val="0"/>
              <w:snapToGrid w:val="0"/>
              <w:jc w:val="center"/>
              <w:rPr>
                <w:rFonts w:ascii="宋体" w:hAnsi="宋体"/>
                <w:bCs/>
                <w:color w:val="000000" w:themeColor="text1"/>
                <w:highlight w:val="none"/>
              </w:rPr>
            </w:pPr>
          </w:p>
        </w:tc>
      </w:tr>
    </w:tbl>
    <w:p w14:paraId="2601B7EA">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说明：1）对“偏离”一栏，填写“无偏离、正偏离、负偏离”；</w:t>
      </w:r>
    </w:p>
    <w:p w14:paraId="1DB70C94">
      <w:pPr>
        <w:adjustRightInd w:val="0"/>
        <w:snapToGrid w:val="0"/>
        <w:spacing w:line="360" w:lineRule="auto"/>
        <w:ind w:firstLine="630" w:firstLineChars="300"/>
        <w:rPr>
          <w:rFonts w:ascii="宋体" w:hAnsi="宋体"/>
          <w:b/>
          <w:bCs/>
          <w:color w:val="000000" w:themeColor="text1"/>
          <w:highlight w:val="none"/>
        </w:rPr>
      </w:pPr>
      <w:r>
        <w:rPr>
          <w:rFonts w:hint="eastAsia" w:ascii="宋体" w:hAnsi="宋体"/>
          <w:bCs/>
          <w:color w:val="000000" w:themeColor="text1"/>
          <w:highlight w:val="none"/>
        </w:rPr>
        <w:t>2）对招标文件中技术条款按上列格式逐条说明。</w:t>
      </w:r>
    </w:p>
    <w:p w14:paraId="48A3F51B">
      <w:pPr>
        <w:adjustRightInd w:val="0"/>
        <w:snapToGrid w:val="0"/>
        <w:spacing w:line="360" w:lineRule="auto"/>
        <w:ind w:firstLine="632" w:firstLineChars="300"/>
        <w:rPr>
          <w:rFonts w:ascii="宋体" w:hAnsi="宋体"/>
          <w:b/>
          <w:bCs/>
          <w:color w:val="000000" w:themeColor="text1"/>
          <w:highlight w:val="none"/>
        </w:rPr>
      </w:pPr>
    </w:p>
    <w:p w14:paraId="3EA4E70E">
      <w:pPr>
        <w:adjustRightInd w:val="0"/>
        <w:snapToGrid w:val="0"/>
        <w:spacing w:line="360" w:lineRule="auto"/>
        <w:rPr>
          <w:rFonts w:ascii="宋体" w:hAnsi="宋体"/>
          <w:b/>
          <w:color w:val="000000" w:themeColor="text1"/>
          <w:highlight w:val="none"/>
        </w:rPr>
      </w:pPr>
      <w:r>
        <w:rPr>
          <w:rFonts w:hint="eastAsia" w:ascii="宋体" w:hAnsi="宋体"/>
          <w:b/>
          <w:bCs/>
          <w:color w:val="000000" w:themeColor="text1"/>
          <w:highlight w:val="none"/>
        </w:rPr>
        <w:t>投标人声明：</w:t>
      </w:r>
      <w:r>
        <w:rPr>
          <w:rFonts w:hint="eastAsia" w:ascii="宋体" w:hAnsi="宋体"/>
          <w:b/>
          <w:color w:val="000000" w:themeColor="text1"/>
          <w:highlight w:val="none"/>
        </w:rPr>
        <w:t>表中未列</w:t>
      </w:r>
      <w:r>
        <w:rPr>
          <w:rFonts w:hint="eastAsia" w:ascii="宋体" w:hAnsi="宋体"/>
          <w:b/>
          <w:bCs/>
          <w:color w:val="000000" w:themeColor="text1"/>
          <w:highlight w:val="none"/>
        </w:rPr>
        <w:t>全</w:t>
      </w:r>
      <w:r>
        <w:rPr>
          <w:rFonts w:hint="eastAsia" w:ascii="宋体" w:hAnsi="宋体"/>
          <w:b/>
          <w:color w:val="000000" w:themeColor="text1"/>
          <w:highlight w:val="none"/>
        </w:rPr>
        <w:t>的技术条款，我方均表示完全响应招标文件技术条款的所有要求。</w:t>
      </w:r>
    </w:p>
    <w:p w14:paraId="431BE569">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14:paraId="5D15BE3F">
      <w:pPr>
        <w:adjustRightInd w:val="0"/>
        <w:snapToGrid w:val="0"/>
        <w:spacing w:line="360" w:lineRule="auto"/>
        <w:rPr>
          <w:rFonts w:ascii="宋体" w:hAnsi="宋体"/>
          <w:bCs/>
          <w:color w:val="000000" w:themeColor="text1"/>
          <w:highlight w:val="none"/>
          <w:u w:val="singl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14:paraId="05614EA5">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p w14:paraId="51B20798">
      <w:pPr>
        <w:pStyle w:val="6"/>
        <w:ind w:firstLine="0"/>
        <w:rPr>
          <w:rFonts w:hAnsi="宋体"/>
          <w:color w:val="000000" w:themeColor="text1"/>
          <w:sz w:val="21"/>
          <w:szCs w:val="21"/>
          <w:highlight w:val="none"/>
        </w:rPr>
        <w:sectPr>
          <w:pgSz w:w="11906" w:h="16838"/>
          <w:pgMar w:top="1474" w:right="1418" w:bottom="1474" w:left="1418" w:header="851" w:footer="851" w:gutter="0"/>
          <w:cols w:space="720" w:num="1"/>
          <w:titlePg/>
          <w:docGrid w:linePitch="312" w:charSpace="0"/>
        </w:sectPr>
      </w:pPr>
    </w:p>
    <w:p w14:paraId="5840E30E">
      <w:pPr>
        <w:pStyle w:val="3"/>
        <w:numPr>
          <w:ilvl w:val="1"/>
          <w:numId w:val="0"/>
        </w:numPr>
        <w:spacing w:line="400" w:lineRule="exact"/>
        <w:rPr>
          <w:color w:val="000000" w:themeColor="text1"/>
          <w:highlight w:val="none"/>
        </w:rPr>
      </w:pPr>
      <w:bookmarkStart w:id="2018" w:name="_Toc333237707"/>
      <w:bookmarkStart w:id="2019" w:name="_Toc342312472"/>
      <w:bookmarkStart w:id="2020" w:name="_Toc342398159"/>
      <w:bookmarkStart w:id="2021" w:name="_Toc365967104"/>
      <w:bookmarkStart w:id="2022" w:name="_Toc330460015"/>
      <w:bookmarkStart w:id="2023" w:name="_Toc339020124"/>
      <w:bookmarkStart w:id="2024" w:name="_Toc339019918"/>
      <w:bookmarkStart w:id="2025" w:name="_Toc333935375"/>
      <w:bookmarkStart w:id="2026" w:name="_Toc333237818"/>
      <w:bookmarkStart w:id="2027" w:name="_Toc343612949"/>
      <w:bookmarkStart w:id="2028" w:name="_Toc333238663"/>
      <w:bookmarkStart w:id="2029" w:name="_Toc332206738"/>
      <w:bookmarkStart w:id="2030" w:name="_Toc339441116"/>
      <w:bookmarkStart w:id="2031" w:name="_Toc340507471"/>
      <w:bookmarkStart w:id="2032" w:name="_Toc350438778"/>
      <w:bookmarkStart w:id="2033" w:name="_Toc31816"/>
      <w:bookmarkStart w:id="2034" w:name="_Toc342060404"/>
      <w:bookmarkStart w:id="2035" w:name="_Toc340672898"/>
      <w:bookmarkStart w:id="2036" w:name="_Toc343248447"/>
      <w:bookmarkStart w:id="2037" w:name="_Toc339020262"/>
      <w:bookmarkStart w:id="2038" w:name="_Toc339020044"/>
      <w:bookmarkStart w:id="2039" w:name="_Toc341348369"/>
      <w:bookmarkStart w:id="2040" w:name="_Toc337632387"/>
      <w:bookmarkStart w:id="2041" w:name="_Toc343247129"/>
      <w:bookmarkStart w:id="2042" w:name="_Toc339362329"/>
      <w:bookmarkStart w:id="2043" w:name="_Toc336681609"/>
      <w:bookmarkStart w:id="2044" w:name="_Toc336681964"/>
      <w:bookmarkStart w:id="2045" w:name="_Toc366072561"/>
      <w:bookmarkStart w:id="2046" w:name="_Toc340677099"/>
      <w:bookmarkStart w:id="2047" w:name="_Toc331684071"/>
      <w:bookmarkStart w:id="2048" w:name="_Toc365985210"/>
      <w:bookmarkStart w:id="2049" w:name="_Toc333935716"/>
      <w:bookmarkStart w:id="2050" w:name="_Toc432695228"/>
      <w:bookmarkStart w:id="2051" w:name="_Toc350756479"/>
      <w:bookmarkStart w:id="2052" w:name="_Toc342296790"/>
      <w:bookmarkStart w:id="2053" w:name="_Toc331512930"/>
      <w:bookmarkStart w:id="2054" w:name="_Toc345312626"/>
      <w:bookmarkStart w:id="2055" w:name="_Toc332270376"/>
      <w:r>
        <w:rPr>
          <w:rFonts w:hint="eastAsia"/>
          <w:color w:val="000000" w:themeColor="text1"/>
          <w:highlight w:val="none"/>
        </w:rPr>
        <w:t>附件六：同类业绩一览表</w:t>
      </w:r>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p>
    <w:p w14:paraId="5E0B3DA0">
      <w:pPr>
        <w:adjustRightInd w:val="0"/>
        <w:snapToGrid w:val="0"/>
        <w:spacing w:line="360" w:lineRule="auto"/>
        <w:jc w:val="left"/>
        <w:rPr>
          <w:rFonts w:ascii="宋体" w:hAnsi="宋体"/>
          <w:bCs/>
          <w:caps/>
          <w:color w:val="000000" w:themeColor="text1"/>
          <w:szCs w:val="21"/>
          <w:highlight w:val="none"/>
          <w:u w:val="single"/>
        </w:rPr>
      </w:pPr>
      <w:bookmarkStart w:id="2056" w:name="_Hlk534184855"/>
      <w:r>
        <w:rPr>
          <w:rFonts w:hint="eastAsia" w:ascii="宋体" w:hAnsi="宋体"/>
          <w:bCs/>
          <w:color w:val="000000" w:themeColor="text1"/>
          <w:szCs w:val="21"/>
          <w:highlight w:val="none"/>
        </w:rPr>
        <w:t>项目编号:</w:t>
      </w:r>
      <w:r>
        <w:rPr>
          <w:rFonts w:hint="eastAsia" w:ascii="宋体" w:hAnsi="宋体"/>
          <w:b/>
          <w:bCs/>
          <w:color w:val="000000" w:themeColor="text1"/>
          <w:highlight w:val="none"/>
          <w:u w:val="single"/>
        </w:rPr>
        <w:t xml:space="preserve">                         </w:t>
      </w:r>
      <w:r>
        <w:rPr>
          <w:rFonts w:hint="eastAsia" w:ascii="宋体" w:hAnsi="宋体"/>
          <w:b/>
          <w:bCs/>
          <w:caps/>
          <w:color w:val="000000" w:themeColor="text1"/>
          <w:highlight w:val="none"/>
          <w:u w:val="single"/>
        </w:rPr>
        <w:t xml:space="preserve">  </w:t>
      </w:r>
      <w:r>
        <w:rPr>
          <w:rFonts w:hint="eastAsia" w:ascii="宋体" w:hAnsi="宋体"/>
          <w:b/>
          <w:bCs/>
          <w:caps/>
          <w:color w:val="000000" w:themeColor="text1"/>
          <w:szCs w:val="21"/>
          <w:highlight w:val="none"/>
        </w:rPr>
        <w:t xml:space="preserve">           </w:t>
      </w:r>
    </w:p>
    <w:p w14:paraId="0E681B36">
      <w:pPr>
        <w:adjustRightInd w:val="0"/>
        <w:snapToGrid w:val="0"/>
        <w:spacing w:line="360" w:lineRule="auto"/>
        <w:ind w:left="1050" w:hanging="1050" w:hangingChars="500"/>
        <w:jc w:val="left"/>
        <w:rPr>
          <w:rFonts w:ascii="宋体" w:hAnsi="宋体"/>
          <w:bCs/>
          <w:color w:val="000000" w:themeColor="text1"/>
          <w:highlight w:val="none"/>
        </w:rPr>
      </w:pPr>
      <w:r>
        <w:rPr>
          <w:rFonts w:hint="eastAsia" w:ascii="宋体" w:hAnsi="宋体"/>
          <w:bCs/>
          <w:color w:val="000000" w:themeColor="text1"/>
          <w:szCs w:val="21"/>
          <w:highlight w:val="none"/>
        </w:rPr>
        <w:t>项目名称：</w:t>
      </w:r>
      <w:r>
        <w:rPr>
          <w:rFonts w:hint="eastAsia"/>
          <w:color w:val="000000" w:themeColor="text1"/>
          <w:szCs w:val="21"/>
          <w:highlight w:val="none"/>
          <w:u w:val="single"/>
        </w:rPr>
        <w:t xml:space="preserve">                          </w:t>
      </w:r>
      <w:bookmarkEnd w:id="2056"/>
    </w:p>
    <w:tbl>
      <w:tblPr>
        <w:tblStyle w:val="47"/>
        <w:tblW w:w="10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15"/>
        <w:gridCol w:w="1267"/>
        <w:gridCol w:w="1117"/>
        <w:gridCol w:w="1400"/>
        <w:gridCol w:w="1233"/>
        <w:gridCol w:w="1183"/>
        <w:gridCol w:w="1220"/>
        <w:gridCol w:w="817"/>
      </w:tblGrid>
      <w:tr w14:paraId="7E9DD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16" w:type="dxa"/>
            <w:vAlign w:val="center"/>
          </w:tcPr>
          <w:p w14:paraId="537506F8">
            <w:pPr>
              <w:pStyle w:val="6"/>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序号</w:t>
            </w:r>
          </w:p>
        </w:tc>
        <w:tc>
          <w:tcPr>
            <w:tcW w:w="1215" w:type="dxa"/>
            <w:vAlign w:val="center"/>
          </w:tcPr>
          <w:p w14:paraId="016E69D1">
            <w:pPr>
              <w:pStyle w:val="6"/>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项目名称</w:t>
            </w:r>
          </w:p>
        </w:tc>
        <w:tc>
          <w:tcPr>
            <w:tcW w:w="1267" w:type="dxa"/>
            <w:vAlign w:val="center"/>
          </w:tcPr>
          <w:p w14:paraId="11084904">
            <w:pPr>
              <w:pStyle w:val="6"/>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内容</w:t>
            </w:r>
          </w:p>
        </w:tc>
        <w:tc>
          <w:tcPr>
            <w:tcW w:w="1117" w:type="dxa"/>
            <w:vAlign w:val="center"/>
          </w:tcPr>
          <w:p w14:paraId="7BE0907F">
            <w:pPr>
              <w:pStyle w:val="6"/>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数量</w:t>
            </w:r>
          </w:p>
        </w:tc>
        <w:tc>
          <w:tcPr>
            <w:tcW w:w="1400" w:type="dxa"/>
            <w:vAlign w:val="center"/>
          </w:tcPr>
          <w:p w14:paraId="12FB417E">
            <w:pPr>
              <w:pStyle w:val="6"/>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中标金额（元）</w:t>
            </w:r>
          </w:p>
        </w:tc>
        <w:tc>
          <w:tcPr>
            <w:tcW w:w="1233" w:type="dxa"/>
            <w:vAlign w:val="center"/>
          </w:tcPr>
          <w:p w14:paraId="7E27439C">
            <w:pPr>
              <w:pStyle w:val="6"/>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完成日期</w:t>
            </w:r>
          </w:p>
        </w:tc>
        <w:tc>
          <w:tcPr>
            <w:tcW w:w="1183" w:type="dxa"/>
            <w:vAlign w:val="center"/>
          </w:tcPr>
          <w:p w14:paraId="65B7F0F9">
            <w:pPr>
              <w:pStyle w:val="6"/>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用户单位</w:t>
            </w:r>
          </w:p>
        </w:tc>
        <w:tc>
          <w:tcPr>
            <w:tcW w:w="1220" w:type="dxa"/>
            <w:vAlign w:val="center"/>
          </w:tcPr>
          <w:p w14:paraId="244EBC54">
            <w:pPr>
              <w:pStyle w:val="6"/>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联系电话</w:t>
            </w:r>
          </w:p>
        </w:tc>
        <w:tc>
          <w:tcPr>
            <w:tcW w:w="817" w:type="dxa"/>
            <w:vAlign w:val="center"/>
          </w:tcPr>
          <w:p w14:paraId="06E5561C">
            <w:pPr>
              <w:pStyle w:val="6"/>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备注</w:t>
            </w:r>
          </w:p>
        </w:tc>
      </w:tr>
      <w:tr w14:paraId="15BC6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1C7A9160">
            <w:pPr>
              <w:pStyle w:val="6"/>
              <w:snapToGrid w:val="0"/>
              <w:ind w:firstLine="0"/>
              <w:jc w:val="center"/>
              <w:rPr>
                <w:rFonts w:hAnsi="宋体"/>
                <w:bCs/>
                <w:color w:val="000000" w:themeColor="text1"/>
                <w:kern w:val="2"/>
                <w:sz w:val="21"/>
                <w:szCs w:val="24"/>
                <w:highlight w:val="none"/>
              </w:rPr>
            </w:pPr>
          </w:p>
        </w:tc>
        <w:tc>
          <w:tcPr>
            <w:tcW w:w="1215" w:type="dxa"/>
            <w:vAlign w:val="center"/>
          </w:tcPr>
          <w:p w14:paraId="014C7F65">
            <w:pPr>
              <w:pStyle w:val="6"/>
              <w:snapToGrid w:val="0"/>
              <w:ind w:firstLine="0"/>
              <w:jc w:val="center"/>
              <w:rPr>
                <w:rFonts w:hAnsi="宋体"/>
                <w:bCs/>
                <w:color w:val="000000" w:themeColor="text1"/>
                <w:kern w:val="2"/>
                <w:sz w:val="21"/>
                <w:szCs w:val="24"/>
                <w:highlight w:val="none"/>
              </w:rPr>
            </w:pPr>
          </w:p>
        </w:tc>
        <w:tc>
          <w:tcPr>
            <w:tcW w:w="1267" w:type="dxa"/>
            <w:vAlign w:val="center"/>
          </w:tcPr>
          <w:p w14:paraId="20AE6000">
            <w:pPr>
              <w:pStyle w:val="6"/>
              <w:snapToGrid w:val="0"/>
              <w:jc w:val="center"/>
              <w:rPr>
                <w:rFonts w:hAnsi="宋体"/>
                <w:bCs/>
                <w:color w:val="000000" w:themeColor="text1"/>
                <w:kern w:val="2"/>
                <w:sz w:val="21"/>
                <w:szCs w:val="24"/>
                <w:highlight w:val="none"/>
              </w:rPr>
            </w:pPr>
          </w:p>
        </w:tc>
        <w:tc>
          <w:tcPr>
            <w:tcW w:w="1117" w:type="dxa"/>
            <w:vAlign w:val="center"/>
          </w:tcPr>
          <w:p w14:paraId="50AF52D6">
            <w:pPr>
              <w:pStyle w:val="6"/>
              <w:snapToGrid w:val="0"/>
              <w:ind w:firstLine="0"/>
              <w:jc w:val="center"/>
              <w:rPr>
                <w:rFonts w:hAnsi="宋体"/>
                <w:bCs/>
                <w:color w:val="000000" w:themeColor="text1"/>
                <w:kern w:val="2"/>
                <w:sz w:val="21"/>
                <w:szCs w:val="24"/>
                <w:highlight w:val="none"/>
              </w:rPr>
            </w:pPr>
          </w:p>
        </w:tc>
        <w:tc>
          <w:tcPr>
            <w:tcW w:w="1400" w:type="dxa"/>
            <w:vAlign w:val="center"/>
          </w:tcPr>
          <w:p w14:paraId="02FCBCAD">
            <w:pPr>
              <w:pStyle w:val="6"/>
              <w:snapToGrid w:val="0"/>
              <w:jc w:val="center"/>
              <w:rPr>
                <w:rFonts w:hAnsi="宋体"/>
                <w:bCs/>
                <w:color w:val="000000" w:themeColor="text1"/>
                <w:kern w:val="2"/>
                <w:sz w:val="21"/>
                <w:szCs w:val="24"/>
                <w:highlight w:val="none"/>
              </w:rPr>
            </w:pPr>
          </w:p>
        </w:tc>
        <w:tc>
          <w:tcPr>
            <w:tcW w:w="1233" w:type="dxa"/>
            <w:vAlign w:val="center"/>
          </w:tcPr>
          <w:p w14:paraId="75CE7C9D">
            <w:pPr>
              <w:pStyle w:val="6"/>
              <w:snapToGrid w:val="0"/>
              <w:jc w:val="center"/>
              <w:rPr>
                <w:rFonts w:hAnsi="宋体"/>
                <w:bCs/>
                <w:color w:val="000000" w:themeColor="text1"/>
                <w:kern w:val="2"/>
                <w:sz w:val="21"/>
                <w:szCs w:val="24"/>
                <w:highlight w:val="none"/>
              </w:rPr>
            </w:pPr>
          </w:p>
        </w:tc>
        <w:tc>
          <w:tcPr>
            <w:tcW w:w="1183" w:type="dxa"/>
            <w:vAlign w:val="center"/>
          </w:tcPr>
          <w:p w14:paraId="0A695482">
            <w:pPr>
              <w:pStyle w:val="6"/>
              <w:snapToGrid w:val="0"/>
              <w:jc w:val="center"/>
              <w:rPr>
                <w:rFonts w:hAnsi="宋体"/>
                <w:bCs/>
                <w:color w:val="000000" w:themeColor="text1"/>
                <w:kern w:val="2"/>
                <w:sz w:val="21"/>
                <w:szCs w:val="24"/>
                <w:highlight w:val="none"/>
              </w:rPr>
            </w:pPr>
          </w:p>
        </w:tc>
        <w:tc>
          <w:tcPr>
            <w:tcW w:w="1220" w:type="dxa"/>
            <w:vAlign w:val="center"/>
          </w:tcPr>
          <w:p w14:paraId="7ED27542">
            <w:pPr>
              <w:pStyle w:val="6"/>
              <w:snapToGrid w:val="0"/>
              <w:jc w:val="center"/>
              <w:rPr>
                <w:rFonts w:hAnsi="宋体"/>
                <w:bCs/>
                <w:color w:val="000000" w:themeColor="text1"/>
                <w:kern w:val="2"/>
                <w:sz w:val="21"/>
                <w:szCs w:val="24"/>
                <w:highlight w:val="none"/>
              </w:rPr>
            </w:pPr>
          </w:p>
        </w:tc>
        <w:tc>
          <w:tcPr>
            <w:tcW w:w="817" w:type="dxa"/>
            <w:vAlign w:val="center"/>
          </w:tcPr>
          <w:p w14:paraId="0265778A">
            <w:pPr>
              <w:pStyle w:val="6"/>
              <w:snapToGrid w:val="0"/>
              <w:jc w:val="center"/>
              <w:rPr>
                <w:rFonts w:hAnsi="宋体"/>
                <w:bCs/>
                <w:color w:val="000000" w:themeColor="text1"/>
                <w:kern w:val="2"/>
                <w:sz w:val="21"/>
                <w:szCs w:val="24"/>
                <w:highlight w:val="none"/>
              </w:rPr>
            </w:pPr>
          </w:p>
        </w:tc>
      </w:tr>
      <w:tr w14:paraId="291DA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765C524D">
            <w:pPr>
              <w:pStyle w:val="6"/>
              <w:snapToGrid w:val="0"/>
              <w:jc w:val="center"/>
              <w:rPr>
                <w:rFonts w:hAnsi="宋体"/>
                <w:bCs/>
                <w:color w:val="000000" w:themeColor="text1"/>
                <w:kern w:val="2"/>
                <w:sz w:val="21"/>
                <w:szCs w:val="24"/>
                <w:highlight w:val="none"/>
              </w:rPr>
            </w:pPr>
          </w:p>
        </w:tc>
        <w:tc>
          <w:tcPr>
            <w:tcW w:w="1215" w:type="dxa"/>
            <w:vAlign w:val="center"/>
          </w:tcPr>
          <w:p w14:paraId="460E550F">
            <w:pPr>
              <w:pStyle w:val="6"/>
              <w:snapToGrid w:val="0"/>
              <w:jc w:val="center"/>
              <w:rPr>
                <w:rFonts w:hAnsi="宋体"/>
                <w:bCs/>
                <w:color w:val="000000" w:themeColor="text1"/>
                <w:kern w:val="2"/>
                <w:sz w:val="21"/>
                <w:szCs w:val="24"/>
                <w:highlight w:val="none"/>
              </w:rPr>
            </w:pPr>
          </w:p>
        </w:tc>
        <w:tc>
          <w:tcPr>
            <w:tcW w:w="1267" w:type="dxa"/>
            <w:vAlign w:val="center"/>
          </w:tcPr>
          <w:p w14:paraId="148AA575">
            <w:pPr>
              <w:pStyle w:val="6"/>
              <w:snapToGrid w:val="0"/>
              <w:jc w:val="center"/>
              <w:rPr>
                <w:rFonts w:hAnsi="宋体"/>
                <w:bCs/>
                <w:color w:val="000000" w:themeColor="text1"/>
                <w:kern w:val="2"/>
                <w:sz w:val="21"/>
                <w:szCs w:val="24"/>
                <w:highlight w:val="none"/>
              </w:rPr>
            </w:pPr>
          </w:p>
        </w:tc>
        <w:tc>
          <w:tcPr>
            <w:tcW w:w="1117" w:type="dxa"/>
            <w:vAlign w:val="center"/>
          </w:tcPr>
          <w:p w14:paraId="2FD297F1">
            <w:pPr>
              <w:pStyle w:val="6"/>
              <w:snapToGrid w:val="0"/>
              <w:jc w:val="center"/>
              <w:rPr>
                <w:rFonts w:hAnsi="宋体"/>
                <w:bCs/>
                <w:color w:val="000000" w:themeColor="text1"/>
                <w:kern w:val="2"/>
                <w:sz w:val="21"/>
                <w:szCs w:val="24"/>
                <w:highlight w:val="none"/>
              </w:rPr>
            </w:pPr>
          </w:p>
        </w:tc>
        <w:tc>
          <w:tcPr>
            <w:tcW w:w="1400" w:type="dxa"/>
            <w:vAlign w:val="center"/>
          </w:tcPr>
          <w:p w14:paraId="4AA07A18">
            <w:pPr>
              <w:pStyle w:val="6"/>
              <w:snapToGrid w:val="0"/>
              <w:jc w:val="center"/>
              <w:rPr>
                <w:rFonts w:hAnsi="宋体"/>
                <w:bCs/>
                <w:color w:val="000000" w:themeColor="text1"/>
                <w:kern w:val="2"/>
                <w:sz w:val="21"/>
                <w:szCs w:val="24"/>
                <w:highlight w:val="none"/>
              </w:rPr>
            </w:pPr>
          </w:p>
        </w:tc>
        <w:tc>
          <w:tcPr>
            <w:tcW w:w="1233" w:type="dxa"/>
            <w:vAlign w:val="center"/>
          </w:tcPr>
          <w:p w14:paraId="2CE50C6F">
            <w:pPr>
              <w:pStyle w:val="6"/>
              <w:snapToGrid w:val="0"/>
              <w:jc w:val="center"/>
              <w:rPr>
                <w:rFonts w:hAnsi="宋体"/>
                <w:bCs/>
                <w:color w:val="000000" w:themeColor="text1"/>
                <w:kern w:val="2"/>
                <w:sz w:val="21"/>
                <w:szCs w:val="24"/>
                <w:highlight w:val="none"/>
              </w:rPr>
            </w:pPr>
          </w:p>
        </w:tc>
        <w:tc>
          <w:tcPr>
            <w:tcW w:w="1183" w:type="dxa"/>
            <w:vAlign w:val="center"/>
          </w:tcPr>
          <w:p w14:paraId="7084A872">
            <w:pPr>
              <w:pStyle w:val="6"/>
              <w:snapToGrid w:val="0"/>
              <w:jc w:val="center"/>
              <w:rPr>
                <w:rFonts w:hAnsi="宋体"/>
                <w:bCs/>
                <w:color w:val="000000" w:themeColor="text1"/>
                <w:kern w:val="2"/>
                <w:sz w:val="21"/>
                <w:szCs w:val="24"/>
                <w:highlight w:val="none"/>
              </w:rPr>
            </w:pPr>
          </w:p>
        </w:tc>
        <w:tc>
          <w:tcPr>
            <w:tcW w:w="1220" w:type="dxa"/>
            <w:vAlign w:val="center"/>
          </w:tcPr>
          <w:p w14:paraId="04BA2DC6">
            <w:pPr>
              <w:pStyle w:val="6"/>
              <w:snapToGrid w:val="0"/>
              <w:jc w:val="center"/>
              <w:rPr>
                <w:rFonts w:hAnsi="宋体"/>
                <w:bCs/>
                <w:color w:val="000000" w:themeColor="text1"/>
                <w:kern w:val="2"/>
                <w:sz w:val="21"/>
                <w:szCs w:val="24"/>
                <w:highlight w:val="none"/>
              </w:rPr>
            </w:pPr>
          </w:p>
        </w:tc>
        <w:tc>
          <w:tcPr>
            <w:tcW w:w="817" w:type="dxa"/>
            <w:vAlign w:val="center"/>
          </w:tcPr>
          <w:p w14:paraId="21AAD3D1">
            <w:pPr>
              <w:pStyle w:val="6"/>
              <w:snapToGrid w:val="0"/>
              <w:jc w:val="center"/>
              <w:rPr>
                <w:rFonts w:hAnsi="宋体"/>
                <w:bCs/>
                <w:color w:val="000000" w:themeColor="text1"/>
                <w:kern w:val="2"/>
                <w:sz w:val="21"/>
                <w:szCs w:val="24"/>
                <w:highlight w:val="none"/>
              </w:rPr>
            </w:pPr>
          </w:p>
        </w:tc>
      </w:tr>
      <w:tr w14:paraId="5A5A9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134BD9A7">
            <w:pPr>
              <w:pStyle w:val="6"/>
              <w:snapToGrid w:val="0"/>
              <w:jc w:val="center"/>
              <w:rPr>
                <w:rFonts w:hAnsi="宋体"/>
                <w:bCs/>
                <w:color w:val="000000" w:themeColor="text1"/>
                <w:kern w:val="2"/>
                <w:sz w:val="21"/>
                <w:szCs w:val="24"/>
                <w:highlight w:val="none"/>
              </w:rPr>
            </w:pPr>
          </w:p>
        </w:tc>
        <w:tc>
          <w:tcPr>
            <w:tcW w:w="1215" w:type="dxa"/>
            <w:vAlign w:val="center"/>
          </w:tcPr>
          <w:p w14:paraId="71FA8C6C">
            <w:pPr>
              <w:pStyle w:val="6"/>
              <w:snapToGrid w:val="0"/>
              <w:jc w:val="center"/>
              <w:rPr>
                <w:rFonts w:hAnsi="宋体"/>
                <w:bCs/>
                <w:color w:val="000000" w:themeColor="text1"/>
                <w:kern w:val="2"/>
                <w:sz w:val="21"/>
                <w:szCs w:val="24"/>
                <w:highlight w:val="none"/>
              </w:rPr>
            </w:pPr>
          </w:p>
        </w:tc>
        <w:tc>
          <w:tcPr>
            <w:tcW w:w="1267" w:type="dxa"/>
            <w:vAlign w:val="center"/>
          </w:tcPr>
          <w:p w14:paraId="53BF67EE">
            <w:pPr>
              <w:pStyle w:val="6"/>
              <w:snapToGrid w:val="0"/>
              <w:jc w:val="center"/>
              <w:rPr>
                <w:rFonts w:hAnsi="宋体"/>
                <w:bCs/>
                <w:color w:val="000000" w:themeColor="text1"/>
                <w:kern w:val="2"/>
                <w:sz w:val="21"/>
                <w:szCs w:val="24"/>
                <w:highlight w:val="none"/>
              </w:rPr>
            </w:pPr>
          </w:p>
        </w:tc>
        <w:tc>
          <w:tcPr>
            <w:tcW w:w="1117" w:type="dxa"/>
            <w:vAlign w:val="center"/>
          </w:tcPr>
          <w:p w14:paraId="06DF7D6D">
            <w:pPr>
              <w:pStyle w:val="6"/>
              <w:snapToGrid w:val="0"/>
              <w:jc w:val="center"/>
              <w:rPr>
                <w:rFonts w:hAnsi="宋体"/>
                <w:bCs/>
                <w:color w:val="000000" w:themeColor="text1"/>
                <w:kern w:val="2"/>
                <w:sz w:val="21"/>
                <w:szCs w:val="24"/>
                <w:highlight w:val="none"/>
              </w:rPr>
            </w:pPr>
          </w:p>
        </w:tc>
        <w:tc>
          <w:tcPr>
            <w:tcW w:w="1400" w:type="dxa"/>
            <w:vAlign w:val="center"/>
          </w:tcPr>
          <w:p w14:paraId="16B0253D">
            <w:pPr>
              <w:pStyle w:val="6"/>
              <w:snapToGrid w:val="0"/>
              <w:jc w:val="center"/>
              <w:rPr>
                <w:rFonts w:hAnsi="宋体"/>
                <w:bCs/>
                <w:color w:val="000000" w:themeColor="text1"/>
                <w:kern w:val="2"/>
                <w:sz w:val="21"/>
                <w:szCs w:val="24"/>
                <w:highlight w:val="none"/>
              </w:rPr>
            </w:pPr>
          </w:p>
        </w:tc>
        <w:tc>
          <w:tcPr>
            <w:tcW w:w="1233" w:type="dxa"/>
            <w:vAlign w:val="center"/>
          </w:tcPr>
          <w:p w14:paraId="38873487">
            <w:pPr>
              <w:pStyle w:val="6"/>
              <w:snapToGrid w:val="0"/>
              <w:jc w:val="center"/>
              <w:rPr>
                <w:rFonts w:hAnsi="宋体"/>
                <w:bCs/>
                <w:color w:val="000000" w:themeColor="text1"/>
                <w:kern w:val="2"/>
                <w:sz w:val="21"/>
                <w:szCs w:val="24"/>
                <w:highlight w:val="none"/>
              </w:rPr>
            </w:pPr>
          </w:p>
        </w:tc>
        <w:tc>
          <w:tcPr>
            <w:tcW w:w="1183" w:type="dxa"/>
            <w:vAlign w:val="center"/>
          </w:tcPr>
          <w:p w14:paraId="37A0A63D">
            <w:pPr>
              <w:pStyle w:val="6"/>
              <w:snapToGrid w:val="0"/>
              <w:jc w:val="center"/>
              <w:rPr>
                <w:rFonts w:hAnsi="宋体"/>
                <w:bCs/>
                <w:color w:val="000000" w:themeColor="text1"/>
                <w:kern w:val="2"/>
                <w:sz w:val="21"/>
                <w:szCs w:val="24"/>
                <w:highlight w:val="none"/>
              </w:rPr>
            </w:pPr>
          </w:p>
        </w:tc>
        <w:tc>
          <w:tcPr>
            <w:tcW w:w="1220" w:type="dxa"/>
            <w:vAlign w:val="center"/>
          </w:tcPr>
          <w:p w14:paraId="38B0E8C6">
            <w:pPr>
              <w:pStyle w:val="6"/>
              <w:snapToGrid w:val="0"/>
              <w:jc w:val="center"/>
              <w:rPr>
                <w:rFonts w:hAnsi="宋体"/>
                <w:bCs/>
                <w:color w:val="000000" w:themeColor="text1"/>
                <w:kern w:val="2"/>
                <w:sz w:val="21"/>
                <w:szCs w:val="24"/>
                <w:highlight w:val="none"/>
              </w:rPr>
            </w:pPr>
          </w:p>
        </w:tc>
        <w:tc>
          <w:tcPr>
            <w:tcW w:w="817" w:type="dxa"/>
            <w:vAlign w:val="center"/>
          </w:tcPr>
          <w:p w14:paraId="3E629317">
            <w:pPr>
              <w:pStyle w:val="6"/>
              <w:snapToGrid w:val="0"/>
              <w:jc w:val="center"/>
              <w:rPr>
                <w:rFonts w:hAnsi="宋体"/>
                <w:bCs/>
                <w:color w:val="000000" w:themeColor="text1"/>
                <w:kern w:val="2"/>
                <w:sz w:val="21"/>
                <w:szCs w:val="24"/>
                <w:highlight w:val="none"/>
              </w:rPr>
            </w:pPr>
          </w:p>
        </w:tc>
      </w:tr>
      <w:tr w14:paraId="296AC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5DB235FF">
            <w:pPr>
              <w:pStyle w:val="6"/>
              <w:snapToGrid w:val="0"/>
              <w:jc w:val="center"/>
              <w:rPr>
                <w:rFonts w:hAnsi="宋体"/>
                <w:bCs/>
                <w:color w:val="000000" w:themeColor="text1"/>
                <w:kern w:val="2"/>
                <w:sz w:val="21"/>
                <w:szCs w:val="24"/>
                <w:highlight w:val="none"/>
              </w:rPr>
            </w:pPr>
          </w:p>
        </w:tc>
        <w:tc>
          <w:tcPr>
            <w:tcW w:w="1215" w:type="dxa"/>
            <w:vAlign w:val="center"/>
          </w:tcPr>
          <w:p w14:paraId="09D6E448">
            <w:pPr>
              <w:pStyle w:val="6"/>
              <w:snapToGrid w:val="0"/>
              <w:jc w:val="center"/>
              <w:rPr>
                <w:rFonts w:hAnsi="宋体"/>
                <w:bCs/>
                <w:color w:val="000000" w:themeColor="text1"/>
                <w:kern w:val="2"/>
                <w:sz w:val="21"/>
                <w:szCs w:val="24"/>
                <w:highlight w:val="none"/>
              </w:rPr>
            </w:pPr>
          </w:p>
        </w:tc>
        <w:tc>
          <w:tcPr>
            <w:tcW w:w="1267" w:type="dxa"/>
            <w:vAlign w:val="center"/>
          </w:tcPr>
          <w:p w14:paraId="6B8F478A">
            <w:pPr>
              <w:pStyle w:val="6"/>
              <w:snapToGrid w:val="0"/>
              <w:jc w:val="center"/>
              <w:rPr>
                <w:rFonts w:hAnsi="宋体"/>
                <w:bCs/>
                <w:color w:val="000000" w:themeColor="text1"/>
                <w:kern w:val="2"/>
                <w:sz w:val="21"/>
                <w:szCs w:val="24"/>
                <w:highlight w:val="none"/>
              </w:rPr>
            </w:pPr>
          </w:p>
        </w:tc>
        <w:tc>
          <w:tcPr>
            <w:tcW w:w="1117" w:type="dxa"/>
            <w:vAlign w:val="center"/>
          </w:tcPr>
          <w:p w14:paraId="7FE84B96">
            <w:pPr>
              <w:pStyle w:val="6"/>
              <w:snapToGrid w:val="0"/>
              <w:jc w:val="center"/>
              <w:rPr>
                <w:rFonts w:hAnsi="宋体"/>
                <w:bCs/>
                <w:color w:val="000000" w:themeColor="text1"/>
                <w:kern w:val="2"/>
                <w:sz w:val="21"/>
                <w:szCs w:val="24"/>
                <w:highlight w:val="none"/>
              </w:rPr>
            </w:pPr>
          </w:p>
        </w:tc>
        <w:tc>
          <w:tcPr>
            <w:tcW w:w="1400" w:type="dxa"/>
            <w:vAlign w:val="center"/>
          </w:tcPr>
          <w:p w14:paraId="1C82BC38">
            <w:pPr>
              <w:pStyle w:val="6"/>
              <w:snapToGrid w:val="0"/>
              <w:jc w:val="center"/>
              <w:rPr>
                <w:rFonts w:hAnsi="宋体"/>
                <w:bCs/>
                <w:color w:val="000000" w:themeColor="text1"/>
                <w:kern w:val="2"/>
                <w:sz w:val="21"/>
                <w:szCs w:val="24"/>
                <w:highlight w:val="none"/>
              </w:rPr>
            </w:pPr>
          </w:p>
        </w:tc>
        <w:tc>
          <w:tcPr>
            <w:tcW w:w="1233" w:type="dxa"/>
            <w:vAlign w:val="center"/>
          </w:tcPr>
          <w:p w14:paraId="54D2147C">
            <w:pPr>
              <w:pStyle w:val="6"/>
              <w:snapToGrid w:val="0"/>
              <w:jc w:val="center"/>
              <w:rPr>
                <w:rFonts w:hAnsi="宋体"/>
                <w:bCs/>
                <w:color w:val="000000" w:themeColor="text1"/>
                <w:kern w:val="2"/>
                <w:sz w:val="21"/>
                <w:szCs w:val="24"/>
                <w:highlight w:val="none"/>
              </w:rPr>
            </w:pPr>
          </w:p>
        </w:tc>
        <w:tc>
          <w:tcPr>
            <w:tcW w:w="1183" w:type="dxa"/>
            <w:vAlign w:val="center"/>
          </w:tcPr>
          <w:p w14:paraId="1CCAB7D1">
            <w:pPr>
              <w:pStyle w:val="6"/>
              <w:snapToGrid w:val="0"/>
              <w:jc w:val="center"/>
              <w:rPr>
                <w:rFonts w:hAnsi="宋体"/>
                <w:bCs/>
                <w:color w:val="000000" w:themeColor="text1"/>
                <w:kern w:val="2"/>
                <w:sz w:val="21"/>
                <w:szCs w:val="24"/>
                <w:highlight w:val="none"/>
              </w:rPr>
            </w:pPr>
          </w:p>
        </w:tc>
        <w:tc>
          <w:tcPr>
            <w:tcW w:w="1220" w:type="dxa"/>
            <w:vAlign w:val="center"/>
          </w:tcPr>
          <w:p w14:paraId="1574B977">
            <w:pPr>
              <w:pStyle w:val="6"/>
              <w:snapToGrid w:val="0"/>
              <w:jc w:val="center"/>
              <w:rPr>
                <w:rFonts w:hAnsi="宋体"/>
                <w:bCs/>
                <w:color w:val="000000" w:themeColor="text1"/>
                <w:kern w:val="2"/>
                <w:sz w:val="21"/>
                <w:szCs w:val="24"/>
                <w:highlight w:val="none"/>
              </w:rPr>
            </w:pPr>
          </w:p>
        </w:tc>
        <w:tc>
          <w:tcPr>
            <w:tcW w:w="817" w:type="dxa"/>
            <w:vAlign w:val="center"/>
          </w:tcPr>
          <w:p w14:paraId="7FCB2FDA">
            <w:pPr>
              <w:pStyle w:val="6"/>
              <w:snapToGrid w:val="0"/>
              <w:jc w:val="center"/>
              <w:rPr>
                <w:rFonts w:hAnsi="宋体"/>
                <w:bCs/>
                <w:color w:val="000000" w:themeColor="text1"/>
                <w:kern w:val="2"/>
                <w:sz w:val="21"/>
                <w:szCs w:val="24"/>
                <w:highlight w:val="none"/>
              </w:rPr>
            </w:pPr>
          </w:p>
        </w:tc>
      </w:tr>
      <w:tr w14:paraId="27ECD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67B87B10">
            <w:pPr>
              <w:pStyle w:val="6"/>
              <w:snapToGrid w:val="0"/>
              <w:jc w:val="center"/>
              <w:rPr>
                <w:rFonts w:hAnsi="宋体"/>
                <w:bCs/>
                <w:color w:val="000000" w:themeColor="text1"/>
                <w:kern w:val="2"/>
                <w:sz w:val="21"/>
                <w:szCs w:val="24"/>
                <w:highlight w:val="none"/>
              </w:rPr>
            </w:pPr>
          </w:p>
        </w:tc>
        <w:tc>
          <w:tcPr>
            <w:tcW w:w="1215" w:type="dxa"/>
            <w:vAlign w:val="center"/>
          </w:tcPr>
          <w:p w14:paraId="07A5FD9E">
            <w:pPr>
              <w:pStyle w:val="6"/>
              <w:snapToGrid w:val="0"/>
              <w:jc w:val="center"/>
              <w:rPr>
                <w:rFonts w:hAnsi="宋体"/>
                <w:bCs/>
                <w:color w:val="000000" w:themeColor="text1"/>
                <w:kern w:val="2"/>
                <w:sz w:val="21"/>
                <w:szCs w:val="24"/>
                <w:highlight w:val="none"/>
              </w:rPr>
            </w:pPr>
          </w:p>
        </w:tc>
        <w:tc>
          <w:tcPr>
            <w:tcW w:w="1267" w:type="dxa"/>
            <w:vAlign w:val="center"/>
          </w:tcPr>
          <w:p w14:paraId="6A7D8807">
            <w:pPr>
              <w:pStyle w:val="6"/>
              <w:snapToGrid w:val="0"/>
              <w:jc w:val="center"/>
              <w:rPr>
                <w:rFonts w:hAnsi="宋体"/>
                <w:bCs/>
                <w:color w:val="000000" w:themeColor="text1"/>
                <w:kern w:val="2"/>
                <w:sz w:val="21"/>
                <w:szCs w:val="24"/>
                <w:highlight w:val="none"/>
              </w:rPr>
            </w:pPr>
          </w:p>
        </w:tc>
        <w:tc>
          <w:tcPr>
            <w:tcW w:w="1117" w:type="dxa"/>
            <w:vAlign w:val="center"/>
          </w:tcPr>
          <w:p w14:paraId="551BC2FB">
            <w:pPr>
              <w:pStyle w:val="6"/>
              <w:snapToGrid w:val="0"/>
              <w:jc w:val="center"/>
              <w:rPr>
                <w:rFonts w:hAnsi="宋体"/>
                <w:bCs/>
                <w:color w:val="000000" w:themeColor="text1"/>
                <w:kern w:val="2"/>
                <w:sz w:val="21"/>
                <w:szCs w:val="24"/>
                <w:highlight w:val="none"/>
              </w:rPr>
            </w:pPr>
          </w:p>
        </w:tc>
        <w:tc>
          <w:tcPr>
            <w:tcW w:w="1400" w:type="dxa"/>
            <w:vAlign w:val="center"/>
          </w:tcPr>
          <w:p w14:paraId="0D3101A0">
            <w:pPr>
              <w:pStyle w:val="6"/>
              <w:snapToGrid w:val="0"/>
              <w:jc w:val="center"/>
              <w:rPr>
                <w:rFonts w:hAnsi="宋体"/>
                <w:bCs/>
                <w:color w:val="000000" w:themeColor="text1"/>
                <w:kern w:val="2"/>
                <w:sz w:val="21"/>
                <w:szCs w:val="24"/>
                <w:highlight w:val="none"/>
              </w:rPr>
            </w:pPr>
          </w:p>
        </w:tc>
        <w:tc>
          <w:tcPr>
            <w:tcW w:w="1233" w:type="dxa"/>
            <w:vAlign w:val="center"/>
          </w:tcPr>
          <w:p w14:paraId="617DB3F4">
            <w:pPr>
              <w:pStyle w:val="6"/>
              <w:snapToGrid w:val="0"/>
              <w:jc w:val="center"/>
              <w:rPr>
                <w:rFonts w:hAnsi="宋体"/>
                <w:bCs/>
                <w:color w:val="000000" w:themeColor="text1"/>
                <w:kern w:val="2"/>
                <w:sz w:val="21"/>
                <w:szCs w:val="24"/>
                <w:highlight w:val="none"/>
              </w:rPr>
            </w:pPr>
          </w:p>
        </w:tc>
        <w:tc>
          <w:tcPr>
            <w:tcW w:w="1183" w:type="dxa"/>
            <w:vAlign w:val="center"/>
          </w:tcPr>
          <w:p w14:paraId="2773C6B5">
            <w:pPr>
              <w:pStyle w:val="6"/>
              <w:snapToGrid w:val="0"/>
              <w:jc w:val="center"/>
              <w:rPr>
                <w:rFonts w:hAnsi="宋体"/>
                <w:bCs/>
                <w:color w:val="000000" w:themeColor="text1"/>
                <w:kern w:val="2"/>
                <w:sz w:val="21"/>
                <w:szCs w:val="24"/>
                <w:highlight w:val="none"/>
              </w:rPr>
            </w:pPr>
          </w:p>
        </w:tc>
        <w:tc>
          <w:tcPr>
            <w:tcW w:w="1220" w:type="dxa"/>
            <w:vAlign w:val="center"/>
          </w:tcPr>
          <w:p w14:paraId="3BA2909D">
            <w:pPr>
              <w:pStyle w:val="6"/>
              <w:snapToGrid w:val="0"/>
              <w:jc w:val="center"/>
              <w:rPr>
                <w:rFonts w:hAnsi="宋体"/>
                <w:bCs/>
                <w:color w:val="000000" w:themeColor="text1"/>
                <w:kern w:val="2"/>
                <w:sz w:val="21"/>
                <w:szCs w:val="24"/>
                <w:highlight w:val="none"/>
              </w:rPr>
            </w:pPr>
          </w:p>
        </w:tc>
        <w:tc>
          <w:tcPr>
            <w:tcW w:w="817" w:type="dxa"/>
            <w:vAlign w:val="center"/>
          </w:tcPr>
          <w:p w14:paraId="69669EA5">
            <w:pPr>
              <w:pStyle w:val="6"/>
              <w:snapToGrid w:val="0"/>
              <w:jc w:val="center"/>
              <w:rPr>
                <w:rFonts w:hAnsi="宋体"/>
                <w:bCs/>
                <w:color w:val="000000" w:themeColor="text1"/>
                <w:kern w:val="2"/>
                <w:sz w:val="21"/>
                <w:szCs w:val="24"/>
                <w:highlight w:val="none"/>
              </w:rPr>
            </w:pPr>
          </w:p>
        </w:tc>
      </w:tr>
      <w:tr w14:paraId="1DA65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2192F7ED">
            <w:pPr>
              <w:pStyle w:val="6"/>
              <w:snapToGrid w:val="0"/>
              <w:jc w:val="center"/>
              <w:rPr>
                <w:rFonts w:hAnsi="宋体"/>
                <w:bCs/>
                <w:color w:val="000000" w:themeColor="text1"/>
                <w:kern w:val="2"/>
                <w:sz w:val="21"/>
                <w:szCs w:val="24"/>
                <w:highlight w:val="none"/>
              </w:rPr>
            </w:pPr>
          </w:p>
        </w:tc>
        <w:tc>
          <w:tcPr>
            <w:tcW w:w="1215" w:type="dxa"/>
            <w:vAlign w:val="center"/>
          </w:tcPr>
          <w:p w14:paraId="42A41D1F">
            <w:pPr>
              <w:pStyle w:val="6"/>
              <w:snapToGrid w:val="0"/>
              <w:jc w:val="center"/>
              <w:rPr>
                <w:rFonts w:hAnsi="宋体"/>
                <w:bCs/>
                <w:color w:val="000000" w:themeColor="text1"/>
                <w:kern w:val="2"/>
                <w:sz w:val="21"/>
                <w:szCs w:val="24"/>
                <w:highlight w:val="none"/>
              </w:rPr>
            </w:pPr>
          </w:p>
        </w:tc>
        <w:tc>
          <w:tcPr>
            <w:tcW w:w="1267" w:type="dxa"/>
            <w:vAlign w:val="center"/>
          </w:tcPr>
          <w:p w14:paraId="7D6C1A55">
            <w:pPr>
              <w:pStyle w:val="6"/>
              <w:snapToGrid w:val="0"/>
              <w:jc w:val="center"/>
              <w:rPr>
                <w:rFonts w:hAnsi="宋体"/>
                <w:bCs/>
                <w:color w:val="000000" w:themeColor="text1"/>
                <w:kern w:val="2"/>
                <w:sz w:val="21"/>
                <w:szCs w:val="24"/>
                <w:highlight w:val="none"/>
              </w:rPr>
            </w:pPr>
          </w:p>
        </w:tc>
        <w:tc>
          <w:tcPr>
            <w:tcW w:w="1117" w:type="dxa"/>
            <w:vAlign w:val="center"/>
          </w:tcPr>
          <w:p w14:paraId="6CC45E2F">
            <w:pPr>
              <w:pStyle w:val="6"/>
              <w:snapToGrid w:val="0"/>
              <w:jc w:val="center"/>
              <w:rPr>
                <w:rFonts w:hAnsi="宋体"/>
                <w:bCs/>
                <w:color w:val="000000" w:themeColor="text1"/>
                <w:kern w:val="2"/>
                <w:sz w:val="21"/>
                <w:szCs w:val="24"/>
                <w:highlight w:val="none"/>
              </w:rPr>
            </w:pPr>
          </w:p>
        </w:tc>
        <w:tc>
          <w:tcPr>
            <w:tcW w:w="1400" w:type="dxa"/>
            <w:vAlign w:val="center"/>
          </w:tcPr>
          <w:p w14:paraId="52A120EA">
            <w:pPr>
              <w:pStyle w:val="6"/>
              <w:snapToGrid w:val="0"/>
              <w:jc w:val="center"/>
              <w:rPr>
                <w:rFonts w:hAnsi="宋体"/>
                <w:bCs/>
                <w:color w:val="000000" w:themeColor="text1"/>
                <w:kern w:val="2"/>
                <w:sz w:val="21"/>
                <w:szCs w:val="24"/>
                <w:highlight w:val="none"/>
              </w:rPr>
            </w:pPr>
          </w:p>
        </w:tc>
        <w:tc>
          <w:tcPr>
            <w:tcW w:w="1233" w:type="dxa"/>
            <w:vAlign w:val="center"/>
          </w:tcPr>
          <w:p w14:paraId="1A4691A7">
            <w:pPr>
              <w:pStyle w:val="6"/>
              <w:snapToGrid w:val="0"/>
              <w:jc w:val="center"/>
              <w:rPr>
                <w:rFonts w:hAnsi="宋体"/>
                <w:bCs/>
                <w:color w:val="000000" w:themeColor="text1"/>
                <w:kern w:val="2"/>
                <w:sz w:val="21"/>
                <w:szCs w:val="24"/>
                <w:highlight w:val="none"/>
              </w:rPr>
            </w:pPr>
          </w:p>
        </w:tc>
        <w:tc>
          <w:tcPr>
            <w:tcW w:w="1183" w:type="dxa"/>
            <w:vAlign w:val="center"/>
          </w:tcPr>
          <w:p w14:paraId="5853311A">
            <w:pPr>
              <w:pStyle w:val="6"/>
              <w:snapToGrid w:val="0"/>
              <w:jc w:val="center"/>
              <w:rPr>
                <w:rFonts w:hAnsi="宋体"/>
                <w:bCs/>
                <w:color w:val="000000" w:themeColor="text1"/>
                <w:kern w:val="2"/>
                <w:sz w:val="21"/>
                <w:szCs w:val="24"/>
                <w:highlight w:val="none"/>
              </w:rPr>
            </w:pPr>
          </w:p>
        </w:tc>
        <w:tc>
          <w:tcPr>
            <w:tcW w:w="1220" w:type="dxa"/>
            <w:vAlign w:val="center"/>
          </w:tcPr>
          <w:p w14:paraId="5E378C9C">
            <w:pPr>
              <w:pStyle w:val="6"/>
              <w:snapToGrid w:val="0"/>
              <w:jc w:val="center"/>
              <w:rPr>
                <w:rFonts w:hAnsi="宋体"/>
                <w:bCs/>
                <w:color w:val="000000" w:themeColor="text1"/>
                <w:kern w:val="2"/>
                <w:sz w:val="21"/>
                <w:szCs w:val="24"/>
                <w:highlight w:val="none"/>
              </w:rPr>
            </w:pPr>
          </w:p>
        </w:tc>
        <w:tc>
          <w:tcPr>
            <w:tcW w:w="817" w:type="dxa"/>
            <w:vAlign w:val="center"/>
          </w:tcPr>
          <w:p w14:paraId="6799301A">
            <w:pPr>
              <w:pStyle w:val="6"/>
              <w:snapToGrid w:val="0"/>
              <w:jc w:val="center"/>
              <w:rPr>
                <w:rFonts w:hAnsi="宋体"/>
                <w:bCs/>
                <w:color w:val="000000" w:themeColor="text1"/>
                <w:kern w:val="2"/>
                <w:sz w:val="21"/>
                <w:szCs w:val="24"/>
                <w:highlight w:val="none"/>
              </w:rPr>
            </w:pPr>
          </w:p>
        </w:tc>
      </w:tr>
      <w:tr w14:paraId="0ACE5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7F7ADBA2">
            <w:pPr>
              <w:pStyle w:val="6"/>
              <w:snapToGrid w:val="0"/>
              <w:jc w:val="center"/>
              <w:rPr>
                <w:rFonts w:hAnsi="宋体"/>
                <w:bCs/>
                <w:color w:val="000000" w:themeColor="text1"/>
                <w:kern w:val="2"/>
                <w:sz w:val="21"/>
                <w:szCs w:val="24"/>
                <w:highlight w:val="none"/>
              </w:rPr>
            </w:pPr>
          </w:p>
        </w:tc>
        <w:tc>
          <w:tcPr>
            <w:tcW w:w="1215" w:type="dxa"/>
            <w:vAlign w:val="center"/>
          </w:tcPr>
          <w:p w14:paraId="6F54F2D7">
            <w:pPr>
              <w:pStyle w:val="6"/>
              <w:snapToGrid w:val="0"/>
              <w:jc w:val="center"/>
              <w:rPr>
                <w:rFonts w:hAnsi="宋体"/>
                <w:bCs/>
                <w:color w:val="000000" w:themeColor="text1"/>
                <w:kern w:val="2"/>
                <w:sz w:val="21"/>
                <w:szCs w:val="24"/>
                <w:highlight w:val="none"/>
              </w:rPr>
            </w:pPr>
          </w:p>
        </w:tc>
        <w:tc>
          <w:tcPr>
            <w:tcW w:w="1267" w:type="dxa"/>
            <w:vAlign w:val="center"/>
          </w:tcPr>
          <w:p w14:paraId="1ACEE1CE">
            <w:pPr>
              <w:pStyle w:val="6"/>
              <w:snapToGrid w:val="0"/>
              <w:jc w:val="center"/>
              <w:rPr>
                <w:rFonts w:hAnsi="宋体"/>
                <w:bCs/>
                <w:color w:val="000000" w:themeColor="text1"/>
                <w:kern w:val="2"/>
                <w:sz w:val="21"/>
                <w:szCs w:val="24"/>
                <w:highlight w:val="none"/>
              </w:rPr>
            </w:pPr>
          </w:p>
        </w:tc>
        <w:tc>
          <w:tcPr>
            <w:tcW w:w="1117" w:type="dxa"/>
            <w:vAlign w:val="center"/>
          </w:tcPr>
          <w:p w14:paraId="17BCFEB5">
            <w:pPr>
              <w:pStyle w:val="6"/>
              <w:snapToGrid w:val="0"/>
              <w:jc w:val="center"/>
              <w:rPr>
                <w:rFonts w:hAnsi="宋体"/>
                <w:bCs/>
                <w:color w:val="000000" w:themeColor="text1"/>
                <w:kern w:val="2"/>
                <w:sz w:val="21"/>
                <w:szCs w:val="24"/>
                <w:highlight w:val="none"/>
              </w:rPr>
            </w:pPr>
          </w:p>
        </w:tc>
        <w:tc>
          <w:tcPr>
            <w:tcW w:w="1400" w:type="dxa"/>
            <w:vAlign w:val="center"/>
          </w:tcPr>
          <w:p w14:paraId="5B55EED7">
            <w:pPr>
              <w:pStyle w:val="6"/>
              <w:snapToGrid w:val="0"/>
              <w:jc w:val="center"/>
              <w:rPr>
                <w:rFonts w:hAnsi="宋体"/>
                <w:bCs/>
                <w:color w:val="000000" w:themeColor="text1"/>
                <w:kern w:val="2"/>
                <w:sz w:val="21"/>
                <w:szCs w:val="24"/>
                <w:highlight w:val="none"/>
              </w:rPr>
            </w:pPr>
          </w:p>
        </w:tc>
        <w:tc>
          <w:tcPr>
            <w:tcW w:w="1233" w:type="dxa"/>
            <w:vAlign w:val="center"/>
          </w:tcPr>
          <w:p w14:paraId="2EDAA9BC">
            <w:pPr>
              <w:pStyle w:val="6"/>
              <w:snapToGrid w:val="0"/>
              <w:jc w:val="center"/>
              <w:rPr>
                <w:rFonts w:hAnsi="宋体"/>
                <w:bCs/>
                <w:color w:val="000000" w:themeColor="text1"/>
                <w:kern w:val="2"/>
                <w:sz w:val="21"/>
                <w:szCs w:val="24"/>
                <w:highlight w:val="none"/>
              </w:rPr>
            </w:pPr>
          </w:p>
        </w:tc>
        <w:tc>
          <w:tcPr>
            <w:tcW w:w="1183" w:type="dxa"/>
            <w:vAlign w:val="center"/>
          </w:tcPr>
          <w:p w14:paraId="722C3AAE">
            <w:pPr>
              <w:pStyle w:val="6"/>
              <w:snapToGrid w:val="0"/>
              <w:jc w:val="center"/>
              <w:rPr>
                <w:rFonts w:hAnsi="宋体"/>
                <w:bCs/>
                <w:color w:val="000000" w:themeColor="text1"/>
                <w:kern w:val="2"/>
                <w:sz w:val="21"/>
                <w:szCs w:val="24"/>
                <w:highlight w:val="none"/>
              </w:rPr>
            </w:pPr>
          </w:p>
        </w:tc>
        <w:tc>
          <w:tcPr>
            <w:tcW w:w="1220" w:type="dxa"/>
            <w:vAlign w:val="center"/>
          </w:tcPr>
          <w:p w14:paraId="17EA1248">
            <w:pPr>
              <w:pStyle w:val="6"/>
              <w:snapToGrid w:val="0"/>
              <w:jc w:val="center"/>
              <w:rPr>
                <w:rFonts w:hAnsi="宋体"/>
                <w:bCs/>
                <w:color w:val="000000" w:themeColor="text1"/>
                <w:kern w:val="2"/>
                <w:sz w:val="21"/>
                <w:szCs w:val="24"/>
                <w:highlight w:val="none"/>
              </w:rPr>
            </w:pPr>
          </w:p>
        </w:tc>
        <w:tc>
          <w:tcPr>
            <w:tcW w:w="817" w:type="dxa"/>
            <w:vAlign w:val="center"/>
          </w:tcPr>
          <w:p w14:paraId="221D690E">
            <w:pPr>
              <w:pStyle w:val="6"/>
              <w:snapToGrid w:val="0"/>
              <w:jc w:val="center"/>
              <w:rPr>
                <w:rFonts w:hAnsi="宋体"/>
                <w:bCs/>
                <w:color w:val="000000" w:themeColor="text1"/>
                <w:kern w:val="2"/>
                <w:sz w:val="21"/>
                <w:szCs w:val="24"/>
                <w:highlight w:val="none"/>
              </w:rPr>
            </w:pPr>
          </w:p>
        </w:tc>
      </w:tr>
    </w:tbl>
    <w:p w14:paraId="197E2E55">
      <w:pPr>
        <w:pStyle w:val="6"/>
        <w:snapToGrid w:val="0"/>
        <w:spacing w:line="360" w:lineRule="auto"/>
        <w:ind w:firstLine="0"/>
        <w:rPr>
          <w:rFonts w:hAnsi="宋体"/>
          <w:bCs/>
          <w:color w:val="000000" w:themeColor="text1"/>
          <w:sz w:val="21"/>
          <w:highlight w:val="none"/>
        </w:rPr>
      </w:pPr>
      <w:r>
        <w:rPr>
          <w:rFonts w:hint="eastAsia" w:hAnsi="宋体"/>
          <w:bCs/>
          <w:color w:val="000000" w:themeColor="text1"/>
          <w:sz w:val="21"/>
          <w:highlight w:val="none"/>
        </w:rPr>
        <w:t>注：如本表格式内容不能满足需要，投标人可自行划表填写，但必须体现以上内容。</w:t>
      </w:r>
    </w:p>
    <w:p w14:paraId="778654BF">
      <w:pPr>
        <w:pStyle w:val="6"/>
        <w:snapToGrid w:val="0"/>
        <w:spacing w:line="360" w:lineRule="auto"/>
        <w:ind w:firstLine="0"/>
        <w:rPr>
          <w:rFonts w:hAnsi="宋体"/>
          <w:bCs/>
          <w:color w:val="000000" w:themeColor="text1"/>
          <w:sz w:val="21"/>
          <w:highlight w:val="none"/>
        </w:rPr>
      </w:pPr>
    </w:p>
    <w:p w14:paraId="387B2428">
      <w:pPr>
        <w:pStyle w:val="6"/>
        <w:snapToGrid w:val="0"/>
        <w:spacing w:line="360" w:lineRule="auto"/>
        <w:ind w:firstLine="0"/>
        <w:rPr>
          <w:rFonts w:hAnsi="宋体"/>
          <w:bCs/>
          <w:color w:val="000000" w:themeColor="text1"/>
          <w:sz w:val="21"/>
          <w:highlight w:val="none"/>
        </w:rPr>
      </w:pPr>
    </w:p>
    <w:p w14:paraId="7D67988E">
      <w:pPr>
        <w:pStyle w:val="6"/>
        <w:snapToGrid w:val="0"/>
        <w:spacing w:line="360" w:lineRule="auto"/>
        <w:ind w:firstLine="0"/>
        <w:rPr>
          <w:rFonts w:hAnsi="宋体"/>
          <w:bCs/>
          <w:color w:val="000000" w:themeColor="text1"/>
          <w:sz w:val="21"/>
          <w:highlight w:val="none"/>
        </w:rPr>
      </w:pPr>
    </w:p>
    <w:p w14:paraId="6A34C222">
      <w:pPr>
        <w:pStyle w:val="6"/>
        <w:snapToGrid w:val="0"/>
        <w:spacing w:line="360" w:lineRule="auto"/>
        <w:ind w:firstLine="0"/>
        <w:rPr>
          <w:rFonts w:hAnsi="宋体"/>
          <w:bCs/>
          <w:color w:val="000000" w:themeColor="text1"/>
          <w:sz w:val="21"/>
          <w:highlight w:val="none"/>
        </w:rPr>
      </w:pPr>
    </w:p>
    <w:p w14:paraId="590E4F67">
      <w:pPr>
        <w:adjustRightInd w:val="0"/>
        <w:snapToGrid w:val="0"/>
        <w:spacing w:line="360" w:lineRule="auto"/>
        <w:rPr>
          <w:rFonts w:ascii="宋体" w:hAnsi="宋体"/>
          <w:bCs/>
          <w:color w:val="000000" w:themeColor="text1"/>
          <w:highlight w:val="none"/>
        </w:rPr>
      </w:pPr>
      <w:bookmarkStart w:id="2057" w:name="_Hlk534184880"/>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14:paraId="4FC84C99">
      <w:pPr>
        <w:adjustRightInd w:val="0"/>
        <w:snapToGrid w:val="0"/>
        <w:spacing w:line="360" w:lineRule="auto"/>
        <w:rPr>
          <w:rFonts w:ascii="宋体" w:hAnsi="宋体"/>
          <w:bCs/>
          <w:color w:val="000000" w:themeColor="text1"/>
          <w:highlight w:val="none"/>
          <w:u w:val="singl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14:paraId="2D5D4A94">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bookmarkEnd w:id="2057"/>
    </w:p>
    <w:p w14:paraId="559DA179">
      <w:pPr>
        <w:pStyle w:val="3"/>
        <w:numPr>
          <w:ilvl w:val="1"/>
          <w:numId w:val="0"/>
        </w:numPr>
        <w:jc w:val="both"/>
        <w:rPr>
          <w:color w:val="000000" w:themeColor="text1"/>
          <w:highlight w:val="none"/>
        </w:rPr>
        <w:sectPr>
          <w:pgSz w:w="11906" w:h="16838"/>
          <w:pgMar w:top="1474" w:right="1418" w:bottom="1474" w:left="1418" w:header="851" w:footer="851" w:gutter="0"/>
          <w:cols w:space="720" w:num="1"/>
          <w:titlePg/>
          <w:docGrid w:linePitch="312" w:charSpace="0"/>
        </w:sectPr>
      </w:pPr>
    </w:p>
    <w:p w14:paraId="0A287A7A">
      <w:pPr>
        <w:pStyle w:val="3"/>
        <w:numPr>
          <w:ilvl w:val="0"/>
          <w:numId w:val="0"/>
        </w:numPr>
        <w:spacing w:line="400" w:lineRule="exact"/>
        <w:rPr>
          <w:rFonts w:hAnsi="黑体" w:cs="黑体"/>
          <w:color w:val="000000" w:themeColor="text1"/>
          <w:highlight w:val="none"/>
        </w:rPr>
      </w:pPr>
      <w:bookmarkStart w:id="2058" w:name="_Toc8960"/>
      <w:bookmarkStart w:id="2059" w:name="_Toc432695229"/>
      <w:bookmarkStart w:id="2060" w:name="_Toc432682754"/>
      <w:bookmarkStart w:id="2061" w:name="_Toc430771089"/>
      <w:bookmarkStart w:id="2062" w:name="_Toc339020045"/>
      <w:bookmarkStart w:id="2063" w:name="_Toc339441117"/>
      <w:bookmarkStart w:id="2064" w:name="_Toc340507472"/>
      <w:bookmarkStart w:id="2065" w:name="_Toc339020263"/>
      <w:bookmarkStart w:id="2066" w:name="_Toc102451601"/>
      <w:bookmarkStart w:id="2067" w:name="_Toc350438779"/>
      <w:bookmarkStart w:id="2068" w:name="_Toc365967105"/>
      <w:bookmarkStart w:id="2069" w:name="_Toc343248448"/>
      <w:bookmarkStart w:id="2070" w:name="_Toc342060405"/>
      <w:bookmarkStart w:id="2071" w:name="_Toc332206739"/>
      <w:bookmarkStart w:id="2072" w:name="_Toc331684072"/>
      <w:bookmarkStart w:id="2073" w:name="_Toc365985211"/>
      <w:bookmarkStart w:id="2074" w:name="_Toc342398160"/>
      <w:bookmarkStart w:id="2075" w:name="_Toc339020125"/>
      <w:bookmarkStart w:id="2076" w:name="_Toc366072562"/>
      <w:bookmarkStart w:id="2077" w:name="_Toc350756480"/>
      <w:bookmarkStart w:id="2078" w:name="_Toc345312627"/>
      <w:bookmarkStart w:id="2079" w:name="_Toc331512931"/>
      <w:bookmarkStart w:id="2080" w:name="_Toc336681610"/>
      <w:bookmarkStart w:id="2081" w:name="_Toc332270377"/>
      <w:bookmarkStart w:id="2082" w:name="_Toc333935717"/>
      <w:bookmarkStart w:id="2083" w:name="_Toc333237819"/>
      <w:bookmarkStart w:id="2084" w:name="_Toc343612950"/>
      <w:bookmarkStart w:id="2085" w:name="_Toc333237708"/>
      <w:bookmarkStart w:id="2086" w:name="_Toc337632388"/>
      <w:bookmarkStart w:id="2087" w:name="_Toc342312473"/>
      <w:bookmarkStart w:id="2088" w:name="_Toc339019919"/>
      <w:bookmarkStart w:id="2089" w:name="_Toc336681965"/>
      <w:bookmarkStart w:id="2090" w:name="_Toc343247130"/>
      <w:bookmarkStart w:id="2091" w:name="_Toc339362330"/>
      <w:bookmarkStart w:id="2092" w:name="_Toc341348370"/>
      <w:bookmarkStart w:id="2093" w:name="_Toc333935376"/>
      <w:bookmarkStart w:id="2094" w:name="_Toc340672899"/>
      <w:bookmarkStart w:id="2095" w:name="_Toc342296791"/>
      <w:bookmarkStart w:id="2096" w:name="_Toc330460016"/>
      <w:bookmarkStart w:id="2097" w:name="_Toc333238664"/>
      <w:bookmarkStart w:id="2098" w:name="_Toc340677100"/>
      <w:r>
        <w:rPr>
          <w:rFonts w:hint="eastAsia"/>
          <w:color w:val="000000" w:themeColor="text1"/>
          <w:highlight w:val="none"/>
        </w:rPr>
        <w:t>附件七：</w:t>
      </w:r>
      <w:r>
        <w:rPr>
          <w:rFonts w:hint="eastAsia" w:hAnsi="黑体" w:cs="黑体"/>
          <w:color w:val="000000" w:themeColor="text1"/>
          <w:highlight w:val="none"/>
        </w:rPr>
        <w:t>中小微企业声明函</w:t>
      </w:r>
      <w:bookmarkEnd w:id="2058"/>
      <w:bookmarkEnd w:id="2059"/>
      <w:bookmarkEnd w:id="2060"/>
      <w:bookmarkEnd w:id="2061"/>
    </w:p>
    <w:p w14:paraId="795A4049">
      <w:pPr>
        <w:spacing w:line="440" w:lineRule="exact"/>
        <w:ind w:firstLine="420"/>
        <w:rPr>
          <w:rFonts w:ascii="宋体"/>
          <w:color w:val="000000" w:themeColor="text1"/>
          <w:highlight w:val="none"/>
        </w:rPr>
      </w:pPr>
      <w:r>
        <w:rPr>
          <w:rFonts w:hint="eastAsia" w:ascii="宋体" w:hAnsi="宋体" w:cs="宋体"/>
          <w:color w:val="000000" w:themeColor="text1"/>
          <w:highlight w:val="none"/>
        </w:rPr>
        <w:t>本公司郑重声明，根据</w:t>
      </w:r>
      <w:r>
        <w:rPr>
          <w:rFonts w:ascii="宋体" w:hAnsi="宋体"/>
          <w:color w:val="000000" w:themeColor="text1"/>
          <w:szCs w:val="21"/>
          <w:highlight w:val="none"/>
        </w:rPr>
        <w:t>《政府采购促进中小企业发展管理办法》（财库﹝2020﹞46 号）</w:t>
      </w:r>
      <w:r>
        <w:rPr>
          <w:rFonts w:hint="eastAsia" w:ascii="宋体" w:hAnsi="宋体" w:cs="宋体"/>
          <w:color w:val="000000" w:themeColor="text1"/>
          <w:highlight w:val="none"/>
        </w:rPr>
        <w:t>的规定，本公司为</w:t>
      </w:r>
      <w:r>
        <w:rPr>
          <w:rFonts w:ascii="宋体" w:hAnsi="宋体" w:cs="宋体"/>
          <w:color w:val="000000" w:themeColor="text1"/>
          <w:highlight w:val="none"/>
          <w:u w:val="single"/>
        </w:rPr>
        <w:t>______</w:t>
      </w:r>
      <w:r>
        <w:rPr>
          <w:rFonts w:hint="eastAsia" w:ascii="宋体" w:hAnsi="宋体" w:cs="宋体"/>
          <w:color w:val="000000" w:themeColor="text1"/>
          <w:highlight w:val="none"/>
        </w:rPr>
        <w:t>（请填写：中型、小型、微型）企业。即，本公司同时满足以下条件：</w:t>
      </w:r>
    </w:p>
    <w:p w14:paraId="216B2D85">
      <w:pPr>
        <w:spacing w:line="440" w:lineRule="exact"/>
        <w:ind w:firstLine="420"/>
        <w:rPr>
          <w:rFonts w:ascii="宋体"/>
          <w:color w:val="000000" w:themeColor="text1"/>
          <w:highlight w:val="none"/>
        </w:rPr>
      </w:pPr>
      <w:r>
        <w:rPr>
          <w:rFonts w:ascii="宋体" w:hAnsi="宋体" w:cs="宋体"/>
          <w:color w:val="000000" w:themeColor="text1"/>
          <w:highlight w:val="none"/>
        </w:rPr>
        <w:t xml:space="preserve"> 1.</w:t>
      </w:r>
      <w:r>
        <w:rPr>
          <w:rFonts w:hint="eastAsia" w:ascii="宋体" w:hAnsi="宋体" w:cs="宋体"/>
          <w:color w:val="000000" w:themeColor="text1"/>
          <w:highlight w:val="none"/>
        </w:rPr>
        <w:t>根据《工业和信息化部、国家统计局、国家发展和改革委员会、财政部关于印发中小企业划型标准规定的通知》（工信部联企业</w:t>
      </w:r>
      <w:r>
        <w:rPr>
          <w:rFonts w:ascii="宋体" w:hAnsi="宋体" w:cs="宋体"/>
          <w:color w:val="000000" w:themeColor="text1"/>
          <w:highlight w:val="none"/>
        </w:rPr>
        <w:t xml:space="preserve">[2011]300 </w:t>
      </w:r>
      <w:r>
        <w:rPr>
          <w:rFonts w:hint="eastAsia" w:ascii="宋体" w:hAnsi="宋体" w:cs="宋体"/>
          <w:color w:val="000000" w:themeColor="text1"/>
          <w:highlight w:val="none"/>
        </w:rPr>
        <w:t>号）规定的划分标准：第四条第</w:t>
      </w:r>
      <w:r>
        <w:rPr>
          <w:rFonts w:ascii="宋体" w:hAnsi="宋体" w:cs="宋体"/>
          <w:color w:val="000000" w:themeColor="text1"/>
          <w:highlight w:val="none"/>
          <w:u w:val="single"/>
        </w:rPr>
        <w:t>______</w:t>
      </w:r>
      <w:r>
        <w:rPr>
          <w:rFonts w:hint="eastAsia" w:ascii="宋体" w:hAnsi="宋体" w:cs="宋体"/>
          <w:color w:val="000000" w:themeColor="text1"/>
          <w:highlight w:val="none"/>
        </w:rPr>
        <w:t>项</w:t>
      </w:r>
      <w:r>
        <w:rPr>
          <w:rFonts w:ascii="宋体" w:hAnsi="宋体" w:cs="宋体"/>
          <w:color w:val="000000" w:themeColor="text1"/>
          <w:highlight w:val="none"/>
          <w:u w:val="single"/>
        </w:rPr>
        <w:t>_________</w:t>
      </w:r>
      <w:r>
        <w:rPr>
          <w:rFonts w:hint="eastAsia" w:ascii="宋体" w:hAnsi="宋体" w:cs="宋体"/>
          <w:color w:val="000000" w:themeColor="text1"/>
          <w:highlight w:val="none"/>
        </w:rPr>
        <w:t>行业，本公司（此处填写从业人员或营业收入的具体数据），为</w:t>
      </w:r>
      <w:r>
        <w:rPr>
          <w:rFonts w:ascii="宋体" w:hAnsi="宋体" w:cs="宋体"/>
          <w:color w:val="000000" w:themeColor="text1"/>
          <w:highlight w:val="none"/>
          <w:u w:val="single"/>
        </w:rPr>
        <w:t xml:space="preserve"> ______</w:t>
      </w:r>
      <w:r>
        <w:rPr>
          <w:rFonts w:hint="eastAsia" w:ascii="宋体" w:hAnsi="宋体" w:cs="宋体"/>
          <w:color w:val="000000" w:themeColor="text1"/>
          <w:highlight w:val="none"/>
        </w:rPr>
        <w:t>（请填写：中型、小型、微型）企业。</w:t>
      </w:r>
    </w:p>
    <w:p w14:paraId="2644810C">
      <w:pPr>
        <w:spacing w:line="440" w:lineRule="exact"/>
        <w:rPr>
          <w:rFonts w:ascii="宋体"/>
          <w:color w:val="000000" w:themeColor="text1"/>
          <w:highlight w:val="none"/>
        </w:rPr>
      </w:pPr>
      <w:r>
        <w:rPr>
          <w:rFonts w:ascii="宋体" w:hAnsi="宋体" w:cs="宋体"/>
          <w:color w:val="000000" w:themeColor="text1"/>
          <w:highlight w:val="none"/>
        </w:rPr>
        <w:t xml:space="preserve">     2.</w:t>
      </w:r>
      <w:r>
        <w:rPr>
          <w:rFonts w:hint="eastAsia" w:ascii="宋体" w:hAnsi="宋体" w:cs="宋体"/>
          <w:color w:val="000000" w:themeColor="text1"/>
          <w:highlight w:val="none"/>
        </w:rPr>
        <w:t>本公司参加</w:t>
      </w:r>
      <w:r>
        <w:rPr>
          <w:rFonts w:hint="eastAsia" w:ascii="宋体" w:hAnsi="宋体"/>
          <w:color w:val="000000" w:themeColor="text1"/>
          <w:highlight w:val="none"/>
        </w:rPr>
        <w:t>（项目名称：</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w:t>
      </w:r>
      <w:r>
        <w:rPr>
          <w:rFonts w:hint="eastAsia" w:ascii="宋体" w:hAnsi="宋体" w:cs="宋体"/>
          <w:color w:val="000000" w:themeColor="text1"/>
          <w:highlight w:val="none"/>
        </w:rPr>
        <w:t>（项目编号：</w:t>
      </w:r>
      <w:r>
        <w:rPr>
          <w:rFonts w:ascii="宋体" w:hAnsi="宋体" w:cs="宋体"/>
          <w:color w:val="000000" w:themeColor="text1"/>
          <w:highlight w:val="none"/>
        </w:rPr>
        <w:t xml:space="preserve"> </w:t>
      </w:r>
      <w:r>
        <w:rPr>
          <w:rFonts w:hint="eastAsia" w:ascii="宋体" w:hAnsi="宋体"/>
          <w:color w:val="000000" w:themeColor="text1"/>
          <w:highlight w:val="none"/>
          <w:u w:val="single"/>
        </w:rPr>
        <w:t xml:space="preserve">             </w:t>
      </w:r>
      <w:r>
        <w:rPr>
          <w:rFonts w:hint="eastAsia" w:ascii="宋体" w:hAnsi="宋体" w:cs="宋体"/>
          <w:color w:val="000000" w:themeColor="text1"/>
          <w:highlight w:val="none"/>
        </w:rPr>
        <w:t>）采购活动提供本企业制造的货物，由本企业承担工程、</w:t>
      </w:r>
      <w:r>
        <w:rPr>
          <w:rFonts w:ascii="宋体" w:hAnsi="宋体" w:cs="宋体"/>
          <w:color w:val="000000" w:themeColor="text1"/>
          <w:highlight w:val="none"/>
        </w:rPr>
        <w:t xml:space="preserve"> </w:t>
      </w:r>
      <w:r>
        <w:rPr>
          <w:rFonts w:hint="eastAsia" w:ascii="宋体" w:hAnsi="宋体" w:cs="宋体"/>
          <w:color w:val="000000" w:themeColor="text1"/>
          <w:highlight w:val="none"/>
        </w:rPr>
        <w:t>提供服务，或者提供其他</w:t>
      </w:r>
      <w:r>
        <w:rPr>
          <w:rFonts w:ascii="宋体" w:hAnsi="宋体" w:cs="宋体"/>
          <w:color w:val="000000" w:themeColor="text1"/>
          <w:highlight w:val="none"/>
          <w:u w:val="single"/>
        </w:rPr>
        <w:t>______</w:t>
      </w:r>
      <w:r>
        <w:rPr>
          <w:rFonts w:hint="eastAsia" w:ascii="宋体" w:hAnsi="宋体" w:cs="宋体"/>
          <w:color w:val="000000" w:themeColor="text1"/>
          <w:highlight w:val="none"/>
        </w:rPr>
        <w:t>（请填写：中型、小型、微型）企业制造的货物。本条所称货物不包括使用大型企业注册商标的货物。</w:t>
      </w:r>
      <w:r>
        <w:rPr>
          <w:rFonts w:ascii="宋体" w:hAnsi="宋体" w:cs="宋体"/>
          <w:color w:val="000000" w:themeColor="text1"/>
          <w:highlight w:val="none"/>
        </w:rPr>
        <w:t xml:space="preserve"> </w:t>
      </w:r>
      <w:r>
        <w:rPr>
          <w:rFonts w:hint="eastAsia" w:ascii="宋体" w:hAnsi="宋体" w:cs="宋体"/>
          <w:color w:val="000000" w:themeColor="text1"/>
          <w:highlight w:val="none"/>
        </w:rPr>
        <w:t>本公司对上述声明的真实性负责。如有虚假，将依法承担相应责任。</w:t>
      </w:r>
    </w:p>
    <w:p w14:paraId="220DD508">
      <w:pPr>
        <w:spacing w:line="440" w:lineRule="exact"/>
        <w:rPr>
          <w:rFonts w:ascii="宋体"/>
          <w:color w:val="000000" w:themeColor="text1"/>
          <w:highlight w:val="none"/>
        </w:rPr>
      </w:pPr>
      <w:r>
        <w:rPr>
          <w:rFonts w:ascii="宋体" w:hAnsi="宋体" w:cs="宋体"/>
          <w:color w:val="000000" w:themeColor="text1"/>
          <w:highlight w:val="none"/>
        </w:rPr>
        <w:t xml:space="preserve">   </w:t>
      </w:r>
      <w:r>
        <w:rPr>
          <w:rFonts w:hint="eastAsia" w:ascii="宋体" w:hAnsi="宋体" w:cs="宋体"/>
          <w:color w:val="000000" w:themeColor="text1"/>
          <w:highlight w:val="none"/>
        </w:rPr>
        <w:t>本公司对上述声明的真实性负责。如有虚假，将依法承担相应责任。</w:t>
      </w:r>
    </w:p>
    <w:p w14:paraId="2601B092">
      <w:pPr>
        <w:spacing w:line="440" w:lineRule="exact"/>
        <w:rPr>
          <w:rFonts w:ascii="宋体"/>
          <w:color w:val="000000" w:themeColor="text1"/>
          <w:highlight w:val="none"/>
        </w:rPr>
      </w:pPr>
    </w:p>
    <w:p w14:paraId="09EEC5F5">
      <w:pPr>
        <w:adjustRightInd w:val="0"/>
        <w:snapToGrid w:val="0"/>
        <w:spacing w:line="440" w:lineRule="exact"/>
        <w:rPr>
          <w:rFonts w:ascii="宋体" w:hAnsi="宋体"/>
          <w:bCs/>
          <w:color w:val="000000" w:themeColor="text1"/>
          <w:highlight w:val="none"/>
        </w:rPr>
      </w:pPr>
      <w:bookmarkStart w:id="2099" w:name="_Hlk534184837"/>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14:paraId="67705AE9">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14:paraId="70F8B461">
      <w:pPr>
        <w:spacing w:line="440" w:lineRule="exact"/>
        <w:rPr>
          <w:rFonts w:ascii="宋体"/>
          <w:color w:val="000000" w:themeColor="text1"/>
          <w:highlight w:val="none"/>
        </w:rPr>
      </w:pPr>
      <w:r>
        <w:rPr>
          <w:rFonts w:ascii="宋体" w:hAnsi="宋体"/>
          <w:color w:val="000000" w:themeColor="text1"/>
          <w:szCs w:val="21"/>
          <w:highlight w:val="none"/>
        </w:rPr>
        <w:t>日期：</w:t>
      </w:r>
      <w:r>
        <w:rPr>
          <w:rFonts w:ascii="宋体" w:hAnsi="宋体"/>
          <w:color w:val="000000" w:themeColor="text1"/>
          <w:szCs w:val="21"/>
          <w:highlight w:val="none"/>
          <w:u w:val="single"/>
        </w:rPr>
        <w:t xml:space="preserve">       </w:t>
      </w:r>
      <w:r>
        <w:rPr>
          <w:rFonts w:ascii="宋体" w:hAnsi="宋体"/>
          <w:color w:val="000000" w:themeColor="text1"/>
          <w:szCs w:val="21"/>
          <w:highlight w:val="none"/>
        </w:rPr>
        <w:t>年</w:t>
      </w:r>
      <w:r>
        <w:rPr>
          <w:rFonts w:ascii="宋体" w:hAnsi="宋体"/>
          <w:color w:val="000000" w:themeColor="text1"/>
          <w:szCs w:val="21"/>
          <w:highlight w:val="none"/>
          <w:u w:val="single"/>
        </w:rPr>
        <w:t xml:space="preserve">     </w:t>
      </w:r>
      <w:r>
        <w:rPr>
          <w:rFonts w:ascii="宋体" w:hAnsi="宋体"/>
          <w:color w:val="000000" w:themeColor="text1"/>
          <w:szCs w:val="21"/>
          <w:highlight w:val="none"/>
        </w:rPr>
        <w:t>月</w:t>
      </w:r>
      <w:r>
        <w:rPr>
          <w:rFonts w:ascii="宋体" w:hAnsi="宋体"/>
          <w:color w:val="000000" w:themeColor="text1"/>
          <w:szCs w:val="21"/>
          <w:highlight w:val="none"/>
          <w:u w:val="single"/>
        </w:rPr>
        <w:t xml:space="preserve">      </w:t>
      </w:r>
      <w:r>
        <w:rPr>
          <w:rFonts w:ascii="宋体" w:hAnsi="宋体"/>
          <w:color w:val="000000" w:themeColor="text1"/>
          <w:szCs w:val="21"/>
          <w:highlight w:val="none"/>
        </w:rPr>
        <w:t>日</w:t>
      </w:r>
      <w:bookmarkEnd w:id="2099"/>
    </w:p>
    <w:p w14:paraId="0AB6EBEB">
      <w:pPr>
        <w:spacing w:line="440" w:lineRule="exact"/>
        <w:rPr>
          <w:rFonts w:ascii="宋体"/>
          <w:color w:val="000000" w:themeColor="text1"/>
          <w:highlight w:val="none"/>
        </w:rPr>
      </w:pPr>
    </w:p>
    <w:p w14:paraId="3755CD89">
      <w:pPr>
        <w:spacing w:line="440" w:lineRule="exact"/>
        <w:jc w:val="center"/>
        <w:rPr>
          <w:rFonts w:ascii="宋体"/>
          <w:color w:val="000000" w:themeColor="text1"/>
          <w:highlight w:val="none"/>
        </w:rPr>
      </w:pPr>
    </w:p>
    <w:p w14:paraId="242D7E5C">
      <w:pPr>
        <w:spacing w:line="440" w:lineRule="exact"/>
        <w:jc w:val="center"/>
        <w:rPr>
          <w:rFonts w:ascii="宋体"/>
          <w:color w:val="000000" w:themeColor="text1"/>
          <w:highlight w:val="none"/>
        </w:rPr>
      </w:pPr>
    </w:p>
    <w:p w14:paraId="44A7D2D8">
      <w:pPr>
        <w:spacing w:line="440" w:lineRule="exact"/>
        <w:jc w:val="center"/>
        <w:rPr>
          <w:rFonts w:ascii="宋体"/>
          <w:color w:val="000000" w:themeColor="text1"/>
          <w:highlight w:val="none"/>
        </w:rPr>
      </w:pPr>
    </w:p>
    <w:p w14:paraId="528BC83E">
      <w:pPr>
        <w:spacing w:line="440" w:lineRule="exact"/>
        <w:jc w:val="center"/>
        <w:rPr>
          <w:rFonts w:ascii="宋体"/>
          <w:color w:val="000000" w:themeColor="text1"/>
          <w:highlight w:val="none"/>
        </w:rPr>
      </w:pPr>
    </w:p>
    <w:p w14:paraId="6F81F868">
      <w:pPr>
        <w:spacing w:line="440" w:lineRule="exact"/>
        <w:jc w:val="center"/>
        <w:rPr>
          <w:rFonts w:ascii="宋体"/>
          <w:color w:val="000000" w:themeColor="text1"/>
          <w:highlight w:val="none"/>
        </w:rPr>
      </w:pPr>
    </w:p>
    <w:p w14:paraId="073704E1">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highlight w:val="none"/>
        </w:rPr>
        <w:t>说明：提供其他中小微企业制造的货物，必须同时提供该中小微企业的声明函。</w:t>
      </w:r>
    </w:p>
    <w:p w14:paraId="25A3A54C">
      <w:pPr>
        <w:pStyle w:val="6"/>
        <w:rPr>
          <w:color w:val="000000" w:themeColor="text1"/>
          <w:highlight w:val="none"/>
        </w:rPr>
      </w:pPr>
    </w:p>
    <w:p w14:paraId="40B5246C">
      <w:pPr>
        <w:pStyle w:val="6"/>
        <w:rPr>
          <w:color w:val="000000" w:themeColor="text1"/>
          <w:highlight w:val="none"/>
        </w:rPr>
      </w:pPr>
    </w:p>
    <w:p w14:paraId="2E710D8D">
      <w:pPr>
        <w:pStyle w:val="6"/>
        <w:rPr>
          <w:color w:val="000000" w:themeColor="text1"/>
          <w:highlight w:val="none"/>
        </w:rPr>
      </w:pPr>
    </w:p>
    <w:p w14:paraId="5D6A4EC5">
      <w:pPr>
        <w:pStyle w:val="6"/>
        <w:rPr>
          <w:color w:val="000000" w:themeColor="text1"/>
          <w:highlight w:val="none"/>
        </w:rPr>
      </w:pPr>
    </w:p>
    <w:p w14:paraId="4122B60E">
      <w:pPr>
        <w:pStyle w:val="6"/>
        <w:rPr>
          <w:color w:val="000000" w:themeColor="text1"/>
          <w:highlight w:val="none"/>
        </w:rPr>
      </w:pPr>
    </w:p>
    <w:p w14:paraId="08508661">
      <w:pPr>
        <w:pStyle w:val="6"/>
        <w:rPr>
          <w:color w:val="000000" w:themeColor="text1"/>
          <w:highlight w:val="none"/>
        </w:rPr>
      </w:pPr>
    </w:p>
    <w:p w14:paraId="6DCDCAAF">
      <w:pPr>
        <w:pStyle w:val="6"/>
        <w:rPr>
          <w:color w:val="000000" w:themeColor="text1"/>
          <w:highlight w:val="none"/>
        </w:rPr>
      </w:pPr>
    </w:p>
    <w:p w14:paraId="0C020CDE">
      <w:pPr>
        <w:pStyle w:val="6"/>
        <w:rPr>
          <w:color w:val="000000" w:themeColor="text1"/>
          <w:highlight w:val="none"/>
        </w:rPr>
      </w:pPr>
    </w:p>
    <w:p w14:paraId="46B4BF6F">
      <w:pPr>
        <w:pStyle w:val="3"/>
        <w:keepLines w:val="0"/>
        <w:numPr>
          <w:ilvl w:val="0"/>
          <w:numId w:val="0"/>
        </w:numPr>
        <w:tabs>
          <w:tab w:val="left" w:pos="851"/>
        </w:tabs>
        <w:spacing w:before="0" w:after="0" w:line="360" w:lineRule="auto"/>
        <w:rPr>
          <w:rFonts w:ascii="宋体" w:eastAsia="宋体"/>
          <w:color w:val="000000" w:themeColor="text1"/>
          <w:szCs w:val="21"/>
          <w:highlight w:val="none"/>
        </w:rPr>
      </w:pPr>
      <w:bookmarkStart w:id="2100" w:name="_Toc5952"/>
      <w:bookmarkStart w:id="2101" w:name="_Hlk534184757"/>
      <w:r>
        <w:rPr>
          <w:rFonts w:hint="eastAsia"/>
          <w:color w:val="000000" w:themeColor="text1"/>
          <w:highlight w:val="none"/>
        </w:rPr>
        <w:t>附件八：</w:t>
      </w:r>
      <w:r>
        <w:rPr>
          <w:rFonts w:hint="eastAsia" w:hAnsi="黑体" w:cs="黑体"/>
          <w:color w:val="000000" w:themeColor="text1"/>
          <w:highlight w:val="none"/>
        </w:rPr>
        <w:t>残疾人福利性单位声明函</w:t>
      </w:r>
      <w:bookmarkEnd w:id="2100"/>
    </w:p>
    <w:p w14:paraId="60314D86">
      <w:pPr>
        <w:spacing w:line="360" w:lineRule="auto"/>
        <w:jc w:val="center"/>
        <w:rPr>
          <w:rFonts w:ascii="宋体" w:hAnsi="宋体"/>
          <w:b/>
          <w:color w:val="000000" w:themeColor="text1"/>
          <w:sz w:val="24"/>
          <w:highlight w:val="none"/>
        </w:rPr>
      </w:pPr>
    </w:p>
    <w:p w14:paraId="1DC7AF26">
      <w:pPr>
        <w:spacing w:line="360" w:lineRule="auto"/>
        <w:jc w:val="center"/>
        <w:rPr>
          <w:rFonts w:ascii="宋体" w:hAnsi="宋体"/>
          <w:b/>
          <w:color w:val="000000" w:themeColor="text1"/>
          <w:sz w:val="24"/>
          <w:highlight w:val="none"/>
        </w:rPr>
      </w:pPr>
      <w:r>
        <w:rPr>
          <w:rFonts w:hint="eastAsia" w:ascii="宋体" w:hAnsi="宋体"/>
          <w:b/>
          <w:color w:val="000000" w:themeColor="text1"/>
          <w:sz w:val="24"/>
          <w:highlight w:val="none"/>
        </w:rPr>
        <w:t>残疾人福利性单位声明函</w:t>
      </w:r>
    </w:p>
    <w:p w14:paraId="0A941D4E">
      <w:pPr>
        <w:spacing w:line="360" w:lineRule="auto"/>
        <w:jc w:val="center"/>
        <w:rPr>
          <w:rFonts w:ascii="宋体" w:hAnsi="宋体"/>
          <w:b/>
          <w:color w:val="000000" w:themeColor="text1"/>
          <w:sz w:val="24"/>
          <w:highlight w:val="none"/>
        </w:rPr>
      </w:pPr>
    </w:p>
    <w:p w14:paraId="44A64175">
      <w:pPr>
        <w:spacing w:line="480" w:lineRule="auto"/>
        <w:jc w:val="left"/>
        <w:rPr>
          <w:rFonts w:ascii="宋体" w:hAnsi="宋体" w:cs="宋体"/>
          <w:color w:val="000000" w:themeColor="text1"/>
          <w:highlight w:val="none"/>
        </w:rPr>
      </w:pPr>
      <w:r>
        <w:rPr>
          <w:rFonts w:hint="eastAsia" w:ascii="宋体" w:hAnsi="宋体" w:cs="宋体"/>
          <w:color w:val="000000" w:themeColor="text1"/>
          <w:highlight w:val="none"/>
        </w:rPr>
        <w:t xml:space="preserve"> </w:t>
      </w:r>
      <w:r>
        <w:rPr>
          <w:rFonts w:ascii="宋体" w:hAnsi="宋体" w:cs="宋体"/>
          <w:color w:val="000000" w:themeColor="text1"/>
          <w:highlight w:val="none"/>
        </w:rPr>
        <w:t xml:space="preserve">   </w:t>
      </w:r>
      <w:r>
        <w:rPr>
          <w:rFonts w:hint="eastAsia" w:ascii="宋体" w:hAnsi="宋体" w:cs="宋体"/>
          <w:color w:val="000000" w:themeColor="text1"/>
          <w:highlight w:val="none"/>
        </w:rPr>
        <w:t>本公司郑重声明，根据《财政部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1A68EF82">
      <w:pPr>
        <w:spacing w:line="480" w:lineRule="auto"/>
        <w:ind w:firstLine="420" w:firstLineChars="200"/>
        <w:jc w:val="left"/>
        <w:rPr>
          <w:rFonts w:ascii="宋体" w:hAnsi="宋体" w:cs="宋体"/>
          <w:color w:val="000000" w:themeColor="text1"/>
          <w:highlight w:val="none"/>
        </w:rPr>
      </w:pPr>
      <w:r>
        <w:rPr>
          <w:rFonts w:hint="eastAsia" w:ascii="宋体" w:hAnsi="宋体" w:cs="宋体"/>
          <w:color w:val="000000" w:themeColor="text1"/>
          <w:highlight w:val="none"/>
        </w:rPr>
        <w:t>本单位对上述声明的真实性负责。如有虚假，将依法承担相应责任。</w:t>
      </w:r>
    </w:p>
    <w:p w14:paraId="3A8811FB">
      <w:pPr>
        <w:spacing w:line="360" w:lineRule="auto"/>
        <w:ind w:firstLine="420" w:firstLineChars="200"/>
        <w:rPr>
          <w:rFonts w:ascii="宋体" w:hAnsi="宋体" w:cs="宋体"/>
          <w:color w:val="000000" w:themeColor="text1"/>
          <w:highlight w:val="none"/>
        </w:rPr>
      </w:pPr>
    </w:p>
    <w:p w14:paraId="6262BCB7">
      <w:pPr>
        <w:adjustRightInd w:val="0"/>
        <w:snapToGrid w:val="0"/>
        <w:spacing w:line="440" w:lineRule="exact"/>
        <w:rPr>
          <w:rFonts w:ascii="宋体" w:hAnsi="宋体"/>
          <w:bCs/>
          <w:color w:val="000000" w:themeColor="text1"/>
          <w:szCs w:val="21"/>
          <w:highlight w:val="none"/>
        </w:rPr>
      </w:pPr>
    </w:p>
    <w:p w14:paraId="50C4CCEB">
      <w:pPr>
        <w:adjustRightInd w:val="0"/>
        <w:snapToGrid w:val="0"/>
        <w:spacing w:line="440" w:lineRule="exact"/>
        <w:rPr>
          <w:rFonts w:ascii="宋体" w:hAnsi="宋体"/>
          <w:bCs/>
          <w:color w:val="000000" w:themeColor="text1"/>
          <w:szCs w:val="21"/>
          <w:highlight w:val="none"/>
        </w:rPr>
      </w:pPr>
    </w:p>
    <w:p w14:paraId="6A6F1FC6">
      <w:pPr>
        <w:adjustRightInd w:val="0"/>
        <w:snapToGrid w:val="0"/>
        <w:spacing w:line="440" w:lineRule="exact"/>
        <w:rPr>
          <w:rFonts w:ascii="宋体" w:hAnsi="宋体"/>
          <w:bCs/>
          <w:color w:val="000000" w:themeColor="text1"/>
          <w:szCs w:val="21"/>
          <w:highlight w:val="none"/>
        </w:rPr>
      </w:pPr>
    </w:p>
    <w:p w14:paraId="20EC32F3">
      <w:pPr>
        <w:adjustRightInd w:val="0"/>
        <w:snapToGrid w:val="0"/>
        <w:spacing w:line="440" w:lineRule="exact"/>
        <w:rPr>
          <w:rFonts w:ascii="宋体" w:hAnsi="宋体"/>
          <w:bCs/>
          <w:color w:val="000000" w:themeColor="text1"/>
          <w:szCs w:val="21"/>
          <w:highlight w:val="none"/>
        </w:rPr>
      </w:pPr>
    </w:p>
    <w:p w14:paraId="68CD1492">
      <w:pPr>
        <w:adjustRightInd w:val="0"/>
        <w:snapToGrid w:val="0"/>
        <w:spacing w:line="440" w:lineRule="exact"/>
        <w:rPr>
          <w:rFonts w:ascii="宋体" w:hAnsi="宋体"/>
          <w:bCs/>
          <w:color w:val="000000" w:themeColor="text1"/>
          <w:szCs w:val="21"/>
          <w:highlight w:val="none"/>
        </w:rPr>
      </w:pPr>
      <w:r>
        <w:rPr>
          <w:rFonts w:hint="eastAsia" w:ascii="宋体" w:hAnsi="宋体"/>
          <w:bCs/>
          <w:color w:val="000000" w:themeColor="text1"/>
          <w:szCs w:val="21"/>
          <w:highlight w:val="none"/>
        </w:rPr>
        <w:t>投标人法定代表人（负责人）或授权代理人（签字）：</w:t>
      </w:r>
      <w:r>
        <w:rPr>
          <w:rFonts w:hint="eastAsia" w:ascii="宋体" w:hAnsi="宋体"/>
          <w:bCs/>
          <w:color w:val="000000" w:themeColor="text1"/>
          <w:szCs w:val="21"/>
          <w:highlight w:val="none"/>
          <w:u w:val="single"/>
        </w:rPr>
        <w:t xml:space="preserve">                            </w:t>
      </w:r>
    </w:p>
    <w:p w14:paraId="22410EAD">
      <w:pPr>
        <w:adjustRightInd w:val="0"/>
        <w:snapToGrid w:val="0"/>
        <w:spacing w:line="440" w:lineRule="exact"/>
        <w:rPr>
          <w:rFonts w:ascii="宋体" w:hAnsi="宋体"/>
          <w:bCs/>
          <w:color w:val="000000" w:themeColor="text1"/>
          <w:szCs w:val="21"/>
          <w:highlight w:val="none"/>
        </w:rPr>
      </w:pPr>
      <w:r>
        <w:rPr>
          <w:rFonts w:hint="eastAsia" w:ascii="宋体" w:hAnsi="宋体"/>
          <w:bCs/>
          <w:color w:val="000000" w:themeColor="text1"/>
          <w:szCs w:val="21"/>
          <w:highlight w:val="none"/>
        </w:rPr>
        <w:t>投标人名称（公章）：</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u w:val="single"/>
        </w:rPr>
        <w:t xml:space="preserve">                                              </w:t>
      </w:r>
    </w:p>
    <w:p w14:paraId="4596B9AD">
      <w:pPr>
        <w:pStyle w:val="6"/>
        <w:spacing w:line="360" w:lineRule="auto"/>
        <w:ind w:firstLine="0"/>
        <w:rPr>
          <w:rFonts w:hAnsi="宋体" w:cs="宋体"/>
          <w:color w:val="000000" w:themeColor="text1"/>
          <w:kern w:val="2"/>
          <w:sz w:val="21"/>
          <w:szCs w:val="24"/>
          <w:highlight w:val="none"/>
        </w:rPr>
      </w:pPr>
      <w:r>
        <w:rPr>
          <w:rFonts w:hAnsi="宋体"/>
          <w:color w:val="000000" w:themeColor="text1"/>
          <w:sz w:val="21"/>
          <w:szCs w:val="21"/>
          <w:highlight w:val="none"/>
        </w:rPr>
        <w:t>日期：</w:t>
      </w:r>
      <w:r>
        <w:rPr>
          <w:rFonts w:hAnsi="宋体"/>
          <w:color w:val="000000" w:themeColor="text1"/>
          <w:sz w:val="21"/>
          <w:szCs w:val="21"/>
          <w:highlight w:val="none"/>
          <w:u w:val="single"/>
        </w:rPr>
        <w:t xml:space="preserve">       </w:t>
      </w:r>
      <w:r>
        <w:rPr>
          <w:rFonts w:hAnsi="宋体"/>
          <w:color w:val="000000" w:themeColor="text1"/>
          <w:sz w:val="21"/>
          <w:szCs w:val="21"/>
          <w:highlight w:val="none"/>
        </w:rPr>
        <w:t>年</w:t>
      </w:r>
      <w:r>
        <w:rPr>
          <w:rFonts w:hAnsi="宋体"/>
          <w:color w:val="000000" w:themeColor="text1"/>
          <w:sz w:val="21"/>
          <w:szCs w:val="21"/>
          <w:highlight w:val="none"/>
          <w:u w:val="single"/>
        </w:rPr>
        <w:t xml:space="preserve">     </w:t>
      </w:r>
      <w:r>
        <w:rPr>
          <w:rFonts w:hAnsi="宋体"/>
          <w:color w:val="000000" w:themeColor="text1"/>
          <w:sz w:val="21"/>
          <w:szCs w:val="21"/>
          <w:highlight w:val="none"/>
        </w:rPr>
        <w:t>月</w:t>
      </w:r>
      <w:r>
        <w:rPr>
          <w:rFonts w:hAnsi="宋体"/>
          <w:color w:val="000000" w:themeColor="text1"/>
          <w:sz w:val="21"/>
          <w:szCs w:val="21"/>
          <w:highlight w:val="none"/>
          <w:u w:val="single"/>
        </w:rPr>
        <w:t xml:space="preserve">      </w:t>
      </w:r>
      <w:r>
        <w:rPr>
          <w:rFonts w:hAnsi="宋体"/>
          <w:color w:val="000000" w:themeColor="text1"/>
          <w:sz w:val="21"/>
          <w:szCs w:val="21"/>
          <w:highlight w:val="none"/>
        </w:rPr>
        <w:t>日</w:t>
      </w:r>
    </w:p>
    <w:p w14:paraId="6DB08163">
      <w:pPr>
        <w:pStyle w:val="6"/>
        <w:rPr>
          <w:color w:val="000000" w:themeColor="text1"/>
          <w:highlight w:val="none"/>
        </w:rPr>
      </w:pPr>
    </w:p>
    <w:p w14:paraId="43CD08A4">
      <w:pPr>
        <w:pStyle w:val="6"/>
        <w:rPr>
          <w:color w:val="000000" w:themeColor="text1"/>
          <w:highlight w:val="none"/>
        </w:rPr>
      </w:pPr>
    </w:p>
    <w:p w14:paraId="3803FAA4">
      <w:pPr>
        <w:pStyle w:val="6"/>
        <w:rPr>
          <w:color w:val="000000" w:themeColor="text1"/>
          <w:highlight w:val="none"/>
        </w:rPr>
      </w:pPr>
    </w:p>
    <w:p w14:paraId="763379AA">
      <w:pPr>
        <w:pStyle w:val="6"/>
        <w:rPr>
          <w:color w:val="000000" w:themeColor="text1"/>
          <w:highlight w:val="none"/>
        </w:rPr>
      </w:pPr>
    </w:p>
    <w:p w14:paraId="399F49F9">
      <w:pPr>
        <w:pStyle w:val="6"/>
        <w:rPr>
          <w:color w:val="000000" w:themeColor="text1"/>
          <w:highlight w:val="none"/>
        </w:rPr>
      </w:pPr>
    </w:p>
    <w:p w14:paraId="6981261C">
      <w:pPr>
        <w:pStyle w:val="6"/>
        <w:rPr>
          <w:color w:val="000000" w:themeColor="text1"/>
          <w:highlight w:val="none"/>
        </w:rPr>
      </w:pPr>
    </w:p>
    <w:p w14:paraId="4F7FA6D5">
      <w:pPr>
        <w:pStyle w:val="6"/>
        <w:rPr>
          <w:color w:val="000000" w:themeColor="text1"/>
          <w:highlight w:val="none"/>
        </w:rPr>
      </w:pPr>
    </w:p>
    <w:p w14:paraId="5B3E0398">
      <w:pPr>
        <w:pStyle w:val="6"/>
        <w:rPr>
          <w:color w:val="000000" w:themeColor="text1"/>
          <w:highlight w:val="none"/>
        </w:rPr>
      </w:pPr>
    </w:p>
    <w:p w14:paraId="52332B7B">
      <w:pPr>
        <w:pStyle w:val="6"/>
        <w:rPr>
          <w:color w:val="000000" w:themeColor="text1"/>
          <w:highlight w:val="none"/>
        </w:rPr>
      </w:pPr>
    </w:p>
    <w:p w14:paraId="130FB7AD">
      <w:pPr>
        <w:pStyle w:val="6"/>
        <w:rPr>
          <w:color w:val="000000" w:themeColor="text1"/>
          <w:highlight w:val="none"/>
        </w:rPr>
      </w:pPr>
    </w:p>
    <w:p w14:paraId="6AEFDB8F">
      <w:pPr>
        <w:pStyle w:val="6"/>
        <w:rPr>
          <w:color w:val="000000" w:themeColor="text1"/>
          <w:highlight w:val="none"/>
        </w:rPr>
      </w:pPr>
    </w:p>
    <w:p w14:paraId="1214E249">
      <w:pPr>
        <w:pStyle w:val="3"/>
        <w:numPr>
          <w:ilvl w:val="1"/>
          <w:numId w:val="0"/>
        </w:numPr>
        <w:spacing w:line="400" w:lineRule="exact"/>
        <w:rPr>
          <w:color w:val="000000" w:themeColor="text1"/>
          <w:highlight w:val="none"/>
        </w:rPr>
      </w:pPr>
      <w:bookmarkStart w:id="2102" w:name="_Toc18552"/>
      <w:bookmarkStart w:id="2103" w:name="_Toc432695230"/>
      <w:r>
        <w:rPr>
          <w:rFonts w:hint="eastAsia"/>
          <w:color w:val="000000" w:themeColor="text1"/>
          <w:highlight w:val="none"/>
        </w:rPr>
        <w:t>附件九：中标服务费承诺</w:t>
      </w:r>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102"/>
      <w:bookmarkEnd w:id="2103"/>
    </w:p>
    <w:p w14:paraId="1BD4B9A0">
      <w:pPr>
        <w:spacing w:line="360" w:lineRule="auto"/>
        <w:rPr>
          <w:rFonts w:ascii="宋体" w:hAnsi="宋体"/>
          <w:color w:val="000000" w:themeColor="text1"/>
          <w:highlight w:val="none"/>
        </w:rPr>
      </w:pPr>
      <w:r>
        <w:rPr>
          <w:rFonts w:hint="eastAsia" w:ascii="宋体" w:hAnsi="宋体"/>
          <w:color w:val="000000" w:themeColor="text1"/>
          <w:highlight w:val="none"/>
        </w:rPr>
        <w:t>致</w:t>
      </w:r>
      <w:r>
        <w:rPr>
          <w:rFonts w:hint="eastAsia" w:ascii="宋体" w:hAnsi="宋体"/>
          <w:color w:val="000000" w:themeColor="text1"/>
          <w:highlight w:val="none"/>
          <w:u w:val="single"/>
        </w:rPr>
        <w:t>广东业信采购招标有限公司</w:t>
      </w:r>
      <w:r>
        <w:rPr>
          <w:rFonts w:hint="eastAsia" w:ascii="宋体" w:hAnsi="宋体"/>
          <w:color w:val="000000" w:themeColor="text1"/>
          <w:highlight w:val="none"/>
        </w:rPr>
        <w:t>：</w:t>
      </w:r>
    </w:p>
    <w:p w14:paraId="66CA3E44">
      <w:pPr>
        <w:spacing w:line="360" w:lineRule="auto"/>
        <w:rPr>
          <w:rFonts w:ascii="宋体" w:hAnsi="宋体"/>
          <w:color w:val="000000" w:themeColor="text1"/>
          <w:highlight w:val="none"/>
        </w:rPr>
      </w:pPr>
    </w:p>
    <w:p w14:paraId="2F69846C">
      <w:pPr>
        <w:spacing w:line="440" w:lineRule="exact"/>
        <w:ind w:firstLine="420" w:firstLineChars="200"/>
        <w:rPr>
          <w:rFonts w:ascii="宋体" w:hAnsi="宋体"/>
          <w:color w:val="000000" w:themeColor="text1"/>
          <w:highlight w:val="none"/>
        </w:rPr>
      </w:pPr>
      <w:r>
        <w:rPr>
          <w:rFonts w:hint="eastAsia" w:ascii="宋体" w:hAnsi="宋体"/>
          <w:color w:val="000000" w:themeColor="text1"/>
          <w:highlight w:val="none"/>
        </w:rPr>
        <w:t>针对贵方组织的（项目名称：</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 xml:space="preserve">）招标（项目编号: </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），我方承诺：</w:t>
      </w:r>
    </w:p>
    <w:p w14:paraId="53E0C578">
      <w:pPr>
        <w:spacing w:line="440" w:lineRule="exact"/>
        <w:ind w:firstLine="420" w:firstLineChars="200"/>
        <w:rPr>
          <w:rFonts w:ascii="宋体" w:hAnsi="宋体"/>
          <w:color w:val="000000" w:themeColor="text1"/>
          <w:highlight w:val="none"/>
        </w:rPr>
      </w:pPr>
      <w:r>
        <w:rPr>
          <w:rFonts w:hint="eastAsia" w:ascii="宋体" w:hAnsi="宋体"/>
          <w:color w:val="000000" w:themeColor="text1"/>
          <w:highlight w:val="none"/>
        </w:rPr>
        <w:t>1. 若我方中标，将严格遵照本项目招标文件的规定向代理采购机构缴纳中标服务费。</w:t>
      </w:r>
    </w:p>
    <w:p w14:paraId="5C5FFFF7">
      <w:pPr>
        <w:spacing w:line="440" w:lineRule="exact"/>
        <w:ind w:firstLine="420" w:firstLineChars="200"/>
        <w:rPr>
          <w:rFonts w:ascii="宋体" w:hAnsi="宋体"/>
          <w:color w:val="000000" w:themeColor="text1"/>
          <w:highlight w:val="none"/>
        </w:rPr>
      </w:pPr>
      <w:r>
        <w:rPr>
          <w:rFonts w:hint="eastAsia" w:ascii="宋体" w:hAnsi="宋体"/>
          <w:color w:val="000000" w:themeColor="text1"/>
          <w:highlight w:val="none"/>
        </w:rPr>
        <w:t>2. 若我方中标后拒绝如数缴纳或未按本项目招标文件规定的期限缴纳中标服务费，则视为我方自动放弃该中标结果，贵</w:t>
      </w:r>
      <w:r>
        <w:rPr>
          <w:rFonts w:hint="eastAsia" w:ascii="宋体" w:hAnsi="宋体"/>
          <w:color w:val="000000" w:themeColor="text1"/>
          <w:szCs w:val="21"/>
          <w:highlight w:val="none"/>
        </w:rPr>
        <w:t>方</w:t>
      </w:r>
      <w:r>
        <w:rPr>
          <w:rFonts w:hint="eastAsia" w:ascii="宋体" w:hAnsi="宋体"/>
          <w:color w:val="000000" w:themeColor="text1"/>
          <w:highlight w:val="none"/>
        </w:rPr>
        <w:t>有权重新确定中标结果，</w:t>
      </w:r>
      <w:r>
        <w:rPr>
          <w:rFonts w:hint="eastAsia" w:ascii="宋体"/>
          <w:color w:val="000000" w:themeColor="text1"/>
          <w:highlight w:val="none"/>
        </w:rPr>
        <w:t>我方对此无任何异议。</w:t>
      </w:r>
    </w:p>
    <w:p w14:paraId="5626E85A">
      <w:pPr>
        <w:spacing w:line="440" w:lineRule="exact"/>
        <w:rPr>
          <w:rFonts w:ascii="宋体" w:hAnsi="宋体"/>
          <w:color w:val="000000" w:themeColor="text1"/>
          <w:highlight w:val="none"/>
        </w:rPr>
      </w:pPr>
      <w:r>
        <w:rPr>
          <w:rFonts w:hint="eastAsia" w:ascii="宋体" w:hAnsi="宋体"/>
          <w:color w:val="000000" w:themeColor="text1"/>
          <w:highlight w:val="none"/>
        </w:rPr>
        <w:t xml:space="preserve">     </w:t>
      </w:r>
    </w:p>
    <w:p w14:paraId="06E638E8">
      <w:pPr>
        <w:spacing w:line="440" w:lineRule="exact"/>
        <w:ind w:firstLine="420" w:firstLineChars="200"/>
        <w:rPr>
          <w:rFonts w:ascii="宋体" w:hAnsi="宋体"/>
          <w:color w:val="000000" w:themeColor="text1"/>
          <w:highlight w:val="none"/>
        </w:rPr>
      </w:pPr>
    </w:p>
    <w:p w14:paraId="21E366E8">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14:paraId="437B384C">
      <w:pPr>
        <w:adjustRightInd w:val="0"/>
        <w:snapToGrid w:val="0"/>
        <w:spacing w:line="440" w:lineRule="exact"/>
        <w:rPr>
          <w:rFonts w:ascii="宋体" w:hAnsi="宋体"/>
          <w:bCs/>
          <w:color w:val="000000" w:themeColor="text1"/>
          <w:highlight w:val="none"/>
          <w:u w:val="singl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14:paraId="04BF4B6A">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14:paraId="7865B66A">
      <w:pPr>
        <w:rPr>
          <w:color w:val="000000" w:themeColor="text1"/>
          <w:highlight w:val="none"/>
        </w:rPr>
        <w:sectPr>
          <w:pgSz w:w="11906" w:h="16838"/>
          <w:pgMar w:top="1474" w:right="1418" w:bottom="1474" w:left="1418" w:header="851" w:footer="851" w:gutter="0"/>
          <w:cols w:space="720" w:num="1"/>
          <w:titlePg/>
          <w:docGrid w:linePitch="312" w:charSpace="0"/>
        </w:sectPr>
      </w:pPr>
    </w:p>
    <w:p w14:paraId="673573C5">
      <w:pPr>
        <w:pStyle w:val="3"/>
        <w:numPr>
          <w:ilvl w:val="1"/>
          <w:numId w:val="0"/>
        </w:numPr>
        <w:spacing w:line="400" w:lineRule="exact"/>
        <w:rPr>
          <w:color w:val="000000" w:themeColor="text1"/>
          <w:highlight w:val="none"/>
        </w:rPr>
      </w:pPr>
      <w:bookmarkStart w:id="2104" w:name="_Toc326065622"/>
      <w:bookmarkStart w:id="2105" w:name="_Toc345312628"/>
      <w:bookmarkStart w:id="2106" w:name="_Toc337632389"/>
      <w:bookmarkStart w:id="2107" w:name="_Toc340672900"/>
      <w:bookmarkStart w:id="2108" w:name="_Toc342312474"/>
      <w:bookmarkStart w:id="2109" w:name="_Toc331512932"/>
      <w:bookmarkStart w:id="2110" w:name="_Toc339020264"/>
      <w:bookmarkStart w:id="2111" w:name="_Toc342060406"/>
      <w:bookmarkStart w:id="2112" w:name="_Toc343248449"/>
      <w:bookmarkStart w:id="2113" w:name="_Toc343247131"/>
      <w:bookmarkStart w:id="2114" w:name="_Toc341348371"/>
      <w:bookmarkStart w:id="2115" w:name="_Toc350438780"/>
      <w:bookmarkStart w:id="2116" w:name="_Toc350756481"/>
      <w:bookmarkStart w:id="2117" w:name="_Toc333237820"/>
      <w:bookmarkStart w:id="2118" w:name="_Toc343612951"/>
      <w:bookmarkStart w:id="2119" w:name="_Toc342296792"/>
      <w:bookmarkStart w:id="2120" w:name="_Toc366072563"/>
      <w:bookmarkStart w:id="2121" w:name="_Toc333237709"/>
      <w:bookmarkStart w:id="2122" w:name="_Toc365967106"/>
      <w:bookmarkStart w:id="2123" w:name="_Toc333935377"/>
      <w:bookmarkStart w:id="2124" w:name="_Toc30041"/>
      <w:bookmarkStart w:id="2125" w:name="_Toc339019920"/>
      <w:bookmarkStart w:id="2126" w:name="_Toc339362331"/>
      <w:bookmarkStart w:id="2127" w:name="_Toc340507473"/>
      <w:bookmarkStart w:id="2128" w:name="_Toc336681966"/>
      <w:bookmarkStart w:id="2129" w:name="_Toc331684073"/>
      <w:bookmarkStart w:id="2130" w:name="_Toc333238665"/>
      <w:bookmarkStart w:id="2131" w:name="_Toc333935718"/>
      <w:bookmarkStart w:id="2132" w:name="_Toc339441118"/>
      <w:bookmarkStart w:id="2133" w:name="_Toc332206740"/>
      <w:bookmarkStart w:id="2134" w:name="_Toc365985212"/>
      <w:bookmarkStart w:id="2135" w:name="_Toc332270378"/>
      <w:bookmarkStart w:id="2136" w:name="_Toc339020126"/>
      <w:bookmarkStart w:id="2137" w:name="_Toc340677101"/>
      <w:bookmarkStart w:id="2138" w:name="_Toc342398161"/>
      <w:bookmarkStart w:id="2139" w:name="_Toc330460017"/>
      <w:bookmarkStart w:id="2140" w:name="_Toc339020046"/>
      <w:bookmarkStart w:id="2141" w:name="_Toc336681611"/>
      <w:bookmarkStart w:id="2142" w:name="_Toc432695231"/>
      <w:r>
        <w:rPr>
          <w:rFonts w:hint="eastAsia"/>
          <w:color w:val="000000" w:themeColor="text1"/>
          <w:highlight w:val="none"/>
        </w:rPr>
        <w:t>附件十：</w:t>
      </w:r>
      <w:bookmarkEnd w:id="2104"/>
      <w:r>
        <w:rPr>
          <w:rFonts w:hint="eastAsia"/>
          <w:color w:val="000000" w:themeColor="text1"/>
          <w:highlight w:val="none"/>
        </w:rPr>
        <w:t>投标人提交的其它商务和技术资料</w:t>
      </w:r>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p>
    <w:p w14:paraId="51BFAAA6">
      <w:pPr>
        <w:adjustRightInd w:val="0"/>
        <w:snapToGrid w:val="0"/>
        <w:spacing w:line="360" w:lineRule="auto"/>
        <w:jc w:val="left"/>
        <w:rPr>
          <w:rFonts w:ascii="宋体" w:hAnsi="宋体"/>
          <w:bCs/>
          <w:color w:val="000000" w:themeColor="text1"/>
          <w:highlight w:val="none"/>
        </w:rPr>
      </w:pPr>
    </w:p>
    <w:p w14:paraId="3BFB9CA7">
      <w:pPr>
        <w:adjustRightInd w:val="0"/>
        <w:snapToGrid w:val="0"/>
        <w:spacing w:line="360" w:lineRule="auto"/>
        <w:jc w:val="left"/>
        <w:rPr>
          <w:rFonts w:ascii="宋体" w:hAnsi="宋体"/>
          <w:bCs/>
          <w:caps/>
          <w:color w:val="000000" w:themeColor="text1"/>
          <w:szCs w:val="21"/>
          <w:highlight w:val="none"/>
          <w:u w:val="single"/>
        </w:rPr>
      </w:pPr>
      <w:r>
        <w:rPr>
          <w:rFonts w:hint="eastAsia" w:ascii="宋体" w:hAnsi="宋体"/>
          <w:bCs/>
          <w:color w:val="000000" w:themeColor="text1"/>
          <w:szCs w:val="21"/>
          <w:highlight w:val="none"/>
        </w:rPr>
        <w:t>项目编号:</w:t>
      </w:r>
      <w:r>
        <w:rPr>
          <w:rFonts w:hint="eastAsia" w:ascii="宋体" w:hAnsi="宋体"/>
          <w:b/>
          <w:bCs/>
          <w:color w:val="000000" w:themeColor="text1"/>
          <w:highlight w:val="none"/>
          <w:u w:val="single"/>
        </w:rPr>
        <w:t xml:space="preserve">                         </w:t>
      </w:r>
      <w:r>
        <w:rPr>
          <w:rFonts w:hint="eastAsia" w:ascii="宋体" w:hAnsi="宋体"/>
          <w:b/>
          <w:bCs/>
          <w:caps/>
          <w:color w:val="000000" w:themeColor="text1"/>
          <w:highlight w:val="none"/>
          <w:u w:val="single"/>
        </w:rPr>
        <w:t xml:space="preserve">  </w:t>
      </w:r>
      <w:r>
        <w:rPr>
          <w:rFonts w:hint="eastAsia" w:ascii="宋体" w:hAnsi="宋体"/>
          <w:b/>
          <w:bCs/>
          <w:caps/>
          <w:color w:val="000000" w:themeColor="text1"/>
          <w:szCs w:val="21"/>
          <w:highlight w:val="none"/>
        </w:rPr>
        <w:t xml:space="preserve">           </w:t>
      </w:r>
    </w:p>
    <w:p w14:paraId="797ABF46">
      <w:pPr>
        <w:adjustRightInd w:val="0"/>
        <w:snapToGrid w:val="0"/>
        <w:spacing w:line="360" w:lineRule="auto"/>
        <w:ind w:left="1050" w:hanging="1050" w:hangingChars="500"/>
        <w:jc w:val="left"/>
        <w:rPr>
          <w:rFonts w:ascii="宋体" w:hAnsi="宋体"/>
          <w:bCs/>
          <w:color w:val="000000" w:themeColor="text1"/>
          <w:highlight w:val="none"/>
        </w:rPr>
      </w:pPr>
      <w:r>
        <w:rPr>
          <w:rFonts w:hint="eastAsia" w:ascii="宋体" w:hAnsi="宋体"/>
          <w:bCs/>
          <w:color w:val="000000" w:themeColor="text1"/>
          <w:szCs w:val="21"/>
          <w:highlight w:val="none"/>
        </w:rPr>
        <w:t>项目名称：</w:t>
      </w:r>
      <w:r>
        <w:rPr>
          <w:rFonts w:hint="eastAsia"/>
          <w:color w:val="000000" w:themeColor="text1"/>
          <w:szCs w:val="21"/>
          <w:highlight w:val="none"/>
          <w:u w:val="single"/>
        </w:rPr>
        <w:t xml:space="preserve">                          </w:t>
      </w:r>
    </w:p>
    <w:p w14:paraId="6FD2C6BE">
      <w:pPr>
        <w:adjustRightInd w:val="0"/>
        <w:snapToGrid w:val="0"/>
        <w:spacing w:line="360" w:lineRule="auto"/>
        <w:ind w:left="1050" w:hanging="1050" w:hangingChars="500"/>
        <w:jc w:val="left"/>
        <w:rPr>
          <w:rFonts w:ascii="宋体" w:hAnsi="宋体"/>
          <w:bCs/>
          <w:color w:val="000000" w:themeColor="text1"/>
          <w:highlight w:val="none"/>
        </w:rPr>
      </w:pPr>
    </w:p>
    <w:p w14:paraId="027FF258">
      <w:pPr>
        <w:pStyle w:val="6"/>
        <w:spacing w:line="360" w:lineRule="auto"/>
        <w:rPr>
          <w:rFonts w:hAnsi="宋体"/>
          <w:bCs/>
          <w:color w:val="000000" w:themeColor="text1"/>
          <w:sz w:val="21"/>
          <w:highlight w:val="none"/>
        </w:rPr>
      </w:pPr>
    </w:p>
    <w:p w14:paraId="6BCC1D14">
      <w:pPr>
        <w:pStyle w:val="6"/>
        <w:spacing w:line="360" w:lineRule="auto"/>
        <w:rPr>
          <w:rFonts w:hAnsi="宋体"/>
          <w:bCs/>
          <w:color w:val="000000" w:themeColor="text1"/>
          <w:sz w:val="21"/>
          <w:highlight w:val="none"/>
        </w:rPr>
      </w:pPr>
      <w:r>
        <w:rPr>
          <w:rFonts w:hint="eastAsia" w:hAnsi="宋体"/>
          <w:bCs/>
          <w:color w:val="000000" w:themeColor="text1"/>
          <w:sz w:val="21"/>
          <w:highlight w:val="none"/>
        </w:rPr>
        <w:t>本节无格式要求，投标人可根据自身实际情况以及招标文件评分细则规定的详细评审内容和应当提供的证明材料进行编制。</w:t>
      </w:r>
    </w:p>
    <w:p w14:paraId="65A0F8AC">
      <w:pPr>
        <w:pStyle w:val="6"/>
        <w:spacing w:line="360" w:lineRule="auto"/>
        <w:rPr>
          <w:rFonts w:hAnsi="宋体"/>
          <w:bCs/>
          <w:color w:val="000000" w:themeColor="text1"/>
          <w:sz w:val="21"/>
          <w:highlight w:val="none"/>
        </w:rPr>
      </w:pPr>
      <w:r>
        <w:rPr>
          <w:rFonts w:hint="eastAsia" w:hAnsi="宋体"/>
          <w:bCs/>
          <w:color w:val="000000" w:themeColor="text1"/>
          <w:sz w:val="21"/>
          <w:highlight w:val="none"/>
        </w:rPr>
        <w:t>一、</w:t>
      </w:r>
      <w:r>
        <w:rPr>
          <w:rFonts w:hAnsi="宋体"/>
          <w:bCs/>
          <w:color w:val="000000" w:themeColor="text1"/>
          <w:sz w:val="21"/>
          <w:highlight w:val="none"/>
        </w:rPr>
        <w:t>...</w:t>
      </w:r>
    </w:p>
    <w:p w14:paraId="57B9040E">
      <w:pPr>
        <w:pStyle w:val="6"/>
        <w:spacing w:line="360" w:lineRule="auto"/>
        <w:rPr>
          <w:rFonts w:hAnsi="宋体"/>
          <w:bCs/>
          <w:color w:val="000000" w:themeColor="text1"/>
          <w:sz w:val="21"/>
          <w:highlight w:val="none"/>
        </w:rPr>
      </w:pPr>
      <w:r>
        <w:rPr>
          <w:rFonts w:hint="eastAsia" w:hAnsi="宋体"/>
          <w:bCs/>
          <w:color w:val="000000" w:themeColor="text1"/>
          <w:sz w:val="21"/>
          <w:highlight w:val="none"/>
        </w:rPr>
        <w:t>二、</w:t>
      </w:r>
      <w:r>
        <w:rPr>
          <w:rFonts w:hAnsi="宋体"/>
          <w:bCs/>
          <w:color w:val="000000" w:themeColor="text1"/>
          <w:sz w:val="21"/>
          <w:highlight w:val="none"/>
        </w:rPr>
        <w:t>...</w:t>
      </w:r>
    </w:p>
    <w:p w14:paraId="46B0D147">
      <w:pPr>
        <w:pStyle w:val="6"/>
        <w:spacing w:line="360" w:lineRule="auto"/>
        <w:rPr>
          <w:rFonts w:hAnsi="宋体"/>
          <w:bCs/>
          <w:color w:val="000000" w:themeColor="text1"/>
          <w:sz w:val="21"/>
          <w:highlight w:val="none"/>
        </w:rPr>
      </w:pPr>
      <w:r>
        <w:rPr>
          <w:rFonts w:hint="eastAsia" w:hAnsi="宋体"/>
          <w:bCs/>
          <w:color w:val="000000" w:themeColor="text1"/>
          <w:sz w:val="21"/>
          <w:highlight w:val="none"/>
        </w:rPr>
        <w:t>三、</w:t>
      </w:r>
      <w:r>
        <w:rPr>
          <w:rFonts w:hAnsi="宋体"/>
          <w:bCs/>
          <w:color w:val="000000" w:themeColor="text1"/>
          <w:sz w:val="21"/>
          <w:highlight w:val="none"/>
        </w:rPr>
        <w:t>...</w:t>
      </w:r>
    </w:p>
    <w:p w14:paraId="296D2268">
      <w:pPr>
        <w:pStyle w:val="6"/>
        <w:spacing w:line="360" w:lineRule="auto"/>
        <w:rPr>
          <w:rFonts w:hAnsi="宋体"/>
          <w:bCs/>
          <w:color w:val="000000" w:themeColor="text1"/>
          <w:sz w:val="21"/>
          <w:highlight w:val="none"/>
        </w:rPr>
      </w:pPr>
      <w:r>
        <w:rPr>
          <w:rFonts w:hint="eastAsia" w:hAnsi="宋体"/>
          <w:bCs/>
          <w:color w:val="000000" w:themeColor="text1"/>
          <w:sz w:val="21"/>
          <w:highlight w:val="none"/>
        </w:rPr>
        <w:t>四、</w:t>
      </w:r>
      <w:r>
        <w:rPr>
          <w:rFonts w:hAnsi="宋体"/>
          <w:bCs/>
          <w:color w:val="000000" w:themeColor="text1"/>
          <w:sz w:val="21"/>
          <w:highlight w:val="none"/>
        </w:rPr>
        <w:t>...</w:t>
      </w:r>
    </w:p>
    <w:p w14:paraId="244D77D8">
      <w:pPr>
        <w:adjustRightInd w:val="0"/>
        <w:snapToGrid w:val="0"/>
        <w:spacing w:line="440" w:lineRule="exact"/>
        <w:rPr>
          <w:rFonts w:ascii="宋体" w:hAnsi="宋体"/>
          <w:bCs/>
          <w:color w:val="000000" w:themeColor="text1"/>
          <w:highlight w:val="none"/>
        </w:rPr>
      </w:pPr>
    </w:p>
    <w:p w14:paraId="1D221A95">
      <w:pPr>
        <w:adjustRightInd w:val="0"/>
        <w:snapToGrid w:val="0"/>
        <w:spacing w:line="440" w:lineRule="exact"/>
        <w:rPr>
          <w:rFonts w:ascii="宋体" w:hAnsi="宋体"/>
          <w:bCs/>
          <w:color w:val="000000" w:themeColor="text1"/>
          <w:highlight w:val="none"/>
        </w:rPr>
      </w:pPr>
    </w:p>
    <w:p w14:paraId="12580F8E">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14:paraId="18687385">
      <w:pPr>
        <w:adjustRightInd w:val="0"/>
        <w:snapToGrid w:val="0"/>
        <w:spacing w:line="440" w:lineRule="exact"/>
        <w:rPr>
          <w:rFonts w:ascii="宋体" w:hAnsi="宋体"/>
          <w:bCs/>
          <w:color w:val="000000" w:themeColor="text1"/>
          <w:highlight w:val="none"/>
          <w:u w:val="singl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14:paraId="32425F2C">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14:paraId="53B04C5E">
      <w:pPr>
        <w:pStyle w:val="6"/>
        <w:spacing w:line="360" w:lineRule="auto"/>
        <w:rPr>
          <w:color w:val="000000" w:themeColor="text1"/>
          <w:highlight w:val="none"/>
        </w:rPr>
      </w:pPr>
    </w:p>
    <w:p w14:paraId="2F780B61">
      <w:pPr>
        <w:adjustRightInd w:val="0"/>
        <w:snapToGrid w:val="0"/>
        <w:spacing w:line="440" w:lineRule="exact"/>
        <w:rPr>
          <w:color w:val="000000" w:themeColor="text1"/>
          <w:highlight w:val="none"/>
        </w:rPr>
      </w:pPr>
      <w:r>
        <w:rPr>
          <w:rFonts w:hint="eastAsia"/>
          <w:color w:val="000000" w:themeColor="text1"/>
          <w:highlight w:val="none"/>
        </w:rPr>
        <w:t>（投标人认为本节无须提交的，应注明“本节空白”字样）。</w:t>
      </w:r>
    </w:p>
    <w:p w14:paraId="6E9E0C79">
      <w:pPr>
        <w:pStyle w:val="6"/>
        <w:rPr>
          <w:color w:val="000000" w:themeColor="text1"/>
          <w:highlight w:val="none"/>
        </w:rPr>
      </w:pPr>
      <w:bookmarkStart w:id="2143" w:name="_Toc434832511"/>
    </w:p>
    <w:p w14:paraId="0AC2E118">
      <w:pPr>
        <w:pStyle w:val="6"/>
        <w:rPr>
          <w:color w:val="000000" w:themeColor="text1"/>
          <w:highlight w:val="none"/>
        </w:rPr>
      </w:pPr>
    </w:p>
    <w:p w14:paraId="5F05D353">
      <w:pPr>
        <w:pStyle w:val="6"/>
        <w:rPr>
          <w:color w:val="000000" w:themeColor="text1"/>
          <w:highlight w:val="none"/>
        </w:rPr>
      </w:pPr>
    </w:p>
    <w:p w14:paraId="2BED24AD">
      <w:pPr>
        <w:pStyle w:val="6"/>
        <w:rPr>
          <w:color w:val="000000" w:themeColor="text1"/>
          <w:highlight w:val="none"/>
        </w:rPr>
      </w:pPr>
    </w:p>
    <w:p w14:paraId="1E1AC637">
      <w:pPr>
        <w:pStyle w:val="6"/>
        <w:rPr>
          <w:color w:val="000000" w:themeColor="text1"/>
          <w:highlight w:val="none"/>
        </w:rPr>
      </w:pPr>
    </w:p>
    <w:p w14:paraId="0346EFE1">
      <w:pPr>
        <w:pStyle w:val="6"/>
        <w:rPr>
          <w:color w:val="000000" w:themeColor="text1"/>
          <w:highlight w:val="none"/>
        </w:rPr>
      </w:pPr>
    </w:p>
    <w:p w14:paraId="37B94C4B">
      <w:pPr>
        <w:pStyle w:val="6"/>
        <w:rPr>
          <w:color w:val="000000" w:themeColor="text1"/>
          <w:highlight w:val="none"/>
        </w:rPr>
      </w:pPr>
    </w:p>
    <w:p w14:paraId="0E5EAEB6">
      <w:pPr>
        <w:pStyle w:val="6"/>
        <w:rPr>
          <w:color w:val="000000" w:themeColor="text1"/>
          <w:highlight w:val="none"/>
        </w:rPr>
      </w:pPr>
    </w:p>
    <w:p w14:paraId="4D339D9F">
      <w:pPr>
        <w:pStyle w:val="6"/>
        <w:rPr>
          <w:color w:val="000000" w:themeColor="text1"/>
          <w:highlight w:val="none"/>
        </w:rPr>
      </w:pPr>
    </w:p>
    <w:p w14:paraId="513966B1">
      <w:pPr>
        <w:pStyle w:val="6"/>
        <w:rPr>
          <w:color w:val="000000" w:themeColor="text1"/>
          <w:highlight w:val="none"/>
        </w:rPr>
      </w:pPr>
    </w:p>
    <w:p w14:paraId="0566D430">
      <w:pPr>
        <w:pStyle w:val="6"/>
        <w:rPr>
          <w:color w:val="000000" w:themeColor="text1"/>
          <w:highlight w:val="none"/>
        </w:rPr>
      </w:pPr>
    </w:p>
    <w:bookmarkEnd w:id="2101"/>
    <w:p w14:paraId="0515C066">
      <w:pPr>
        <w:pStyle w:val="6"/>
        <w:rPr>
          <w:color w:val="000000" w:themeColor="text1"/>
          <w:highlight w:val="none"/>
        </w:rPr>
      </w:pPr>
    </w:p>
    <w:p w14:paraId="76FB9F1F">
      <w:pPr>
        <w:pStyle w:val="6"/>
        <w:rPr>
          <w:color w:val="000000" w:themeColor="text1"/>
          <w:highlight w:val="none"/>
        </w:rPr>
      </w:pPr>
    </w:p>
    <w:p w14:paraId="03C5F52E">
      <w:pPr>
        <w:pStyle w:val="6"/>
        <w:rPr>
          <w:color w:val="000000" w:themeColor="text1"/>
          <w:highlight w:val="none"/>
        </w:rPr>
      </w:pPr>
    </w:p>
    <w:p w14:paraId="737BD291">
      <w:pPr>
        <w:pStyle w:val="6"/>
        <w:rPr>
          <w:color w:val="000000" w:themeColor="text1"/>
          <w:highlight w:val="none"/>
        </w:rPr>
      </w:pPr>
    </w:p>
    <w:p w14:paraId="64182E81">
      <w:pPr>
        <w:pStyle w:val="6"/>
        <w:rPr>
          <w:color w:val="000000" w:themeColor="text1"/>
          <w:highlight w:val="none"/>
        </w:rPr>
      </w:pPr>
    </w:p>
    <w:p w14:paraId="633FDCA6">
      <w:pPr>
        <w:pStyle w:val="6"/>
        <w:rPr>
          <w:color w:val="000000" w:themeColor="text1"/>
          <w:highlight w:val="none"/>
        </w:rPr>
      </w:pPr>
    </w:p>
    <w:p w14:paraId="590CB87D">
      <w:pPr>
        <w:pStyle w:val="6"/>
        <w:rPr>
          <w:color w:val="000000" w:themeColor="text1"/>
          <w:highlight w:val="none"/>
        </w:rPr>
      </w:pPr>
    </w:p>
    <w:p w14:paraId="1ADD077E">
      <w:pPr>
        <w:pStyle w:val="6"/>
        <w:rPr>
          <w:color w:val="000000" w:themeColor="text1"/>
          <w:highlight w:val="none"/>
        </w:rPr>
      </w:pPr>
    </w:p>
    <w:p w14:paraId="3A77B186">
      <w:pPr>
        <w:pStyle w:val="6"/>
        <w:rPr>
          <w:color w:val="000000" w:themeColor="text1"/>
          <w:highlight w:val="none"/>
        </w:rPr>
      </w:pPr>
    </w:p>
    <w:p w14:paraId="59C2E628">
      <w:pPr>
        <w:pStyle w:val="6"/>
        <w:rPr>
          <w:color w:val="000000" w:themeColor="text1"/>
          <w:highlight w:val="none"/>
        </w:rPr>
      </w:pPr>
    </w:p>
    <w:p w14:paraId="55CD5F04">
      <w:pPr>
        <w:pStyle w:val="6"/>
        <w:rPr>
          <w:color w:val="000000" w:themeColor="text1"/>
          <w:highlight w:val="none"/>
        </w:rPr>
      </w:pPr>
    </w:p>
    <w:p w14:paraId="3E3777C4">
      <w:pPr>
        <w:pStyle w:val="6"/>
        <w:rPr>
          <w:color w:val="000000" w:themeColor="text1"/>
          <w:highlight w:val="none"/>
        </w:rPr>
      </w:pPr>
    </w:p>
    <w:p w14:paraId="3C28E051">
      <w:pPr>
        <w:pStyle w:val="6"/>
        <w:rPr>
          <w:color w:val="000000" w:themeColor="text1"/>
          <w:highlight w:val="none"/>
        </w:rPr>
      </w:pPr>
    </w:p>
    <w:p w14:paraId="4D940900">
      <w:pPr>
        <w:pStyle w:val="6"/>
        <w:rPr>
          <w:color w:val="000000" w:themeColor="text1"/>
          <w:highlight w:val="none"/>
        </w:rPr>
      </w:pPr>
    </w:p>
    <w:p w14:paraId="37D5D13B">
      <w:pPr>
        <w:pStyle w:val="3"/>
        <w:numPr>
          <w:ilvl w:val="0"/>
          <w:numId w:val="0"/>
        </w:numPr>
        <w:rPr>
          <w:color w:val="000000" w:themeColor="text1"/>
          <w:sz w:val="52"/>
          <w:highlight w:val="none"/>
        </w:rPr>
      </w:pPr>
      <w:bookmarkStart w:id="2144" w:name="_Toc11725"/>
      <w:bookmarkStart w:id="2145" w:name="_Toc456887842"/>
      <w:bookmarkStart w:id="2146" w:name="_Toc456888293"/>
      <w:r>
        <w:rPr>
          <w:rFonts w:hint="eastAsia"/>
          <w:color w:val="000000" w:themeColor="text1"/>
          <w:sz w:val="52"/>
          <w:highlight w:val="none"/>
        </w:rPr>
        <w:t>其 他 格 式</w:t>
      </w:r>
      <w:bookmarkEnd w:id="2143"/>
      <w:bookmarkEnd w:id="2144"/>
      <w:bookmarkEnd w:id="2145"/>
      <w:bookmarkEnd w:id="2146"/>
    </w:p>
    <w:p w14:paraId="60DB4E10">
      <w:pPr>
        <w:jc w:val="center"/>
        <w:rPr>
          <w:rFonts w:ascii="宋体" w:hAnsi="宋体"/>
          <w:b/>
          <w:color w:val="000000" w:themeColor="text1"/>
          <w:sz w:val="28"/>
          <w:highlight w:val="none"/>
        </w:rPr>
      </w:pPr>
      <w:r>
        <w:rPr>
          <w:rFonts w:hint="eastAsia" w:ascii="宋体" w:hAnsi="宋体"/>
          <w:b/>
          <w:color w:val="000000" w:themeColor="text1"/>
          <w:sz w:val="36"/>
          <w:highlight w:val="none"/>
        </w:rPr>
        <w:t>（以下文件勿装订在投标文件内</w:t>
      </w:r>
      <w:r>
        <w:rPr>
          <w:rFonts w:ascii="宋体" w:hAnsi="宋体"/>
          <w:b/>
          <w:color w:val="000000" w:themeColor="text1"/>
          <w:sz w:val="36"/>
          <w:highlight w:val="none"/>
        </w:rPr>
        <w:t>）</w:t>
      </w:r>
    </w:p>
    <w:p w14:paraId="77A6F173">
      <w:pPr>
        <w:rPr>
          <w:rFonts w:ascii="宋体" w:hAnsi="宋体"/>
          <w:color w:val="000000" w:themeColor="text1"/>
          <w:highlight w:val="none"/>
        </w:rPr>
      </w:pPr>
    </w:p>
    <w:p w14:paraId="6906746E">
      <w:pPr>
        <w:rPr>
          <w:rFonts w:ascii="宋体" w:hAnsi="宋体"/>
          <w:color w:val="000000" w:themeColor="text1"/>
          <w:highlight w:val="none"/>
        </w:rPr>
      </w:pPr>
    </w:p>
    <w:p w14:paraId="5BF30E5A">
      <w:pPr>
        <w:rPr>
          <w:rFonts w:ascii="宋体" w:hAnsi="宋体"/>
          <w:color w:val="000000" w:themeColor="text1"/>
          <w:highlight w:val="none"/>
        </w:rPr>
      </w:pPr>
    </w:p>
    <w:p w14:paraId="36CE2301">
      <w:pPr>
        <w:rPr>
          <w:rFonts w:ascii="宋体" w:hAnsi="宋体"/>
          <w:color w:val="000000" w:themeColor="text1"/>
          <w:highlight w:val="none"/>
        </w:rPr>
      </w:pPr>
    </w:p>
    <w:p w14:paraId="62D99AAB">
      <w:pPr>
        <w:rPr>
          <w:rFonts w:ascii="宋体" w:hAnsi="宋体"/>
          <w:color w:val="000000" w:themeColor="text1"/>
          <w:highlight w:val="none"/>
        </w:rPr>
      </w:pPr>
    </w:p>
    <w:p w14:paraId="0E757139">
      <w:pPr>
        <w:rPr>
          <w:rFonts w:ascii="宋体" w:hAnsi="宋体"/>
          <w:color w:val="000000" w:themeColor="text1"/>
          <w:highlight w:val="none"/>
        </w:rPr>
      </w:pPr>
    </w:p>
    <w:p w14:paraId="27503804">
      <w:pPr>
        <w:rPr>
          <w:rFonts w:ascii="宋体" w:hAnsi="宋体"/>
          <w:color w:val="000000" w:themeColor="text1"/>
          <w:highlight w:val="none"/>
        </w:rPr>
      </w:pPr>
    </w:p>
    <w:p w14:paraId="7FDEEDC7">
      <w:pPr>
        <w:rPr>
          <w:rFonts w:ascii="宋体" w:hAnsi="宋体"/>
          <w:color w:val="000000" w:themeColor="text1"/>
          <w:highlight w:val="none"/>
        </w:rPr>
      </w:pPr>
    </w:p>
    <w:p w14:paraId="15203925">
      <w:pPr>
        <w:rPr>
          <w:rFonts w:ascii="宋体" w:hAnsi="宋体"/>
          <w:color w:val="000000" w:themeColor="text1"/>
          <w:highlight w:val="none"/>
        </w:rPr>
      </w:pPr>
    </w:p>
    <w:p w14:paraId="563CFF0E">
      <w:pPr>
        <w:rPr>
          <w:rFonts w:ascii="宋体" w:hAnsi="宋体"/>
          <w:color w:val="000000" w:themeColor="text1"/>
          <w:highlight w:val="none"/>
        </w:rPr>
      </w:pPr>
    </w:p>
    <w:p w14:paraId="5867B7C1">
      <w:pPr>
        <w:rPr>
          <w:rFonts w:ascii="宋体" w:hAnsi="宋体"/>
          <w:color w:val="000000" w:themeColor="text1"/>
          <w:highlight w:val="none"/>
        </w:rPr>
      </w:pPr>
    </w:p>
    <w:p w14:paraId="42970010">
      <w:pPr>
        <w:rPr>
          <w:rFonts w:ascii="宋体" w:hAnsi="宋体"/>
          <w:color w:val="000000" w:themeColor="text1"/>
          <w:highlight w:val="none"/>
        </w:rPr>
      </w:pPr>
    </w:p>
    <w:p w14:paraId="5E5714BA">
      <w:pPr>
        <w:rPr>
          <w:rFonts w:ascii="宋体" w:hAnsi="宋体"/>
          <w:color w:val="000000" w:themeColor="text1"/>
          <w:highlight w:val="none"/>
        </w:rPr>
      </w:pPr>
    </w:p>
    <w:p w14:paraId="73953828">
      <w:pPr>
        <w:rPr>
          <w:rFonts w:ascii="宋体" w:hAnsi="宋体"/>
          <w:color w:val="000000" w:themeColor="text1"/>
          <w:highlight w:val="none"/>
        </w:rPr>
      </w:pPr>
    </w:p>
    <w:p w14:paraId="7EFAC852">
      <w:pPr>
        <w:rPr>
          <w:rFonts w:ascii="宋体" w:hAnsi="宋体"/>
          <w:color w:val="000000" w:themeColor="text1"/>
          <w:highlight w:val="none"/>
        </w:rPr>
      </w:pPr>
    </w:p>
    <w:p w14:paraId="2943F86E">
      <w:pPr>
        <w:rPr>
          <w:rFonts w:ascii="宋体" w:hAnsi="宋体"/>
          <w:color w:val="000000" w:themeColor="text1"/>
          <w:highlight w:val="none"/>
        </w:rPr>
      </w:pPr>
    </w:p>
    <w:p w14:paraId="230AC302">
      <w:pPr>
        <w:rPr>
          <w:rFonts w:ascii="宋体" w:hAnsi="宋体"/>
          <w:color w:val="000000" w:themeColor="text1"/>
          <w:highlight w:val="none"/>
        </w:rPr>
      </w:pPr>
    </w:p>
    <w:p w14:paraId="306ED27B">
      <w:pPr>
        <w:rPr>
          <w:rFonts w:ascii="宋体" w:hAnsi="宋体"/>
          <w:color w:val="000000" w:themeColor="text1"/>
          <w:highlight w:val="none"/>
        </w:rPr>
      </w:pPr>
    </w:p>
    <w:p w14:paraId="083DD792">
      <w:pPr>
        <w:rPr>
          <w:rFonts w:ascii="宋体" w:hAnsi="宋体"/>
          <w:color w:val="000000" w:themeColor="text1"/>
          <w:highlight w:val="none"/>
        </w:rPr>
      </w:pPr>
    </w:p>
    <w:p w14:paraId="3B07C21F">
      <w:pPr>
        <w:rPr>
          <w:rFonts w:ascii="宋体" w:hAnsi="宋体"/>
          <w:color w:val="000000" w:themeColor="text1"/>
          <w:highlight w:val="none"/>
        </w:rPr>
      </w:pPr>
    </w:p>
    <w:p w14:paraId="308FC983">
      <w:pPr>
        <w:rPr>
          <w:rFonts w:ascii="宋体" w:hAnsi="宋体"/>
          <w:color w:val="000000" w:themeColor="text1"/>
          <w:highlight w:val="none"/>
        </w:rPr>
      </w:pPr>
    </w:p>
    <w:p w14:paraId="61BD4802">
      <w:pPr>
        <w:jc w:val="center"/>
        <w:rPr>
          <w:rFonts w:hint="eastAsia"/>
          <w:b/>
          <w:bCs/>
          <w:color w:val="000000" w:themeColor="text1"/>
          <w:szCs w:val="21"/>
          <w:highlight w:val="none"/>
        </w:rPr>
      </w:pPr>
      <w:bookmarkStart w:id="2147" w:name="_Hlk534184791"/>
      <w:r>
        <w:rPr>
          <w:rFonts w:hint="eastAsia"/>
          <w:b/>
          <w:bCs/>
          <w:color w:val="000000" w:themeColor="text1"/>
          <w:sz w:val="44"/>
          <w:szCs w:val="44"/>
          <w:highlight w:val="none"/>
        </w:rPr>
        <w:t>购买标书登记表</w:t>
      </w:r>
    </w:p>
    <w:p w14:paraId="4C237A18">
      <w:pPr>
        <w:jc w:val="center"/>
        <w:rPr>
          <w:rFonts w:hint="eastAsia"/>
          <w:color w:val="000000" w:themeColor="text1"/>
          <w:szCs w:val="21"/>
          <w:highlight w:val="none"/>
        </w:rPr>
      </w:pPr>
    </w:p>
    <w:tbl>
      <w:tblPr>
        <w:tblStyle w:val="47"/>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14:paraId="19D3B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56E516FF">
            <w:pPr>
              <w:jc w:val="center"/>
              <w:rPr>
                <w:rFonts w:hint="eastAsia"/>
                <w:color w:val="000000" w:themeColor="text1"/>
                <w:sz w:val="28"/>
                <w:szCs w:val="28"/>
                <w:highlight w:val="none"/>
              </w:rPr>
            </w:pPr>
            <w:r>
              <w:rPr>
                <w:rFonts w:hint="eastAsia"/>
                <w:color w:val="000000" w:themeColor="text1"/>
                <w:sz w:val="28"/>
                <w:szCs w:val="28"/>
                <w:highlight w:val="none"/>
              </w:rPr>
              <w:t>项目名称</w:t>
            </w:r>
          </w:p>
        </w:tc>
        <w:tc>
          <w:tcPr>
            <w:tcW w:w="6775" w:type="dxa"/>
            <w:gridSpan w:val="3"/>
            <w:noWrap w:val="0"/>
            <w:vAlign w:val="top"/>
          </w:tcPr>
          <w:p w14:paraId="2935F48B">
            <w:pPr>
              <w:rPr>
                <w:rFonts w:hint="eastAsia"/>
                <w:color w:val="000000" w:themeColor="text1"/>
                <w:sz w:val="28"/>
                <w:szCs w:val="28"/>
                <w:highlight w:val="none"/>
              </w:rPr>
            </w:pPr>
          </w:p>
        </w:tc>
      </w:tr>
      <w:tr w14:paraId="6AD59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463AAA75">
            <w:pPr>
              <w:jc w:val="center"/>
              <w:rPr>
                <w:rFonts w:hint="eastAsia"/>
                <w:color w:val="000000" w:themeColor="text1"/>
                <w:sz w:val="28"/>
                <w:szCs w:val="28"/>
                <w:highlight w:val="none"/>
              </w:rPr>
            </w:pPr>
            <w:r>
              <w:rPr>
                <w:rFonts w:hint="eastAsia"/>
                <w:color w:val="000000" w:themeColor="text1"/>
                <w:sz w:val="28"/>
                <w:szCs w:val="28"/>
                <w:highlight w:val="none"/>
              </w:rPr>
              <w:t>招标编号</w:t>
            </w:r>
          </w:p>
        </w:tc>
        <w:tc>
          <w:tcPr>
            <w:tcW w:w="1940" w:type="dxa"/>
            <w:noWrap w:val="0"/>
            <w:vAlign w:val="top"/>
          </w:tcPr>
          <w:p w14:paraId="07AB1E7A">
            <w:pPr>
              <w:rPr>
                <w:rFonts w:hint="eastAsia"/>
                <w:color w:val="000000" w:themeColor="text1"/>
                <w:sz w:val="28"/>
                <w:szCs w:val="28"/>
                <w:highlight w:val="none"/>
              </w:rPr>
            </w:pPr>
          </w:p>
        </w:tc>
        <w:tc>
          <w:tcPr>
            <w:tcW w:w="1940" w:type="dxa"/>
            <w:noWrap w:val="0"/>
            <w:vAlign w:val="center"/>
          </w:tcPr>
          <w:p w14:paraId="5AC03E12">
            <w:pPr>
              <w:jc w:val="center"/>
              <w:rPr>
                <w:rFonts w:hint="eastAsia"/>
                <w:color w:val="000000" w:themeColor="text1"/>
                <w:sz w:val="28"/>
                <w:szCs w:val="28"/>
                <w:highlight w:val="none"/>
              </w:rPr>
            </w:pPr>
            <w:r>
              <w:rPr>
                <w:rFonts w:hint="eastAsia"/>
                <w:color w:val="000000" w:themeColor="text1"/>
                <w:sz w:val="28"/>
                <w:szCs w:val="28"/>
                <w:highlight w:val="none"/>
              </w:rPr>
              <w:t>购买时间</w:t>
            </w:r>
          </w:p>
        </w:tc>
        <w:tc>
          <w:tcPr>
            <w:tcW w:w="2895" w:type="dxa"/>
            <w:noWrap w:val="0"/>
            <w:vAlign w:val="top"/>
          </w:tcPr>
          <w:p w14:paraId="3E3CAB48">
            <w:pPr>
              <w:rPr>
                <w:rFonts w:hint="eastAsia"/>
                <w:color w:val="000000" w:themeColor="text1"/>
                <w:sz w:val="28"/>
                <w:szCs w:val="28"/>
                <w:highlight w:val="none"/>
              </w:rPr>
            </w:pPr>
          </w:p>
        </w:tc>
      </w:tr>
      <w:tr w14:paraId="6D054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30E95C7B">
            <w:pPr>
              <w:jc w:val="center"/>
              <w:rPr>
                <w:rFonts w:hint="eastAsia"/>
                <w:color w:val="000000" w:themeColor="text1"/>
                <w:sz w:val="28"/>
                <w:szCs w:val="28"/>
                <w:highlight w:val="none"/>
              </w:rPr>
            </w:pPr>
            <w:r>
              <w:rPr>
                <w:rFonts w:hint="eastAsia"/>
                <w:color w:val="000000" w:themeColor="text1"/>
                <w:sz w:val="28"/>
                <w:szCs w:val="28"/>
                <w:highlight w:val="none"/>
              </w:rPr>
              <w:t>投标商名称</w:t>
            </w:r>
          </w:p>
        </w:tc>
        <w:tc>
          <w:tcPr>
            <w:tcW w:w="6775" w:type="dxa"/>
            <w:gridSpan w:val="3"/>
            <w:noWrap w:val="0"/>
            <w:vAlign w:val="top"/>
          </w:tcPr>
          <w:p w14:paraId="21BB1960">
            <w:pPr>
              <w:rPr>
                <w:rFonts w:hint="eastAsia"/>
                <w:color w:val="000000" w:themeColor="text1"/>
                <w:sz w:val="28"/>
                <w:szCs w:val="28"/>
                <w:highlight w:val="none"/>
              </w:rPr>
            </w:pPr>
          </w:p>
        </w:tc>
      </w:tr>
      <w:tr w14:paraId="71F53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30E1184B">
            <w:pPr>
              <w:jc w:val="center"/>
              <w:rPr>
                <w:rFonts w:hint="eastAsia"/>
                <w:color w:val="000000" w:themeColor="text1"/>
                <w:sz w:val="28"/>
                <w:szCs w:val="28"/>
                <w:highlight w:val="none"/>
              </w:rPr>
            </w:pPr>
            <w:r>
              <w:rPr>
                <w:rFonts w:hint="eastAsia"/>
                <w:color w:val="000000" w:themeColor="text1"/>
                <w:sz w:val="28"/>
                <w:szCs w:val="28"/>
                <w:highlight w:val="none"/>
              </w:rPr>
              <w:t>地址</w:t>
            </w:r>
          </w:p>
        </w:tc>
        <w:tc>
          <w:tcPr>
            <w:tcW w:w="6775" w:type="dxa"/>
            <w:gridSpan w:val="3"/>
            <w:noWrap w:val="0"/>
            <w:vAlign w:val="top"/>
          </w:tcPr>
          <w:p w14:paraId="318D68A6">
            <w:pPr>
              <w:rPr>
                <w:rFonts w:hint="eastAsia"/>
                <w:color w:val="000000" w:themeColor="text1"/>
                <w:sz w:val="28"/>
                <w:szCs w:val="28"/>
                <w:highlight w:val="none"/>
              </w:rPr>
            </w:pPr>
          </w:p>
        </w:tc>
      </w:tr>
      <w:tr w14:paraId="2789A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23372875">
            <w:pPr>
              <w:jc w:val="center"/>
              <w:rPr>
                <w:rFonts w:hint="eastAsia"/>
                <w:color w:val="000000" w:themeColor="text1"/>
                <w:sz w:val="28"/>
                <w:szCs w:val="28"/>
                <w:highlight w:val="none"/>
              </w:rPr>
            </w:pPr>
            <w:r>
              <w:rPr>
                <w:rFonts w:hint="eastAsia"/>
                <w:color w:val="000000" w:themeColor="text1"/>
                <w:sz w:val="28"/>
                <w:szCs w:val="28"/>
                <w:highlight w:val="none"/>
              </w:rPr>
              <w:t>电话</w:t>
            </w:r>
          </w:p>
        </w:tc>
        <w:tc>
          <w:tcPr>
            <w:tcW w:w="1940" w:type="dxa"/>
            <w:noWrap w:val="0"/>
            <w:vAlign w:val="top"/>
          </w:tcPr>
          <w:p w14:paraId="1D2BD250">
            <w:pPr>
              <w:rPr>
                <w:rFonts w:hint="eastAsia"/>
                <w:color w:val="000000" w:themeColor="text1"/>
                <w:sz w:val="28"/>
                <w:szCs w:val="28"/>
                <w:highlight w:val="none"/>
              </w:rPr>
            </w:pPr>
          </w:p>
        </w:tc>
        <w:tc>
          <w:tcPr>
            <w:tcW w:w="1940" w:type="dxa"/>
            <w:noWrap w:val="0"/>
            <w:vAlign w:val="center"/>
          </w:tcPr>
          <w:p w14:paraId="2DD16AB0">
            <w:pPr>
              <w:jc w:val="center"/>
              <w:rPr>
                <w:rFonts w:hint="eastAsia"/>
                <w:color w:val="000000" w:themeColor="text1"/>
                <w:sz w:val="28"/>
                <w:szCs w:val="28"/>
                <w:highlight w:val="none"/>
              </w:rPr>
            </w:pPr>
            <w:r>
              <w:rPr>
                <w:rFonts w:hint="eastAsia"/>
                <w:color w:val="000000" w:themeColor="text1"/>
                <w:sz w:val="28"/>
                <w:szCs w:val="28"/>
                <w:highlight w:val="none"/>
              </w:rPr>
              <w:t>传真</w:t>
            </w:r>
          </w:p>
        </w:tc>
        <w:tc>
          <w:tcPr>
            <w:tcW w:w="2895" w:type="dxa"/>
            <w:noWrap w:val="0"/>
            <w:vAlign w:val="top"/>
          </w:tcPr>
          <w:p w14:paraId="31638508">
            <w:pPr>
              <w:rPr>
                <w:rFonts w:hint="eastAsia"/>
                <w:color w:val="000000" w:themeColor="text1"/>
                <w:sz w:val="28"/>
                <w:szCs w:val="28"/>
                <w:highlight w:val="none"/>
              </w:rPr>
            </w:pPr>
          </w:p>
        </w:tc>
      </w:tr>
      <w:tr w14:paraId="6D733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426AC81C">
            <w:pPr>
              <w:jc w:val="center"/>
              <w:rPr>
                <w:rFonts w:hint="eastAsia"/>
                <w:color w:val="000000" w:themeColor="text1"/>
                <w:sz w:val="28"/>
                <w:szCs w:val="28"/>
                <w:highlight w:val="none"/>
              </w:rPr>
            </w:pPr>
            <w:r>
              <w:rPr>
                <w:rFonts w:hint="eastAsia"/>
                <w:color w:val="000000" w:themeColor="text1"/>
                <w:sz w:val="28"/>
                <w:szCs w:val="28"/>
                <w:highlight w:val="none"/>
              </w:rPr>
              <w:t>联系人</w:t>
            </w:r>
          </w:p>
        </w:tc>
        <w:tc>
          <w:tcPr>
            <w:tcW w:w="1940" w:type="dxa"/>
            <w:noWrap w:val="0"/>
            <w:vAlign w:val="top"/>
          </w:tcPr>
          <w:p w14:paraId="4F2F7A74">
            <w:pPr>
              <w:rPr>
                <w:rFonts w:hint="eastAsia"/>
                <w:color w:val="000000" w:themeColor="text1"/>
                <w:sz w:val="28"/>
                <w:szCs w:val="28"/>
                <w:highlight w:val="none"/>
              </w:rPr>
            </w:pPr>
          </w:p>
        </w:tc>
        <w:tc>
          <w:tcPr>
            <w:tcW w:w="1940" w:type="dxa"/>
            <w:noWrap w:val="0"/>
            <w:vAlign w:val="center"/>
          </w:tcPr>
          <w:p w14:paraId="22E39668">
            <w:pPr>
              <w:jc w:val="center"/>
              <w:rPr>
                <w:rFonts w:hint="eastAsia"/>
                <w:color w:val="000000" w:themeColor="text1"/>
                <w:sz w:val="28"/>
                <w:szCs w:val="28"/>
                <w:highlight w:val="none"/>
              </w:rPr>
            </w:pPr>
            <w:r>
              <w:rPr>
                <w:rFonts w:hint="eastAsia"/>
                <w:color w:val="000000" w:themeColor="text1"/>
                <w:sz w:val="28"/>
                <w:szCs w:val="28"/>
                <w:highlight w:val="none"/>
              </w:rPr>
              <w:t>手机</w:t>
            </w:r>
          </w:p>
        </w:tc>
        <w:tc>
          <w:tcPr>
            <w:tcW w:w="2895" w:type="dxa"/>
            <w:noWrap w:val="0"/>
            <w:vAlign w:val="top"/>
          </w:tcPr>
          <w:p w14:paraId="5866F9CF">
            <w:pPr>
              <w:rPr>
                <w:rFonts w:hint="eastAsia"/>
                <w:color w:val="000000" w:themeColor="text1"/>
                <w:sz w:val="28"/>
                <w:szCs w:val="28"/>
                <w:highlight w:val="none"/>
              </w:rPr>
            </w:pPr>
          </w:p>
        </w:tc>
      </w:tr>
      <w:tr w14:paraId="300A1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636D23CA">
            <w:pPr>
              <w:jc w:val="center"/>
              <w:rPr>
                <w:rFonts w:hint="eastAsia"/>
                <w:color w:val="000000" w:themeColor="text1"/>
                <w:sz w:val="28"/>
                <w:szCs w:val="28"/>
                <w:highlight w:val="none"/>
              </w:rPr>
            </w:pPr>
            <w:r>
              <w:rPr>
                <w:rFonts w:hint="eastAsia"/>
                <w:color w:val="000000" w:themeColor="text1"/>
                <w:sz w:val="28"/>
                <w:szCs w:val="28"/>
                <w:highlight w:val="none"/>
              </w:rPr>
              <w:t>职务</w:t>
            </w:r>
          </w:p>
        </w:tc>
        <w:tc>
          <w:tcPr>
            <w:tcW w:w="1940" w:type="dxa"/>
            <w:noWrap w:val="0"/>
            <w:vAlign w:val="top"/>
          </w:tcPr>
          <w:p w14:paraId="716C607C">
            <w:pPr>
              <w:rPr>
                <w:rFonts w:hint="eastAsia"/>
                <w:color w:val="000000" w:themeColor="text1"/>
                <w:sz w:val="28"/>
                <w:szCs w:val="28"/>
                <w:highlight w:val="none"/>
              </w:rPr>
            </w:pPr>
          </w:p>
        </w:tc>
        <w:tc>
          <w:tcPr>
            <w:tcW w:w="1940" w:type="dxa"/>
            <w:noWrap w:val="0"/>
            <w:vAlign w:val="center"/>
          </w:tcPr>
          <w:p w14:paraId="28304A4D">
            <w:pPr>
              <w:jc w:val="center"/>
              <w:rPr>
                <w:rFonts w:hint="eastAsia"/>
                <w:color w:val="000000" w:themeColor="text1"/>
                <w:sz w:val="28"/>
                <w:szCs w:val="28"/>
                <w:highlight w:val="none"/>
              </w:rPr>
            </w:pPr>
            <w:r>
              <w:rPr>
                <w:rFonts w:hint="eastAsia"/>
                <w:color w:val="000000" w:themeColor="text1"/>
                <w:sz w:val="28"/>
                <w:szCs w:val="28"/>
                <w:highlight w:val="none"/>
              </w:rPr>
              <w:t>电子邮件</w:t>
            </w:r>
          </w:p>
        </w:tc>
        <w:tc>
          <w:tcPr>
            <w:tcW w:w="2895" w:type="dxa"/>
            <w:noWrap w:val="0"/>
            <w:vAlign w:val="top"/>
          </w:tcPr>
          <w:p w14:paraId="176CF28F">
            <w:pPr>
              <w:rPr>
                <w:rFonts w:hint="eastAsia"/>
                <w:color w:val="000000" w:themeColor="text1"/>
                <w:sz w:val="28"/>
                <w:szCs w:val="28"/>
                <w:highlight w:val="none"/>
              </w:rPr>
            </w:pPr>
          </w:p>
        </w:tc>
      </w:tr>
      <w:tr w14:paraId="6884E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681CB075">
            <w:pPr>
              <w:jc w:val="center"/>
              <w:rPr>
                <w:rFonts w:hint="eastAsia"/>
                <w:color w:val="000000" w:themeColor="text1"/>
                <w:sz w:val="28"/>
                <w:szCs w:val="28"/>
                <w:highlight w:val="none"/>
              </w:rPr>
            </w:pPr>
            <w:r>
              <w:rPr>
                <w:rFonts w:hint="eastAsia"/>
                <w:color w:val="000000" w:themeColor="text1"/>
                <w:sz w:val="28"/>
                <w:szCs w:val="28"/>
                <w:highlight w:val="none"/>
              </w:rPr>
              <w:t>拟投设备</w:t>
            </w:r>
          </w:p>
        </w:tc>
        <w:tc>
          <w:tcPr>
            <w:tcW w:w="6775" w:type="dxa"/>
            <w:gridSpan w:val="3"/>
            <w:noWrap w:val="0"/>
            <w:vAlign w:val="top"/>
          </w:tcPr>
          <w:p w14:paraId="592E24C3">
            <w:pPr>
              <w:rPr>
                <w:rFonts w:hint="eastAsia"/>
                <w:color w:val="000000" w:themeColor="text1"/>
                <w:sz w:val="28"/>
                <w:szCs w:val="28"/>
                <w:highlight w:val="none"/>
              </w:rPr>
            </w:pPr>
          </w:p>
        </w:tc>
      </w:tr>
      <w:tr w14:paraId="0290B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7D3F1C2A">
            <w:pPr>
              <w:jc w:val="center"/>
              <w:rPr>
                <w:rFonts w:hint="eastAsia"/>
                <w:color w:val="000000" w:themeColor="text1"/>
                <w:sz w:val="28"/>
                <w:szCs w:val="28"/>
                <w:highlight w:val="none"/>
              </w:rPr>
            </w:pPr>
            <w:r>
              <w:rPr>
                <w:rFonts w:hint="eastAsia"/>
                <w:color w:val="000000" w:themeColor="text1"/>
                <w:sz w:val="28"/>
                <w:szCs w:val="28"/>
                <w:highlight w:val="none"/>
              </w:rPr>
              <w:t>制造厂商</w:t>
            </w:r>
          </w:p>
        </w:tc>
        <w:tc>
          <w:tcPr>
            <w:tcW w:w="6775" w:type="dxa"/>
            <w:gridSpan w:val="3"/>
            <w:noWrap w:val="0"/>
            <w:vAlign w:val="top"/>
          </w:tcPr>
          <w:p w14:paraId="41720FCC">
            <w:pPr>
              <w:rPr>
                <w:rFonts w:hint="eastAsia"/>
                <w:color w:val="000000" w:themeColor="text1"/>
                <w:sz w:val="28"/>
                <w:szCs w:val="28"/>
                <w:highlight w:val="none"/>
              </w:rPr>
            </w:pPr>
          </w:p>
        </w:tc>
      </w:tr>
      <w:tr w14:paraId="00C04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42DC3305">
            <w:pPr>
              <w:jc w:val="center"/>
              <w:rPr>
                <w:rFonts w:hint="eastAsia"/>
                <w:color w:val="000000" w:themeColor="text1"/>
                <w:sz w:val="28"/>
                <w:szCs w:val="28"/>
                <w:highlight w:val="none"/>
              </w:rPr>
            </w:pPr>
            <w:r>
              <w:rPr>
                <w:rFonts w:hint="eastAsia"/>
                <w:color w:val="000000" w:themeColor="text1"/>
                <w:sz w:val="28"/>
                <w:szCs w:val="28"/>
                <w:highlight w:val="none"/>
              </w:rPr>
              <w:t>经营范围</w:t>
            </w:r>
          </w:p>
        </w:tc>
        <w:tc>
          <w:tcPr>
            <w:tcW w:w="6775" w:type="dxa"/>
            <w:gridSpan w:val="3"/>
            <w:noWrap w:val="0"/>
            <w:vAlign w:val="top"/>
          </w:tcPr>
          <w:p w14:paraId="0BDE1CE3">
            <w:pPr>
              <w:rPr>
                <w:rFonts w:hint="eastAsia"/>
                <w:color w:val="000000" w:themeColor="text1"/>
                <w:sz w:val="28"/>
                <w:szCs w:val="28"/>
                <w:highlight w:val="none"/>
              </w:rPr>
            </w:pPr>
          </w:p>
        </w:tc>
      </w:tr>
    </w:tbl>
    <w:p w14:paraId="3F399CC4">
      <w:pPr>
        <w:spacing w:line="360" w:lineRule="auto"/>
        <w:jc w:val="center"/>
        <w:rPr>
          <w:rFonts w:hint="eastAsia" w:ascii="宋体" w:hAnsi="宋体"/>
          <w:b/>
          <w:color w:val="000000" w:themeColor="text1"/>
          <w:sz w:val="24"/>
          <w:highlight w:val="none"/>
        </w:rPr>
      </w:pPr>
    </w:p>
    <w:p w14:paraId="4CD834FA">
      <w:pPr>
        <w:spacing w:line="360" w:lineRule="auto"/>
        <w:jc w:val="center"/>
        <w:rPr>
          <w:rFonts w:hint="eastAsia" w:ascii="宋体" w:hAnsi="宋体"/>
          <w:b/>
          <w:color w:val="000000" w:themeColor="text1"/>
          <w:sz w:val="24"/>
          <w:highlight w:val="none"/>
        </w:rPr>
      </w:pPr>
    </w:p>
    <w:p w14:paraId="5ABC9EAA">
      <w:pPr>
        <w:spacing w:line="360" w:lineRule="auto"/>
        <w:jc w:val="center"/>
        <w:rPr>
          <w:rFonts w:hint="eastAsia" w:ascii="宋体" w:hAnsi="宋体"/>
          <w:b/>
          <w:color w:val="000000" w:themeColor="text1"/>
          <w:sz w:val="24"/>
          <w:highlight w:val="none"/>
        </w:rPr>
      </w:pPr>
    </w:p>
    <w:p w14:paraId="4A0ED012">
      <w:pPr>
        <w:spacing w:line="360" w:lineRule="auto"/>
        <w:jc w:val="center"/>
        <w:rPr>
          <w:rFonts w:hint="eastAsia" w:ascii="宋体" w:hAnsi="宋体"/>
          <w:b/>
          <w:color w:val="000000" w:themeColor="text1"/>
          <w:sz w:val="24"/>
          <w:highlight w:val="none"/>
        </w:rPr>
      </w:pPr>
    </w:p>
    <w:p w14:paraId="03CE6E10">
      <w:pPr>
        <w:spacing w:line="360" w:lineRule="auto"/>
        <w:jc w:val="center"/>
        <w:rPr>
          <w:rFonts w:hint="eastAsia" w:ascii="宋体" w:hAnsi="宋体"/>
          <w:b/>
          <w:color w:val="000000" w:themeColor="text1"/>
          <w:sz w:val="24"/>
          <w:highlight w:val="none"/>
        </w:rPr>
      </w:pPr>
    </w:p>
    <w:p w14:paraId="7C0E589A">
      <w:pPr>
        <w:spacing w:line="360" w:lineRule="auto"/>
        <w:jc w:val="center"/>
        <w:rPr>
          <w:rFonts w:hint="eastAsia" w:ascii="宋体" w:hAnsi="宋体"/>
          <w:b/>
          <w:color w:val="000000" w:themeColor="text1"/>
          <w:sz w:val="24"/>
          <w:highlight w:val="none"/>
        </w:rPr>
      </w:pPr>
    </w:p>
    <w:p w14:paraId="51275273">
      <w:pPr>
        <w:rPr>
          <w:rFonts w:hint="eastAsia" w:ascii="宋体" w:hAnsi="宋体"/>
          <w:b/>
          <w:color w:val="000000" w:themeColor="text1"/>
          <w:sz w:val="24"/>
          <w:highlight w:val="none"/>
        </w:rPr>
      </w:pPr>
      <w:r>
        <w:rPr>
          <w:rFonts w:hint="eastAsia" w:ascii="宋体" w:hAnsi="宋体"/>
          <w:b/>
          <w:color w:val="000000" w:themeColor="text1"/>
          <w:sz w:val="24"/>
          <w:highlight w:val="none"/>
        </w:rPr>
        <w:br w:type="page"/>
      </w:r>
    </w:p>
    <w:p w14:paraId="3C1C5215">
      <w:pPr>
        <w:spacing w:line="360" w:lineRule="auto"/>
        <w:jc w:val="center"/>
        <w:rPr>
          <w:rFonts w:ascii="宋体" w:hAnsi="宋体"/>
          <w:b/>
          <w:color w:val="000000" w:themeColor="text1"/>
          <w:sz w:val="24"/>
          <w:highlight w:val="none"/>
        </w:rPr>
      </w:pPr>
      <w:r>
        <w:rPr>
          <w:rFonts w:hint="eastAsia" w:ascii="宋体" w:hAnsi="宋体"/>
          <w:b/>
          <w:color w:val="000000" w:themeColor="text1"/>
          <w:sz w:val="24"/>
          <w:highlight w:val="none"/>
        </w:rPr>
        <w:t>询问函、质疑函格式</w:t>
      </w:r>
    </w:p>
    <w:p w14:paraId="175E045A">
      <w:pPr>
        <w:pStyle w:val="42"/>
        <w:snapToGrid w:val="0"/>
        <w:spacing w:before="0" w:beforeAutospacing="0" w:after="0" w:afterAutospacing="0" w:line="360" w:lineRule="auto"/>
        <w:jc w:val="both"/>
        <w:rPr>
          <w:color w:val="000000" w:themeColor="text1"/>
          <w:szCs w:val="21"/>
          <w:highlight w:val="none"/>
        </w:rPr>
      </w:pPr>
    </w:p>
    <w:p w14:paraId="37EF20E8">
      <w:pPr>
        <w:snapToGrid w:val="0"/>
        <w:spacing w:line="360" w:lineRule="auto"/>
        <w:ind w:firstLine="424" w:firstLineChars="201"/>
        <w:rPr>
          <w:rFonts w:ascii="宋体" w:hAnsi="宋体"/>
          <w:b/>
          <w:color w:val="000000" w:themeColor="text1"/>
          <w:szCs w:val="21"/>
          <w:highlight w:val="none"/>
        </w:rPr>
      </w:pPr>
      <w:r>
        <w:rPr>
          <w:rFonts w:hint="eastAsia" w:ascii="宋体" w:hAnsi="宋体"/>
          <w:b/>
          <w:color w:val="000000" w:themeColor="text1"/>
          <w:szCs w:val="21"/>
          <w:highlight w:val="none"/>
        </w:rPr>
        <w:t>说明：本部分格式为投标供应商提交询问函、质疑函、投诉函时使用，不属于投标文件格式的组成部分。</w:t>
      </w:r>
    </w:p>
    <w:p w14:paraId="2F133991">
      <w:pPr>
        <w:pStyle w:val="42"/>
        <w:snapToGrid w:val="0"/>
        <w:spacing w:before="0" w:beforeAutospacing="0" w:after="0" w:afterAutospacing="0" w:line="360" w:lineRule="auto"/>
        <w:jc w:val="both"/>
        <w:rPr>
          <w:color w:val="000000" w:themeColor="text1"/>
          <w:szCs w:val="21"/>
          <w:highlight w:val="none"/>
        </w:rPr>
      </w:pPr>
    </w:p>
    <w:p w14:paraId="22C5ED77">
      <w:pPr>
        <w:pStyle w:val="42"/>
        <w:snapToGrid w:val="0"/>
        <w:spacing w:before="0" w:beforeAutospacing="0" w:after="0" w:afterAutospacing="0" w:line="360" w:lineRule="auto"/>
        <w:jc w:val="both"/>
        <w:rPr>
          <w:color w:val="000000" w:themeColor="text1"/>
          <w:highlight w:val="none"/>
        </w:rPr>
      </w:pPr>
      <w:r>
        <w:rPr>
          <w:rFonts w:hint="eastAsia"/>
          <w:color w:val="000000" w:themeColor="text1"/>
          <w:highlight w:val="none"/>
        </w:rPr>
        <w:t>1：询问函格式</w:t>
      </w:r>
    </w:p>
    <w:p w14:paraId="159F3006">
      <w:pPr>
        <w:pStyle w:val="42"/>
        <w:spacing w:before="0" w:beforeAutospacing="0" w:after="0" w:afterAutospacing="0" w:line="360" w:lineRule="auto"/>
        <w:jc w:val="center"/>
        <w:rPr>
          <w:rStyle w:val="49"/>
          <w:rFonts w:cs="Times New Roman"/>
          <w:color w:val="000000" w:themeColor="text1"/>
          <w:highlight w:val="none"/>
        </w:rPr>
      </w:pPr>
      <w:r>
        <w:rPr>
          <w:rStyle w:val="49"/>
          <w:rFonts w:hint="eastAsia" w:cs="Times New Roman"/>
          <w:b w:val="0"/>
          <w:color w:val="000000" w:themeColor="text1"/>
          <w:highlight w:val="none"/>
        </w:rPr>
        <w:t>询问函</w:t>
      </w:r>
    </w:p>
    <w:p w14:paraId="6B5A40B7">
      <w:pPr>
        <w:widowControl/>
        <w:tabs>
          <w:tab w:val="left" w:pos="6300"/>
        </w:tabs>
        <w:snapToGrid w:val="0"/>
        <w:spacing w:line="360" w:lineRule="auto"/>
        <w:jc w:val="left"/>
        <w:rPr>
          <w:rFonts w:ascii="宋体" w:hAnsi="宋体"/>
          <w:color w:val="000000" w:themeColor="text1"/>
          <w:highlight w:val="none"/>
        </w:rPr>
      </w:pPr>
      <w:r>
        <w:rPr>
          <w:rFonts w:hint="eastAsia" w:ascii="宋体" w:hAnsi="宋体"/>
          <w:color w:val="000000" w:themeColor="text1"/>
          <w:sz w:val="24"/>
          <w:highlight w:val="none"/>
        </w:rPr>
        <w:t>广东业信采购招标有限公司：</w:t>
      </w:r>
    </w:p>
    <w:p w14:paraId="1B1B09A2">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我单位已报名并准备参与</w:t>
      </w:r>
      <w:r>
        <w:rPr>
          <w:rFonts w:hint="eastAsia" w:ascii="宋体" w:hAnsi="宋体"/>
          <w:color w:val="000000" w:themeColor="text1"/>
          <w:sz w:val="24"/>
          <w:highlight w:val="none"/>
          <w:u w:val="single"/>
        </w:rPr>
        <w:t>（项目名称）</w:t>
      </w:r>
      <w:r>
        <w:rPr>
          <w:rFonts w:hint="eastAsia" w:ascii="宋体" w:hAnsi="宋体"/>
          <w:color w:val="000000" w:themeColor="text1"/>
          <w:sz w:val="24"/>
          <w:highlight w:val="none"/>
        </w:rPr>
        <w:t>项目（采购文件编号：</w:t>
      </w:r>
      <w:r>
        <w:rPr>
          <w:rFonts w:hint="eastAsia" w:ascii="宋体" w:hAnsi="宋体"/>
          <w:color w:val="000000" w:themeColor="text1"/>
          <w:sz w:val="24"/>
          <w:highlight w:val="none"/>
          <w:u w:val="single"/>
        </w:rPr>
        <w:t xml:space="preserve">     </w:t>
      </w:r>
      <w:r>
        <w:rPr>
          <w:rFonts w:hint="eastAsia" w:ascii="宋体" w:hAnsi="宋体"/>
          <w:color w:val="000000" w:themeColor="text1"/>
          <w:sz w:val="24"/>
          <w:highlight w:val="none"/>
        </w:rPr>
        <w:t>）的投标（或报价）活动，现有以下几个内容（或条款）存在疑问（或无法理解），特提出询问。</w:t>
      </w:r>
    </w:p>
    <w:p w14:paraId="172078E8">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一、_____________________（事项一）</w:t>
      </w:r>
    </w:p>
    <w:p w14:paraId="0C08AA7F">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（1）____________________（问题或条款内容）</w:t>
      </w:r>
    </w:p>
    <w:p w14:paraId="14A7DF33">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（2）____________________（说明疑问或无法理解原因）</w:t>
      </w:r>
    </w:p>
    <w:p w14:paraId="506FF688">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（3）____________________（建议）</w:t>
      </w:r>
    </w:p>
    <w:p w14:paraId="1184DF3C">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二、_____________________（事项二）</w:t>
      </w:r>
    </w:p>
    <w:p w14:paraId="252F1970">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w:t>
      </w:r>
    </w:p>
    <w:p w14:paraId="053025B4">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随附相关证明材料如下：（目录）。</w:t>
      </w:r>
    </w:p>
    <w:p w14:paraId="6796BAC6">
      <w:pPr>
        <w:widowControl/>
        <w:tabs>
          <w:tab w:val="left" w:pos="6300"/>
        </w:tabs>
        <w:snapToGrid w:val="0"/>
        <w:spacing w:line="360" w:lineRule="auto"/>
        <w:ind w:firstLine="1440" w:firstLineChars="600"/>
        <w:jc w:val="left"/>
        <w:rPr>
          <w:rFonts w:ascii="宋体" w:hAnsi="宋体"/>
          <w:color w:val="000000" w:themeColor="text1"/>
          <w:sz w:val="24"/>
          <w:highlight w:val="none"/>
        </w:rPr>
      </w:pPr>
      <w:r>
        <w:rPr>
          <w:rFonts w:hint="eastAsia" w:ascii="宋体" w:hAnsi="宋体"/>
          <w:color w:val="000000" w:themeColor="text1"/>
          <w:sz w:val="24"/>
          <w:highlight w:val="none"/>
        </w:rPr>
        <w:t>询问人：（公章）</w:t>
      </w:r>
    </w:p>
    <w:p w14:paraId="4872E8EB">
      <w:pPr>
        <w:widowControl/>
        <w:tabs>
          <w:tab w:val="left" w:pos="6300"/>
        </w:tabs>
        <w:snapToGrid w:val="0"/>
        <w:spacing w:line="360" w:lineRule="auto"/>
        <w:ind w:firstLine="1440" w:firstLineChars="600"/>
        <w:jc w:val="left"/>
        <w:rPr>
          <w:rFonts w:ascii="宋体" w:hAnsi="宋体"/>
          <w:color w:val="000000" w:themeColor="text1"/>
          <w:sz w:val="24"/>
          <w:highlight w:val="none"/>
        </w:rPr>
      </w:pPr>
      <w:r>
        <w:rPr>
          <w:rFonts w:hint="eastAsia" w:ascii="宋体" w:hAnsi="宋体"/>
          <w:color w:val="000000" w:themeColor="text1"/>
          <w:sz w:val="24"/>
          <w:highlight w:val="none"/>
        </w:rPr>
        <w:t>法定代表人（负责人）（授权代表）：</w:t>
      </w:r>
    </w:p>
    <w:p w14:paraId="2261E908">
      <w:pPr>
        <w:tabs>
          <w:tab w:val="left" w:pos="6300"/>
        </w:tabs>
        <w:snapToGrid w:val="0"/>
        <w:spacing w:line="360" w:lineRule="auto"/>
        <w:ind w:firstLine="1440" w:firstLineChars="600"/>
        <w:jc w:val="left"/>
        <w:rPr>
          <w:rFonts w:ascii="宋体" w:hAnsi="宋体"/>
          <w:color w:val="000000" w:themeColor="text1"/>
          <w:sz w:val="24"/>
          <w:highlight w:val="none"/>
        </w:rPr>
      </w:pPr>
      <w:r>
        <w:rPr>
          <w:rFonts w:hint="eastAsia" w:ascii="宋体" w:hAnsi="宋体"/>
          <w:color w:val="000000" w:themeColor="text1"/>
          <w:sz w:val="24"/>
          <w:highlight w:val="none"/>
        </w:rPr>
        <w:t>地址/邮编：</w:t>
      </w:r>
    </w:p>
    <w:p w14:paraId="255BFC7F">
      <w:pPr>
        <w:tabs>
          <w:tab w:val="left" w:pos="6300"/>
        </w:tabs>
        <w:snapToGrid w:val="0"/>
        <w:spacing w:line="360" w:lineRule="auto"/>
        <w:ind w:firstLine="1440" w:firstLineChars="600"/>
        <w:jc w:val="left"/>
        <w:rPr>
          <w:rFonts w:ascii="宋体" w:hAnsi="宋体"/>
          <w:color w:val="000000" w:themeColor="text1"/>
          <w:sz w:val="24"/>
          <w:highlight w:val="none"/>
        </w:rPr>
      </w:pPr>
      <w:r>
        <w:rPr>
          <w:rFonts w:hint="eastAsia" w:ascii="宋体" w:hAnsi="宋体"/>
          <w:color w:val="000000" w:themeColor="text1"/>
          <w:sz w:val="24"/>
          <w:highlight w:val="none"/>
        </w:rPr>
        <w:t>电话/传真：</w:t>
      </w:r>
    </w:p>
    <w:p w14:paraId="61682761">
      <w:pPr>
        <w:spacing w:line="360" w:lineRule="auto"/>
        <w:jc w:val="right"/>
        <w:rPr>
          <w:rFonts w:ascii="宋体" w:hAnsi="宋体"/>
          <w:color w:val="000000" w:themeColor="text1"/>
          <w:sz w:val="24"/>
          <w:highlight w:val="none"/>
        </w:rPr>
      </w:pPr>
      <w:r>
        <w:rPr>
          <w:rFonts w:hint="eastAsia" w:ascii="宋体" w:hAnsi="宋体"/>
          <w:color w:val="000000" w:themeColor="text1"/>
          <w:sz w:val="24"/>
          <w:highlight w:val="none"/>
        </w:rPr>
        <w:t xml:space="preserve"> </w:t>
      </w:r>
      <w:r>
        <w:rPr>
          <w:rFonts w:hint="eastAsia" w:ascii="宋体" w:hAnsi="宋体"/>
          <w:color w:val="000000" w:themeColor="text1"/>
          <w:sz w:val="24"/>
          <w:highlight w:val="none"/>
          <w:u w:val="single"/>
        </w:rPr>
        <w:t xml:space="preserve">       </w:t>
      </w:r>
      <w:r>
        <w:rPr>
          <w:rFonts w:hint="eastAsia" w:ascii="宋体" w:hAnsi="宋体"/>
          <w:color w:val="000000" w:themeColor="text1"/>
          <w:sz w:val="24"/>
          <w:highlight w:val="none"/>
        </w:rPr>
        <w:t>年</w:t>
      </w:r>
      <w:r>
        <w:rPr>
          <w:rFonts w:hint="eastAsia" w:ascii="宋体" w:hAnsi="宋体"/>
          <w:color w:val="000000" w:themeColor="text1"/>
          <w:sz w:val="24"/>
          <w:highlight w:val="none"/>
          <w:u w:val="single"/>
        </w:rPr>
        <w:t xml:space="preserve">  </w:t>
      </w:r>
      <w:r>
        <w:rPr>
          <w:rFonts w:hint="eastAsia" w:ascii="宋体" w:hAnsi="宋体"/>
          <w:color w:val="000000" w:themeColor="text1"/>
          <w:sz w:val="24"/>
          <w:highlight w:val="none"/>
        </w:rPr>
        <w:t>月</w:t>
      </w:r>
      <w:r>
        <w:rPr>
          <w:rFonts w:hint="eastAsia" w:ascii="宋体" w:hAnsi="宋体"/>
          <w:color w:val="000000" w:themeColor="text1"/>
          <w:sz w:val="24"/>
          <w:highlight w:val="none"/>
          <w:u w:val="single"/>
        </w:rPr>
        <w:t xml:space="preserve">  </w:t>
      </w:r>
      <w:r>
        <w:rPr>
          <w:rFonts w:hint="eastAsia" w:ascii="宋体" w:hAnsi="宋体"/>
          <w:color w:val="000000" w:themeColor="text1"/>
          <w:sz w:val="24"/>
          <w:highlight w:val="none"/>
        </w:rPr>
        <w:t>日</w:t>
      </w:r>
    </w:p>
    <w:p w14:paraId="48E303B1">
      <w:pPr>
        <w:snapToGrid w:val="0"/>
        <w:spacing w:line="360" w:lineRule="auto"/>
        <w:ind w:firstLine="432" w:firstLineChars="180"/>
        <w:rPr>
          <w:rFonts w:ascii="宋体" w:hAnsi="宋体"/>
          <w:color w:val="000000" w:themeColor="text1"/>
          <w:sz w:val="24"/>
          <w:highlight w:val="none"/>
        </w:rPr>
      </w:pPr>
    </w:p>
    <w:p w14:paraId="6E5315A8">
      <w:pPr>
        <w:pStyle w:val="42"/>
        <w:adjustRightInd w:val="0"/>
        <w:snapToGrid w:val="0"/>
        <w:spacing w:before="0" w:beforeAutospacing="0" w:after="0" w:afterAutospacing="0" w:line="360" w:lineRule="auto"/>
        <w:jc w:val="both"/>
        <w:rPr>
          <w:color w:val="000000" w:themeColor="text1"/>
          <w:highlight w:val="none"/>
        </w:rPr>
      </w:pPr>
      <w:r>
        <w:rPr>
          <w:rFonts w:hint="eastAsia"/>
          <w:color w:val="000000" w:themeColor="text1"/>
          <w:highlight w:val="none"/>
        </w:rPr>
        <w:br w:type="page"/>
      </w:r>
      <w:r>
        <w:rPr>
          <w:rFonts w:hint="eastAsia"/>
          <w:color w:val="000000" w:themeColor="text1"/>
          <w:highlight w:val="none"/>
        </w:rPr>
        <w:t>2：质疑函格式</w:t>
      </w:r>
    </w:p>
    <w:p w14:paraId="1792D202">
      <w:pPr>
        <w:pStyle w:val="42"/>
        <w:spacing w:before="0" w:beforeAutospacing="0" w:after="0" w:afterAutospacing="0" w:line="360" w:lineRule="auto"/>
        <w:jc w:val="center"/>
        <w:rPr>
          <w:rStyle w:val="49"/>
          <w:rFonts w:cs="Times New Roman"/>
          <w:color w:val="000000" w:themeColor="text1"/>
          <w:highlight w:val="none"/>
        </w:rPr>
      </w:pPr>
      <w:r>
        <w:rPr>
          <w:rStyle w:val="49"/>
          <w:rFonts w:hint="eastAsia" w:cs="Times New Roman"/>
          <w:b w:val="0"/>
          <w:color w:val="000000" w:themeColor="text1"/>
          <w:highlight w:val="none"/>
        </w:rPr>
        <w:t>质疑函</w:t>
      </w:r>
    </w:p>
    <w:p w14:paraId="3BCF6ABE">
      <w:pPr>
        <w:adjustRightInd w:val="0"/>
        <w:snapToGrid w:val="0"/>
        <w:spacing w:beforeLines="100" w:line="360" w:lineRule="auto"/>
        <w:rPr>
          <w:rFonts w:ascii="宋体" w:hAnsi="宋体" w:cs="仿宋"/>
          <w:bCs/>
          <w:color w:val="000000" w:themeColor="text1"/>
          <w:sz w:val="24"/>
          <w:highlight w:val="none"/>
        </w:rPr>
      </w:pPr>
      <w:r>
        <w:rPr>
          <w:rFonts w:hint="eastAsia" w:ascii="宋体" w:hAnsi="宋体" w:cs="仿宋"/>
          <w:bCs/>
          <w:color w:val="000000" w:themeColor="text1"/>
          <w:sz w:val="24"/>
          <w:highlight w:val="none"/>
        </w:rPr>
        <w:t>一、质疑供应商基本信息</w:t>
      </w:r>
    </w:p>
    <w:p w14:paraId="7CE85E3D">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质疑供应商：</w:t>
      </w:r>
      <w:r>
        <w:rPr>
          <w:rFonts w:hint="eastAsia" w:ascii="宋体" w:hAnsi="宋体" w:cs="仿宋"/>
          <w:color w:val="000000" w:themeColor="text1"/>
          <w:sz w:val="24"/>
          <w:highlight w:val="none"/>
          <w:u w:val="dotted"/>
        </w:rPr>
        <w:t xml:space="preserve">                                        </w:t>
      </w:r>
    </w:p>
    <w:p w14:paraId="33A8B672">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地址：</w:t>
      </w:r>
      <w:r>
        <w:rPr>
          <w:rFonts w:hint="eastAsia" w:ascii="宋体" w:hAnsi="宋体" w:cs="仿宋"/>
          <w:color w:val="000000" w:themeColor="text1"/>
          <w:sz w:val="24"/>
          <w:highlight w:val="none"/>
          <w:u w:val="dotted"/>
        </w:rPr>
        <w:t xml:space="preserve">                          </w:t>
      </w:r>
      <w:r>
        <w:rPr>
          <w:rFonts w:hint="eastAsia" w:ascii="宋体" w:hAnsi="宋体" w:cs="仿宋"/>
          <w:color w:val="000000" w:themeColor="text1"/>
          <w:sz w:val="24"/>
          <w:highlight w:val="none"/>
        </w:rPr>
        <w:t>邮编：</w:t>
      </w:r>
      <w:r>
        <w:rPr>
          <w:rFonts w:hint="eastAsia" w:ascii="宋体" w:hAnsi="宋体" w:cs="仿宋"/>
          <w:color w:val="000000" w:themeColor="text1"/>
          <w:sz w:val="24"/>
          <w:highlight w:val="none"/>
          <w:u w:val="dotted"/>
        </w:rPr>
        <w:t xml:space="preserve">                                                   </w:t>
      </w:r>
    </w:p>
    <w:p w14:paraId="36A1091F">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联系人：</w:t>
      </w:r>
      <w:r>
        <w:rPr>
          <w:rFonts w:hint="eastAsia" w:ascii="宋体" w:hAnsi="宋体" w:cs="仿宋"/>
          <w:color w:val="000000" w:themeColor="text1"/>
          <w:sz w:val="24"/>
          <w:highlight w:val="none"/>
          <w:u w:val="dotted"/>
        </w:rPr>
        <w:t xml:space="preserve">                      </w:t>
      </w:r>
      <w:r>
        <w:rPr>
          <w:rFonts w:hint="eastAsia" w:ascii="宋体" w:hAnsi="宋体" w:cs="仿宋"/>
          <w:color w:val="000000" w:themeColor="text1"/>
          <w:sz w:val="24"/>
          <w:highlight w:val="none"/>
        </w:rPr>
        <w:t>联系电话：</w:t>
      </w:r>
      <w:r>
        <w:rPr>
          <w:rFonts w:hint="eastAsia" w:ascii="宋体" w:hAnsi="宋体" w:cs="仿宋"/>
          <w:color w:val="000000" w:themeColor="text1"/>
          <w:sz w:val="24"/>
          <w:highlight w:val="none"/>
          <w:u w:val="dotted"/>
        </w:rPr>
        <w:t xml:space="preserve">                              </w:t>
      </w:r>
    </w:p>
    <w:p w14:paraId="5B0C5D5B">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授权代表：</w:t>
      </w:r>
      <w:r>
        <w:rPr>
          <w:rFonts w:hint="eastAsia" w:ascii="宋体" w:hAnsi="宋体" w:cs="仿宋"/>
          <w:color w:val="000000" w:themeColor="text1"/>
          <w:sz w:val="24"/>
          <w:highlight w:val="none"/>
          <w:u w:val="dotted"/>
        </w:rPr>
        <w:t xml:space="preserve">                                          </w:t>
      </w:r>
    </w:p>
    <w:p w14:paraId="26C4D025">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联系电话：</w:t>
      </w:r>
      <w:r>
        <w:rPr>
          <w:rFonts w:hint="eastAsia" w:ascii="宋体" w:hAnsi="宋体" w:cs="仿宋"/>
          <w:color w:val="000000" w:themeColor="text1"/>
          <w:sz w:val="24"/>
          <w:highlight w:val="none"/>
          <w:u w:val="dotted"/>
        </w:rPr>
        <w:t xml:space="preserve">                                           </w:t>
      </w:r>
      <w:r>
        <w:rPr>
          <w:rFonts w:ascii="宋体" w:hAnsi="宋体" w:cs="仿宋"/>
          <w:color w:val="000000" w:themeColor="text1"/>
          <w:sz w:val="24"/>
          <w:highlight w:val="none"/>
        </w:rPr>
        <w:t xml:space="preserve"> </w:t>
      </w:r>
    </w:p>
    <w:p w14:paraId="06E0452E">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地址：</w:t>
      </w:r>
      <w:r>
        <w:rPr>
          <w:rFonts w:ascii="宋体" w:hAnsi="宋体" w:cs="仿宋"/>
          <w:color w:val="000000" w:themeColor="text1"/>
          <w:sz w:val="24"/>
          <w:highlight w:val="none"/>
        </w:rPr>
        <w:t xml:space="preserve"> </w:t>
      </w:r>
      <w:r>
        <w:rPr>
          <w:rFonts w:hint="eastAsia" w:ascii="宋体" w:hAnsi="宋体" w:cs="仿宋"/>
          <w:color w:val="000000" w:themeColor="text1"/>
          <w:sz w:val="24"/>
          <w:highlight w:val="none"/>
          <w:u w:val="dotted"/>
        </w:rPr>
        <w:t xml:space="preserve">                        </w:t>
      </w:r>
      <w:r>
        <w:rPr>
          <w:rFonts w:hint="eastAsia" w:ascii="宋体" w:hAnsi="宋体" w:cs="仿宋"/>
          <w:color w:val="000000" w:themeColor="text1"/>
          <w:sz w:val="24"/>
          <w:highlight w:val="none"/>
        </w:rPr>
        <w:t>邮编：</w:t>
      </w:r>
      <w:r>
        <w:rPr>
          <w:rFonts w:hint="eastAsia" w:ascii="宋体" w:hAnsi="宋体" w:cs="仿宋"/>
          <w:color w:val="000000" w:themeColor="text1"/>
          <w:sz w:val="24"/>
          <w:highlight w:val="none"/>
          <w:u w:val="dotted"/>
        </w:rPr>
        <w:t xml:space="preserve">                                                </w:t>
      </w:r>
    </w:p>
    <w:p w14:paraId="05E10B0A">
      <w:pPr>
        <w:adjustRightInd w:val="0"/>
        <w:snapToGrid w:val="0"/>
        <w:spacing w:line="360" w:lineRule="auto"/>
        <w:rPr>
          <w:rFonts w:ascii="宋体" w:hAnsi="宋体" w:cs="仿宋"/>
          <w:bCs/>
          <w:color w:val="000000" w:themeColor="text1"/>
          <w:sz w:val="24"/>
          <w:highlight w:val="none"/>
        </w:rPr>
      </w:pPr>
      <w:r>
        <w:rPr>
          <w:rFonts w:hint="eastAsia" w:ascii="宋体" w:hAnsi="宋体" w:cs="仿宋"/>
          <w:bCs/>
          <w:color w:val="000000" w:themeColor="text1"/>
          <w:sz w:val="24"/>
          <w:highlight w:val="none"/>
        </w:rPr>
        <w:t>二、质疑项目基本情况</w:t>
      </w:r>
    </w:p>
    <w:p w14:paraId="57D9E51E">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质疑项目的名称：</w:t>
      </w:r>
      <w:r>
        <w:rPr>
          <w:rFonts w:hint="eastAsia" w:ascii="宋体" w:hAnsi="宋体" w:cs="仿宋"/>
          <w:color w:val="000000" w:themeColor="text1"/>
          <w:sz w:val="24"/>
          <w:highlight w:val="none"/>
          <w:u w:val="dotted"/>
        </w:rPr>
        <w:t xml:space="preserve">                                      </w:t>
      </w:r>
    </w:p>
    <w:p w14:paraId="2848F9F8">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质疑项目的编号：</w:t>
      </w:r>
      <w:r>
        <w:rPr>
          <w:rFonts w:hint="eastAsia" w:ascii="宋体" w:hAnsi="宋体" w:cs="仿宋"/>
          <w:color w:val="000000" w:themeColor="text1"/>
          <w:sz w:val="24"/>
          <w:highlight w:val="none"/>
          <w:u w:val="dotted"/>
        </w:rPr>
        <w:t xml:space="preserve">               </w:t>
      </w:r>
      <w:r>
        <w:rPr>
          <w:rFonts w:hint="eastAsia" w:ascii="宋体" w:hAnsi="宋体" w:cs="仿宋"/>
          <w:color w:val="000000" w:themeColor="text1"/>
          <w:sz w:val="24"/>
          <w:highlight w:val="none"/>
        </w:rPr>
        <w:t>包号：</w:t>
      </w:r>
      <w:r>
        <w:rPr>
          <w:rFonts w:hint="eastAsia" w:ascii="宋体" w:hAnsi="宋体" w:cs="仿宋"/>
          <w:color w:val="000000" w:themeColor="text1"/>
          <w:sz w:val="24"/>
          <w:highlight w:val="none"/>
          <w:u w:val="dotted"/>
        </w:rPr>
        <w:t xml:space="preserve">                 </w:t>
      </w:r>
    </w:p>
    <w:p w14:paraId="15A4B09D">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采购人名称：</w:t>
      </w:r>
      <w:r>
        <w:rPr>
          <w:rFonts w:hint="eastAsia" w:ascii="宋体" w:hAnsi="宋体" w:cs="仿宋"/>
          <w:color w:val="000000" w:themeColor="text1"/>
          <w:sz w:val="24"/>
          <w:highlight w:val="none"/>
          <w:u w:val="dotted"/>
        </w:rPr>
        <w:t xml:space="preserve">                                         </w:t>
      </w:r>
    </w:p>
    <w:p w14:paraId="44FF7E11">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采购文件获取日期：</w:t>
      </w:r>
      <w:r>
        <w:rPr>
          <w:rFonts w:hint="eastAsia" w:ascii="宋体" w:hAnsi="宋体" w:cs="仿宋"/>
          <w:color w:val="000000" w:themeColor="text1"/>
          <w:sz w:val="24"/>
          <w:highlight w:val="none"/>
          <w:u w:val="dotted"/>
        </w:rPr>
        <w:t xml:space="preserve">                                           </w:t>
      </w:r>
    </w:p>
    <w:p w14:paraId="6FCBAB04">
      <w:pPr>
        <w:adjustRightInd w:val="0"/>
        <w:snapToGrid w:val="0"/>
        <w:spacing w:line="360" w:lineRule="auto"/>
        <w:rPr>
          <w:rFonts w:ascii="宋体" w:hAnsi="宋体" w:cs="仿宋"/>
          <w:bCs/>
          <w:color w:val="000000" w:themeColor="text1"/>
          <w:sz w:val="24"/>
          <w:highlight w:val="none"/>
        </w:rPr>
      </w:pPr>
      <w:r>
        <w:rPr>
          <w:rFonts w:hint="eastAsia" w:ascii="宋体" w:hAnsi="宋体" w:cs="仿宋"/>
          <w:bCs/>
          <w:color w:val="000000" w:themeColor="text1"/>
          <w:sz w:val="24"/>
          <w:highlight w:val="none"/>
        </w:rPr>
        <w:t>三、质疑事项具体内容</w:t>
      </w:r>
    </w:p>
    <w:p w14:paraId="74FA2A0F">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质疑事项1：</w:t>
      </w:r>
      <w:r>
        <w:rPr>
          <w:rFonts w:hint="eastAsia" w:ascii="宋体" w:hAnsi="宋体" w:cs="仿宋"/>
          <w:color w:val="000000" w:themeColor="text1"/>
          <w:sz w:val="24"/>
          <w:highlight w:val="none"/>
          <w:u w:val="dotted"/>
        </w:rPr>
        <w:t xml:space="preserve">                                         </w:t>
      </w:r>
    </w:p>
    <w:p w14:paraId="0D9B8A22">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事实依据：</w:t>
      </w:r>
      <w:r>
        <w:rPr>
          <w:rFonts w:hint="eastAsia" w:ascii="宋体" w:hAnsi="宋体" w:cs="仿宋"/>
          <w:color w:val="000000" w:themeColor="text1"/>
          <w:sz w:val="24"/>
          <w:highlight w:val="none"/>
          <w:u w:val="dotted"/>
        </w:rPr>
        <w:t xml:space="preserve">                                          </w:t>
      </w:r>
    </w:p>
    <w:p w14:paraId="3CA9590F">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u w:val="dotted"/>
        </w:rPr>
        <w:t xml:space="preserve">                                                       </w:t>
      </w:r>
    </w:p>
    <w:p w14:paraId="44AFE56A">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法律依据：</w:t>
      </w:r>
      <w:r>
        <w:rPr>
          <w:rFonts w:hint="eastAsia" w:ascii="宋体" w:hAnsi="宋体" w:cs="仿宋"/>
          <w:color w:val="000000" w:themeColor="text1"/>
          <w:sz w:val="24"/>
          <w:highlight w:val="none"/>
          <w:u w:val="dotted"/>
        </w:rPr>
        <w:t xml:space="preserve">                                          </w:t>
      </w:r>
    </w:p>
    <w:p w14:paraId="43EFC319">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u w:val="dotted"/>
        </w:rPr>
        <w:t xml:space="preserve">                                                     </w:t>
      </w:r>
    </w:p>
    <w:p w14:paraId="335C5CB9">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质疑事项2</w:t>
      </w:r>
    </w:p>
    <w:p w14:paraId="684D8145">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w:t>
      </w:r>
    </w:p>
    <w:p w14:paraId="328688B1">
      <w:pPr>
        <w:adjustRightInd w:val="0"/>
        <w:snapToGrid w:val="0"/>
        <w:spacing w:line="360" w:lineRule="auto"/>
        <w:rPr>
          <w:rFonts w:ascii="宋体" w:hAnsi="宋体" w:cs="仿宋"/>
          <w:bCs/>
          <w:color w:val="000000" w:themeColor="text1"/>
          <w:sz w:val="24"/>
          <w:highlight w:val="none"/>
        </w:rPr>
      </w:pPr>
      <w:r>
        <w:rPr>
          <w:rFonts w:hint="eastAsia" w:ascii="宋体" w:hAnsi="宋体" w:cs="仿宋"/>
          <w:bCs/>
          <w:color w:val="000000" w:themeColor="text1"/>
          <w:sz w:val="24"/>
          <w:highlight w:val="none"/>
        </w:rPr>
        <w:t>四、与质疑事项相关的质疑请求</w:t>
      </w:r>
    </w:p>
    <w:p w14:paraId="4DC02C37">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请求：</w:t>
      </w:r>
      <w:r>
        <w:rPr>
          <w:rFonts w:hint="eastAsia" w:ascii="宋体" w:hAnsi="宋体" w:cs="仿宋"/>
          <w:color w:val="000000" w:themeColor="text1"/>
          <w:sz w:val="24"/>
          <w:highlight w:val="none"/>
          <w:u w:val="dotted"/>
        </w:rPr>
        <w:t xml:space="preserve">                                               </w:t>
      </w:r>
    </w:p>
    <w:p w14:paraId="30784027">
      <w:pPr>
        <w:rPr>
          <w:rFonts w:ascii="宋体" w:hAnsi="宋体"/>
          <w:color w:val="000000" w:themeColor="text1"/>
          <w:sz w:val="24"/>
          <w:highlight w:val="none"/>
        </w:rPr>
      </w:pPr>
    </w:p>
    <w:p w14:paraId="0F0DA1EA">
      <w:pPr>
        <w:rPr>
          <w:rFonts w:ascii="宋体" w:hAnsi="宋体"/>
          <w:color w:val="000000" w:themeColor="text1"/>
          <w:sz w:val="24"/>
          <w:highlight w:val="none"/>
        </w:rPr>
      </w:pPr>
      <w:r>
        <w:rPr>
          <w:rFonts w:hint="eastAsia" w:ascii="宋体" w:hAnsi="宋体"/>
          <w:color w:val="000000" w:themeColor="text1"/>
          <w:sz w:val="24"/>
          <w:highlight w:val="none"/>
        </w:rPr>
        <w:t xml:space="preserve">签字(签章)：                   公章：                      </w:t>
      </w:r>
    </w:p>
    <w:p w14:paraId="01C959A5">
      <w:pPr>
        <w:rPr>
          <w:rFonts w:ascii="宋体" w:hAnsi="宋体"/>
          <w:color w:val="000000" w:themeColor="text1"/>
          <w:sz w:val="24"/>
          <w:highlight w:val="none"/>
        </w:rPr>
      </w:pPr>
    </w:p>
    <w:p w14:paraId="3294C56C">
      <w:pPr>
        <w:rPr>
          <w:rFonts w:ascii="宋体" w:hAnsi="宋体"/>
          <w:color w:val="000000" w:themeColor="text1"/>
          <w:sz w:val="24"/>
          <w:highlight w:val="none"/>
        </w:rPr>
      </w:pPr>
      <w:r>
        <w:rPr>
          <w:rFonts w:hint="eastAsia" w:ascii="宋体" w:hAnsi="宋体"/>
          <w:color w:val="000000" w:themeColor="text1"/>
          <w:sz w:val="24"/>
          <w:highlight w:val="none"/>
        </w:rPr>
        <w:t xml:space="preserve">日期：    </w:t>
      </w:r>
    </w:p>
    <w:p w14:paraId="77B4D6F6">
      <w:pPr>
        <w:adjustRightInd w:val="0"/>
        <w:snapToGrid w:val="0"/>
        <w:spacing w:line="360" w:lineRule="auto"/>
        <w:rPr>
          <w:rFonts w:ascii="宋体" w:hAnsi="宋体" w:cs="仿宋"/>
          <w:color w:val="000000" w:themeColor="text1"/>
          <w:sz w:val="24"/>
          <w:highlight w:val="none"/>
        </w:rPr>
      </w:pPr>
    </w:p>
    <w:p w14:paraId="74355A3B">
      <w:pPr>
        <w:adjustRightInd w:val="0"/>
        <w:snapToGrid w:val="0"/>
        <w:spacing w:line="360" w:lineRule="auto"/>
        <w:rPr>
          <w:rFonts w:ascii="宋体" w:hAnsi="宋体" w:cs="仿宋"/>
          <w:color w:val="000000" w:themeColor="text1"/>
          <w:sz w:val="24"/>
          <w:highlight w:val="none"/>
        </w:rPr>
      </w:pPr>
    </w:p>
    <w:p w14:paraId="17F32B3E">
      <w:pPr>
        <w:spacing w:line="360" w:lineRule="auto"/>
        <w:rPr>
          <w:rFonts w:ascii="宋体" w:hAnsi="宋体"/>
          <w:b/>
          <w:color w:val="000000" w:themeColor="text1"/>
          <w:sz w:val="24"/>
          <w:highlight w:val="none"/>
        </w:rPr>
      </w:pPr>
      <w:r>
        <w:rPr>
          <w:rFonts w:hint="eastAsia" w:ascii="宋体" w:hAnsi="宋体"/>
          <w:b/>
          <w:color w:val="000000" w:themeColor="text1"/>
          <w:sz w:val="24"/>
          <w:highlight w:val="none"/>
        </w:rPr>
        <w:t>质疑函制作说明：</w:t>
      </w:r>
    </w:p>
    <w:p w14:paraId="49974EF8">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1.供应商提出质疑时，应提交质疑函和必要的证明材料。</w:t>
      </w:r>
    </w:p>
    <w:p w14:paraId="3B8C6A74">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2.质疑供应商若委托代理人进行质疑的，质疑函应按要求列明“授权代表”的有关内容，并在附件中提交由质疑</w:t>
      </w:r>
      <w:r>
        <w:rPr>
          <w:rFonts w:hint="eastAsia" w:ascii="宋体" w:hAnsi="宋体" w:cs="宋体"/>
          <w:color w:val="000000" w:themeColor="text1"/>
          <w:kern w:val="0"/>
          <w:szCs w:val="21"/>
          <w:highlight w:val="none"/>
        </w:rPr>
        <w:t>供应商签署的授权委托书。授权委托书应载明代理人的姓名或者名称、代理事项、具体权限、期限和相关事项。</w:t>
      </w:r>
    </w:p>
    <w:p w14:paraId="05A7276E">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3.质疑供应商若对项目的某一分包进行质疑，质疑函中应列明具体分包号。</w:t>
      </w:r>
    </w:p>
    <w:p w14:paraId="4ADF3003">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4.质疑函的质疑事项应具体、明确，并有必要的事实依据和法律依据。</w:t>
      </w:r>
    </w:p>
    <w:p w14:paraId="18B217C1">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5.质疑函的质疑请求应与质疑事项相关。</w:t>
      </w:r>
    </w:p>
    <w:p w14:paraId="6CF740C0">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6.质疑供应商为自然人的，质疑函应由本人签字；质疑供应商为法人或者其他组织的，</w:t>
      </w:r>
      <w:r>
        <w:rPr>
          <w:rFonts w:ascii="宋体" w:hAnsi="宋体" w:cs="宋体"/>
          <w:color w:val="000000" w:themeColor="text1"/>
          <w:kern w:val="0"/>
          <w:szCs w:val="21"/>
          <w:highlight w:val="none"/>
        </w:rPr>
        <w:t>质疑函应当</w:t>
      </w:r>
      <w:r>
        <w:rPr>
          <w:rFonts w:hint="eastAsia" w:ascii="宋体" w:hAnsi="宋体" w:cs="宋体"/>
          <w:color w:val="000000" w:themeColor="text1"/>
          <w:kern w:val="0"/>
          <w:szCs w:val="21"/>
          <w:highlight w:val="none"/>
        </w:rPr>
        <w:t>由</w:t>
      </w:r>
      <w:r>
        <w:rPr>
          <w:rFonts w:ascii="宋体" w:hAnsi="宋体" w:cs="宋体"/>
          <w:color w:val="000000" w:themeColor="text1"/>
          <w:kern w:val="0"/>
          <w:szCs w:val="21"/>
          <w:highlight w:val="none"/>
        </w:rPr>
        <w:t>质疑</w:t>
      </w:r>
      <w:r>
        <w:rPr>
          <w:rFonts w:hint="eastAsia" w:ascii="宋体" w:hAnsi="宋体" w:cs="宋体"/>
          <w:color w:val="000000" w:themeColor="text1"/>
          <w:kern w:val="0"/>
          <w:szCs w:val="21"/>
          <w:highlight w:val="none"/>
        </w:rPr>
        <w:t>投标人的</w:t>
      </w:r>
      <w:r>
        <w:rPr>
          <w:rFonts w:ascii="宋体" w:hAnsi="宋体" w:cs="宋体"/>
          <w:color w:val="000000" w:themeColor="text1"/>
          <w:kern w:val="0"/>
          <w:szCs w:val="21"/>
          <w:highlight w:val="none"/>
        </w:rPr>
        <w:t>法定代表人（负责人）或主要负责人签字并加盖</w:t>
      </w:r>
      <w:r>
        <w:rPr>
          <w:rFonts w:hint="eastAsia" w:ascii="宋体" w:hAnsi="宋体" w:cs="宋体"/>
          <w:color w:val="000000" w:themeColor="text1"/>
          <w:kern w:val="0"/>
          <w:szCs w:val="21"/>
          <w:highlight w:val="none"/>
        </w:rPr>
        <w:t>单位</w:t>
      </w:r>
      <w:r>
        <w:rPr>
          <w:rFonts w:ascii="宋体" w:hAnsi="宋体" w:cs="宋体"/>
          <w:color w:val="000000" w:themeColor="text1"/>
          <w:kern w:val="0"/>
          <w:szCs w:val="21"/>
          <w:highlight w:val="none"/>
        </w:rPr>
        <w:t>公章</w:t>
      </w:r>
      <w:r>
        <w:rPr>
          <w:rFonts w:hint="eastAsia" w:ascii="宋体" w:hAnsi="宋体" w:cs="宋体"/>
          <w:color w:val="000000" w:themeColor="text1"/>
          <w:kern w:val="0"/>
          <w:szCs w:val="21"/>
          <w:highlight w:val="none"/>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rPr>
        <w:t>采购人或</w:t>
      </w:r>
      <w:r>
        <w:rPr>
          <w:rFonts w:hint="eastAsia" w:ascii="宋体" w:hAnsi="宋体" w:cs="宋体"/>
          <w:color w:val="000000" w:themeColor="text1"/>
          <w:kern w:val="0"/>
          <w:szCs w:val="21"/>
          <w:highlight w:val="none"/>
        </w:rPr>
        <w:t>代理采购机构可不予作答。</w:t>
      </w:r>
    </w:p>
    <w:p w14:paraId="1B56B35F">
      <w:pPr>
        <w:widowControl/>
        <w:snapToGrid w:val="0"/>
        <w:spacing w:line="360" w:lineRule="auto"/>
        <w:ind w:right="960"/>
        <w:rPr>
          <w:rFonts w:ascii="宋体" w:hAnsi="宋体"/>
          <w:color w:val="000000" w:themeColor="text1"/>
          <w:sz w:val="24"/>
          <w:highlight w:val="none"/>
        </w:rPr>
      </w:pPr>
    </w:p>
    <w:bookmarkEnd w:id="2147"/>
    <w:p w14:paraId="0B29514B">
      <w:pPr>
        <w:spacing w:line="360" w:lineRule="auto"/>
        <w:jc w:val="left"/>
        <w:rPr>
          <w:rFonts w:ascii="仿宋_GB2312" w:hAnsi="仿宋" w:eastAsia="仿宋_GB2312"/>
          <w:color w:val="000000" w:themeColor="text1"/>
          <w:sz w:val="24"/>
          <w:highlight w:val="none"/>
        </w:rPr>
      </w:pPr>
    </w:p>
    <w:sectPr>
      <w:pgSz w:w="11906" w:h="16838"/>
      <w:pgMar w:top="1474" w:right="1418" w:bottom="1474" w:left="1418" w:header="851" w:footer="851"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ì.">
    <w:altName w:val="宋体"/>
    <w:panose1 w:val="00000000000000000000"/>
    <w:charset w:val="86"/>
    <w:family w:val="roman"/>
    <w:pitch w:val="default"/>
    <w:sig w:usb0="00000000" w:usb1="00000000" w:usb2="00000000" w:usb3="00000000" w:csb0="00000000" w:csb1="00000000"/>
  </w:font>
  <w:font w:name="Arial Narrow">
    <w:altName w:val="Arial"/>
    <w:panose1 w:val="020B0606020202030204"/>
    <w:charset w:val="00"/>
    <w:family w:val="swiss"/>
    <w:pitch w:val="default"/>
    <w:sig w:usb0="00000000" w:usb1="00000000" w:usb2="00000000" w:usb3="00000000" w:csb0="2000009F" w:csb1="DFD70000"/>
  </w:font>
  <w:font w:name="华文楷体">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panose1 w:val="02010609030101010101"/>
    <w:charset w:val="86"/>
    <w:family w:val="modern"/>
    <w:pitch w:val="default"/>
    <w:sig w:usb0="00000001" w:usb1="080E0000" w:usb2="00000000" w:usb3="00000000" w:csb0="00040000" w:csb1="00000000"/>
  </w:font>
  <w:font w:name="OMBFXO+Univers-Light">
    <w:altName w:val="宋体"/>
    <w:panose1 w:val="00000000000000000000"/>
    <w:charset w:val="86"/>
    <w:family w:val="swiss"/>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auto"/>
    <w:pitch w:val="default"/>
    <w:sig w:usb0="00000203" w:usb1="288F0000" w:usb2="00000006" w:usb3="00000000" w:csb0="00040001" w:csb1="00000000"/>
  </w:font>
  <w:font w:name="Arial Unicode MS">
    <w:altName w:val="Arial"/>
    <w:panose1 w:val="020B0604020202020204"/>
    <w:charset w:val="00"/>
    <w:family w:val="roman"/>
    <w:pitch w:val="default"/>
    <w:sig w:usb0="00000000" w:usb1="00000000" w:usb2="00000000" w:usb3="00000000" w:csb0="0000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2935A7">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4</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49AB17">
    <w:pPr>
      <w:pStyle w:val="29"/>
      <w:framePr w:wrap="around" w:vAnchor="text" w:hAnchor="margin" w:xAlign="center" w:y="1"/>
      <w:rPr>
        <w:rStyle w:val="50"/>
      </w:rPr>
    </w:pPr>
    <w:r>
      <w:fldChar w:fldCharType="begin"/>
    </w:r>
    <w:r>
      <w:rPr>
        <w:rStyle w:val="50"/>
      </w:rPr>
      <w:instrText xml:space="preserve">PAGE  </w:instrText>
    </w:r>
    <w:r>
      <w:fldChar w:fldCharType="end"/>
    </w:r>
  </w:p>
  <w:p w14:paraId="46E8E15B">
    <w:pPr>
      <w:pStyle w:val="2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D0EA46">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2</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70</w:t>
    </w:r>
    <w:r>
      <w:rPr>
        <w:kern w:val="0"/>
        <w:szCs w:val="21"/>
      </w:rPr>
      <w:fldChar w:fldCharType="end"/>
    </w:r>
    <w:r>
      <w:rPr>
        <w:rFonts w:hint="eastAsia"/>
        <w:kern w:val="0"/>
        <w:szCs w:val="21"/>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8436D9">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6</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200672">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34</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34</w:t>
    </w:r>
    <w:r>
      <w:rPr>
        <w:kern w:val="0"/>
        <w:szCs w:val="21"/>
      </w:rPr>
      <w:fldChar w:fldCharType="end"/>
    </w:r>
    <w:r>
      <w:rPr>
        <w:rFonts w:hint="eastAsia"/>
        <w:kern w:val="0"/>
        <w:szCs w:val="21"/>
      </w:rPr>
      <w:t xml:space="preserve"> 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DC0108">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37</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39</w:t>
    </w:r>
    <w:r>
      <w:rPr>
        <w:kern w:val="0"/>
        <w:szCs w:val="21"/>
      </w:rPr>
      <w:fldChar w:fldCharType="end"/>
    </w:r>
    <w:r>
      <w:rPr>
        <w:rFonts w:hint="eastAsia"/>
        <w:kern w:val="0"/>
        <w:szCs w:val="21"/>
      </w:rPr>
      <w:t xml:space="preserve"> 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FC62E0">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56</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56</w:t>
    </w:r>
    <w:r>
      <w:rPr>
        <w:kern w:val="0"/>
        <w:szCs w:val="21"/>
      </w:rPr>
      <w:fldChar w:fldCharType="end"/>
    </w:r>
    <w:r>
      <w:rPr>
        <w:rFonts w:hint="eastAsia"/>
        <w:kern w:val="0"/>
        <w:szCs w:val="21"/>
      </w:rPr>
      <w:t xml:space="preserve"> 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439591">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45</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45</w:t>
    </w:r>
    <w:r>
      <w:rPr>
        <w:kern w:val="0"/>
        <w:szCs w:val="21"/>
      </w:rPr>
      <w:fldChar w:fldCharType="end"/>
    </w:r>
    <w:r>
      <w:rPr>
        <w:rFonts w:hint="eastAsia"/>
        <w:kern w:val="0"/>
        <w:szCs w:val="21"/>
      </w:rPr>
      <w:t xml:space="preserve"> 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632503">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846FEE">
    <w:pPr>
      <w:pStyle w:val="3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D25EE6"/>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58C6C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31DD7B"/>
    <w:multiLevelType w:val="singleLevel"/>
    <w:tmpl w:val="AB31DD7B"/>
    <w:lvl w:ilvl="0" w:tentative="0">
      <w:start w:val="3"/>
      <w:numFmt w:val="decimal"/>
      <w:suff w:val="nothing"/>
      <w:lvlText w:val="%1、"/>
      <w:lvlJc w:val="left"/>
    </w:lvl>
  </w:abstractNum>
  <w:abstractNum w:abstractNumId="1">
    <w:nsid w:val="00000003"/>
    <w:multiLevelType w:val="multilevel"/>
    <w:tmpl w:val="00000003"/>
    <w:lvl w:ilvl="0" w:tentative="0">
      <w:start w:val="1"/>
      <w:numFmt w:val="decimal"/>
      <w:pStyle w:val="299"/>
      <w:lvlText w:val="%1. "/>
      <w:lvlJc w:val="left"/>
      <w:pPr>
        <w:tabs>
          <w:tab w:val="left" w:pos="981"/>
        </w:tabs>
        <w:ind w:left="981" w:hanging="419"/>
      </w:pPr>
    </w:lvl>
    <w:lvl w:ilvl="1" w:tentative="0">
      <w:start w:val="1"/>
      <w:numFmt w:val="upperLetter"/>
      <w:pStyle w:val="288"/>
      <w:lvlText w:val="%2. "/>
      <w:lvlJc w:val="left"/>
      <w:pPr>
        <w:tabs>
          <w:tab w:val="left" w:pos="1191"/>
        </w:tabs>
        <w:ind w:left="1191" w:hanging="420"/>
      </w:pPr>
    </w:lvl>
    <w:lvl w:ilvl="2" w:tentative="0">
      <w:start w:val="1"/>
      <w:numFmt w:val="lowerLetter"/>
      <w:pStyle w:val="297"/>
      <w:lvlText w:val="%3. "/>
      <w:lvlJc w:val="left"/>
      <w:pPr>
        <w:tabs>
          <w:tab w:val="left" w:pos="1401"/>
        </w:tabs>
        <w:ind w:left="1401" w:hanging="420"/>
      </w:pPr>
    </w:lvl>
    <w:lvl w:ilvl="3" w:tentative="0">
      <w:start w:val="1"/>
      <w:numFmt w:val="lowerLetter"/>
      <w:pStyle w:val="155"/>
      <w:lvlText w:val="%4) "/>
      <w:lvlJc w:val="left"/>
      <w:pPr>
        <w:tabs>
          <w:tab w:val="left" w:pos="1611"/>
        </w:tabs>
        <w:ind w:left="1611" w:hanging="420"/>
      </w:pPr>
    </w:lvl>
    <w:lvl w:ilvl="4" w:tentative="0">
      <w:start w:val="1"/>
      <w:numFmt w:val="none"/>
      <w:suff w:val="nothing"/>
      <w:lvlText w:val=""/>
      <w:lvlJc w:val="left"/>
      <w:pPr>
        <w:ind w:left="1401" w:firstLine="0"/>
      </w:pPr>
    </w:lvl>
    <w:lvl w:ilvl="5" w:tentative="0">
      <w:start w:val="1"/>
      <w:numFmt w:val="none"/>
      <w:suff w:val="nothing"/>
      <w:lvlText w:val=""/>
      <w:lvlJc w:val="left"/>
      <w:pPr>
        <w:ind w:left="1401" w:firstLine="0"/>
      </w:pPr>
    </w:lvl>
    <w:lvl w:ilvl="6" w:tentative="0">
      <w:start w:val="1"/>
      <w:numFmt w:val="none"/>
      <w:suff w:val="nothing"/>
      <w:lvlText w:val=""/>
      <w:lvlJc w:val="left"/>
      <w:pPr>
        <w:ind w:left="1401" w:firstLine="0"/>
      </w:pPr>
    </w:lvl>
    <w:lvl w:ilvl="7" w:tentative="0">
      <w:start w:val="1"/>
      <w:numFmt w:val="none"/>
      <w:suff w:val="nothing"/>
      <w:lvlText w:val=""/>
      <w:lvlJc w:val="left"/>
      <w:pPr>
        <w:ind w:left="1401" w:firstLine="0"/>
      </w:pPr>
    </w:lvl>
    <w:lvl w:ilvl="8" w:tentative="0">
      <w:start w:val="1"/>
      <w:numFmt w:val="none"/>
      <w:suff w:val="nothing"/>
      <w:lvlText w:val=""/>
      <w:lvlJc w:val="left"/>
      <w:pPr>
        <w:ind w:left="1401" w:firstLine="0"/>
      </w:pPr>
    </w:lvl>
  </w:abstractNum>
  <w:abstractNum w:abstractNumId="2">
    <w:nsid w:val="00000008"/>
    <w:multiLevelType w:val="multilevel"/>
    <w:tmpl w:val="00000008"/>
    <w:lvl w:ilvl="0" w:tentative="0">
      <w:start w:val="1"/>
      <w:numFmt w:val="decimal"/>
      <w:pStyle w:val="270"/>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A"/>
    <w:multiLevelType w:val="multilevel"/>
    <w:tmpl w:val="0000000A"/>
    <w:lvl w:ilvl="0" w:tentative="0">
      <w:start w:val="1"/>
      <w:numFmt w:val="decimal"/>
      <w:lvlText w:val="(%1)"/>
      <w:lvlJc w:val="left"/>
      <w:pPr>
        <w:tabs>
          <w:tab w:val="left" w:pos="1638"/>
        </w:tabs>
        <w:ind w:left="1638" w:hanging="360"/>
      </w:pPr>
      <w:rPr>
        <w:rFonts w:hint="eastAsia"/>
      </w:rPr>
    </w:lvl>
    <w:lvl w:ilvl="1" w:tentative="0">
      <w:start w:val="36"/>
      <w:numFmt w:val="decimal"/>
      <w:lvlText w:val="%2."/>
      <w:lvlJc w:val="left"/>
      <w:pPr>
        <w:tabs>
          <w:tab w:val="left" w:pos="2058"/>
        </w:tabs>
        <w:ind w:left="2058" w:hanging="360"/>
      </w:pPr>
      <w:rPr>
        <w:rFonts w:hint="eastAsia"/>
      </w:rPr>
    </w:lvl>
    <w:lvl w:ilvl="2" w:tentative="0">
      <w:start w:val="2"/>
      <w:numFmt w:val="decimal"/>
      <w:lvlText w:val="%3．"/>
      <w:lvlJc w:val="left"/>
      <w:pPr>
        <w:tabs>
          <w:tab w:val="left" w:pos="2478"/>
        </w:tabs>
        <w:ind w:left="2478" w:hanging="360"/>
      </w:pPr>
      <w:rPr>
        <w:rFonts w:hint="eastAsia"/>
      </w:rPr>
    </w:lvl>
    <w:lvl w:ilvl="3" w:tentative="0">
      <w:start w:val="1"/>
      <w:numFmt w:val="decimal"/>
      <w:lvlText w:val="%4)"/>
      <w:lvlJc w:val="left"/>
      <w:pPr>
        <w:tabs>
          <w:tab w:val="left" w:pos="2958"/>
        </w:tabs>
        <w:ind w:left="2958" w:hanging="420"/>
      </w:pPr>
      <w:rPr>
        <w:rFonts w:hint="eastAsia"/>
      </w:rPr>
    </w:lvl>
    <w:lvl w:ilvl="4" w:tentative="0">
      <w:start w:val="1"/>
      <w:numFmt w:val="lowerLetter"/>
      <w:lvlText w:val="%5)"/>
      <w:lvlJc w:val="left"/>
      <w:pPr>
        <w:tabs>
          <w:tab w:val="left" w:pos="3378"/>
        </w:tabs>
        <w:ind w:left="3378" w:hanging="420"/>
      </w:pPr>
    </w:lvl>
    <w:lvl w:ilvl="5" w:tentative="0">
      <w:start w:val="1"/>
      <w:numFmt w:val="lowerRoman"/>
      <w:lvlText w:val="%6."/>
      <w:lvlJc w:val="right"/>
      <w:pPr>
        <w:tabs>
          <w:tab w:val="left" w:pos="3798"/>
        </w:tabs>
        <w:ind w:left="3798" w:hanging="420"/>
      </w:pPr>
    </w:lvl>
    <w:lvl w:ilvl="6" w:tentative="0">
      <w:start w:val="1"/>
      <w:numFmt w:val="decimal"/>
      <w:lvlText w:val="%7."/>
      <w:lvlJc w:val="left"/>
      <w:pPr>
        <w:tabs>
          <w:tab w:val="left" w:pos="4218"/>
        </w:tabs>
        <w:ind w:left="4218" w:hanging="420"/>
      </w:pPr>
    </w:lvl>
    <w:lvl w:ilvl="7" w:tentative="0">
      <w:start w:val="1"/>
      <w:numFmt w:val="lowerLetter"/>
      <w:lvlText w:val="%8)"/>
      <w:lvlJc w:val="left"/>
      <w:pPr>
        <w:tabs>
          <w:tab w:val="left" w:pos="4638"/>
        </w:tabs>
        <w:ind w:left="4638" w:hanging="420"/>
      </w:pPr>
    </w:lvl>
    <w:lvl w:ilvl="8" w:tentative="0">
      <w:start w:val="1"/>
      <w:numFmt w:val="lowerRoman"/>
      <w:lvlText w:val="%9."/>
      <w:lvlJc w:val="right"/>
      <w:pPr>
        <w:tabs>
          <w:tab w:val="left" w:pos="5058"/>
        </w:tabs>
        <w:ind w:left="5058" w:hanging="420"/>
      </w:pPr>
    </w:lvl>
  </w:abstractNum>
  <w:abstractNum w:abstractNumId="4">
    <w:nsid w:val="0000000D"/>
    <w:multiLevelType w:val="multilevel"/>
    <w:tmpl w:val="0000000D"/>
    <w:lvl w:ilvl="0" w:tentative="0">
      <w:start w:val="1"/>
      <w:numFmt w:val="decimal"/>
      <w:lvlText w:val="%1."/>
      <w:lvlJc w:val="left"/>
      <w:pPr>
        <w:tabs>
          <w:tab w:val="left" w:pos="528"/>
        </w:tabs>
        <w:ind w:left="528" w:hanging="525"/>
      </w:pPr>
      <w:rPr>
        <w:rFonts w:hint="default"/>
        <w:b w:val="0"/>
        <w:bCs w:val="0"/>
      </w:rPr>
    </w:lvl>
    <w:lvl w:ilvl="1" w:tentative="0">
      <w:start w:val="1"/>
      <w:numFmt w:val="decimal"/>
      <w:lvlText w:val="%2、"/>
      <w:lvlJc w:val="left"/>
      <w:pPr>
        <w:tabs>
          <w:tab w:val="left" w:pos="783"/>
        </w:tabs>
        <w:ind w:left="783" w:hanging="360"/>
      </w:pPr>
      <w:rPr>
        <w:rFonts w:hint="eastAsia"/>
        <w:b/>
        <w:sz w:val="21"/>
        <w:szCs w:val="21"/>
      </w:rPr>
    </w:lvl>
    <w:lvl w:ilvl="2" w:tentative="0">
      <w:start w:val="1"/>
      <w:numFmt w:val="decimal"/>
      <w:lvlText w:val="（%3）"/>
      <w:lvlJc w:val="left"/>
      <w:pPr>
        <w:tabs>
          <w:tab w:val="left" w:pos="1245"/>
        </w:tabs>
        <w:ind w:left="1245" w:hanging="720"/>
      </w:pPr>
      <w:rPr>
        <w:rFonts w:hint="eastAsia"/>
      </w:rPr>
    </w:lvl>
    <w:lvl w:ilvl="3" w:tentative="0">
      <w:start w:val="1"/>
      <w:numFmt w:val="decimal"/>
      <w:pStyle w:val="289"/>
      <w:lvlText w:val="%4."/>
      <w:lvlJc w:val="left"/>
      <w:pPr>
        <w:tabs>
          <w:tab w:val="left" w:pos="1683"/>
        </w:tabs>
        <w:ind w:left="1683" w:hanging="420"/>
      </w:pPr>
    </w:lvl>
    <w:lvl w:ilvl="4" w:tentative="0">
      <w:start w:val="1"/>
      <w:numFmt w:val="lowerLetter"/>
      <w:lvlText w:val="%5)"/>
      <w:lvlJc w:val="left"/>
      <w:pPr>
        <w:tabs>
          <w:tab w:val="left" w:pos="2103"/>
        </w:tabs>
        <w:ind w:left="2103" w:hanging="420"/>
      </w:pPr>
    </w:lvl>
    <w:lvl w:ilvl="5" w:tentative="0">
      <w:start w:val="1"/>
      <w:numFmt w:val="lowerRoman"/>
      <w:lvlText w:val="%6."/>
      <w:lvlJc w:val="right"/>
      <w:pPr>
        <w:tabs>
          <w:tab w:val="left" w:pos="2523"/>
        </w:tabs>
        <w:ind w:left="2523" w:hanging="420"/>
      </w:pPr>
    </w:lvl>
    <w:lvl w:ilvl="6" w:tentative="0">
      <w:start w:val="1"/>
      <w:numFmt w:val="decimal"/>
      <w:lvlText w:val="%7."/>
      <w:lvlJc w:val="left"/>
      <w:pPr>
        <w:tabs>
          <w:tab w:val="left" w:pos="2943"/>
        </w:tabs>
        <w:ind w:left="2943" w:hanging="420"/>
      </w:p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5">
    <w:nsid w:val="0000000F"/>
    <w:multiLevelType w:val="multilevel"/>
    <w:tmpl w:val="0000000F"/>
    <w:lvl w:ilvl="0" w:tentative="0">
      <w:start w:val="1"/>
      <w:numFmt w:val="bullet"/>
      <w:pStyle w:val="164"/>
      <w:lvlText w:val=""/>
      <w:lvlJc w:val="left"/>
      <w:pPr>
        <w:tabs>
          <w:tab w:val="left" w:pos="420"/>
        </w:tabs>
        <w:ind w:left="420" w:hanging="420"/>
      </w:pPr>
      <w:rPr>
        <w:rFonts w:hint="default" w:ascii="Wingdings" w:hAnsi="Wingdings"/>
        <w:color w:val="000080"/>
        <w:sz w:val="15"/>
        <w:szCs w:val="15"/>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6">
    <w:nsid w:val="00000012"/>
    <w:multiLevelType w:val="singleLevel"/>
    <w:tmpl w:val="00000012"/>
    <w:lvl w:ilvl="0" w:tentative="0">
      <w:start w:val="1"/>
      <w:numFmt w:val="decimal"/>
      <w:pStyle w:val="277"/>
      <w:lvlText w:val="%1."/>
      <w:lvlJc w:val="left"/>
      <w:pPr>
        <w:tabs>
          <w:tab w:val="left" w:pos="1200"/>
        </w:tabs>
        <w:ind w:left="1200" w:hanging="360"/>
      </w:pPr>
    </w:lvl>
  </w:abstractNum>
  <w:abstractNum w:abstractNumId="7">
    <w:nsid w:val="00000014"/>
    <w:multiLevelType w:val="multilevel"/>
    <w:tmpl w:val="00000014"/>
    <w:lvl w:ilvl="0" w:tentative="0">
      <w:start w:val="1"/>
      <w:numFmt w:val="decimal"/>
      <w:pStyle w:val="213"/>
      <w:lvlText w:val="%1."/>
      <w:lvlJc w:val="left"/>
      <w:pPr>
        <w:tabs>
          <w:tab w:val="left" w:pos="1620"/>
        </w:tabs>
        <w:ind w:left="1620" w:hanging="360"/>
      </w:pPr>
    </w:lvl>
    <w:lvl w:ilvl="1" w:tentative="0">
      <w:start w:val="1"/>
      <w:numFmt w:val="decimalZero"/>
      <w:isLgl/>
      <w:lvlText w:val="节 %1.%2"/>
      <w:lvlJc w:val="left"/>
      <w:pPr>
        <w:tabs>
          <w:tab w:val="left" w:pos="720"/>
        </w:tabs>
        <w:ind w:left="0" w:firstLine="0"/>
      </w:pPr>
      <w:rPr>
        <w:lang w:val="en-US"/>
      </w:rPr>
    </w:lvl>
    <w:lvl w:ilvl="2" w:tentative="0">
      <w:start w:val="1"/>
      <w:numFmt w:val="lowerLetter"/>
      <w:lvlText w:val="(%3)"/>
      <w:lvlJc w:val="left"/>
      <w:pPr>
        <w:tabs>
          <w:tab w:val="left" w:pos="720"/>
        </w:tabs>
        <w:ind w:left="720"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8">
    <w:nsid w:val="00000015"/>
    <w:multiLevelType w:val="multilevel"/>
    <w:tmpl w:val="00000015"/>
    <w:lvl w:ilvl="0" w:tentative="0">
      <w:start w:val="1"/>
      <w:numFmt w:val="decimal"/>
      <w:lvlText w:val="%1）"/>
      <w:lvlJc w:val="left"/>
      <w:pPr>
        <w:tabs>
          <w:tab w:val="left" w:pos="1080"/>
        </w:tabs>
        <w:ind w:left="10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00000017"/>
    <w:multiLevelType w:val="singleLevel"/>
    <w:tmpl w:val="00000017"/>
    <w:lvl w:ilvl="0" w:tentative="0">
      <w:start w:val="1"/>
      <w:numFmt w:val="bullet"/>
      <w:pStyle w:val="263"/>
      <w:lvlText w:val=""/>
      <w:lvlJc w:val="left"/>
      <w:pPr>
        <w:tabs>
          <w:tab w:val="left" w:pos="360"/>
        </w:tabs>
        <w:ind w:left="360" w:hanging="360"/>
      </w:pPr>
      <w:rPr>
        <w:rFonts w:hint="default" w:ascii="Wingdings" w:hAnsi="Wingdings"/>
      </w:rPr>
    </w:lvl>
  </w:abstractNum>
  <w:abstractNum w:abstractNumId="10">
    <w:nsid w:val="00000018"/>
    <w:multiLevelType w:val="multilevel"/>
    <w:tmpl w:val="00000018"/>
    <w:lvl w:ilvl="0" w:tentative="0">
      <w:start w:val="2"/>
      <w:numFmt w:val="decimal"/>
      <w:pStyle w:val="258"/>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1">
    <w:nsid w:val="0000001A"/>
    <w:multiLevelType w:val="multilevel"/>
    <w:tmpl w:val="0000001A"/>
    <w:lvl w:ilvl="0" w:tentative="0">
      <w:start w:val="1"/>
      <w:numFmt w:val="decimal"/>
      <w:suff w:val="space"/>
      <w:lvlText w:val="%1"/>
      <w:lvlJc w:val="left"/>
      <w:pPr>
        <w:tabs>
          <w:tab w:val="left" w:pos="425"/>
        </w:tabs>
        <w:ind w:left="0" w:firstLine="0"/>
      </w:pPr>
    </w:lvl>
    <w:lvl w:ilvl="1" w:tentative="0">
      <w:start w:val="1"/>
      <w:numFmt w:val="decimal"/>
      <w:suff w:val="space"/>
      <w:lvlText w:val="%1.%2"/>
      <w:lvlJc w:val="left"/>
      <w:pPr>
        <w:tabs>
          <w:tab w:val="left" w:pos="992"/>
        </w:tabs>
        <w:ind w:left="0" w:firstLine="0"/>
      </w:pPr>
    </w:lvl>
    <w:lvl w:ilvl="2" w:tentative="0">
      <w:start w:val="1"/>
      <w:numFmt w:val="decimal"/>
      <w:pStyle w:val="279"/>
      <w:suff w:val="space"/>
      <w:lvlText w:val="%1.%2.%3"/>
      <w:lvlJc w:val="left"/>
      <w:pPr>
        <w:tabs>
          <w:tab w:val="left" w:pos="1418"/>
        </w:tabs>
        <w:ind w:left="0" w:firstLine="0"/>
      </w:pPr>
    </w:lvl>
    <w:lvl w:ilvl="3" w:tentative="0">
      <w:start w:val="1"/>
      <w:numFmt w:val="decimal"/>
      <w:pStyle w:val="296"/>
      <w:suff w:val="space"/>
      <w:lvlText w:val="%1.%2.%3.%4"/>
      <w:lvlJc w:val="left"/>
      <w:pPr>
        <w:tabs>
          <w:tab w:val="left" w:pos="1984"/>
        </w:tabs>
        <w:ind w:left="0" w:firstLine="0"/>
      </w:pPr>
    </w:lvl>
    <w:lvl w:ilvl="4" w:tentative="0">
      <w:start w:val="1"/>
      <w:numFmt w:val="decimal"/>
      <w:pStyle w:val="292"/>
      <w:suff w:val="space"/>
      <w:lvlText w:val="%1.%2.%3.%4.%5"/>
      <w:lvlJc w:val="left"/>
      <w:pPr>
        <w:tabs>
          <w:tab w:val="left" w:pos="2551"/>
        </w:tabs>
        <w:ind w:left="0" w:firstLine="0"/>
      </w:pPr>
    </w:lvl>
    <w:lvl w:ilvl="5" w:tentative="0">
      <w:start w:val="1"/>
      <w:numFmt w:val="decimal"/>
      <w:pStyle w:val="196"/>
      <w:suff w:val="space"/>
      <w:lvlText w:val="%1.%2.%3.%4.%5.%6"/>
      <w:lvlJc w:val="left"/>
      <w:pPr>
        <w:tabs>
          <w:tab w:val="left" w:pos="3260"/>
        </w:tabs>
        <w:ind w:left="0" w:firstLine="0"/>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2">
    <w:nsid w:val="0000001C"/>
    <w:multiLevelType w:val="singleLevel"/>
    <w:tmpl w:val="0000001C"/>
    <w:lvl w:ilvl="0" w:tentative="0">
      <w:start w:val="1"/>
      <w:numFmt w:val="decimal"/>
      <w:pStyle w:val="26"/>
      <w:lvlText w:val="%1."/>
      <w:lvlJc w:val="left"/>
      <w:pPr>
        <w:tabs>
          <w:tab w:val="left" w:pos="425"/>
        </w:tabs>
        <w:ind w:left="425" w:hanging="425"/>
      </w:pPr>
      <w:rPr>
        <w:rFonts w:hint="eastAsia"/>
      </w:rPr>
    </w:lvl>
  </w:abstractNum>
  <w:abstractNum w:abstractNumId="13">
    <w:nsid w:val="0000001D"/>
    <w:multiLevelType w:val="multilevel"/>
    <w:tmpl w:val="0000001D"/>
    <w:lvl w:ilvl="0" w:tentative="0">
      <w:start w:val="1"/>
      <w:numFmt w:val="decimal"/>
      <w:pStyle w:val="198"/>
      <w:lvlText w:val="%1)"/>
      <w:lvlJc w:val="left"/>
      <w:pPr>
        <w:tabs>
          <w:tab w:val="left" w:pos="420"/>
        </w:tabs>
        <w:ind w:left="420" w:hanging="420"/>
      </w:pPr>
    </w:lvl>
    <w:lvl w:ilvl="1" w:tentative="0">
      <w:start w:val="1"/>
      <w:numFmt w:val="lowerLetter"/>
      <w:pStyle w:val="123"/>
      <w:lvlText w:val="%2)"/>
      <w:lvlJc w:val="left"/>
      <w:pPr>
        <w:tabs>
          <w:tab w:val="left" w:pos="840"/>
        </w:tabs>
        <w:ind w:left="840" w:hanging="420"/>
      </w:pPr>
    </w:lvl>
    <w:lvl w:ilvl="2" w:tentative="0">
      <w:start w:val="1"/>
      <w:numFmt w:val="lowerRoman"/>
      <w:pStyle w:val="122"/>
      <w:lvlText w:val="%3."/>
      <w:lvlJc w:val="right"/>
      <w:pPr>
        <w:tabs>
          <w:tab w:val="left" w:pos="1260"/>
        </w:tabs>
        <w:ind w:left="1260" w:hanging="420"/>
      </w:pPr>
    </w:lvl>
    <w:lvl w:ilvl="3" w:tentative="0">
      <w:start w:val="1"/>
      <w:numFmt w:val="decimal"/>
      <w:pStyle w:val="187"/>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00000021"/>
    <w:multiLevelType w:val="multilevel"/>
    <w:tmpl w:val="00000021"/>
    <w:lvl w:ilvl="0" w:tentative="0">
      <w:start w:val="1"/>
      <w:numFmt w:val="chineseCountingThousand"/>
      <w:lvlText w:val="(%1)"/>
      <w:lvlJc w:val="left"/>
      <w:pPr>
        <w:tabs>
          <w:tab w:val="left" w:pos="420"/>
        </w:tabs>
        <w:ind w:left="420" w:hanging="420"/>
      </w:pPr>
    </w:lvl>
    <w:lvl w:ilvl="1" w:tentative="0">
      <w:start w:val="1"/>
      <w:numFmt w:val="japaneseCounting"/>
      <w:lvlText w:val="%2、"/>
      <w:lvlJc w:val="left"/>
      <w:pPr>
        <w:tabs>
          <w:tab w:val="left" w:pos="840"/>
        </w:tabs>
        <w:ind w:left="840" w:hanging="420"/>
      </w:pPr>
      <w:rPr>
        <w:rFonts w:hint="default"/>
      </w:rPr>
    </w:lvl>
    <w:lvl w:ilvl="2" w:tentative="0">
      <w:start w:val="1"/>
      <w:numFmt w:val="chineseCountingThousand"/>
      <w:lvlText w:val="(%3)"/>
      <w:lvlJc w:val="left"/>
      <w:pPr>
        <w:tabs>
          <w:tab w:val="left" w:pos="1260"/>
        </w:tabs>
        <w:ind w:left="1260" w:hanging="420"/>
      </w:pPr>
      <w:rPr>
        <w:rFonts w:hint="eastAsia"/>
        <w:b/>
      </w:rPr>
    </w:lvl>
    <w:lvl w:ilvl="3" w:tentative="0">
      <w:start w:val="1"/>
      <w:numFmt w:val="chineseCountingThousand"/>
      <w:lvlText w:val="(%4)"/>
      <w:lvlJc w:val="left"/>
      <w:pPr>
        <w:tabs>
          <w:tab w:val="left" w:pos="1680"/>
        </w:tabs>
        <w:ind w:left="1680" w:hanging="420"/>
      </w:pPr>
      <w:rPr>
        <w:rFonts w:hint="eastAsia"/>
      </w:rPr>
    </w:lvl>
    <w:lvl w:ilvl="4" w:tentative="0">
      <w:start w:val="1"/>
      <w:numFmt w:val="decimal"/>
      <w:lvlText w:val="%5"/>
      <w:lvlJc w:val="left"/>
      <w:pPr>
        <w:tabs>
          <w:tab w:val="left" w:pos="2430"/>
        </w:tabs>
        <w:ind w:left="2430" w:hanging="750"/>
      </w:pPr>
      <w:rPr>
        <w:rFonts w:hint="default"/>
      </w:rPr>
    </w:lvl>
    <w:lvl w:ilvl="5" w:tentative="0">
      <w:start w:val="1"/>
      <w:numFmt w:val="decimal"/>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00000022"/>
    <w:multiLevelType w:val="singleLevel"/>
    <w:tmpl w:val="00000022"/>
    <w:lvl w:ilvl="0" w:tentative="0">
      <w:start w:val="1"/>
      <w:numFmt w:val="decimal"/>
      <w:pStyle w:val="268"/>
      <w:lvlText w:val="%1."/>
      <w:lvlJc w:val="left"/>
      <w:pPr>
        <w:tabs>
          <w:tab w:val="left" w:pos="1145"/>
        </w:tabs>
        <w:ind w:left="902" w:hanging="477"/>
      </w:pPr>
      <w:rPr>
        <w:rFonts w:hint="eastAsia"/>
      </w:rPr>
    </w:lvl>
  </w:abstractNum>
  <w:abstractNum w:abstractNumId="16">
    <w:nsid w:val="00000024"/>
    <w:multiLevelType w:val="singleLevel"/>
    <w:tmpl w:val="00000024"/>
    <w:lvl w:ilvl="0" w:tentative="0">
      <w:start w:val="1"/>
      <w:numFmt w:val="bullet"/>
      <w:pStyle w:val="20"/>
      <w:lvlText w:val=""/>
      <w:lvlJc w:val="left"/>
      <w:pPr>
        <w:tabs>
          <w:tab w:val="left" w:pos="780"/>
        </w:tabs>
        <w:ind w:left="780" w:hanging="360"/>
      </w:pPr>
      <w:rPr>
        <w:rFonts w:hint="default" w:ascii="Wingdings" w:hAnsi="Wingdings"/>
      </w:rPr>
    </w:lvl>
  </w:abstractNum>
  <w:abstractNum w:abstractNumId="17">
    <w:nsid w:val="00000025"/>
    <w:multiLevelType w:val="multilevel"/>
    <w:tmpl w:val="00000025"/>
    <w:lvl w:ilvl="0" w:tentative="0">
      <w:start w:val="1"/>
      <w:numFmt w:val="decimal"/>
      <w:pStyle w:val="21"/>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rPr>
        <w:sz w:val="30"/>
        <w:szCs w:val="30"/>
      </w:rPr>
    </w:lvl>
    <w:lvl w:ilvl="3" w:tentative="0">
      <w:start w:val="1"/>
      <w:numFmt w:val="decimal"/>
      <w:lvlText w:val="%1.%2.%3.%4"/>
      <w:lvlJc w:val="left"/>
      <w:pPr>
        <w:tabs>
          <w:tab w:val="left" w:pos="864"/>
        </w:tabs>
        <w:ind w:left="864" w:hanging="864"/>
      </w:pPr>
      <w:rPr>
        <w:sz w:val="28"/>
        <w:szCs w:val="28"/>
      </w:r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18">
    <w:nsid w:val="00000026"/>
    <w:multiLevelType w:val="singleLevel"/>
    <w:tmpl w:val="00000026"/>
    <w:lvl w:ilvl="0" w:tentative="0">
      <w:start w:val="1"/>
      <w:numFmt w:val="decimal"/>
      <w:pStyle w:val="241"/>
      <w:lvlText w:val="%1."/>
      <w:lvlJc w:val="left"/>
      <w:pPr>
        <w:tabs>
          <w:tab w:val="left" w:pos="360"/>
        </w:tabs>
        <w:ind w:left="360" w:hanging="360"/>
      </w:pPr>
    </w:lvl>
  </w:abstractNum>
  <w:abstractNum w:abstractNumId="19">
    <w:nsid w:val="00000028"/>
    <w:multiLevelType w:val="multilevel"/>
    <w:tmpl w:val="00000028"/>
    <w:lvl w:ilvl="0" w:tentative="0">
      <w:start w:val="2"/>
      <w:numFmt w:val="decimal"/>
      <w:lvlText w:val="%1"/>
      <w:lvlJc w:val="left"/>
      <w:pPr>
        <w:tabs>
          <w:tab w:val="left" w:pos="360"/>
        </w:tabs>
        <w:ind w:left="360" w:hanging="360"/>
      </w:pPr>
      <w:rPr>
        <w:rFonts w:hint="eastAsia"/>
      </w:rPr>
    </w:lvl>
    <w:lvl w:ilvl="1" w:tentative="0">
      <w:start w:val="5"/>
      <w:numFmt w:val="decimal"/>
      <w:lvlText w:val="%1.%2"/>
      <w:lvlJc w:val="left"/>
      <w:pPr>
        <w:tabs>
          <w:tab w:val="left" w:pos="360"/>
        </w:tabs>
        <w:ind w:left="360" w:hanging="360"/>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440"/>
        </w:tabs>
        <w:ind w:left="1440" w:hanging="144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1800"/>
        </w:tabs>
        <w:ind w:left="1800" w:hanging="1800"/>
      </w:pPr>
      <w:rPr>
        <w:rFonts w:hint="eastAsia"/>
      </w:rPr>
    </w:lvl>
  </w:abstractNum>
  <w:abstractNum w:abstractNumId="20">
    <w:nsid w:val="00000029"/>
    <w:multiLevelType w:val="multilevel"/>
    <w:tmpl w:val="00000029"/>
    <w:lvl w:ilvl="0" w:tentative="0">
      <w:start w:val="6"/>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21">
    <w:nsid w:val="0000002A"/>
    <w:multiLevelType w:val="multilevel"/>
    <w:tmpl w:val="0000002A"/>
    <w:lvl w:ilvl="0" w:tentative="0">
      <w:start w:val="1"/>
      <w:numFmt w:val="decimal"/>
      <w:lvlText w:val="（%1）"/>
      <w:lvlJc w:val="left"/>
      <w:pPr>
        <w:tabs>
          <w:tab w:val="left" w:pos="1285"/>
        </w:tabs>
        <w:ind w:left="1285" w:hanging="720"/>
      </w:pPr>
      <w:rPr>
        <w:rFonts w:hint="eastAsia"/>
      </w:rPr>
    </w:lvl>
    <w:lvl w:ilvl="1" w:tentative="0">
      <w:start w:val="1"/>
      <w:numFmt w:val="lowerLetter"/>
      <w:lvlText w:val="%2)"/>
      <w:lvlJc w:val="left"/>
      <w:pPr>
        <w:tabs>
          <w:tab w:val="left" w:pos="1405"/>
        </w:tabs>
        <w:ind w:left="1405" w:hanging="420"/>
      </w:pPr>
    </w:lvl>
    <w:lvl w:ilvl="2" w:tentative="0">
      <w:start w:val="1"/>
      <w:numFmt w:val="lowerRoman"/>
      <w:lvlText w:val="%3."/>
      <w:lvlJc w:val="right"/>
      <w:pPr>
        <w:tabs>
          <w:tab w:val="left" w:pos="1825"/>
        </w:tabs>
        <w:ind w:left="1825" w:hanging="420"/>
      </w:pPr>
    </w:lvl>
    <w:lvl w:ilvl="3" w:tentative="0">
      <w:start w:val="1"/>
      <w:numFmt w:val="decimal"/>
      <w:lvlText w:val="%4."/>
      <w:lvlJc w:val="left"/>
      <w:pPr>
        <w:tabs>
          <w:tab w:val="left" w:pos="2245"/>
        </w:tabs>
        <w:ind w:left="2245" w:hanging="420"/>
      </w:pPr>
    </w:lvl>
    <w:lvl w:ilvl="4" w:tentative="0">
      <w:start w:val="1"/>
      <w:numFmt w:val="lowerLetter"/>
      <w:lvlText w:val="%5)"/>
      <w:lvlJc w:val="left"/>
      <w:pPr>
        <w:tabs>
          <w:tab w:val="left" w:pos="2665"/>
        </w:tabs>
        <w:ind w:left="2665" w:hanging="420"/>
      </w:pPr>
    </w:lvl>
    <w:lvl w:ilvl="5" w:tentative="0">
      <w:start w:val="1"/>
      <w:numFmt w:val="lowerRoman"/>
      <w:lvlText w:val="%6."/>
      <w:lvlJc w:val="right"/>
      <w:pPr>
        <w:tabs>
          <w:tab w:val="left" w:pos="3085"/>
        </w:tabs>
        <w:ind w:left="3085" w:hanging="420"/>
      </w:pPr>
    </w:lvl>
    <w:lvl w:ilvl="6" w:tentative="0">
      <w:start w:val="1"/>
      <w:numFmt w:val="decimal"/>
      <w:lvlText w:val="%7."/>
      <w:lvlJc w:val="left"/>
      <w:pPr>
        <w:tabs>
          <w:tab w:val="left" w:pos="3505"/>
        </w:tabs>
        <w:ind w:left="3505" w:hanging="420"/>
      </w:pPr>
    </w:lvl>
    <w:lvl w:ilvl="7" w:tentative="0">
      <w:start w:val="1"/>
      <w:numFmt w:val="lowerLetter"/>
      <w:lvlText w:val="%8)"/>
      <w:lvlJc w:val="left"/>
      <w:pPr>
        <w:tabs>
          <w:tab w:val="left" w:pos="3925"/>
        </w:tabs>
        <w:ind w:left="3925" w:hanging="420"/>
      </w:pPr>
    </w:lvl>
    <w:lvl w:ilvl="8" w:tentative="0">
      <w:start w:val="1"/>
      <w:numFmt w:val="lowerRoman"/>
      <w:lvlText w:val="%9."/>
      <w:lvlJc w:val="right"/>
      <w:pPr>
        <w:tabs>
          <w:tab w:val="left" w:pos="4345"/>
        </w:tabs>
        <w:ind w:left="4345" w:hanging="420"/>
      </w:pPr>
    </w:lvl>
  </w:abstractNum>
  <w:abstractNum w:abstractNumId="22">
    <w:nsid w:val="0000002B"/>
    <w:multiLevelType w:val="multilevel"/>
    <w:tmpl w:val="0000002B"/>
    <w:lvl w:ilvl="0" w:tentative="0">
      <w:start w:val="1"/>
      <w:numFmt w:val="upperRoman"/>
      <w:pStyle w:val="2"/>
      <w:lvlText w:val="第 %1 条"/>
      <w:lvlJc w:val="left"/>
      <w:pPr>
        <w:tabs>
          <w:tab w:val="left" w:pos="1440"/>
        </w:tabs>
        <w:ind w:left="0" w:firstLine="0"/>
      </w:pPr>
    </w:lvl>
    <w:lvl w:ilvl="1" w:tentative="0">
      <w:start w:val="1"/>
      <w:numFmt w:val="decimalZero"/>
      <w:pStyle w:val="3"/>
      <w:isLgl/>
      <w:lvlText w:val="节 %1.%2"/>
      <w:lvlJc w:val="left"/>
      <w:pPr>
        <w:tabs>
          <w:tab w:val="left" w:pos="720"/>
        </w:tabs>
        <w:ind w:left="0" w:firstLine="0"/>
      </w:pPr>
      <w:rPr>
        <w:lang w:val="en-US"/>
      </w:rPr>
    </w:lvl>
    <w:lvl w:ilvl="2" w:tentative="0">
      <w:start w:val="1"/>
      <w:numFmt w:val="lowerLetter"/>
      <w:pStyle w:val="4"/>
      <w:lvlText w:val="(%3)"/>
      <w:lvlJc w:val="left"/>
      <w:pPr>
        <w:tabs>
          <w:tab w:val="left" w:pos="432"/>
        </w:tabs>
        <w:ind w:left="432"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23">
    <w:nsid w:val="0000002F"/>
    <w:multiLevelType w:val="multilevel"/>
    <w:tmpl w:val="0000002F"/>
    <w:lvl w:ilvl="0" w:tentative="0">
      <w:start w:val="1"/>
      <w:numFmt w:val="decimal"/>
      <w:lvlText w:val="（%1）"/>
      <w:lvlJc w:val="left"/>
      <w:pPr>
        <w:tabs>
          <w:tab w:val="left" w:pos="1275"/>
        </w:tabs>
        <w:ind w:left="1275" w:hanging="855"/>
      </w:pPr>
      <w:rPr>
        <w:rFonts w:hint="eastAsia"/>
      </w:rPr>
    </w:lvl>
    <w:lvl w:ilvl="1" w:tentative="0">
      <w:start w:val="1"/>
      <w:numFmt w:val="decimal"/>
      <w:pStyle w:val="189"/>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460"/>
        </w:tabs>
        <w:ind w:left="2460" w:hanging="360"/>
      </w:pPr>
      <w:rPr>
        <w:rFonts w:hint="eastAsia" w:ascii="宋体" w:hAnsi="宋体"/>
      </w:rPr>
    </w:lvl>
    <w:lvl w:ilvl="6" w:tentative="0">
      <w:start w:val="1"/>
      <w:numFmt w:val="decimal"/>
      <w:lvlText w:val="%7."/>
      <w:lvlJc w:val="left"/>
      <w:pPr>
        <w:tabs>
          <w:tab w:val="left" w:pos="2880"/>
        </w:tabs>
        <w:ind w:left="2880" w:hanging="360"/>
      </w:pPr>
      <w:rPr>
        <w:rFonts w:hint="eastAsia"/>
      </w:r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4">
    <w:nsid w:val="00000030"/>
    <w:multiLevelType w:val="singleLevel"/>
    <w:tmpl w:val="00000030"/>
    <w:lvl w:ilvl="0" w:tentative="0">
      <w:start w:val="1"/>
      <w:numFmt w:val="decimal"/>
      <w:pStyle w:val="249"/>
      <w:lvlText w:val="%1."/>
      <w:lvlJc w:val="left"/>
      <w:pPr>
        <w:tabs>
          <w:tab w:val="left" w:pos="2040"/>
        </w:tabs>
        <w:ind w:left="2040" w:hanging="360"/>
      </w:pPr>
    </w:lvl>
  </w:abstractNum>
  <w:abstractNum w:abstractNumId="25">
    <w:nsid w:val="00000032"/>
    <w:multiLevelType w:val="singleLevel"/>
    <w:tmpl w:val="00000032"/>
    <w:lvl w:ilvl="0" w:tentative="0">
      <w:start w:val="1"/>
      <w:numFmt w:val="bullet"/>
      <w:pStyle w:val="232"/>
      <w:lvlText w:val=""/>
      <w:lvlJc w:val="left"/>
      <w:pPr>
        <w:tabs>
          <w:tab w:val="left" w:pos="2040"/>
        </w:tabs>
        <w:ind w:left="2040" w:hanging="360"/>
      </w:pPr>
      <w:rPr>
        <w:rFonts w:hint="default" w:ascii="Wingdings" w:hAnsi="Wingdings"/>
      </w:rPr>
    </w:lvl>
  </w:abstractNum>
  <w:abstractNum w:abstractNumId="26">
    <w:nsid w:val="00000033"/>
    <w:multiLevelType w:val="multilevel"/>
    <w:tmpl w:val="00000033"/>
    <w:lvl w:ilvl="0" w:tentative="0">
      <w:start w:val="1"/>
      <w:numFmt w:val="decimal"/>
      <w:suff w:val="nothing"/>
      <w:lvlText w:val="%1、"/>
      <w:lvlJc w:val="left"/>
      <w:pPr>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00000034"/>
    <w:multiLevelType w:val="multilevel"/>
    <w:tmpl w:val="00000034"/>
    <w:lvl w:ilvl="0" w:tentative="0">
      <w:start w:val="1"/>
      <w:numFmt w:val="decimal"/>
      <w:pStyle w:val="139"/>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28">
    <w:nsid w:val="047F1DEC"/>
    <w:multiLevelType w:val="multilevel"/>
    <w:tmpl w:val="047F1DEC"/>
    <w:lvl w:ilvl="0" w:tentative="0">
      <w:start w:val="4"/>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9">
    <w:nsid w:val="259C12C9"/>
    <w:multiLevelType w:val="multilevel"/>
    <w:tmpl w:val="259C12C9"/>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0">
    <w:nsid w:val="73A55017"/>
    <w:multiLevelType w:val="multilevel"/>
    <w:tmpl w:val="73A55017"/>
    <w:lvl w:ilvl="0" w:tentative="0">
      <w:start w:val="1"/>
      <w:numFmt w:val="decimal"/>
      <w:lvlText w:val="%1."/>
      <w:lvlJc w:val="left"/>
      <w:pPr>
        <w:tabs>
          <w:tab w:val="left" w:pos="840"/>
        </w:tabs>
        <w:ind w:left="840" w:hanging="420"/>
      </w:pPr>
      <w:rPr>
        <w:b w:val="0"/>
      </w:rPr>
    </w:lvl>
    <w:lvl w:ilvl="1" w:tentative="0">
      <w:start w:val="1"/>
      <w:numFmt w:val="lowerLetter"/>
      <w:lvlText w:val="%2)"/>
      <w:lvlJc w:val="left"/>
      <w:pPr>
        <w:tabs>
          <w:tab w:val="left" w:pos="1009"/>
        </w:tabs>
        <w:ind w:left="1009" w:hanging="420"/>
      </w:pPr>
    </w:lvl>
    <w:lvl w:ilvl="2" w:tentative="0">
      <w:start w:val="1"/>
      <w:numFmt w:val="lowerRoman"/>
      <w:lvlText w:val="%3."/>
      <w:lvlJc w:val="right"/>
      <w:pPr>
        <w:tabs>
          <w:tab w:val="left" w:pos="1429"/>
        </w:tabs>
        <w:ind w:left="1429" w:hanging="420"/>
      </w:pPr>
    </w:lvl>
    <w:lvl w:ilvl="3" w:tentative="0">
      <w:start w:val="1"/>
      <w:numFmt w:val="decimal"/>
      <w:lvlText w:val="%4."/>
      <w:lvlJc w:val="left"/>
      <w:pPr>
        <w:tabs>
          <w:tab w:val="left" w:pos="1849"/>
        </w:tabs>
        <w:ind w:left="1849" w:hanging="420"/>
      </w:pPr>
    </w:lvl>
    <w:lvl w:ilvl="4" w:tentative="0">
      <w:start w:val="1"/>
      <w:numFmt w:val="lowerLetter"/>
      <w:lvlText w:val="%5)"/>
      <w:lvlJc w:val="left"/>
      <w:pPr>
        <w:tabs>
          <w:tab w:val="left" w:pos="2269"/>
        </w:tabs>
        <w:ind w:left="2269" w:hanging="420"/>
      </w:pPr>
    </w:lvl>
    <w:lvl w:ilvl="5" w:tentative="0">
      <w:start w:val="1"/>
      <w:numFmt w:val="lowerRoman"/>
      <w:lvlText w:val="%6."/>
      <w:lvlJc w:val="right"/>
      <w:pPr>
        <w:tabs>
          <w:tab w:val="left" w:pos="2689"/>
        </w:tabs>
        <w:ind w:left="2689" w:hanging="420"/>
      </w:pPr>
    </w:lvl>
    <w:lvl w:ilvl="6" w:tentative="0">
      <w:start w:val="1"/>
      <w:numFmt w:val="decimal"/>
      <w:lvlText w:val="%7."/>
      <w:lvlJc w:val="left"/>
      <w:pPr>
        <w:tabs>
          <w:tab w:val="left" w:pos="3109"/>
        </w:tabs>
        <w:ind w:left="3109" w:hanging="420"/>
      </w:pPr>
    </w:lvl>
    <w:lvl w:ilvl="7" w:tentative="0">
      <w:start w:val="1"/>
      <w:numFmt w:val="lowerLetter"/>
      <w:lvlText w:val="%8)"/>
      <w:lvlJc w:val="left"/>
      <w:pPr>
        <w:tabs>
          <w:tab w:val="left" w:pos="3529"/>
        </w:tabs>
        <w:ind w:left="3529" w:hanging="420"/>
      </w:pPr>
    </w:lvl>
    <w:lvl w:ilvl="8" w:tentative="0">
      <w:start w:val="1"/>
      <w:numFmt w:val="lowerRoman"/>
      <w:lvlText w:val="%9."/>
      <w:lvlJc w:val="right"/>
      <w:pPr>
        <w:tabs>
          <w:tab w:val="left" w:pos="3949"/>
        </w:tabs>
        <w:ind w:left="3949" w:hanging="420"/>
      </w:pPr>
    </w:lvl>
  </w:abstractNum>
  <w:num w:numId="1">
    <w:abstractNumId w:val="22"/>
  </w:num>
  <w:num w:numId="2">
    <w:abstractNumId w:val="16"/>
  </w:num>
  <w:num w:numId="3">
    <w:abstractNumId w:val="17"/>
  </w:num>
  <w:num w:numId="4">
    <w:abstractNumId w:val="12"/>
  </w:num>
  <w:num w:numId="5">
    <w:abstractNumId w:val="13"/>
  </w:num>
  <w:num w:numId="6">
    <w:abstractNumId w:val="27"/>
  </w:num>
  <w:num w:numId="7">
    <w:abstractNumId w:val="1"/>
  </w:num>
  <w:num w:numId="8">
    <w:abstractNumId w:val="5"/>
  </w:num>
  <w:num w:numId="9">
    <w:abstractNumId w:val="23"/>
  </w:num>
  <w:num w:numId="10">
    <w:abstractNumId w:val="11"/>
  </w:num>
  <w:num w:numId="11">
    <w:abstractNumId w:val="7"/>
  </w:num>
  <w:num w:numId="12">
    <w:abstractNumId w:val="25"/>
  </w:num>
  <w:num w:numId="13">
    <w:abstractNumId w:val="18"/>
  </w:num>
  <w:num w:numId="14">
    <w:abstractNumId w:val="24"/>
  </w:num>
  <w:num w:numId="15">
    <w:abstractNumId w:val="10"/>
  </w:num>
  <w:num w:numId="16">
    <w:abstractNumId w:val="9"/>
  </w:num>
  <w:num w:numId="17">
    <w:abstractNumId w:val="15"/>
  </w:num>
  <w:num w:numId="18">
    <w:abstractNumId w:val="2"/>
  </w:num>
  <w:num w:numId="19">
    <w:abstractNumId w:val="6"/>
  </w:num>
  <w:num w:numId="20">
    <w:abstractNumId w:val="4"/>
  </w:num>
  <w:num w:numId="21">
    <w:abstractNumId w:val="29"/>
  </w:num>
  <w:num w:numId="2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8"/>
  </w:num>
  <w:num w:numId="24">
    <w:abstractNumId w:val="0"/>
  </w:num>
  <w:num w:numId="25">
    <w:abstractNumId w:val="14"/>
  </w:num>
  <w:num w:numId="26">
    <w:abstractNumId w:val="19"/>
  </w:num>
  <w:num w:numId="27">
    <w:abstractNumId w:val="20"/>
  </w:num>
  <w:num w:numId="28">
    <w:abstractNumId w:val="3"/>
  </w:num>
  <w:num w:numId="29">
    <w:abstractNumId w:val="8"/>
  </w:num>
  <w:num w:numId="30">
    <w:abstractNumId w:val="21"/>
    <w:lvlOverride w:ilvl="0">
      <w:startOverride w:val="1"/>
    </w:lvlOverride>
  </w:num>
  <w:num w:numId="3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0"/>
  <w:drawingGridHorizontalSpacing w:val="96"/>
  <w:drawingGridVerticalSpacing w:val="190"/>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DY3MGRkMjVkNTE0MTY5YzdkZmQ5ZDA1NjJhNjczM2UifQ=="/>
  </w:docVars>
  <w:rsids>
    <w:rsidRoot w:val="00172A27"/>
    <w:rsid w:val="000052D9"/>
    <w:rsid w:val="000223F0"/>
    <w:rsid w:val="000279FF"/>
    <w:rsid w:val="000368F5"/>
    <w:rsid w:val="00046854"/>
    <w:rsid w:val="00047340"/>
    <w:rsid w:val="00050AE8"/>
    <w:rsid w:val="00055AC4"/>
    <w:rsid w:val="00066033"/>
    <w:rsid w:val="000743D3"/>
    <w:rsid w:val="0007641A"/>
    <w:rsid w:val="00080179"/>
    <w:rsid w:val="0008178D"/>
    <w:rsid w:val="00085E24"/>
    <w:rsid w:val="0009015A"/>
    <w:rsid w:val="000938C9"/>
    <w:rsid w:val="000978EF"/>
    <w:rsid w:val="000A039F"/>
    <w:rsid w:val="000A0A09"/>
    <w:rsid w:val="000A6E4C"/>
    <w:rsid w:val="000B2EEF"/>
    <w:rsid w:val="000B3AE1"/>
    <w:rsid w:val="000B5FD9"/>
    <w:rsid w:val="000C521F"/>
    <w:rsid w:val="000C5DC9"/>
    <w:rsid w:val="000C67C1"/>
    <w:rsid w:val="000C7A8F"/>
    <w:rsid w:val="000D294B"/>
    <w:rsid w:val="000D749E"/>
    <w:rsid w:val="000E40C1"/>
    <w:rsid w:val="000E505F"/>
    <w:rsid w:val="000E5EB5"/>
    <w:rsid w:val="000F0496"/>
    <w:rsid w:val="000F12BD"/>
    <w:rsid w:val="000F4863"/>
    <w:rsid w:val="000F6CB2"/>
    <w:rsid w:val="00103331"/>
    <w:rsid w:val="00103D8A"/>
    <w:rsid w:val="00104DF4"/>
    <w:rsid w:val="0010624D"/>
    <w:rsid w:val="00111AF8"/>
    <w:rsid w:val="001168F0"/>
    <w:rsid w:val="00131274"/>
    <w:rsid w:val="001325B9"/>
    <w:rsid w:val="00135120"/>
    <w:rsid w:val="00136F13"/>
    <w:rsid w:val="00141126"/>
    <w:rsid w:val="001415F8"/>
    <w:rsid w:val="0014238E"/>
    <w:rsid w:val="00142879"/>
    <w:rsid w:val="00144654"/>
    <w:rsid w:val="001455C2"/>
    <w:rsid w:val="00152A42"/>
    <w:rsid w:val="00152A51"/>
    <w:rsid w:val="00157B21"/>
    <w:rsid w:val="00160C19"/>
    <w:rsid w:val="00163984"/>
    <w:rsid w:val="001678A2"/>
    <w:rsid w:val="001719FB"/>
    <w:rsid w:val="00172A27"/>
    <w:rsid w:val="00173C4A"/>
    <w:rsid w:val="00180723"/>
    <w:rsid w:val="0018226F"/>
    <w:rsid w:val="00185B40"/>
    <w:rsid w:val="001965EB"/>
    <w:rsid w:val="00196CF5"/>
    <w:rsid w:val="001A009C"/>
    <w:rsid w:val="001A1320"/>
    <w:rsid w:val="001A1E62"/>
    <w:rsid w:val="001A2B19"/>
    <w:rsid w:val="001B3B29"/>
    <w:rsid w:val="001B4AE2"/>
    <w:rsid w:val="001B4E5B"/>
    <w:rsid w:val="001C7913"/>
    <w:rsid w:val="001D1A9E"/>
    <w:rsid w:val="001D1EDD"/>
    <w:rsid w:val="001E62E6"/>
    <w:rsid w:val="001E6CB4"/>
    <w:rsid w:val="001F1984"/>
    <w:rsid w:val="001F45DA"/>
    <w:rsid w:val="001F7AA4"/>
    <w:rsid w:val="00200D1A"/>
    <w:rsid w:val="00207E72"/>
    <w:rsid w:val="00216212"/>
    <w:rsid w:val="002174DD"/>
    <w:rsid w:val="0022067C"/>
    <w:rsid w:val="00222E14"/>
    <w:rsid w:val="00224528"/>
    <w:rsid w:val="0022617F"/>
    <w:rsid w:val="00227968"/>
    <w:rsid w:val="00231E86"/>
    <w:rsid w:val="002343C6"/>
    <w:rsid w:val="00241309"/>
    <w:rsid w:val="00244BC6"/>
    <w:rsid w:val="00254EF1"/>
    <w:rsid w:val="0026429E"/>
    <w:rsid w:val="002653A2"/>
    <w:rsid w:val="002676D2"/>
    <w:rsid w:val="002728EB"/>
    <w:rsid w:val="002736C2"/>
    <w:rsid w:val="002775A8"/>
    <w:rsid w:val="00285AFA"/>
    <w:rsid w:val="0029220B"/>
    <w:rsid w:val="0029515B"/>
    <w:rsid w:val="00296186"/>
    <w:rsid w:val="00296876"/>
    <w:rsid w:val="002A52CF"/>
    <w:rsid w:val="002A7806"/>
    <w:rsid w:val="002A7DB3"/>
    <w:rsid w:val="002B2330"/>
    <w:rsid w:val="002B3328"/>
    <w:rsid w:val="002B345F"/>
    <w:rsid w:val="002C148C"/>
    <w:rsid w:val="002C793B"/>
    <w:rsid w:val="002D2534"/>
    <w:rsid w:val="002D2A19"/>
    <w:rsid w:val="002D4674"/>
    <w:rsid w:val="002D4768"/>
    <w:rsid w:val="002D6028"/>
    <w:rsid w:val="002E6D71"/>
    <w:rsid w:val="002F28AD"/>
    <w:rsid w:val="002F3501"/>
    <w:rsid w:val="00301FFB"/>
    <w:rsid w:val="00302751"/>
    <w:rsid w:val="00316F55"/>
    <w:rsid w:val="00317779"/>
    <w:rsid w:val="00323287"/>
    <w:rsid w:val="00323D30"/>
    <w:rsid w:val="00324426"/>
    <w:rsid w:val="00331B86"/>
    <w:rsid w:val="003343EF"/>
    <w:rsid w:val="00334DD8"/>
    <w:rsid w:val="003355EF"/>
    <w:rsid w:val="00341B62"/>
    <w:rsid w:val="00341B88"/>
    <w:rsid w:val="003447DD"/>
    <w:rsid w:val="00345D3F"/>
    <w:rsid w:val="00350832"/>
    <w:rsid w:val="00352DD1"/>
    <w:rsid w:val="0035636F"/>
    <w:rsid w:val="003563CF"/>
    <w:rsid w:val="0035749B"/>
    <w:rsid w:val="00357A26"/>
    <w:rsid w:val="00360D70"/>
    <w:rsid w:val="003611C0"/>
    <w:rsid w:val="003626ED"/>
    <w:rsid w:val="0036653C"/>
    <w:rsid w:val="00367278"/>
    <w:rsid w:val="003674C0"/>
    <w:rsid w:val="00367BFA"/>
    <w:rsid w:val="00371E5B"/>
    <w:rsid w:val="003730B4"/>
    <w:rsid w:val="00374404"/>
    <w:rsid w:val="00375BD3"/>
    <w:rsid w:val="00376CFF"/>
    <w:rsid w:val="003829D1"/>
    <w:rsid w:val="00382B28"/>
    <w:rsid w:val="003836E2"/>
    <w:rsid w:val="00385884"/>
    <w:rsid w:val="00385BC1"/>
    <w:rsid w:val="00386C66"/>
    <w:rsid w:val="00390F24"/>
    <w:rsid w:val="00397A6C"/>
    <w:rsid w:val="003A09AC"/>
    <w:rsid w:val="003A1636"/>
    <w:rsid w:val="003A374C"/>
    <w:rsid w:val="003A4629"/>
    <w:rsid w:val="003B10A8"/>
    <w:rsid w:val="003B6B67"/>
    <w:rsid w:val="003B7D06"/>
    <w:rsid w:val="003D231E"/>
    <w:rsid w:val="003E18ED"/>
    <w:rsid w:val="003E3C12"/>
    <w:rsid w:val="003E6872"/>
    <w:rsid w:val="003E7C44"/>
    <w:rsid w:val="003F259F"/>
    <w:rsid w:val="004011D2"/>
    <w:rsid w:val="004042CA"/>
    <w:rsid w:val="0040473B"/>
    <w:rsid w:val="0041199C"/>
    <w:rsid w:val="00411D3D"/>
    <w:rsid w:val="00415FCB"/>
    <w:rsid w:val="00420A42"/>
    <w:rsid w:val="00421DC0"/>
    <w:rsid w:val="00422A83"/>
    <w:rsid w:val="00424808"/>
    <w:rsid w:val="00426D6B"/>
    <w:rsid w:val="00427666"/>
    <w:rsid w:val="00433826"/>
    <w:rsid w:val="004347BA"/>
    <w:rsid w:val="004359A2"/>
    <w:rsid w:val="00435A0F"/>
    <w:rsid w:val="0043657C"/>
    <w:rsid w:val="00437DA4"/>
    <w:rsid w:val="00441F86"/>
    <w:rsid w:val="00445C77"/>
    <w:rsid w:val="00451871"/>
    <w:rsid w:val="0047226C"/>
    <w:rsid w:val="00476FA4"/>
    <w:rsid w:val="0048094A"/>
    <w:rsid w:val="00482FBA"/>
    <w:rsid w:val="004830C7"/>
    <w:rsid w:val="004836B1"/>
    <w:rsid w:val="00484719"/>
    <w:rsid w:val="004853EB"/>
    <w:rsid w:val="004855BE"/>
    <w:rsid w:val="00487D39"/>
    <w:rsid w:val="00496389"/>
    <w:rsid w:val="004965F4"/>
    <w:rsid w:val="004A0E7E"/>
    <w:rsid w:val="004A2148"/>
    <w:rsid w:val="004B305E"/>
    <w:rsid w:val="004B428E"/>
    <w:rsid w:val="004B609C"/>
    <w:rsid w:val="004B6CC7"/>
    <w:rsid w:val="004C338F"/>
    <w:rsid w:val="004C3399"/>
    <w:rsid w:val="004C454D"/>
    <w:rsid w:val="004C5D32"/>
    <w:rsid w:val="004D10AE"/>
    <w:rsid w:val="004D16D1"/>
    <w:rsid w:val="004D3CF4"/>
    <w:rsid w:val="004E12D5"/>
    <w:rsid w:val="004E293B"/>
    <w:rsid w:val="004E414B"/>
    <w:rsid w:val="004E4917"/>
    <w:rsid w:val="004E5DA5"/>
    <w:rsid w:val="004F0573"/>
    <w:rsid w:val="004F63D2"/>
    <w:rsid w:val="004F6568"/>
    <w:rsid w:val="00505758"/>
    <w:rsid w:val="005112E7"/>
    <w:rsid w:val="00512CF4"/>
    <w:rsid w:val="00514E9F"/>
    <w:rsid w:val="005153DA"/>
    <w:rsid w:val="00517966"/>
    <w:rsid w:val="00521A28"/>
    <w:rsid w:val="005309FA"/>
    <w:rsid w:val="005312CC"/>
    <w:rsid w:val="0053176A"/>
    <w:rsid w:val="00533ACA"/>
    <w:rsid w:val="005413FC"/>
    <w:rsid w:val="00541771"/>
    <w:rsid w:val="005423D7"/>
    <w:rsid w:val="00543E27"/>
    <w:rsid w:val="005565E6"/>
    <w:rsid w:val="0056107E"/>
    <w:rsid w:val="005634D4"/>
    <w:rsid w:val="005672E8"/>
    <w:rsid w:val="00567BFA"/>
    <w:rsid w:val="00572009"/>
    <w:rsid w:val="00576292"/>
    <w:rsid w:val="00584E4C"/>
    <w:rsid w:val="005870EA"/>
    <w:rsid w:val="0058718C"/>
    <w:rsid w:val="0059219B"/>
    <w:rsid w:val="00592864"/>
    <w:rsid w:val="005956A3"/>
    <w:rsid w:val="0059669C"/>
    <w:rsid w:val="005A12D2"/>
    <w:rsid w:val="005A55B0"/>
    <w:rsid w:val="005B58B0"/>
    <w:rsid w:val="005B5CC3"/>
    <w:rsid w:val="005B698A"/>
    <w:rsid w:val="005C16E7"/>
    <w:rsid w:val="005D1F87"/>
    <w:rsid w:val="005D585E"/>
    <w:rsid w:val="005D6181"/>
    <w:rsid w:val="005E4D21"/>
    <w:rsid w:val="00605FAE"/>
    <w:rsid w:val="00606A11"/>
    <w:rsid w:val="00607456"/>
    <w:rsid w:val="00607BB5"/>
    <w:rsid w:val="00611F0D"/>
    <w:rsid w:val="00622068"/>
    <w:rsid w:val="006230AF"/>
    <w:rsid w:val="00623A72"/>
    <w:rsid w:val="00623CAF"/>
    <w:rsid w:val="00626828"/>
    <w:rsid w:val="0062765D"/>
    <w:rsid w:val="006309F1"/>
    <w:rsid w:val="0063398F"/>
    <w:rsid w:val="006369F9"/>
    <w:rsid w:val="006427AB"/>
    <w:rsid w:val="00644DE2"/>
    <w:rsid w:val="00646E91"/>
    <w:rsid w:val="006477FE"/>
    <w:rsid w:val="00651D5E"/>
    <w:rsid w:val="00653301"/>
    <w:rsid w:val="00655D5D"/>
    <w:rsid w:val="0065677D"/>
    <w:rsid w:val="006616AA"/>
    <w:rsid w:val="00683071"/>
    <w:rsid w:val="00686280"/>
    <w:rsid w:val="0069173E"/>
    <w:rsid w:val="00691E83"/>
    <w:rsid w:val="00696638"/>
    <w:rsid w:val="00696BD4"/>
    <w:rsid w:val="006A4AAC"/>
    <w:rsid w:val="006B1B09"/>
    <w:rsid w:val="006B276B"/>
    <w:rsid w:val="006B7487"/>
    <w:rsid w:val="006B7CA6"/>
    <w:rsid w:val="006D13B7"/>
    <w:rsid w:val="006D2E99"/>
    <w:rsid w:val="006D559F"/>
    <w:rsid w:val="006D5BC4"/>
    <w:rsid w:val="006D7FDA"/>
    <w:rsid w:val="006E3C3F"/>
    <w:rsid w:val="006E4E46"/>
    <w:rsid w:val="006F278F"/>
    <w:rsid w:val="006F598C"/>
    <w:rsid w:val="006F6BFD"/>
    <w:rsid w:val="007009DE"/>
    <w:rsid w:val="00701954"/>
    <w:rsid w:val="00701B68"/>
    <w:rsid w:val="00701C47"/>
    <w:rsid w:val="00705106"/>
    <w:rsid w:val="007052AB"/>
    <w:rsid w:val="0070651B"/>
    <w:rsid w:val="007112D2"/>
    <w:rsid w:val="00714B14"/>
    <w:rsid w:val="00717302"/>
    <w:rsid w:val="00722CCE"/>
    <w:rsid w:val="00722E7B"/>
    <w:rsid w:val="007334F3"/>
    <w:rsid w:val="00734ADC"/>
    <w:rsid w:val="00742F10"/>
    <w:rsid w:val="00743123"/>
    <w:rsid w:val="0074368D"/>
    <w:rsid w:val="007534DA"/>
    <w:rsid w:val="00760C58"/>
    <w:rsid w:val="00761C4C"/>
    <w:rsid w:val="00770943"/>
    <w:rsid w:val="007762BC"/>
    <w:rsid w:val="00776512"/>
    <w:rsid w:val="007805ED"/>
    <w:rsid w:val="0078080D"/>
    <w:rsid w:val="00781579"/>
    <w:rsid w:val="007840D5"/>
    <w:rsid w:val="007852AD"/>
    <w:rsid w:val="00786F0A"/>
    <w:rsid w:val="00796079"/>
    <w:rsid w:val="007A0D86"/>
    <w:rsid w:val="007A593B"/>
    <w:rsid w:val="007B3412"/>
    <w:rsid w:val="007B3C7E"/>
    <w:rsid w:val="007B401E"/>
    <w:rsid w:val="007B6C3A"/>
    <w:rsid w:val="007C4127"/>
    <w:rsid w:val="007D1CFC"/>
    <w:rsid w:val="007D6810"/>
    <w:rsid w:val="007E5DBF"/>
    <w:rsid w:val="007F2FA3"/>
    <w:rsid w:val="0080460A"/>
    <w:rsid w:val="008108DD"/>
    <w:rsid w:val="00811DC4"/>
    <w:rsid w:val="008173F0"/>
    <w:rsid w:val="00821322"/>
    <w:rsid w:val="00824B68"/>
    <w:rsid w:val="00826C23"/>
    <w:rsid w:val="00826D1E"/>
    <w:rsid w:val="008371C3"/>
    <w:rsid w:val="00840885"/>
    <w:rsid w:val="008420E8"/>
    <w:rsid w:val="00842424"/>
    <w:rsid w:val="00842A15"/>
    <w:rsid w:val="0085454D"/>
    <w:rsid w:val="00856B28"/>
    <w:rsid w:val="00857026"/>
    <w:rsid w:val="00860492"/>
    <w:rsid w:val="00862156"/>
    <w:rsid w:val="00865F63"/>
    <w:rsid w:val="008662F0"/>
    <w:rsid w:val="008665B6"/>
    <w:rsid w:val="0087060A"/>
    <w:rsid w:val="00871866"/>
    <w:rsid w:val="00872215"/>
    <w:rsid w:val="008770AD"/>
    <w:rsid w:val="00884A2F"/>
    <w:rsid w:val="00890D2C"/>
    <w:rsid w:val="008926C4"/>
    <w:rsid w:val="00892C34"/>
    <w:rsid w:val="0089429B"/>
    <w:rsid w:val="008975DC"/>
    <w:rsid w:val="008A198B"/>
    <w:rsid w:val="008A4F10"/>
    <w:rsid w:val="008B4461"/>
    <w:rsid w:val="008C44FE"/>
    <w:rsid w:val="008E1F1E"/>
    <w:rsid w:val="008E344E"/>
    <w:rsid w:val="008E781B"/>
    <w:rsid w:val="008F76BA"/>
    <w:rsid w:val="008F7D8C"/>
    <w:rsid w:val="009007D2"/>
    <w:rsid w:val="00900B4E"/>
    <w:rsid w:val="0090353C"/>
    <w:rsid w:val="00905E02"/>
    <w:rsid w:val="009107A1"/>
    <w:rsid w:val="00916B13"/>
    <w:rsid w:val="00920F50"/>
    <w:rsid w:val="0092312A"/>
    <w:rsid w:val="00924BFF"/>
    <w:rsid w:val="0092635B"/>
    <w:rsid w:val="00927F9F"/>
    <w:rsid w:val="00932175"/>
    <w:rsid w:val="00932ADF"/>
    <w:rsid w:val="0093391D"/>
    <w:rsid w:val="00934149"/>
    <w:rsid w:val="0093503D"/>
    <w:rsid w:val="00937146"/>
    <w:rsid w:val="00941379"/>
    <w:rsid w:val="00941AF6"/>
    <w:rsid w:val="00963924"/>
    <w:rsid w:val="00963F4E"/>
    <w:rsid w:val="00967CA4"/>
    <w:rsid w:val="00971ED1"/>
    <w:rsid w:val="0097401D"/>
    <w:rsid w:val="009758F8"/>
    <w:rsid w:val="009812FF"/>
    <w:rsid w:val="009862A2"/>
    <w:rsid w:val="00987787"/>
    <w:rsid w:val="00990A54"/>
    <w:rsid w:val="00996B6D"/>
    <w:rsid w:val="009A3AC1"/>
    <w:rsid w:val="009A40C8"/>
    <w:rsid w:val="009A6C70"/>
    <w:rsid w:val="009A6DA2"/>
    <w:rsid w:val="009A733A"/>
    <w:rsid w:val="009B16BC"/>
    <w:rsid w:val="009B5CE8"/>
    <w:rsid w:val="009C26B5"/>
    <w:rsid w:val="009D07D0"/>
    <w:rsid w:val="009D4DCB"/>
    <w:rsid w:val="009D57B9"/>
    <w:rsid w:val="009D58BB"/>
    <w:rsid w:val="009D5E03"/>
    <w:rsid w:val="009D72CA"/>
    <w:rsid w:val="009D7698"/>
    <w:rsid w:val="009E2727"/>
    <w:rsid w:val="009E3455"/>
    <w:rsid w:val="009F039A"/>
    <w:rsid w:val="009F4A9B"/>
    <w:rsid w:val="009F5024"/>
    <w:rsid w:val="009F7E7C"/>
    <w:rsid w:val="00A04822"/>
    <w:rsid w:val="00A1433B"/>
    <w:rsid w:val="00A14E5F"/>
    <w:rsid w:val="00A160F5"/>
    <w:rsid w:val="00A35635"/>
    <w:rsid w:val="00A362FE"/>
    <w:rsid w:val="00A44111"/>
    <w:rsid w:val="00A450BF"/>
    <w:rsid w:val="00A55C04"/>
    <w:rsid w:val="00A571F4"/>
    <w:rsid w:val="00A61440"/>
    <w:rsid w:val="00A61469"/>
    <w:rsid w:val="00A65DBC"/>
    <w:rsid w:val="00A75BB5"/>
    <w:rsid w:val="00A76E45"/>
    <w:rsid w:val="00A77A9D"/>
    <w:rsid w:val="00A81720"/>
    <w:rsid w:val="00A84947"/>
    <w:rsid w:val="00A86E67"/>
    <w:rsid w:val="00A90445"/>
    <w:rsid w:val="00A90476"/>
    <w:rsid w:val="00A91AF4"/>
    <w:rsid w:val="00A93906"/>
    <w:rsid w:val="00AA3188"/>
    <w:rsid w:val="00AA62B8"/>
    <w:rsid w:val="00AA71C1"/>
    <w:rsid w:val="00AB1675"/>
    <w:rsid w:val="00AB1BDF"/>
    <w:rsid w:val="00AB39C0"/>
    <w:rsid w:val="00AB40D1"/>
    <w:rsid w:val="00AB4104"/>
    <w:rsid w:val="00AB712E"/>
    <w:rsid w:val="00AB7303"/>
    <w:rsid w:val="00AC086A"/>
    <w:rsid w:val="00AC1FD0"/>
    <w:rsid w:val="00AC30CF"/>
    <w:rsid w:val="00AC3DD5"/>
    <w:rsid w:val="00AC4F7B"/>
    <w:rsid w:val="00AC6ABD"/>
    <w:rsid w:val="00AC77E0"/>
    <w:rsid w:val="00AD4FF9"/>
    <w:rsid w:val="00AD598B"/>
    <w:rsid w:val="00AD6124"/>
    <w:rsid w:val="00AD75FF"/>
    <w:rsid w:val="00AD7A31"/>
    <w:rsid w:val="00AE048E"/>
    <w:rsid w:val="00AE131C"/>
    <w:rsid w:val="00AE44E9"/>
    <w:rsid w:val="00AF0644"/>
    <w:rsid w:val="00AF174B"/>
    <w:rsid w:val="00AF6340"/>
    <w:rsid w:val="00AF6CA1"/>
    <w:rsid w:val="00B02DA9"/>
    <w:rsid w:val="00B03C5D"/>
    <w:rsid w:val="00B04007"/>
    <w:rsid w:val="00B13214"/>
    <w:rsid w:val="00B14F17"/>
    <w:rsid w:val="00B1662A"/>
    <w:rsid w:val="00B17A83"/>
    <w:rsid w:val="00B17ACB"/>
    <w:rsid w:val="00B2038A"/>
    <w:rsid w:val="00B329D0"/>
    <w:rsid w:val="00B347B5"/>
    <w:rsid w:val="00B3509C"/>
    <w:rsid w:val="00B3648E"/>
    <w:rsid w:val="00B4538A"/>
    <w:rsid w:val="00B5001E"/>
    <w:rsid w:val="00B53058"/>
    <w:rsid w:val="00B5358D"/>
    <w:rsid w:val="00B5601A"/>
    <w:rsid w:val="00B6304D"/>
    <w:rsid w:val="00B634E9"/>
    <w:rsid w:val="00B64917"/>
    <w:rsid w:val="00B66289"/>
    <w:rsid w:val="00B945B4"/>
    <w:rsid w:val="00B96FC7"/>
    <w:rsid w:val="00BA10AD"/>
    <w:rsid w:val="00BA358E"/>
    <w:rsid w:val="00BA70C3"/>
    <w:rsid w:val="00BB505F"/>
    <w:rsid w:val="00BB6F41"/>
    <w:rsid w:val="00BC55B8"/>
    <w:rsid w:val="00BD058C"/>
    <w:rsid w:val="00BD17DD"/>
    <w:rsid w:val="00BD2E36"/>
    <w:rsid w:val="00BE4262"/>
    <w:rsid w:val="00BF022A"/>
    <w:rsid w:val="00BF4067"/>
    <w:rsid w:val="00C01D79"/>
    <w:rsid w:val="00C03239"/>
    <w:rsid w:val="00C03E3A"/>
    <w:rsid w:val="00C13B2E"/>
    <w:rsid w:val="00C13EE9"/>
    <w:rsid w:val="00C26386"/>
    <w:rsid w:val="00C30B61"/>
    <w:rsid w:val="00C346FA"/>
    <w:rsid w:val="00C34A01"/>
    <w:rsid w:val="00C34D29"/>
    <w:rsid w:val="00C35B5E"/>
    <w:rsid w:val="00C446E8"/>
    <w:rsid w:val="00C45C09"/>
    <w:rsid w:val="00C55FFC"/>
    <w:rsid w:val="00C56C35"/>
    <w:rsid w:val="00C57265"/>
    <w:rsid w:val="00C644AA"/>
    <w:rsid w:val="00C70341"/>
    <w:rsid w:val="00C85B30"/>
    <w:rsid w:val="00C87A57"/>
    <w:rsid w:val="00CA7EA6"/>
    <w:rsid w:val="00CB5E4D"/>
    <w:rsid w:val="00CB6107"/>
    <w:rsid w:val="00CB6B9B"/>
    <w:rsid w:val="00CB70C5"/>
    <w:rsid w:val="00CB765F"/>
    <w:rsid w:val="00CC3B44"/>
    <w:rsid w:val="00CC5500"/>
    <w:rsid w:val="00CC6835"/>
    <w:rsid w:val="00CC6994"/>
    <w:rsid w:val="00CE29BD"/>
    <w:rsid w:val="00CF0750"/>
    <w:rsid w:val="00D025BA"/>
    <w:rsid w:val="00D076BF"/>
    <w:rsid w:val="00D07CD4"/>
    <w:rsid w:val="00D11334"/>
    <w:rsid w:val="00D12BA6"/>
    <w:rsid w:val="00D141A9"/>
    <w:rsid w:val="00D15826"/>
    <w:rsid w:val="00D16A5B"/>
    <w:rsid w:val="00D23BE9"/>
    <w:rsid w:val="00D306E6"/>
    <w:rsid w:val="00D33933"/>
    <w:rsid w:val="00D41911"/>
    <w:rsid w:val="00D44BD8"/>
    <w:rsid w:val="00D464C0"/>
    <w:rsid w:val="00D50233"/>
    <w:rsid w:val="00D523B9"/>
    <w:rsid w:val="00D54543"/>
    <w:rsid w:val="00D56FBD"/>
    <w:rsid w:val="00D57417"/>
    <w:rsid w:val="00D63028"/>
    <w:rsid w:val="00D72E67"/>
    <w:rsid w:val="00D75C52"/>
    <w:rsid w:val="00D7671C"/>
    <w:rsid w:val="00D81A9D"/>
    <w:rsid w:val="00D833B5"/>
    <w:rsid w:val="00D83B06"/>
    <w:rsid w:val="00D85061"/>
    <w:rsid w:val="00D91652"/>
    <w:rsid w:val="00D92C21"/>
    <w:rsid w:val="00D92D05"/>
    <w:rsid w:val="00D94904"/>
    <w:rsid w:val="00DA46AF"/>
    <w:rsid w:val="00DA59A2"/>
    <w:rsid w:val="00DA6AF9"/>
    <w:rsid w:val="00DB268C"/>
    <w:rsid w:val="00DC2F88"/>
    <w:rsid w:val="00DC46E1"/>
    <w:rsid w:val="00DC5DD2"/>
    <w:rsid w:val="00DD0756"/>
    <w:rsid w:val="00DE03BE"/>
    <w:rsid w:val="00DE2FD5"/>
    <w:rsid w:val="00DE37C6"/>
    <w:rsid w:val="00DE3DDA"/>
    <w:rsid w:val="00DE5542"/>
    <w:rsid w:val="00DF04C4"/>
    <w:rsid w:val="00DF113A"/>
    <w:rsid w:val="00DF3603"/>
    <w:rsid w:val="00DF5377"/>
    <w:rsid w:val="00E00FAF"/>
    <w:rsid w:val="00E014D1"/>
    <w:rsid w:val="00E05092"/>
    <w:rsid w:val="00E102A0"/>
    <w:rsid w:val="00E122D7"/>
    <w:rsid w:val="00E13351"/>
    <w:rsid w:val="00E1681B"/>
    <w:rsid w:val="00E176CC"/>
    <w:rsid w:val="00E22D6A"/>
    <w:rsid w:val="00E24879"/>
    <w:rsid w:val="00E419AA"/>
    <w:rsid w:val="00E43DD3"/>
    <w:rsid w:val="00E454B5"/>
    <w:rsid w:val="00E46BAA"/>
    <w:rsid w:val="00E5608D"/>
    <w:rsid w:val="00E56415"/>
    <w:rsid w:val="00E60884"/>
    <w:rsid w:val="00E61739"/>
    <w:rsid w:val="00E86F3B"/>
    <w:rsid w:val="00E876D3"/>
    <w:rsid w:val="00E91030"/>
    <w:rsid w:val="00E93F00"/>
    <w:rsid w:val="00EA4B52"/>
    <w:rsid w:val="00EA534D"/>
    <w:rsid w:val="00EA5DE5"/>
    <w:rsid w:val="00EB045C"/>
    <w:rsid w:val="00EB0E49"/>
    <w:rsid w:val="00EB3A1B"/>
    <w:rsid w:val="00EB7CE5"/>
    <w:rsid w:val="00EC5210"/>
    <w:rsid w:val="00ED1E0E"/>
    <w:rsid w:val="00ED2A6D"/>
    <w:rsid w:val="00ED3FD8"/>
    <w:rsid w:val="00ED7288"/>
    <w:rsid w:val="00ED7BE5"/>
    <w:rsid w:val="00ED7E23"/>
    <w:rsid w:val="00EE01C0"/>
    <w:rsid w:val="00EE436A"/>
    <w:rsid w:val="00F01099"/>
    <w:rsid w:val="00F07DB4"/>
    <w:rsid w:val="00F2587A"/>
    <w:rsid w:val="00F26CFB"/>
    <w:rsid w:val="00F26D67"/>
    <w:rsid w:val="00F27CC1"/>
    <w:rsid w:val="00F310A4"/>
    <w:rsid w:val="00F4024B"/>
    <w:rsid w:val="00F41AB4"/>
    <w:rsid w:val="00F43DC9"/>
    <w:rsid w:val="00F443B3"/>
    <w:rsid w:val="00F448EC"/>
    <w:rsid w:val="00F467F0"/>
    <w:rsid w:val="00F47154"/>
    <w:rsid w:val="00F52EFC"/>
    <w:rsid w:val="00F607CF"/>
    <w:rsid w:val="00F66757"/>
    <w:rsid w:val="00F7590A"/>
    <w:rsid w:val="00F77CD1"/>
    <w:rsid w:val="00F827C8"/>
    <w:rsid w:val="00F83805"/>
    <w:rsid w:val="00F90451"/>
    <w:rsid w:val="00F91FDB"/>
    <w:rsid w:val="00F95399"/>
    <w:rsid w:val="00F97295"/>
    <w:rsid w:val="00FA430D"/>
    <w:rsid w:val="00FA6208"/>
    <w:rsid w:val="00FB1069"/>
    <w:rsid w:val="00FB23D0"/>
    <w:rsid w:val="00FB32C8"/>
    <w:rsid w:val="00FC2ADD"/>
    <w:rsid w:val="00FC2F34"/>
    <w:rsid w:val="00FC59FC"/>
    <w:rsid w:val="00FD6A70"/>
    <w:rsid w:val="00FE27BB"/>
    <w:rsid w:val="00FF0185"/>
    <w:rsid w:val="00FF3C10"/>
    <w:rsid w:val="01351FE2"/>
    <w:rsid w:val="01554B11"/>
    <w:rsid w:val="02513AD3"/>
    <w:rsid w:val="02F9785D"/>
    <w:rsid w:val="042042C5"/>
    <w:rsid w:val="05415B8D"/>
    <w:rsid w:val="055D5421"/>
    <w:rsid w:val="08766438"/>
    <w:rsid w:val="097F381D"/>
    <w:rsid w:val="0B7F3FC7"/>
    <w:rsid w:val="0B833A2A"/>
    <w:rsid w:val="0C421E8C"/>
    <w:rsid w:val="0C5035BB"/>
    <w:rsid w:val="0E0229A4"/>
    <w:rsid w:val="0E2E5AB0"/>
    <w:rsid w:val="0E30321A"/>
    <w:rsid w:val="0E8A6727"/>
    <w:rsid w:val="0EB82544"/>
    <w:rsid w:val="0ECE669B"/>
    <w:rsid w:val="0F4315F5"/>
    <w:rsid w:val="0FEF50EF"/>
    <w:rsid w:val="11BF144E"/>
    <w:rsid w:val="1331204B"/>
    <w:rsid w:val="153876C0"/>
    <w:rsid w:val="15690597"/>
    <w:rsid w:val="167F7E34"/>
    <w:rsid w:val="168E4464"/>
    <w:rsid w:val="16AA4182"/>
    <w:rsid w:val="175E693E"/>
    <w:rsid w:val="17CC6612"/>
    <w:rsid w:val="19622BDC"/>
    <w:rsid w:val="19DD6175"/>
    <w:rsid w:val="1A230556"/>
    <w:rsid w:val="1C991E61"/>
    <w:rsid w:val="1F781668"/>
    <w:rsid w:val="1F9959E9"/>
    <w:rsid w:val="204F7E4F"/>
    <w:rsid w:val="206315C1"/>
    <w:rsid w:val="20AC4ABE"/>
    <w:rsid w:val="20F44D26"/>
    <w:rsid w:val="21CF5CF2"/>
    <w:rsid w:val="21F0084A"/>
    <w:rsid w:val="22427039"/>
    <w:rsid w:val="22AB7731"/>
    <w:rsid w:val="23751ADF"/>
    <w:rsid w:val="248158CD"/>
    <w:rsid w:val="24F55074"/>
    <w:rsid w:val="25876994"/>
    <w:rsid w:val="25E24D5B"/>
    <w:rsid w:val="26413603"/>
    <w:rsid w:val="270953EB"/>
    <w:rsid w:val="27F96020"/>
    <w:rsid w:val="28F462CE"/>
    <w:rsid w:val="2A515672"/>
    <w:rsid w:val="2AB92B7C"/>
    <w:rsid w:val="2BC00E24"/>
    <w:rsid w:val="2BC16D67"/>
    <w:rsid w:val="2C7768C8"/>
    <w:rsid w:val="2CC66F08"/>
    <w:rsid w:val="2D9D6DCE"/>
    <w:rsid w:val="2DAC07F4"/>
    <w:rsid w:val="2EED69CE"/>
    <w:rsid w:val="2F443AF1"/>
    <w:rsid w:val="2FA8323D"/>
    <w:rsid w:val="2FE131FB"/>
    <w:rsid w:val="30F36D0F"/>
    <w:rsid w:val="31A14487"/>
    <w:rsid w:val="32B83797"/>
    <w:rsid w:val="336F02F9"/>
    <w:rsid w:val="342C193B"/>
    <w:rsid w:val="351F6D34"/>
    <w:rsid w:val="35262FD6"/>
    <w:rsid w:val="36017065"/>
    <w:rsid w:val="36121410"/>
    <w:rsid w:val="36273015"/>
    <w:rsid w:val="37A20571"/>
    <w:rsid w:val="37B6232E"/>
    <w:rsid w:val="38593838"/>
    <w:rsid w:val="391B70FC"/>
    <w:rsid w:val="3A8D5704"/>
    <w:rsid w:val="3B2319C9"/>
    <w:rsid w:val="3B6E14DC"/>
    <w:rsid w:val="3C47049B"/>
    <w:rsid w:val="3D6D107C"/>
    <w:rsid w:val="3E1C2E2C"/>
    <w:rsid w:val="3F8E1B07"/>
    <w:rsid w:val="3FD36819"/>
    <w:rsid w:val="40DE315C"/>
    <w:rsid w:val="40EC5B26"/>
    <w:rsid w:val="44023365"/>
    <w:rsid w:val="45610B8F"/>
    <w:rsid w:val="45F0646A"/>
    <w:rsid w:val="465A6BE7"/>
    <w:rsid w:val="47B03BA9"/>
    <w:rsid w:val="4837060D"/>
    <w:rsid w:val="48B32404"/>
    <w:rsid w:val="4BE10A3F"/>
    <w:rsid w:val="4C6841C8"/>
    <w:rsid w:val="4C835288"/>
    <w:rsid w:val="4E04493F"/>
    <w:rsid w:val="4F9A6D9E"/>
    <w:rsid w:val="50D17ABB"/>
    <w:rsid w:val="510E2E01"/>
    <w:rsid w:val="511968B3"/>
    <w:rsid w:val="51575861"/>
    <w:rsid w:val="525A3ACB"/>
    <w:rsid w:val="53892DB3"/>
    <w:rsid w:val="545F36E7"/>
    <w:rsid w:val="5497438F"/>
    <w:rsid w:val="55256612"/>
    <w:rsid w:val="55A376D3"/>
    <w:rsid w:val="55A51501"/>
    <w:rsid w:val="56DB4718"/>
    <w:rsid w:val="576E0066"/>
    <w:rsid w:val="584272D2"/>
    <w:rsid w:val="59EF5441"/>
    <w:rsid w:val="5A6C09D0"/>
    <w:rsid w:val="5B5C4D58"/>
    <w:rsid w:val="5B765E19"/>
    <w:rsid w:val="5C5F7B73"/>
    <w:rsid w:val="5DD40BD5"/>
    <w:rsid w:val="5F9E149B"/>
    <w:rsid w:val="601C5F3B"/>
    <w:rsid w:val="6051655C"/>
    <w:rsid w:val="60760A2E"/>
    <w:rsid w:val="61E67129"/>
    <w:rsid w:val="63565DA2"/>
    <w:rsid w:val="64590086"/>
    <w:rsid w:val="64D21405"/>
    <w:rsid w:val="65C56BAC"/>
    <w:rsid w:val="66250BF8"/>
    <w:rsid w:val="68914293"/>
    <w:rsid w:val="69472BA3"/>
    <w:rsid w:val="699F478D"/>
    <w:rsid w:val="6A242EE4"/>
    <w:rsid w:val="6A440E91"/>
    <w:rsid w:val="6A54159E"/>
    <w:rsid w:val="6A8B3BD0"/>
    <w:rsid w:val="6AD67C1F"/>
    <w:rsid w:val="6C702411"/>
    <w:rsid w:val="6C9402E1"/>
    <w:rsid w:val="6DAF51BB"/>
    <w:rsid w:val="6E194598"/>
    <w:rsid w:val="70147177"/>
    <w:rsid w:val="70B36D70"/>
    <w:rsid w:val="7104581E"/>
    <w:rsid w:val="718A7BB1"/>
    <w:rsid w:val="736314EF"/>
    <w:rsid w:val="739D2CEC"/>
    <w:rsid w:val="74606B8C"/>
    <w:rsid w:val="75051529"/>
    <w:rsid w:val="756274F0"/>
    <w:rsid w:val="75C05533"/>
    <w:rsid w:val="75F93B02"/>
    <w:rsid w:val="765C05C3"/>
    <w:rsid w:val="767174B1"/>
    <w:rsid w:val="777C4360"/>
    <w:rsid w:val="77FD0070"/>
    <w:rsid w:val="79E829F3"/>
    <w:rsid w:val="7A0E367E"/>
    <w:rsid w:val="7A7F2EEC"/>
    <w:rsid w:val="7AA80E99"/>
    <w:rsid w:val="7B3B008E"/>
    <w:rsid w:val="7B4524BD"/>
    <w:rsid w:val="7D0F1E92"/>
    <w:rsid w:val="7D732EF6"/>
    <w:rsid w:val="7DE22A39"/>
    <w:rsid w:val="7DF917AF"/>
    <w:rsid w:val="7E1507D5"/>
    <w:rsid w:val="7E2A5E39"/>
    <w:rsid w:val="7F855D7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qFormat="1" w:unhideWhenUsed="0" w:uiPriority="0" w:semiHidden="0"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nhideWhenUsed="0" w:uiPriority="0" w:semiHidden="0" w:name="Balloon Text"/>
    <w:lsdException w:unhideWhenUsed="0" w:uiPriority="59" w:semiHidden="0" w:name="Table Grid"/>
    <w:lsdException w:unhideWhenUsed="0" w:uiPriority="99" w:semiHidden="0" w:name="Table Theme"/>
    <w:lsdException w:qFormat="1" w:unhideWhenUsed="0" w:uiPriority="99"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31"/>
    <w:autoRedefine/>
    <w:qFormat/>
    <w:uiPriority w:val="0"/>
    <w:pPr>
      <w:keepNext/>
      <w:keepLines/>
      <w:numPr>
        <w:ilvl w:val="0"/>
        <w:numId w:val="1"/>
      </w:numPr>
      <w:autoSpaceDE w:val="0"/>
      <w:autoSpaceDN w:val="0"/>
      <w:adjustRightInd w:val="0"/>
      <w:snapToGrid w:val="0"/>
      <w:spacing w:beforeLines="100" w:line="480" w:lineRule="auto"/>
      <w:jc w:val="center"/>
      <w:textAlignment w:val="baseline"/>
      <w:outlineLvl w:val="0"/>
    </w:pPr>
    <w:rPr>
      <w:rFonts w:ascii="黑体" w:eastAsia="黑体"/>
      <w:bCs/>
      <w:kern w:val="44"/>
      <w:sz w:val="24"/>
    </w:rPr>
  </w:style>
  <w:style w:type="paragraph" w:styleId="3">
    <w:name w:val="heading 2"/>
    <w:basedOn w:val="1"/>
    <w:next w:val="1"/>
    <w:link w:val="103"/>
    <w:autoRedefine/>
    <w:qFormat/>
    <w:uiPriority w:val="0"/>
    <w:pPr>
      <w:keepNext/>
      <w:keepLines/>
      <w:widowControl/>
      <w:numPr>
        <w:ilvl w:val="1"/>
        <w:numId w:val="1"/>
      </w:numPr>
      <w:autoSpaceDE w:val="0"/>
      <w:autoSpaceDN w:val="0"/>
      <w:adjustRightInd w:val="0"/>
      <w:snapToGrid w:val="0"/>
      <w:spacing w:before="260" w:after="260"/>
      <w:jc w:val="center"/>
      <w:textAlignment w:val="baseline"/>
      <w:outlineLvl w:val="1"/>
    </w:pPr>
    <w:rPr>
      <w:rFonts w:ascii="黑体" w:hAnsi="宋体" w:eastAsia="黑体"/>
      <w:bCs/>
      <w:kern w:val="44"/>
    </w:rPr>
  </w:style>
  <w:style w:type="paragraph" w:styleId="4">
    <w:name w:val="heading 3"/>
    <w:basedOn w:val="1"/>
    <w:next w:val="1"/>
    <w:link w:val="120"/>
    <w:autoRedefine/>
    <w:qFormat/>
    <w:uiPriority w:val="0"/>
    <w:pPr>
      <w:keepNext/>
      <w:keepLines/>
      <w:widowControl/>
      <w:numPr>
        <w:ilvl w:val="2"/>
        <w:numId w:val="1"/>
      </w:numPr>
      <w:tabs>
        <w:tab w:val="left" w:pos="753"/>
      </w:tabs>
      <w:autoSpaceDE w:val="0"/>
      <w:autoSpaceDN w:val="0"/>
      <w:adjustRightInd w:val="0"/>
      <w:snapToGrid w:val="0"/>
      <w:spacing w:before="260" w:after="260" w:line="360" w:lineRule="auto"/>
      <w:textAlignment w:val="baseline"/>
      <w:outlineLvl w:val="2"/>
    </w:pPr>
    <w:rPr>
      <w:rFonts w:ascii="黑体" w:eastAsia="黑体"/>
      <w:bCs/>
      <w:color w:val="000000"/>
    </w:rPr>
  </w:style>
  <w:style w:type="paragraph" w:styleId="5">
    <w:name w:val="heading 4"/>
    <w:basedOn w:val="1"/>
    <w:next w:val="6"/>
    <w:link w:val="94"/>
    <w:autoRedefine/>
    <w:qFormat/>
    <w:uiPriority w:val="0"/>
    <w:pPr>
      <w:keepNext/>
      <w:keepLines/>
      <w:spacing w:before="280" w:after="290" w:line="376" w:lineRule="auto"/>
      <w:outlineLvl w:val="3"/>
    </w:pPr>
    <w:rPr>
      <w:rFonts w:ascii="Arial" w:hAnsi="Arial" w:eastAsia="黑体"/>
      <w:b/>
      <w:sz w:val="28"/>
      <w:szCs w:val="20"/>
    </w:rPr>
  </w:style>
  <w:style w:type="paragraph" w:styleId="7">
    <w:name w:val="heading 5"/>
    <w:basedOn w:val="1"/>
    <w:next w:val="6"/>
    <w:link w:val="107"/>
    <w:autoRedefine/>
    <w:qFormat/>
    <w:uiPriority w:val="0"/>
    <w:pPr>
      <w:keepNext/>
      <w:keepLines/>
      <w:spacing w:before="280" w:after="290" w:line="376" w:lineRule="auto"/>
      <w:outlineLvl w:val="4"/>
    </w:pPr>
    <w:rPr>
      <w:b/>
      <w:sz w:val="28"/>
      <w:szCs w:val="20"/>
    </w:rPr>
  </w:style>
  <w:style w:type="paragraph" w:styleId="8">
    <w:name w:val="heading 6"/>
    <w:basedOn w:val="1"/>
    <w:next w:val="6"/>
    <w:link w:val="92"/>
    <w:autoRedefine/>
    <w:qFormat/>
    <w:uiPriority w:val="0"/>
    <w:pPr>
      <w:keepNext/>
      <w:keepLines/>
      <w:spacing w:before="240" w:after="64" w:line="320" w:lineRule="auto"/>
      <w:outlineLvl w:val="5"/>
    </w:pPr>
    <w:rPr>
      <w:rFonts w:ascii="Arial" w:hAnsi="Arial" w:eastAsia="黑体"/>
      <w:b/>
      <w:sz w:val="24"/>
      <w:szCs w:val="20"/>
    </w:rPr>
  </w:style>
  <w:style w:type="paragraph" w:styleId="9">
    <w:name w:val="heading 7"/>
    <w:basedOn w:val="1"/>
    <w:next w:val="6"/>
    <w:link w:val="112"/>
    <w:autoRedefine/>
    <w:qFormat/>
    <w:uiPriority w:val="0"/>
    <w:pPr>
      <w:keepNext/>
      <w:keepLines/>
      <w:spacing w:before="240" w:after="64" w:line="320" w:lineRule="auto"/>
      <w:outlineLvl w:val="6"/>
    </w:pPr>
    <w:rPr>
      <w:b/>
      <w:sz w:val="24"/>
      <w:szCs w:val="20"/>
    </w:rPr>
  </w:style>
  <w:style w:type="paragraph" w:styleId="10">
    <w:name w:val="heading 8"/>
    <w:basedOn w:val="1"/>
    <w:next w:val="6"/>
    <w:link w:val="99"/>
    <w:autoRedefine/>
    <w:qFormat/>
    <w:uiPriority w:val="0"/>
    <w:pPr>
      <w:keepNext/>
      <w:keepLines/>
      <w:spacing w:before="240" w:after="64" w:line="320" w:lineRule="auto"/>
      <w:outlineLvl w:val="7"/>
    </w:pPr>
    <w:rPr>
      <w:rFonts w:ascii="Arial" w:hAnsi="Arial" w:eastAsia="黑体"/>
      <w:sz w:val="24"/>
      <w:szCs w:val="20"/>
    </w:rPr>
  </w:style>
  <w:style w:type="paragraph" w:styleId="11">
    <w:name w:val="heading 9"/>
    <w:basedOn w:val="1"/>
    <w:next w:val="6"/>
    <w:link w:val="91"/>
    <w:autoRedefine/>
    <w:qFormat/>
    <w:uiPriority w:val="0"/>
    <w:pPr>
      <w:keepNext/>
      <w:keepLines/>
      <w:spacing w:before="240" w:after="64" w:line="320" w:lineRule="auto"/>
      <w:outlineLvl w:val="8"/>
    </w:pPr>
    <w:rPr>
      <w:rFonts w:ascii="Arial" w:hAnsi="Arial" w:eastAsia="黑体"/>
      <w:szCs w:val="20"/>
    </w:rPr>
  </w:style>
  <w:style w:type="character" w:default="1" w:styleId="48">
    <w:name w:val="Default Paragraph Font"/>
    <w:autoRedefine/>
    <w:semiHidden/>
    <w:unhideWhenUsed/>
    <w:qFormat/>
    <w:uiPriority w:val="1"/>
  </w:style>
  <w:style w:type="table" w:default="1" w:styleId="47">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next w:val="1"/>
    <w:link w:val="114"/>
    <w:autoRedefine/>
    <w:qFormat/>
    <w:uiPriority w:val="0"/>
    <w:pPr>
      <w:autoSpaceDE w:val="0"/>
      <w:autoSpaceDN w:val="0"/>
      <w:adjustRightInd w:val="0"/>
      <w:ind w:firstLine="420"/>
      <w:jc w:val="left"/>
      <w:textAlignment w:val="baseline"/>
    </w:pPr>
    <w:rPr>
      <w:rFonts w:ascii="宋体"/>
      <w:kern w:val="0"/>
      <w:sz w:val="34"/>
      <w:szCs w:val="20"/>
    </w:rPr>
  </w:style>
  <w:style w:type="paragraph" w:styleId="12">
    <w:name w:val="toc 7"/>
    <w:basedOn w:val="1"/>
    <w:next w:val="1"/>
    <w:autoRedefine/>
    <w:qFormat/>
    <w:uiPriority w:val="0"/>
    <w:pPr>
      <w:ind w:left="1200" w:leftChars="1200"/>
    </w:pPr>
    <w:rPr>
      <w:rFonts w:ascii="Calibri" w:hAnsi="Calibri"/>
      <w:szCs w:val="22"/>
    </w:rPr>
  </w:style>
  <w:style w:type="paragraph" w:styleId="13">
    <w:name w:val="caption"/>
    <w:basedOn w:val="1"/>
    <w:next w:val="1"/>
    <w:autoRedefine/>
    <w:qFormat/>
    <w:uiPriority w:val="0"/>
    <w:pPr>
      <w:spacing w:line="360" w:lineRule="auto"/>
    </w:pPr>
    <w:rPr>
      <w:rFonts w:ascii="Arial" w:hAnsi="Arial" w:eastAsia="黑体" w:cs="Arial"/>
      <w:sz w:val="20"/>
      <w:szCs w:val="20"/>
    </w:rPr>
  </w:style>
  <w:style w:type="paragraph" w:styleId="14">
    <w:name w:val="List Bullet"/>
    <w:basedOn w:val="1"/>
    <w:autoRedefine/>
    <w:qFormat/>
    <w:uiPriority w:val="0"/>
    <w:pPr>
      <w:tabs>
        <w:tab w:val="left" w:pos="360"/>
        <w:tab w:val="left" w:pos="1320"/>
      </w:tabs>
      <w:spacing w:line="360" w:lineRule="auto"/>
      <w:ind w:left="1320" w:hanging="420"/>
    </w:pPr>
    <w:rPr>
      <w:sz w:val="24"/>
    </w:rPr>
  </w:style>
  <w:style w:type="paragraph" w:styleId="15">
    <w:name w:val="Document Map"/>
    <w:basedOn w:val="1"/>
    <w:autoRedefine/>
    <w:qFormat/>
    <w:uiPriority w:val="0"/>
    <w:pPr>
      <w:shd w:val="clear" w:color="auto" w:fill="000080"/>
    </w:pPr>
  </w:style>
  <w:style w:type="paragraph" w:styleId="16">
    <w:name w:val="annotation text"/>
    <w:basedOn w:val="1"/>
    <w:link w:val="132"/>
    <w:autoRedefine/>
    <w:qFormat/>
    <w:uiPriority w:val="0"/>
    <w:pPr>
      <w:spacing w:line="360" w:lineRule="auto"/>
      <w:jc w:val="left"/>
    </w:pPr>
    <w:rPr>
      <w:sz w:val="24"/>
    </w:rPr>
  </w:style>
  <w:style w:type="paragraph" w:styleId="17">
    <w:name w:val="Body Text 3"/>
    <w:basedOn w:val="1"/>
    <w:link w:val="308"/>
    <w:autoRedefine/>
    <w:qFormat/>
    <w:uiPriority w:val="0"/>
    <w:pPr>
      <w:widowControl/>
      <w:spacing w:after="120"/>
      <w:jc w:val="left"/>
    </w:pPr>
    <w:rPr>
      <w:kern w:val="0"/>
      <w:sz w:val="16"/>
      <w:szCs w:val="16"/>
    </w:rPr>
  </w:style>
  <w:style w:type="paragraph" w:styleId="18">
    <w:name w:val="Body Text"/>
    <w:basedOn w:val="1"/>
    <w:next w:val="1"/>
    <w:link w:val="77"/>
    <w:autoRedefine/>
    <w:qFormat/>
    <w:uiPriority w:val="0"/>
    <w:pPr>
      <w:spacing w:after="120"/>
    </w:pPr>
  </w:style>
  <w:style w:type="paragraph" w:styleId="19">
    <w:name w:val="Body Text Indent"/>
    <w:basedOn w:val="1"/>
    <w:link w:val="124"/>
    <w:autoRedefine/>
    <w:qFormat/>
    <w:uiPriority w:val="0"/>
    <w:pPr>
      <w:autoSpaceDE w:val="0"/>
      <w:autoSpaceDN w:val="0"/>
      <w:adjustRightInd w:val="0"/>
      <w:spacing w:line="480" w:lineRule="exact"/>
      <w:ind w:left="850" w:hanging="249"/>
      <w:textAlignment w:val="baseline"/>
    </w:pPr>
    <w:rPr>
      <w:rFonts w:ascii="仿宋_GB2312" w:eastAsia="仿宋_GB2312"/>
      <w:kern w:val="0"/>
      <w:sz w:val="28"/>
      <w:szCs w:val="20"/>
    </w:rPr>
  </w:style>
  <w:style w:type="paragraph" w:styleId="20">
    <w:name w:val="List Bullet 2"/>
    <w:basedOn w:val="1"/>
    <w:autoRedefine/>
    <w:qFormat/>
    <w:uiPriority w:val="0"/>
    <w:pPr>
      <w:numPr>
        <w:ilvl w:val="0"/>
        <w:numId w:val="2"/>
      </w:numPr>
    </w:pPr>
  </w:style>
  <w:style w:type="paragraph" w:styleId="21">
    <w:name w:val="HTML Address"/>
    <w:basedOn w:val="1"/>
    <w:link w:val="130"/>
    <w:autoRedefine/>
    <w:qFormat/>
    <w:uiPriority w:val="0"/>
    <w:pPr>
      <w:numPr>
        <w:ilvl w:val="0"/>
        <w:numId w:val="3"/>
      </w:numPr>
      <w:tabs>
        <w:tab w:val="clear" w:pos="432"/>
      </w:tabs>
      <w:ind w:left="0" w:firstLine="0"/>
    </w:pPr>
    <w:rPr>
      <w:i/>
    </w:rPr>
  </w:style>
  <w:style w:type="paragraph" w:styleId="22">
    <w:name w:val="toc 5"/>
    <w:basedOn w:val="1"/>
    <w:next w:val="1"/>
    <w:autoRedefine/>
    <w:qFormat/>
    <w:uiPriority w:val="0"/>
    <w:pPr>
      <w:ind w:left="800" w:leftChars="800"/>
    </w:pPr>
    <w:rPr>
      <w:rFonts w:ascii="Calibri" w:hAnsi="Calibri"/>
      <w:szCs w:val="22"/>
    </w:rPr>
  </w:style>
  <w:style w:type="paragraph" w:styleId="23">
    <w:name w:val="toc 3"/>
    <w:basedOn w:val="1"/>
    <w:next w:val="1"/>
    <w:autoRedefine/>
    <w:qFormat/>
    <w:uiPriority w:val="39"/>
    <w:pPr>
      <w:tabs>
        <w:tab w:val="left" w:pos="840"/>
        <w:tab w:val="left" w:pos="1004"/>
        <w:tab w:val="right" w:leader="dot" w:pos="8948"/>
      </w:tabs>
      <w:ind w:right="-122" w:rightChars="-58"/>
      <w:jc w:val="left"/>
    </w:pPr>
    <w:rPr>
      <w:rFonts w:ascii="宋体" w:hAnsi="宋体"/>
      <w:szCs w:val="32"/>
    </w:rPr>
  </w:style>
  <w:style w:type="paragraph" w:styleId="24">
    <w:name w:val="Plain Text"/>
    <w:basedOn w:val="1"/>
    <w:link w:val="75"/>
    <w:autoRedefine/>
    <w:qFormat/>
    <w:uiPriority w:val="0"/>
    <w:rPr>
      <w:rFonts w:ascii="宋体" w:hAnsi="Courier New"/>
      <w:szCs w:val="20"/>
    </w:rPr>
  </w:style>
  <w:style w:type="paragraph" w:styleId="25">
    <w:name w:val="toc 8"/>
    <w:basedOn w:val="1"/>
    <w:next w:val="1"/>
    <w:autoRedefine/>
    <w:qFormat/>
    <w:uiPriority w:val="0"/>
    <w:pPr>
      <w:ind w:left="1400" w:leftChars="1400"/>
    </w:pPr>
    <w:rPr>
      <w:rFonts w:ascii="Calibri" w:hAnsi="Calibri"/>
      <w:szCs w:val="22"/>
    </w:rPr>
  </w:style>
  <w:style w:type="paragraph" w:styleId="26">
    <w:name w:val="Date"/>
    <w:basedOn w:val="1"/>
    <w:next w:val="1"/>
    <w:link w:val="64"/>
    <w:autoRedefine/>
    <w:qFormat/>
    <w:uiPriority w:val="0"/>
    <w:pPr>
      <w:numPr>
        <w:ilvl w:val="0"/>
        <w:numId w:val="4"/>
      </w:numPr>
      <w:ind w:left="100" w:leftChars="2500"/>
    </w:pPr>
  </w:style>
  <w:style w:type="paragraph" w:styleId="27">
    <w:name w:val="Body Text Indent 2"/>
    <w:basedOn w:val="1"/>
    <w:link w:val="72"/>
    <w:autoRedefine/>
    <w:qFormat/>
    <w:uiPriority w:val="0"/>
    <w:pPr>
      <w:spacing w:line="480" w:lineRule="exact"/>
      <w:ind w:left="810" w:firstLine="675"/>
    </w:pPr>
    <w:rPr>
      <w:rFonts w:eastAsia="仿宋_GB2312"/>
      <w:sz w:val="30"/>
      <w:szCs w:val="20"/>
    </w:rPr>
  </w:style>
  <w:style w:type="paragraph" w:styleId="28">
    <w:name w:val="Balloon Text"/>
    <w:basedOn w:val="1"/>
    <w:link w:val="87"/>
    <w:autoRedefine/>
    <w:qFormat/>
    <w:uiPriority w:val="0"/>
    <w:rPr>
      <w:sz w:val="18"/>
      <w:szCs w:val="18"/>
    </w:rPr>
  </w:style>
  <w:style w:type="paragraph" w:styleId="29">
    <w:name w:val="footer"/>
    <w:basedOn w:val="1"/>
    <w:link w:val="133"/>
    <w:autoRedefine/>
    <w:qFormat/>
    <w:uiPriority w:val="0"/>
    <w:pPr>
      <w:tabs>
        <w:tab w:val="center" w:pos="4153"/>
        <w:tab w:val="right" w:pos="8306"/>
      </w:tabs>
      <w:snapToGrid w:val="0"/>
      <w:jc w:val="left"/>
    </w:pPr>
    <w:rPr>
      <w:sz w:val="18"/>
      <w:szCs w:val="20"/>
    </w:rPr>
  </w:style>
  <w:style w:type="paragraph" w:styleId="30">
    <w:name w:val="header"/>
    <w:basedOn w:val="1"/>
    <w:link w:val="125"/>
    <w:autoRedefine/>
    <w:qFormat/>
    <w:uiPriority w:val="99"/>
    <w:pPr>
      <w:pBdr>
        <w:bottom w:val="single" w:color="auto" w:sz="6" w:space="1"/>
      </w:pBdr>
      <w:tabs>
        <w:tab w:val="center" w:pos="4153"/>
        <w:tab w:val="right" w:pos="8306"/>
      </w:tabs>
      <w:snapToGrid w:val="0"/>
      <w:jc w:val="center"/>
    </w:pPr>
    <w:rPr>
      <w:sz w:val="18"/>
      <w:szCs w:val="20"/>
    </w:rPr>
  </w:style>
  <w:style w:type="paragraph" w:styleId="31">
    <w:name w:val="toc 1"/>
    <w:basedOn w:val="1"/>
    <w:next w:val="1"/>
    <w:autoRedefine/>
    <w:qFormat/>
    <w:uiPriority w:val="39"/>
    <w:pPr>
      <w:tabs>
        <w:tab w:val="right" w:leader="dot" w:pos="8949"/>
      </w:tabs>
      <w:spacing w:before="120" w:after="120"/>
      <w:jc w:val="left"/>
    </w:pPr>
    <w:rPr>
      <w:b/>
      <w:bCs/>
      <w:caps/>
      <w:szCs w:val="21"/>
    </w:rPr>
  </w:style>
  <w:style w:type="paragraph" w:styleId="32">
    <w:name w:val="toc 4"/>
    <w:basedOn w:val="1"/>
    <w:next w:val="1"/>
    <w:autoRedefine/>
    <w:qFormat/>
    <w:uiPriority w:val="0"/>
    <w:pPr>
      <w:ind w:left="600" w:leftChars="600"/>
    </w:pPr>
    <w:rPr>
      <w:rFonts w:ascii="Calibri" w:hAnsi="Calibri"/>
      <w:szCs w:val="22"/>
    </w:rPr>
  </w:style>
  <w:style w:type="paragraph" w:styleId="33">
    <w:name w:val="index heading"/>
    <w:basedOn w:val="1"/>
    <w:next w:val="34"/>
    <w:autoRedefine/>
    <w:qFormat/>
    <w:uiPriority w:val="0"/>
    <w:rPr>
      <w:szCs w:val="20"/>
    </w:rPr>
  </w:style>
  <w:style w:type="paragraph" w:styleId="34">
    <w:name w:val="index 1"/>
    <w:basedOn w:val="1"/>
    <w:next w:val="1"/>
    <w:autoRedefine/>
    <w:qFormat/>
    <w:uiPriority w:val="0"/>
  </w:style>
  <w:style w:type="paragraph" w:styleId="35">
    <w:name w:val="List"/>
    <w:basedOn w:val="1"/>
    <w:autoRedefine/>
    <w:qFormat/>
    <w:uiPriority w:val="0"/>
    <w:pPr>
      <w:ind w:left="200" w:hanging="200" w:hangingChars="200"/>
    </w:pPr>
  </w:style>
  <w:style w:type="paragraph" w:styleId="36">
    <w:name w:val="toc 6"/>
    <w:basedOn w:val="1"/>
    <w:next w:val="1"/>
    <w:autoRedefine/>
    <w:qFormat/>
    <w:uiPriority w:val="0"/>
    <w:pPr>
      <w:ind w:left="1000" w:leftChars="1000"/>
    </w:pPr>
    <w:rPr>
      <w:rFonts w:ascii="Calibri" w:hAnsi="Calibri"/>
      <w:szCs w:val="22"/>
    </w:rPr>
  </w:style>
  <w:style w:type="paragraph" w:styleId="37">
    <w:name w:val="Body Text Indent 3"/>
    <w:basedOn w:val="1"/>
    <w:link w:val="73"/>
    <w:autoRedefine/>
    <w:qFormat/>
    <w:uiPriority w:val="0"/>
    <w:pPr>
      <w:widowControl/>
      <w:tabs>
        <w:tab w:val="left" w:pos="502"/>
      </w:tabs>
      <w:adjustRightInd w:val="0"/>
      <w:snapToGrid w:val="0"/>
      <w:spacing w:line="360" w:lineRule="auto"/>
      <w:ind w:left="540" w:leftChars="257"/>
    </w:pPr>
    <w:rPr>
      <w:rFonts w:ascii="宋体" w:hAnsi="宋体"/>
    </w:rPr>
  </w:style>
  <w:style w:type="paragraph" w:styleId="38">
    <w:name w:val="toc 2"/>
    <w:basedOn w:val="1"/>
    <w:next w:val="1"/>
    <w:autoRedefine/>
    <w:qFormat/>
    <w:uiPriority w:val="39"/>
    <w:pPr>
      <w:tabs>
        <w:tab w:val="right" w:leader="dot" w:pos="8948"/>
      </w:tabs>
      <w:adjustRightInd w:val="0"/>
      <w:snapToGrid w:val="0"/>
      <w:ind w:left="278"/>
      <w:jc w:val="left"/>
    </w:pPr>
    <w:rPr>
      <w:rFonts w:ascii="宋体" w:hAnsi="宋体"/>
      <w:smallCaps/>
      <w:szCs w:val="21"/>
    </w:rPr>
  </w:style>
  <w:style w:type="paragraph" w:styleId="39">
    <w:name w:val="toc 9"/>
    <w:basedOn w:val="1"/>
    <w:next w:val="1"/>
    <w:autoRedefine/>
    <w:qFormat/>
    <w:uiPriority w:val="0"/>
    <w:pPr>
      <w:ind w:left="1600" w:leftChars="1600"/>
    </w:pPr>
    <w:rPr>
      <w:rFonts w:ascii="Calibri" w:hAnsi="Calibri"/>
      <w:szCs w:val="22"/>
    </w:rPr>
  </w:style>
  <w:style w:type="paragraph" w:styleId="40">
    <w:name w:val="Body Text 2"/>
    <w:basedOn w:val="1"/>
    <w:link w:val="102"/>
    <w:autoRedefine/>
    <w:qFormat/>
    <w:uiPriority w:val="0"/>
    <w:pPr>
      <w:spacing w:line="360" w:lineRule="auto"/>
    </w:pPr>
    <w:rPr>
      <w:rFonts w:ascii="仿宋_GB2312" w:eastAsia="仿宋_GB2312"/>
      <w:sz w:val="32"/>
    </w:rPr>
  </w:style>
  <w:style w:type="paragraph" w:styleId="41">
    <w:name w:val="HTML Preformatted"/>
    <w:basedOn w:val="1"/>
    <w:link w:val="136"/>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rPr>
  </w:style>
  <w:style w:type="paragraph" w:styleId="42">
    <w:name w:val="Normal (Web)"/>
    <w:basedOn w:val="1"/>
    <w:autoRedefine/>
    <w:qFormat/>
    <w:uiPriority w:val="99"/>
    <w:pPr>
      <w:widowControl/>
      <w:spacing w:before="100" w:beforeAutospacing="1" w:after="100" w:afterAutospacing="1"/>
      <w:jc w:val="left"/>
    </w:pPr>
    <w:rPr>
      <w:rFonts w:ascii="宋体" w:hAnsi="宋体" w:cs="宋体"/>
      <w:kern w:val="0"/>
      <w:sz w:val="24"/>
    </w:rPr>
  </w:style>
  <w:style w:type="paragraph" w:styleId="43">
    <w:name w:val="index 2"/>
    <w:basedOn w:val="1"/>
    <w:next w:val="1"/>
    <w:autoRedefine/>
    <w:qFormat/>
    <w:uiPriority w:val="0"/>
    <w:pPr>
      <w:ind w:left="420" w:hanging="210"/>
      <w:jc w:val="left"/>
    </w:pPr>
    <w:rPr>
      <w:sz w:val="20"/>
      <w:szCs w:val="20"/>
    </w:rPr>
  </w:style>
  <w:style w:type="paragraph" w:styleId="44">
    <w:name w:val="Title"/>
    <w:basedOn w:val="1"/>
    <w:next w:val="1"/>
    <w:link w:val="126"/>
    <w:autoRedefine/>
    <w:qFormat/>
    <w:uiPriority w:val="0"/>
    <w:pPr>
      <w:spacing w:before="240" w:after="60"/>
      <w:jc w:val="center"/>
      <w:outlineLvl w:val="0"/>
    </w:pPr>
    <w:rPr>
      <w:rFonts w:ascii="Cambria" w:hAnsi="Cambria"/>
      <w:b/>
      <w:bCs/>
      <w:sz w:val="32"/>
      <w:szCs w:val="32"/>
    </w:rPr>
  </w:style>
  <w:style w:type="paragraph" w:styleId="45">
    <w:name w:val="Body Text First Indent"/>
    <w:basedOn w:val="18"/>
    <w:link w:val="134"/>
    <w:autoRedefine/>
    <w:qFormat/>
    <w:uiPriority w:val="0"/>
    <w:pPr>
      <w:ind w:firstLine="100" w:firstLineChars="100"/>
    </w:pPr>
    <w:rPr>
      <w:rFonts w:ascii="Calibri" w:hAnsi="Calibri"/>
      <w:szCs w:val="22"/>
    </w:rPr>
  </w:style>
  <w:style w:type="paragraph" w:styleId="46">
    <w:name w:val="Body Text First Indent 2"/>
    <w:basedOn w:val="19"/>
    <w:link w:val="61"/>
    <w:autoRedefine/>
    <w:qFormat/>
    <w:uiPriority w:val="0"/>
    <w:pPr>
      <w:autoSpaceDE/>
      <w:autoSpaceDN/>
      <w:adjustRightInd/>
      <w:spacing w:after="120" w:line="240" w:lineRule="auto"/>
      <w:ind w:left="200" w:leftChars="200" w:firstLine="200" w:firstLineChars="200"/>
      <w:textAlignment w:val="auto"/>
    </w:pPr>
    <w:rPr>
      <w:rFonts w:ascii="Calibri" w:hAnsi="Calibri"/>
      <w:kern w:val="2"/>
      <w:sz w:val="21"/>
      <w:szCs w:val="22"/>
    </w:rPr>
  </w:style>
  <w:style w:type="character" w:styleId="49">
    <w:name w:val="Strong"/>
    <w:autoRedefine/>
    <w:qFormat/>
    <w:uiPriority w:val="22"/>
    <w:rPr>
      <w:b/>
      <w:bCs/>
    </w:rPr>
  </w:style>
  <w:style w:type="character" w:styleId="50">
    <w:name w:val="page number"/>
    <w:basedOn w:val="48"/>
    <w:autoRedefine/>
    <w:qFormat/>
    <w:uiPriority w:val="0"/>
  </w:style>
  <w:style w:type="character" w:styleId="51">
    <w:name w:val="Emphasis"/>
    <w:autoRedefine/>
    <w:qFormat/>
    <w:uiPriority w:val="20"/>
    <w:rPr>
      <w:i/>
      <w:iCs/>
    </w:rPr>
  </w:style>
  <w:style w:type="character" w:styleId="52">
    <w:name w:val="Hyperlink"/>
    <w:autoRedefine/>
    <w:qFormat/>
    <w:uiPriority w:val="99"/>
    <w:rPr>
      <w:color w:val="0000FF"/>
      <w:u w:val="single"/>
    </w:rPr>
  </w:style>
  <w:style w:type="character" w:styleId="53">
    <w:name w:val="annotation reference"/>
    <w:autoRedefine/>
    <w:qFormat/>
    <w:uiPriority w:val="0"/>
    <w:rPr>
      <w:sz w:val="21"/>
      <w:szCs w:val="21"/>
    </w:rPr>
  </w:style>
  <w:style w:type="paragraph" w:customStyle="1" w:styleId="54">
    <w:name w:val="Default"/>
    <w:next w:val="55"/>
    <w:autoRedefine/>
    <w:qFormat/>
    <w:uiPriority w:val="0"/>
    <w:pPr>
      <w:widowControl w:val="0"/>
      <w:autoSpaceDE w:val="0"/>
      <w:autoSpaceDN w:val="0"/>
      <w:adjustRightInd w:val="0"/>
    </w:pPr>
    <w:rPr>
      <w:rFonts w:ascii="..ì." w:hAnsi="Times New Roman" w:eastAsia="..ì." w:cs="..ì."/>
      <w:color w:val="000000"/>
      <w:sz w:val="24"/>
      <w:szCs w:val="24"/>
      <w:lang w:val="en-US" w:eastAsia="zh-CN" w:bidi="ar-SA"/>
    </w:rPr>
  </w:style>
  <w:style w:type="paragraph" w:customStyle="1" w:styleId="55">
    <w:name w:val="目录 71"/>
    <w:next w:val="1"/>
    <w:autoRedefine/>
    <w:qFormat/>
    <w:uiPriority w:val="0"/>
    <w:pPr>
      <w:wordWrap w:val="0"/>
      <w:ind w:left="2550"/>
      <w:jc w:val="both"/>
    </w:pPr>
    <w:rPr>
      <w:rFonts w:ascii="Times New Roman" w:hAnsi="Times New Roman" w:eastAsia="宋体" w:cs="Times New Roman"/>
      <w:sz w:val="21"/>
      <w:lang w:val="en-US" w:eastAsia="zh-CN" w:bidi="ar-SA"/>
    </w:rPr>
  </w:style>
  <w:style w:type="character" w:customStyle="1" w:styleId="56">
    <w:name w:val="标题 1 Char Char"/>
    <w:autoRedefine/>
    <w:qFormat/>
    <w:uiPriority w:val="0"/>
    <w:rPr>
      <w:rFonts w:eastAsia="宋体"/>
      <w:b/>
      <w:bCs/>
      <w:kern w:val="44"/>
      <w:sz w:val="44"/>
      <w:szCs w:val="44"/>
      <w:lang w:val="en-US" w:eastAsia="zh-CN" w:bidi="ar-SA"/>
    </w:rPr>
  </w:style>
  <w:style w:type="character" w:customStyle="1" w:styleId="57">
    <w:name w:val="标题 4 Char Char"/>
    <w:autoRedefine/>
    <w:qFormat/>
    <w:uiPriority w:val="0"/>
    <w:rPr>
      <w:rFonts w:ascii="Arial" w:hAnsi="Arial" w:eastAsia="黑体"/>
      <w:b/>
      <w:bCs/>
      <w:kern w:val="2"/>
      <w:sz w:val="28"/>
      <w:szCs w:val="28"/>
      <w:lang w:val="en-US" w:eastAsia="zh-CN" w:bidi="ar-SA"/>
    </w:rPr>
  </w:style>
  <w:style w:type="character" w:customStyle="1" w:styleId="58">
    <w:name w:val="font11"/>
    <w:autoRedefine/>
    <w:qFormat/>
    <w:uiPriority w:val="0"/>
    <w:rPr>
      <w:rFonts w:hint="eastAsia" w:ascii="宋体" w:hAnsi="宋体" w:eastAsia="宋体"/>
      <w:color w:val="000000"/>
      <w:sz w:val="24"/>
      <w:szCs w:val="24"/>
      <w:u w:val="none"/>
    </w:rPr>
  </w:style>
  <w:style w:type="character" w:customStyle="1" w:styleId="59">
    <w:name w:val="标题 5 Char Char"/>
    <w:autoRedefine/>
    <w:qFormat/>
    <w:uiPriority w:val="0"/>
    <w:rPr>
      <w:rFonts w:eastAsia="宋体"/>
      <w:b/>
      <w:bCs/>
      <w:kern w:val="2"/>
      <w:sz w:val="28"/>
      <w:szCs w:val="28"/>
      <w:lang w:val="en-US" w:eastAsia="zh-CN" w:bidi="ar-SA"/>
    </w:rPr>
  </w:style>
  <w:style w:type="character" w:customStyle="1" w:styleId="60">
    <w:name w:val="ca-5"/>
    <w:basedOn w:val="48"/>
    <w:autoRedefine/>
    <w:qFormat/>
    <w:uiPriority w:val="0"/>
  </w:style>
  <w:style w:type="character" w:customStyle="1" w:styleId="61">
    <w:name w:val="正文首行缩进 2 Char"/>
    <w:link w:val="46"/>
    <w:autoRedefine/>
    <w:qFormat/>
    <w:uiPriority w:val="0"/>
    <w:rPr>
      <w:rFonts w:ascii="Calibri" w:hAnsi="Calibri" w:eastAsia="仿宋_GB2312"/>
      <w:kern w:val="2"/>
      <w:sz w:val="21"/>
      <w:szCs w:val="22"/>
      <w:lang w:val="en-US" w:eastAsia="zh-CN" w:bidi="ar-SA"/>
    </w:rPr>
  </w:style>
  <w:style w:type="character" w:customStyle="1" w:styleId="62">
    <w:name w:val="已访问的超链接1"/>
    <w:autoRedefine/>
    <w:qFormat/>
    <w:uiPriority w:val="0"/>
    <w:rPr>
      <w:color w:val="800080"/>
      <w:u w:val="single"/>
    </w:rPr>
  </w:style>
  <w:style w:type="character" w:customStyle="1" w:styleId="63">
    <w:name w:val="正文首行缩进 Char Char"/>
    <w:autoRedefine/>
    <w:qFormat/>
    <w:uiPriority w:val="0"/>
    <w:rPr>
      <w:rFonts w:eastAsia="仿宋_GB2312"/>
      <w:kern w:val="2"/>
      <w:sz w:val="28"/>
      <w:szCs w:val="24"/>
      <w:lang w:bidi="ar-SA"/>
    </w:rPr>
  </w:style>
  <w:style w:type="character" w:customStyle="1" w:styleId="64">
    <w:name w:val="日期 Char"/>
    <w:link w:val="26"/>
    <w:autoRedefine/>
    <w:qFormat/>
    <w:uiPriority w:val="0"/>
    <w:rPr>
      <w:kern w:val="2"/>
      <w:sz w:val="21"/>
      <w:szCs w:val="24"/>
    </w:rPr>
  </w:style>
  <w:style w:type="character" w:customStyle="1" w:styleId="65">
    <w:name w:val="正文文本缩进 3 Char Char"/>
    <w:autoRedefine/>
    <w:qFormat/>
    <w:uiPriority w:val="0"/>
    <w:rPr>
      <w:kern w:val="2"/>
      <w:sz w:val="16"/>
      <w:szCs w:val="16"/>
      <w:lang w:bidi="ar-SA"/>
    </w:rPr>
  </w:style>
  <w:style w:type="character" w:customStyle="1" w:styleId="66">
    <w:name w:val="文档正文 Char1"/>
    <w:link w:val="67"/>
    <w:autoRedefine/>
    <w:qFormat/>
    <w:uiPriority w:val="0"/>
    <w:rPr>
      <w:rFonts w:ascii="Arial Narrow" w:hAnsi="Arial Narrow"/>
      <w:sz w:val="24"/>
      <w:szCs w:val="24"/>
      <w:lang w:val="en-US" w:eastAsia="zh-CN" w:bidi="ar-SA"/>
    </w:rPr>
  </w:style>
  <w:style w:type="paragraph" w:customStyle="1" w:styleId="67">
    <w:name w:val="文档正文"/>
    <w:link w:val="66"/>
    <w:autoRedefine/>
    <w:qFormat/>
    <w:uiPriority w:val="0"/>
    <w:pPr>
      <w:widowControl w:val="0"/>
      <w:tabs>
        <w:tab w:val="left" w:pos="360"/>
      </w:tabs>
      <w:adjustRightInd w:val="0"/>
      <w:spacing w:line="360" w:lineRule="auto"/>
      <w:ind w:left="360" w:firstLine="561"/>
      <w:jc w:val="both"/>
      <w:textAlignment w:val="baseline"/>
    </w:pPr>
    <w:rPr>
      <w:rFonts w:ascii="Arial Narrow" w:hAnsi="Arial Narrow" w:eastAsia="宋体" w:cs="Times New Roman"/>
      <w:sz w:val="24"/>
      <w:szCs w:val="24"/>
      <w:lang w:val="en-US" w:eastAsia="zh-CN" w:bidi="ar-SA"/>
    </w:rPr>
  </w:style>
  <w:style w:type="character" w:customStyle="1" w:styleId="68">
    <w:name w:val="正文文本 Char Char"/>
    <w:autoRedefine/>
    <w:qFormat/>
    <w:uiPriority w:val="0"/>
    <w:rPr>
      <w:rFonts w:eastAsia="宋体"/>
      <w:kern w:val="2"/>
      <w:sz w:val="21"/>
      <w:szCs w:val="24"/>
      <w:lang w:val="en-US" w:eastAsia="zh-CN" w:bidi="ar-SA"/>
    </w:rPr>
  </w:style>
  <w:style w:type="character" w:customStyle="1" w:styleId="69">
    <w:name w:val="样式 样式 宋体 小四 行距: 1.5 倍行距 + ˎ̥ 黑色 Char Char"/>
    <w:link w:val="70"/>
    <w:autoRedefine/>
    <w:qFormat/>
    <w:uiPriority w:val="0"/>
    <w:rPr>
      <w:rFonts w:ascii="Calibri" w:hAnsi="Calibri" w:eastAsia="仿宋_GB2312"/>
      <w:kern w:val="2"/>
      <w:sz w:val="21"/>
      <w:szCs w:val="22"/>
      <w:lang w:val="en-US" w:eastAsia="zh-CN" w:bidi="ar-SA"/>
    </w:rPr>
  </w:style>
  <w:style w:type="paragraph" w:customStyle="1" w:styleId="70">
    <w:name w:val="样式 样式 宋体 小四 行距: 1.5 倍行距 + ˎ̥ 黑色"/>
    <w:basedOn w:val="46"/>
    <w:link w:val="69"/>
    <w:autoRedefine/>
    <w:qFormat/>
    <w:uiPriority w:val="0"/>
  </w:style>
  <w:style w:type="character" w:customStyle="1" w:styleId="71">
    <w:name w:val="style71"/>
    <w:autoRedefine/>
    <w:qFormat/>
    <w:uiPriority w:val="0"/>
    <w:rPr>
      <w:sz w:val="21"/>
      <w:szCs w:val="21"/>
    </w:rPr>
  </w:style>
  <w:style w:type="character" w:customStyle="1" w:styleId="72">
    <w:name w:val="正文文本缩进 2 Char"/>
    <w:link w:val="27"/>
    <w:autoRedefine/>
    <w:qFormat/>
    <w:uiPriority w:val="0"/>
    <w:rPr>
      <w:rFonts w:eastAsia="仿宋_GB2312"/>
      <w:kern w:val="2"/>
      <w:sz w:val="30"/>
      <w:lang w:val="en-US" w:eastAsia="zh-CN" w:bidi="ar-SA"/>
    </w:rPr>
  </w:style>
  <w:style w:type="character" w:customStyle="1" w:styleId="73">
    <w:name w:val="正文文本缩进 3 Char"/>
    <w:link w:val="37"/>
    <w:autoRedefine/>
    <w:qFormat/>
    <w:uiPriority w:val="0"/>
    <w:rPr>
      <w:rFonts w:ascii="宋体" w:hAnsi="宋体" w:eastAsia="宋体"/>
      <w:kern w:val="2"/>
      <w:sz w:val="21"/>
      <w:szCs w:val="24"/>
      <w:lang w:val="en-US" w:eastAsia="zh-CN" w:bidi="ar-SA"/>
    </w:rPr>
  </w:style>
  <w:style w:type="character" w:customStyle="1" w:styleId="74">
    <w:name w:val="ca-9"/>
    <w:basedOn w:val="48"/>
    <w:autoRedefine/>
    <w:qFormat/>
    <w:uiPriority w:val="0"/>
  </w:style>
  <w:style w:type="character" w:customStyle="1" w:styleId="75">
    <w:name w:val="纯文本 Char"/>
    <w:link w:val="24"/>
    <w:autoRedefine/>
    <w:qFormat/>
    <w:uiPriority w:val="0"/>
    <w:rPr>
      <w:rFonts w:ascii="宋体" w:hAnsi="Courier New" w:eastAsia="宋体"/>
      <w:kern w:val="2"/>
      <w:sz w:val="21"/>
      <w:lang w:val="en-US" w:eastAsia="zh-CN" w:bidi="ar-SA"/>
    </w:rPr>
  </w:style>
  <w:style w:type="character" w:customStyle="1" w:styleId="76">
    <w:name w:val="页脚 Char Char"/>
    <w:autoRedefine/>
    <w:qFormat/>
    <w:uiPriority w:val="0"/>
    <w:rPr>
      <w:rFonts w:eastAsia="宋体"/>
      <w:sz w:val="18"/>
      <w:szCs w:val="18"/>
      <w:lang w:bidi="ar-SA"/>
    </w:rPr>
  </w:style>
  <w:style w:type="character" w:customStyle="1" w:styleId="77">
    <w:name w:val="正文文本 Char"/>
    <w:link w:val="18"/>
    <w:autoRedefine/>
    <w:qFormat/>
    <w:uiPriority w:val="0"/>
    <w:rPr>
      <w:rFonts w:eastAsia="宋体"/>
      <w:kern w:val="2"/>
      <w:sz w:val="21"/>
      <w:szCs w:val="24"/>
      <w:lang w:val="en-US" w:eastAsia="zh-CN" w:bidi="ar-SA"/>
    </w:rPr>
  </w:style>
  <w:style w:type="character" w:customStyle="1" w:styleId="78">
    <w:name w:val="标题 2 Char Char"/>
    <w:autoRedefine/>
    <w:qFormat/>
    <w:uiPriority w:val="0"/>
    <w:rPr>
      <w:rFonts w:ascii="Cambria" w:hAnsi="Cambria" w:eastAsia="宋体"/>
      <w:b/>
      <w:bCs/>
      <w:kern w:val="2"/>
      <w:sz w:val="32"/>
      <w:szCs w:val="32"/>
      <w:lang w:val="en-US" w:eastAsia="zh-CN" w:bidi="ar-SA"/>
    </w:rPr>
  </w:style>
  <w:style w:type="character" w:customStyle="1" w:styleId="79">
    <w:name w:val="标题 1 1 Char"/>
    <w:autoRedefine/>
    <w:qFormat/>
    <w:uiPriority w:val="0"/>
    <w:rPr>
      <w:rFonts w:ascii="黑体" w:eastAsia="黑体"/>
      <w:bCs/>
      <w:kern w:val="44"/>
      <w:sz w:val="24"/>
      <w:lang w:val="en-US" w:eastAsia="zh-CN" w:bidi="ar-SA"/>
    </w:rPr>
  </w:style>
  <w:style w:type="character" w:customStyle="1" w:styleId="80">
    <w:name w:val="Char Char14"/>
    <w:autoRedefine/>
    <w:qFormat/>
    <w:uiPriority w:val="0"/>
    <w:rPr>
      <w:rFonts w:ascii="宋体" w:eastAsia="宋体"/>
      <w:sz w:val="34"/>
      <w:lang w:val="en-US" w:eastAsia="zh-CN" w:bidi="ar-SA"/>
    </w:rPr>
  </w:style>
  <w:style w:type="character" w:customStyle="1" w:styleId="81">
    <w:name w:val="content"/>
    <w:autoRedefine/>
    <w:qFormat/>
    <w:uiPriority w:val="0"/>
  </w:style>
  <w:style w:type="character" w:customStyle="1" w:styleId="82">
    <w:name w:val="Char Char5"/>
    <w:autoRedefine/>
    <w:qFormat/>
    <w:uiPriority w:val="0"/>
    <w:rPr>
      <w:rFonts w:eastAsia="宋体"/>
      <w:kern w:val="2"/>
      <w:sz w:val="18"/>
      <w:lang w:val="en-US" w:eastAsia="zh-CN" w:bidi="ar-SA"/>
    </w:rPr>
  </w:style>
  <w:style w:type="character" w:customStyle="1" w:styleId="83">
    <w:name w:val="c_666"/>
    <w:basedOn w:val="48"/>
    <w:autoRedefine/>
    <w:qFormat/>
    <w:uiPriority w:val="0"/>
  </w:style>
  <w:style w:type="character" w:customStyle="1" w:styleId="84">
    <w:name w:val="ALT+Z Char"/>
    <w:autoRedefine/>
    <w:qFormat/>
    <w:uiPriority w:val="0"/>
    <w:rPr>
      <w:rFonts w:ascii="宋体"/>
      <w:sz w:val="34"/>
    </w:rPr>
  </w:style>
  <w:style w:type="character" w:customStyle="1" w:styleId="85">
    <w:name w:val="正文（缩进） Char Char"/>
    <w:link w:val="86"/>
    <w:autoRedefine/>
    <w:qFormat/>
    <w:uiPriority w:val="0"/>
    <w:rPr>
      <w:rFonts w:eastAsia="宋体"/>
      <w:kern w:val="2"/>
      <w:sz w:val="24"/>
      <w:szCs w:val="24"/>
      <w:lang w:val="en-US" w:eastAsia="zh-CN" w:bidi="ar-SA"/>
    </w:rPr>
  </w:style>
  <w:style w:type="paragraph" w:customStyle="1" w:styleId="86">
    <w:name w:val="正文（缩进）"/>
    <w:basedOn w:val="1"/>
    <w:link w:val="85"/>
    <w:autoRedefine/>
    <w:qFormat/>
    <w:uiPriority w:val="0"/>
    <w:pPr>
      <w:spacing w:beforeLines="50" w:afterLines="50" w:line="360" w:lineRule="auto"/>
      <w:ind w:firstLine="480" w:firstLineChars="200"/>
    </w:pPr>
    <w:rPr>
      <w:sz w:val="24"/>
    </w:rPr>
  </w:style>
  <w:style w:type="character" w:customStyle="1" w:styleId="87">
    <w:name w:val="批注框文本 Char"/>
    <w:link w:val="28"/>
    <w:autoRedefine/>
    <w:qFormat/>
    <w:uiPriority w:val="0"/>
    <w:rPr>
      <w:rFonts w:eastAsia="宋体"/>
      <w:kern w:val="2"/>
      <w:sz w:val="18"/>
      <w:szCs w:val="18"/>
      <w:lang w:val="en-US" w:eastAsia="zh-CN" w:bidi="ar-SA"/>
    </w:rPr>
  </w:style>
  <w:style w:type="character" w:customStyle="1" w:styleId="88">
    <w:name w:val="表格内容"/>
    <w:autoRedefine/>
    <w:qFormat/>
    <w:uiPriority w:val="0"/>
    <w:rPr>
      <w:sz w:val="24"/>
    </w:rPr>
  </w:style>
  <w:style w:type="character" w:customStyle="1" w:styleId="89">
    <w:name w:val="ca-8"/>
    <w:basedOn w:val="48"/>
    <w:autoRedefine/>
    <w:qFormat/>
    <w:uiPriority w:val="0"/>
  </w:style>
  <w:style w:type="character" w:customStyle="1" w:styleId="90">
    <w:name w:val="不明显参考1"/>
    <w:autoRedefine/>
    <w:qFormat/>
    <w:uiPriority w:val="0"/>
    <w:rPr>
      <w:smallCaps/>
      <w:color w:val="C0504D"/>
      <w:u w:val="single"/>
    </w:rPr>
  </w:style>
  <w:style w:type="character" w:customStyle="1" w:styleId="91">
    <w:name w:val="标题 9 Char"/>
    <w:link w:val="11"/>
    <w:autoRedefine/>
    <w:qFormat/>
    <w:uiPriority w:val="0"/>
    <w:rPr>
      <w:rFonts w:ascii="Arial" w:hAnsi="Arial" w:eastAsia="黑体"/>
      <w:kern w:val="2"/>
      <w:sz w:val="21"/>
      <w:lang w:val="en-US" w:eastAsia="zh-CN" w:bidi="ar-SA"/>
    </w:rPr>
  </w:style>
  <w:style w:type="character" w:customStyle="1" w:styleId="92">
    <w:name w:val="标题 6 Char"/>
    <w:link w:val="8"/>
    <w:autoRedefine/>
    <w:qFormat/>
    <w:uiPriority w:val="0"/>
    <w:rPr>
      <w:rFonts w:ascii="Arial" w:hAnsi="Arial" w:eastAsia="黑体"/>
      <w:b/>
      <w:kern w:val="2"/>
      <w:sz w:val="24"/>
      <w:lang w:val="en-US" w:eastAsia="zh-CN" w:bidi="ar-SA"/>
    </w:rPr>
  </w:style>
  <w:style w:type="character" w:customStyle="1" w:styleId="93">
    <w:name w:val="ca-10"/>
    <w:basedOn w:val="48"/>
    <w:autoRedefine/>
    <w:qFormat/>
    <w:uiPriority w:val="0"/>
  </w:style>
  <w:style w:type="character" w:customStyle="1" w:styleId="94">
    <w:name w:val="标题 4 Char"/>
    <w:link w:val="5"/>
    <w:autoRedefine/>
    <w:qFormat/>
    <w:uiPriority w:val="0"/>
    <w:rPr>
      <w:rFonts w:ascii="Arial" w:hAnsi="Arial" w:eastAsia="黑体"/>
      <w:b/>
      <w:kern w:val="2"/>
      <w:sz w:val="28"/>
      <w:lang w:val="en-US" w:eastAsia="zh-CN" w:bidi="ar-SA"/>
    </w:rPr>
  </w:style>
  <w:style w:type="character" w:customStyle="1" w:styleId="95">
    <w:name w:val="批注文字 Char Char"/>
    <w:autoRedefine/>
    <w:qFormat/>
    <w:uiPriority w:val="0"/>
    <w:rPr>
      <w:kern w:val="2"/>
      <w:sz w:val="21"/>
      <w:lang w:bidi="ar-SA"/>
    </w:rPr>
  </w:style>
  <w:style w:type="character" w:customStyle="1" w:styleId="96">
    <w:name w:val="style18"/>
    <w:autoRedefine/>
    <w:qFormat/>
    <w:uiPriority w:val="0"/>
  </w:style>
  <w:style w:type="character" w:customStyle="1" w:styleId="97">
    <w:name w:val="font21"/>
    <w:autoRedefine/>
    <w:qFormat/>
    <w:uiPriority w:val="0"/>
    <w:rPr>
      <w:rFonts w:hint="default" w:ascii="Arial" w:hAnsi="Arial" w:cs="Arial"/>
      <w:color w:val="000000"/>
      <w:sz w:val="24"/>
      <w:szCs w:val="24"/>
      <w:u w:val="none"/>
    </w:rPr>
  </w:style>
  <w:style w:type="character" w:customStyle="1" w:styleId="98">
    <w:name w:val="ca-11"/>
    <w:basedOn w:val="48"/>
    <w:autoRedefine/>
    <w:qFormat/>
    <w:uiPriority w:val="0"/>
  </w:style>
  <w:style w:type="character" w:customStyle="1" w:styleId="99">
    <w:name w:val="标题 8 Char"/>
    <w:link w:val="10"/>
    <w:autoRedefine/>
    <w:qFormat/>
    <w:uiPriority w:val="0"/>
    <w:rPr>
      <w:rFonts w:ascii="Arial" w:hAnsi="Arial" w:eastAsia="黑体"/>
      <w:kern w:val="2"/>
      <w:sz w:val="24"/>
      <w:lang w:val="en-US" w:eastAsia="zh-CN" w:bidi="ar-SA"/>
    </w:rPr>
  </w:style>
  <w:style w:type="character" w:customStyle="1" w:styleId="100">
    <w:name w:val="类目1 Char Char"/>
    <w:link w:val="101"/>
    <w:autoRedefine/>
    <w:qFormat/>
    <w:uiPriority w:val="0"/>
    <w:rPr>
      <w:b/>
      <w:color w:val="17365D"/>
      <w:kern w:val="2"/>
      <w:sz w:val="28"/>
      <w:szCs w:val="28"/>
      <w:lang w:bidi="ar-SA"/>
    </w:rPr>
  </w:style>
  <w:style w:type="paragraph" w:customStyle="1" w:styleId="101">
    <w:name w:val="类目1"/>
    <w:basedOn w:val="1"/>
    <w:link w:val="100"/>
    <w:autoRedefine/>
    <w:qFormat/>
    <w:uiPriority w:val="0"/>
    <w:pPr>
      <w:adjustRightInd w:val="0"/>
      <w:snapToGrid w:val="0"/>
      <w:spacing w:line="220" w:lineRule="atLeast"/>
    </w:pPr>
    <w:rPr>
      <w:b/>
      <w:color w:val="17365D"/>
      <w:sz w:val="28"/>
      <w:szCs w:val="28"/>
    </w:rPr>
  </w:style>
  <w:style w:type="character" w:customStyle="1" w:styleId="102">
    <w:name w:val="正文文本 2 Char"/>
    <w:link w:val="40"/>
    <w:autoRedefine/>
    <w:qFormat/>
    <w:uiPriority w:val="0"/>
    <w:rPr>
      <w:rFonts w:ascii="仿宋_GB2312" w:eastAsia="仿宋_GB2312"/>
      <w:kern w:val="2"/>
      <w:sz w:val="32"/>
      <w:szCs w:val="24"/>
      <w:lang w:val="en-US" w:eastAsia="zh-CN" w:bidi="ar-SA"/>
    </w:rPr>
  </w:style>
  <w:style w:type="character" w:customStyle="1" w:styleId="103">
    <w:name w:val="标题 2 Char1"/>
    <w:link w:val="3"/>
    <w:autoRedefine/>
    <w:qFormat/>
    <w:uiPriority w:val="0"/>
    <w:rPr>
      <w:rFonts w:ascii="黑体" w:hAnsi="宋体" w:eastAsia="黑体"/>
      <w:bCs/>
      <w:kern w:val="44"/>
      <w:sz w:val="21"/>
      <w:szCs w:val="24"/>
    </w:rPr>
  </w:style>
  <w:style w:type="character" w:customStyle="1" w:styleId="104">
    <w:name w:val="lineitems1"/>
    <w:autoRedefine/>
    <w:qFormat/>
    <w:uiPriority w:val="0"/>
    <w:rPr>
      <w:sz w:val="17"/>
      <w:szCs w:val="17"/>
    </w:rPr>
  </w:style>
  <w:style w:type="character" w:customStyle="1" w:styleId="105">
    <w:name w:val="题注 Char1"/>
    <w:autoRedefine/>
    <w:qFormat/>
    <w:uiPriority w:val="0"/>
    <w:rPr>
      <w:rFonts w:ascii="Arial" w:hAnsi="Arial" w:eastAsia="宋体" w:cs="Arial"/>
      <w:kern w:val="2"/>
      <w:lang w:val="en-US" w:eastAsia="zh-CN" w:bidi="ar-SA"/>
    </w:rPr>
  </w:style>
  <w:style w:type="character" w:customStyle="1" w:styleId="106">
    <w:name w:val="标题 3 Char Char"/>
    <w:autoRedefine/>
    <w:qFormat/>
    <w:uiPriority w:val="0"/>
    <w:rPr>
      <w:rFonts w:eastAsia="宋体"/>
      <w:b/>
      <w:bCs/>
      <w:kern w:val="2"/>
      <w:sz w:val="32"/>
      <w:szCs w:val="32"/>
      <w:lang w:val="en-US" w:eastAsia="zh-CN" w:bidi="ar-SA"/>
    </w:rPr>
  </w:style>
  <w:style w:type="character" w:customStyle="1" w:styleId="107">
    <w:name w:val="标题 5 Char"/>
    <w:link w:val="7"/>
    <w:autoRedefine/>
    <w:qFormat/>
    <w:uiPriority w:val="0"/>
    <w:rPr>
      <w:rFonts w:eastAsia="宋体"/>
      <w:b/>
      <w:kern w:val="2"/>
      <w:sz w:val="28"/>
      <w:lang w:val="en-US" w:eastAsia="zh-CN" w:bidi="ar-SA"/>
    </w:rPr>
  </w:style>
  <w:style w:type="character" w:customStyle="1" w:styleId="108">
    <w:name w:val="p12"/>
    <w:basedOn w:val="48"/>
    <w:autoRedefine/>
    <w:qFormat/>
    <w:uiPriority w:val="0"/>
  </w:style>
  <w:style w:type="character" w:customStyle="1" w:styleId="109">
    <w:name w:val="正文缩进 Char2"/>
    <w:link w:val="110"/>
    <w:autoRedefine/>
    <w:qFormat/>
    <w:uiPriority w:val="0"/>
    <w:rPr>
      <w:rFonts w:ascii="宋体" w:eastAsia="宋体"/>
      <w:sz w:val="34"/>
      <w:lang w:bidi="ar-SA"/>
    </w:rPr>
  </w:style>
  <w:style w:type="paragraph" w:customStyle="1" w:styleId="110">
    <w:name w:val="Normal Indent1"/>
    <w:basedOn w:val="1"/>
    <w:link w:val="109"/>
    <w:autoRedefine/>
    <w:qFormat/>
    <w:uiPriority w:val="0"/>
    <w:pPr>
      <w:autoSpaceDE w:val="0"/>
      <w:autoSpaceDN w:val="0"/>
      <w:adjustRightInd w:val="0"/>
      <w:ind w:firstLine="420"/>
      <w:jc w:val="left"/>
      <w:textAlignment w:val="baseline"/>
    </w:pPr>
    <w:rPr>
      <w:rFonts w:ascii="宋体"/>
      <w:kern w:val="0"/>
      <w:sz w:val="34"/>
      <w:szCs w:val="20"/>
    </w:rPr>
  </w:style>
  <w:style w:type="character" w:customStyle="1" w:styleId="111">
    <w:name w:val="标题 9 Char Char"/>
    <w:autoRedefine/>
    <w:qFormat/>
    <w:uiPriority w:val="0"/>
    <w:rPr>
      <w:rFonts w:ascii="Arial" w:hAnsi="Arial" w:eastAsia="黑体"/>
      <w:kern w:val="2"/>
      <w:sz w:val="21"/>
      <w:szCs w:val="21"/>
      <w:lang w:val="en-US" w:eastAsia="zh-CN" w:bidi="ar-SA"/>
    </w:rPr>
  </w:style>
  <w:style w:type="character" w:customStyle="1" w:styleId="112">
    <w:name w:val="标题 7 Char"/>
    <w:link w:val="9"/>
    <w:autoRedefine/>
    <w:qFormat/>
    <w:uiPriority w:val="0"/>
    <w:rPr>
      <w:rFonts w:eastAsia="宋体"/>
      <w:b/>
      <w:kern w:val="2"/>
      <w:sz w:val="24"/>
      <w:lang w:val="en-US" w:eastAsia="zh-CN" w:bidi="ar-SA"/>
    </w:rPr>
  </w:style>
  <w:style w:type="character" w:customStyle="1" w:styleId="113">
    <w:name w:val="flname7"/>
    <w:basedOn w:val="48"/>
    <w:autoRedefine/>
    <w:qFormat/>
    <w:uiPriority w:val="0"/>
  </w:style>
  <w:style w:type="character" w:customStyle="1" w:styleId="114">
    <w:name w:val="正文缩进 Char"/>
    <w:link w:val="6"/>
    <w:autoRedefine/>
    <w:qFormat/>
    <w:uiPriority w:val="0"/>
    <w:rPr>
      <w:rFonts w:ascii="宋体" w:eastAsia="宋体"/>
      <w:sz w:val="34"/>
      <w:lang w:val="en-US" w:eastAsia="zh-CN" w:bidi="ar-SA"/>
    </w:rPr>
  </w:style>
  <w:style w:type="character" w:customStyle="1" w:styleId="115">
    <w:name w:val="样式5 Char Char"/>
    <w:link w:val="116"/>
    <w:autoRedefine/>
    <w:qFormat/>
    <w:uiPriority w:val="0"/>
    <w:rPr>
      <w:rFonts w:ascii="宋体" w:hAnsi="宋体" w:eastAsia="宋体" w:cs="Arial"/>
      <w:b/>
      <w:kern w:val="2"/>
      <w:sz w:val="24"/>
      <w:szCs w:val="24"/>
      <w:lang w:val="en-US" w:eastAsia="zh-CN" w:bidi="ar-SA"/>
    </w:rPr>
  </w:style>
  <w:style w:type="paragraph" w:customStyle="1" w:styleId="116">
    <w:name w:val="样式5"/>
    <w:basedOn w:val="1"/>
    <w:link w:val="115"/>
    <w:autoRedefine/>
    <w:qFormat/>
    <w:uiPriority w:val="0"/>
    <w:pPr>
      <w:spacing w:line="400" w:lineRule="exact"/>
      <w:ind w:left="482"/>
    </w:pPr>
    <w:rPr>
      <w:rFonts w:ascii="宋体" w:hAnsi="宋体" w:cs="Arial"/>
      <w:b/>
      <w:sz w:val="24"/>
    </w:rPr>
  </w:style>
  <w:style w:type="character" w:customStyle="1" w:styleId="117">
    <w:name w:val="text1"/>
    <w:autoRedefine/>
    <w:qFormat/>
    <w:uiPriority w:val="0"/>
    <w:rPr>
      <w:sz w:val="20"/>
      <w:szCs w:val="20"/>
    </w:rPr>
  </w:style>
  <w:style w:type="character" w:customStyle="1" w:styleId="118">
    <w:name w:val="样式2"/>
    <w:autoRedefine/>
    <w:qFormat/>
    <w:uiPriority w:val="0"/>
    <w:rPr>
      <w:rFonts w:eastAsia="华文楷体"/>
      <w:b/>
      <w:sz w:val="32"/>
    </w:rPr>
  </w:style>
  <w:style w:type="character" w:customStyle="1" w:styleId="119">
    <w:name w:val="页眉 Char Char"/>
    <w:autoRedefine/>
    <w:qFormat/>
    <w:uiPriority w:val="0"/>
    <w:rPr>
      <w:rFonts w:eastAsia="宋体"/>
      <w:sz w:val="18"/>
      <w:szCs w:val="18"/>
      <w:lang w:bidi="ar-SA"/>
    </w:rPr>
  </w:style>
  <w:style w:type="character" w:customStyle="1" w:styleId="120">
    <w:name w:val="标题 3 Char"/>
    <w:link w:val="4"/>
    <w:autoRedefine/>
    <w:qFormat/>
    <w:uiPriority w:val="0"/>
    <w:rPr>
      <w:rFonts w:ascii="黑体" w:eastAsia="黑体"/>
      <w:bCs/>
      <w:color w:val="000000"/>
      <w:kern w:val="2"/>
      <w:sz w:val="21"/>
      <w:szCs w:val="24"/>
    </w:rPr>
  </w:style>
  <w:style w:type="character" w:customStyle="1" w:styleId="121">
    <w:name w:val="书籍标题3 Char1"/>
    <w:link w:val="122"/>
    <w:autoRedefine/>
    <w:qFormat/>
    <w:uiPriority w:val="0"/>
    <w:rPr>
      <w:b/>
      <w:bCs/>
      <w:spacing w:val="20"/>
      <w:kern w:val="2"/>
      <w:sz w:val="28"/>
      <w:szCs w:val="28"/>
    </w:rPr>
  </w:style>
  <w:style w:type="paragraph" w:customStyle="1" w:styleId="122">
    <w:name w:val="书籍标题3"/>
    <w:basedOn w:val="123"/>
    <w:link w:val="121"/>
    <w:autoRedefine/>
    <w:qFormat/>
    <w:uiPriority w:val="0"/>
    <w:pPr>
      <w:numPr>
        <w:ilvl w:val="2"/>
      </w:numPr>
      <w:tabs>
        <w:tab w:val="left" w:pos="840"/>
      </w:tabs>
      <w:outlineLvl w:val="2"/>
    </w:pPr>
    <w:rPr>
      <w:rFonts w:cs="Times New Roman"/>
      <w:sz w:val="28"/>
      <w:szCs w:val="28"/>
    </w:rPr>
  </w:style>
  <w:style w:type="paragraph" w:customStyle="1" w:styleId="123">
    <w:name w:val="书籍标题2"/>
    <w:basedOn w:val="1"/>
    <w:autoRedefine/>
    <w:qFormat/>
    <w:uiPriority w:val="0"/>
    <w:pPr>
      <w:numPr>
        <w:ilvl w:val="1"/>
        <w:numId w:val="5"/>
      </w:numPr>
      <w:spacing w:beforeLines="100" w:afterLines="100"/>
      <w:jc w:val="left"/>
      <w:outlineLvl w:val="1"/>
    </w:pPr>
    <w:rPr>
      <w:rFonts w:cs="宋体"/>
      <w:b/>
      <w:bCs/>
      <w:spacing w:val="20"/>
      <w:sz w:val="32"/>
      <w:szCs w:val="20"/>
    </w:rPr>
  </w:style>
  <w:style w:type="character" w:customStyle="1" w:styleId="124">
    <w:name w:val="正文文本缩进 Char"/>
    <w:link w:val="19"/>
    <w:autoRedefine/>
    <w:qFormat/>
    <w:uiPriority w:val="0"/>
    <w:rPr>
      <w:rFonts w:ascii="仿宋_GB2312" w:eastAsia="仿宋_GB2312"/>
      <w:sz w:val="28"/>
      <w:lang w:val="en-US" w:eastAsia="zh-CN" w:bidi="ar-SA"/>
    </w:rPr>
  </w:style>
  <w:style w:type="character" w:customStyle="1" w:styleId="125">
    <w:name w:val="页眉 Char"/>
    <w:link w:val="30"/>
    <w:autoRedefine/>
    <w:qFormat/>
    <w:uiPriority w:val="99"/>
    <w:rPr>
      <w:rFonts w:eastAsia="宋体"/>
      <w:kern w:val="2"/>
      <w:sz w:val="18"/>
      <w:lang w:val="en-US" w:eastAsia="zh-CN" w:bidi="ar-SA"/>
    </w:rPr>
  </w:style>
  <w:style w:type="character" w:customStyle="1" w:styleId="126">
    <w:name w:val="标题 Char"/>
    <w:link w:val="44"/>
    <w:autoRedefine/>
    <w:qFormat/>
    <w:uiPriority w:val="0"/>
    <w:rPr>
      <w:rFonts w:ascii="Cambria" w:hAnsi="Cambria"/>
      <w:b/>
      <w:bCs/>
      <w:kern w:val="2"/>
      <w:sz w:val="32"/>
      <w:szCs w:val="32"/>
    </w:rPr>
  </w:style>
  <w:style w:type="character" w:customStyle="1" w:styleId="127">
    <w:name w:val="标题 8 Char Char"/>
    <w:autoRedefine/>
    <w:qFormat/>
    <w:uiPriority w:val="0"/>
    <w:rPr>
      <w:rFonts w:ascii="Arial" w:hAnsi="Arial" w:eastAsia="黑体"/>
      <w:kern w:val="2"/>
      <w:sz w:val="24"/>
      <w:szCs w:val="24"/>
      <w:lang w:val="en-US" w:eastAsia="zh-CN" w:bidi="ar-SA"/>
    </w:rPr>
  </w:style>
  <w:style w:type="character" w:customStyle="1" w:styleId="128">
    <w:name w:val="正文文本缩进 2 Char Char"/>
    <w:autoRedefine/>
    <w:qFormat/>
    <w:uiPriority w:val="0"/>
    <w:rPr>
      <w:rFonts w:eastAsia="仿宋_GB2312"/>
      <w:sz w:val="30"/>
      <w:lang w:bidi="ar-SA"/>
    </w:rPr>
  </w:style>
  <w:style w:type="character" w:customStyle="1" w:styleId="129">
    <w:name w:val="标题 7 Char Char"/>
    <w:autoRedefine/>
    <w:qFormat/>
    <w:uiPriority w:val="0"/>
    <w:rPr>
      <w:rFonts w:eastAsia="宋体"/>
      <w:b/>
      <w:bCs/>
      <w:kern w:val="2"/>
      <w:sz w:val="24"/>
      <w:szCs w:val="24"/>
      <w:lang w:val="en-US" w:eastAsia="zh-CN" w:bidi="ar-SA"/>
    </w:rPr>
  </w:style>
  <w:style w:type="character" w:customStyle="1" w:styleId="130">
    <w:name w:val="HTML 地址 Char"/>
    <w:link w:val="21"/>
    <w:autoRedefine/>
    <w:qFormat/>
    <w:uiPriority w:val="0"/>
    <w:rPr>
      <w:i/>
      <w:kern w:val="2"/>
      <w:sz w:val="21"/>
      <w:szCs w:val="24"/>
    </w:rPr>
  </w:style>
  <w:style w:type="character" w:customStyle="1" w:styleId="131">
    <w:name w:val="标题 1 Char"/>
    <w:link w:val="2"/>
    <w:autoRedefine/>
    <w:qFormat/>
    <w:uiPriority w:val="0"/>
    <w:rPr>
      <w:rFonts w:ascii="黑体" w:eastAsia="黑体"/>
      <w:bCs/>
      <w:kern w:val="44"/>
      <w:sz w:val="24"/>
      <w:szCs w:val="24"/>
    </w:rPr>
  </w:style>
  <w:style w:type="character" w:customStyle="1" w:styleId="132">
    <w:name w:val="批注文字 Char"/>
    <w:link w:val="16"/>
    <w:autoRedefine/>
    <w:qFormat/>
    <w:uiPriority w:val="0"/>
    <w:rPr>
      <w:kern w:val="2"/>
      <w:sz w:val="24"/>
      <w:szCs w:val="24"/>
    </w:rPr>
  </w:style>
  <w:style w:type="character" w:customStyle="1" w:styleId="133">
    <w:name w:val="页脚 Char"/>
    <w:link w:val="29"/>
    <w:autoRedefine/>
    <w:qFormat/>
    <w:uiPriority w:val="0"/>
    <w:rPr>
      <w:rFonts w:eastAsia="宋体"/>
      <w:kern w:val="2"/>
      <w:sz w:val="18"/>
      <w:lang w:val="en-US" w:eastAsia="zh-CN" w:bidi="ar-SA"/>
    </w:rPr>
  </w:style>
  <w:style w:type="character" w:customStyle="1" w:styleId="134">
    <w:name w:val="正文首行缩进 Char"/>
    <w:link w:val="45"/>
    <w:autoRedefine/>
    <w:qFormat/>
    <w:uiPriority w:val="0"/>
    <w:rPr>
      <w:rFonts w:ascii="Calibri" w:hAnsi="Calibri" w:eastAsia="宋体"/>
      <w:kern w:val="2"/>
      <w:sz w:val="21"/>
      <w:szCs w:val="22"/>
      <w:lang w:val="en-US" w:eastAsia="zh-CN" w:bidi="ar-SA"/>
    </w:rPr>
  </w:style>
  <w:style w:type="character" w:customStyle="1" w:styleId="135">
    <w:name w:val="纯文本 Char Char"/>
    <w:autoRedefine/>
    <w:qFormat/>
    <w:uiPriority w:val="0"/>
    <w:rPr>
      <w:rFonts w:ascii="宋体" w:hAnsi="Courier New"/>
      <w:kern w:val="2"/>
      <w:sz w:val="21"/>
      <w:lang w:bidi="ar-SA"/>
    </w:rPr>
  </w:style>
  <w:style w:type="character" w:customStyle="1" w:styleId="136">
    <w:name w:val="HTML 预设格式 Char"/>
    <w:link w:val="41"/>
    <w:autoRedefine/>
    <w:qFormat/>
    <w:uiPriority w:val="0"/>
    <w:rPr>
      <w:rFonts w:ascii="黑体" w:hAnsi="Courier New" w:eastAsia="黑体" w:cs="Courier New"/>
      <w:kern w:val="2"/>
      <w:sz w:val="21"/>
      <w:szCs w:val="24"/>
      <w:lang w:val="en-US" w:eastAsia="zh-CN" w:bidi="ar-SA"/>
    </w:rPr>
  </w:style>
  <w:style w:type="character" w:customStyle="1" w:styleId="137">
    <w:name w:val="标题 6 Char Char"/>
    <w:autoRedefine/>
    <w:qFormat/>
    <w:uiPriority w:val="0"/>
    <w:rPr>
      <w:rFonts w:ascii="Arial" w:hAnsi="Arial" w:eastAsia="黑体"/>
      <w:b/>
      <w:bCs/>
      <w:kern w:val="2"/>
      <w:sz w:val="24"/>
      <w:szCs w:val="24"/>
      <w:lang w:val="en-US" w:eastAsia="zh-CN" w:bidi="ar-SA"/>
    </w:rPr>
  </w:style>
  <w:style w:type="character" w:customStyle="1" w:styleId="138">
    <w:name w:val="细目1 Char Char"/>
    <w:link w:val="139"/>
    <w:autoRedefine/>
    <w:qFormat/>
    <w:uiPriority w:val="0"/>
    <w:rPr>
      <w:b/>
      <w:color w:val="215868"/>
      <w:kern w:val="2"/>
      <w:sz w:val="24"/>
      <w:szCs w:val="24"/>
    </w:rPr>
  </w:style>
  <w:style w:type="paragraph" w:customStyle="1" w:styleId="139">
    <w:name w:val="细目1"/>
    <w:basedOn w:val="1"/>
    <w:link w:val="138"/>
    <w:autoRedefine/>
    <w:qFormat/>
    <w:uiPriority w:val="0"/>
    <w:pPr>
      <w:numPr>
        <w:ilvl w:val="0"/>
        <w:numId w:val="6"/>
      </w:numPr>
      <w:tabs>
        <w:tab w:val="left" w:pos="1200"/>
        <w:tab w:val="clear" w:pos="1260"/>
      </w:tabs>
      <w:adjustRightInd w:val="0"/>
      <w:snapToGrid w:val="0"/>
      <w:spacing w:line="220" w:lineRule="atLeast"/>
    </w:pPr>
    <w:rPr>
      <w:b/>
      <w:color w:val="215868"/>
      <w:sz w:val="24"/>
    </w:rPr>
  </w:style>
  <w:style w:type="character" w:customStyle="1" w:styleId="140">
    <w:name w:val="Char Char9"/>
    <w:autoRedefine/>
    <w:qFormat/>
    <w:uiPriority w:val="0"/>
    <w:rPr>
      <w:rFonts w:ascii="宋体" w:hAnsi="Courier New" w:eastAsia="宋体"/>
      <w:kern w:val="2"/>
      <w:sz w:val="21"/>
      <w:lang w:val="en-US" w:eastAsia="zh-CN" w:bidi="ar-SA"/>
    </w:rPr>
  </w:style>
  <w:style w:type="character" w:customStyle="1" w:styleId="141">
    <w:name w:val="apple-converted-space"/>
    <w:autoRedefine/>
    <w:qFormat/>
    <w:uiPriority w:val="0"/>
    <w:rPr>
      <w:rFonts w:cs="Times New Roman"/>
    </w:rPr>
  </w:style>
  <w:style w:type="paragraph" w:customStyle="1" w:styleId="142">
    <w:name w:val="xl8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3">
    <w:name w:val="xl7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000000"/>
      <w:kern w:val="0"/>
      <w:sz w:val="20"/>
      <w:szCs w:val="20"/>
    </w:rPr>
  </w:style>
  <w:style w:type="paragraph" w:customStyle="1" w:styleId="144">
    <w:name w:val="xl9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5">
    <w:name w:val="xl10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46">
    <w:name w:val="xl12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47">
    <w:name w:val="Normal New New"/>
    <w:autoRedefine/>
    <w:qFormat/>
    <w:uiPriority w:val="0"/>
    <w:pPr>
      <w:jc w:val="both"/>
    </w:pPr>
    <w:rPr>
      <w:rFonts w:ascii="Times New Roman" w:hAnsi="Times New Roman" w:eastAsia="宋体" w:cs="Times New Roman"/>
      <w:kern w:val="2"/>
      <w:sz w:val="21"/>
      <w:lang w:val="en-US" w:eastAsia="zh-CN" w:bidi="ar-SA"/>
    </w:rPr>
  </w:style>
  <w:style w:type="paragraph" w:customStyle="1" w:styleId="148">
    <w:name w:val="样式 样式 小四 行距: 1.5 倍行距 + 首行缩进:  3 字符"/>
    <w:basedOn w:val="1"/>
    <w:autoRedefine/>
    <w:qFormat/>
    <w:uiPriority w:val="0"/>
    <w:pPr>
      <w:ind w:firstLine="420" w:firstLineChars="200"/>
    </w:pPr>
    <w:rPr>
      <w:rFonts w:ascii="宋体" w:hAnsi="宋体" w:cs="宋体"/>
      <w:szCs w:val="21"/>
    </w:rPr>
  </w:style>
  <w:style w:type="paragraph" w:customStyle="1" w:styleId="149">
    <w:name w:val="TOC 标题1"/>
    <w:basedOn w:val="2"/>
    <w:next w:val="1"/>
    <w:autoRedefine/>
    <w:qFormat/>
    <w:uiPriority w:val="0"/>
    <w:pPr>
      <w:widowControl/>
      <w:numPr>
        <w:numId w:val="0"/>
      </w:numPr>
      <w:autoSpaceDE/>
      <w:autoSpaceDN/>
      <w:adjustRightInd/>
      <w:snapToGrid/>
      <w:spacing w:beforeLines="0" w:line="276" w:lineRule="auto"/>
      <w:jc w:val="left"/>
      <w:textAlignment w:val="auto"/>
      <w:outlineLvl w:val="9"/>
    </w:pPr>
    <w:rPr>
      <w:rFonts w:ascii="Cambria" w:hAnsi="Cambria" w:eastAsia="宋体"/>
      <w:b/>
      <w:color w:val="365F91"/>
      <w:kern w:val="0"/>
      <w:sz w:val="28"/>
      <w:szCs w:val="28"/>
    </w:rPr>
  </w:style>
  <w:style w:type="paragraph" w:customStyle="1" w:styleId="150">
    <w:name w:val="默认段落字体 Para Char Char Char Char Char Char Char Char Char Char"/>
    <w:basedOn w:val="1"/>
    <w:autoRedefine/>
    <w:qFormat/>
    <w:uiPriority w:val="0"/>
    <w:rPr>
      <w:rFonts w:ascii="Tahoma" w:hAnsi="Tahoma"/>
      <w:sz w:val="24"/>
      <w:szCs w:val="20"/>
    </w:rPr>
  </w:style>
  <w:style w:type="paragraph" w:customStyle="1" w:styleId="151">
    <w:name w:val="xl7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52">
    <w:name w:val="xl8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53">
    <w:name w:val="字元 字元"/>
    <w:basedOn w:val="1"/>
    <w:autoRedefine/>
    <w:qFormat/>
    <w:uiPriority w:val="0"/>
    <w:pPr>
      <w:spacing w:line="360" w:lineRule="auto"/>
      <w:ind w:firstLine="200" w:firstLineChars="200"/>
    </w:pPr>
    <w:rPr>
      <w:rFonts w:ascii="宋体" w:hAnsi="宋体" w:cs="宋体"/>
      <w:sz w:val="24"/>
    </w:rPr>
  </w:style>
  <w:style w:type="paragraph" w:customStyle="1" w:styleId="154">
    <w:name w:val="xl7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155">
    <w:name w:val="正文序号 4"/>
    <w:basedOn w:val="1"/>
    <w:autoRedefine/>
    <w:qFormat/>
    <w:uiPriority w:val="0"/>
    <w:pPr>
      <w:numPr>
        <w:ilvl w:val="3"/>
        <w:numId w:val="7"/>
      </w:numPr>
      <w:tabs>
        <w:tab w:val="left" w:pos="1469"/>
      </w:tabs>
      <w:spacing w:before="60"/>
    </w:pPr>
  </w:style>
  <w:style w:type="paragraph" w:customStyle="1" w:styleId="156">
    <w:name w:val="xl9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57">
    <w:name w:val="font14"/>
    <w:basedOn w:val="1"/>
    <w:autoRedefine/>
    <w:qFormat/>
    <w:uiPriority w:val="0"/>
    <w:pPr>
      <w:widowControl/>
      <w:spacing w:before="100" w:beforeAutospacing="1" w:after="100" w:afterAutospacing="1"/>
      <w:jc w:val="left"/>
    </w:pPr>
    <w:rPr>
      <w:rFonts w:ascii="宋体" w:hAnsi="宋体" w:cs="宋体"/>
      <w:kern w:val="0"/>
      <w:sz w:val="20"/>
      <w:szCs w:val="20"/>
    </w:rPr>
  </w:style>
  <w:style w:type="paragraph" w:customStyle="1" w:styleId="158">
    <w:name w:val="Char3"/>
    <w:basedOn w:val="1"/>
    <w:autoRedefine/>
    <w:qFormat/>
    <w:uiPriority w:val="0"/>
  </w:style>
  <w:style w:type="paragraph" w:customStyle="1" w:styleId="159">
    <w:name w:val="xl35"/>
    <w:basedOn w:val="1"/>
    <w:autoRedefine/>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60">
    <w:name w:val="_Style 3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1">
    <w:name w:val="Char28"/>
    <w:basedOn w:val="1"/>
    <w:autoRedefine/>
    <w:qFormat/>
    <w:uiPriority w:val="0"/>
    <w:pPr>
      <w:adjustRightInd w:val="0"/>
      <w:spacing w:line="360" w:lineRule="auto"/>
    </w:pPr>
  </w:style>
  <w:style w:type="paragraph" w:customStyle="1" w:styleId="162">
    <w:name w:val="pa-14"/>
    <w:basedOn w:val="1"/>
    <w:autoRedefine/>
    <w:qFormat/>
    <w:uiPriority w:val="0"/>
    <w:pPr>
      <w:widowControl/>
      <w:spacing w:before="150" w:after="150"/>
      <w:jc w:val="left"/>
    </w:pPr>
    <w:rPr>
      <w:rFonts w:ascii="宋体" w:hAnsi="宋体" w:cs="宋体"/>
      <w:kern w:val="0"/>
      <w:sz w:val="24"/>
    </w:rPr>
  </w:style>
  <w:style w:type="paragraph" w:customStyle="1" w:styleId="163">
    <w:name w:val="font7"/>
    <w:basedOn w:val="1"/>
    <w:autoRedefine/>
    <w:qFormat/>
    <w:uiPriority w:val="0"/>
    <w:pPr>
      <w:widowControl/>
      <w:spacing w:before="100" w:beforeAutospacing="1" w:after="100" w:afterAutospacing="1"/>
      <w:jc w:val="left"/>
    </w:pPr>
    <w:rPr>
      <w:rFonts w:ascii="宋体" w:hAnsi="宋体" w:cs="宋体"/>
      <w:kern w:val="0"/>
      <w:sz w:val="20"/>
      <w:szCs w:val="20"/>
    </w:rPr>
  </w:style>
  <w:style w:type="paragraph" w:customStyle="1" w:styleId="164">
    <w:name w:val="Item List in Table"/>
    <w:basedOn w:val="1"/>
    <w:autoRedefine/>
    <w:qFormat/>
    <w:uiPriority w:val="0"/>
    <w:pPr>
      <w:numPr>
        <w:ilvl w:val="0"/>
        <w:numId w:val="8"/>
      </w:numPr>
      <w:jc w:val="left"/>
    </w:pPr>
  </w:style>
  <w:style w:type="paragraph" w:customStyle="1" w:styleId="165">
    <w:name w:val="Char Char 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66">
    <w:name w:val="xl10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167">
    <w:name w:val="Char Char1 Char Char Char Char Char Char Char Char Char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168">
    <w:name w:val="xl11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169">
    <w:name w:val="默认段落字体 Para Char"/>
    <w:basedOn w:val="1"/>
    <w:autoRedefine/>
    <w:qFormat/>
    <w:uiPriority w:val="0"/>
    <w:rPr>
      <w:rFonts w:ascii="Tahoma" w:hAnsi="Tahoma"/>
      <w:sz w:val="24"/>
      <w:szCs w:val="20"/>
    </w:rPr>
  </w:style>
  <w:style w:type="paragraph" w:customStyle="1" w:styleId="170">
    <w:name w:val="Bullet"/>
    <w:autoRedefine/>
    <w:qFormat/>
    <w:uiPriority w:val="0"/>
    <w:pPr>
      <w:widowControl w:val="0"/>
      <w:tabs>
        <w:tab w:val="left" w:pos="360"/>
      </w:tabs>
      <w:autoSpaceDE w:val="0"/>
      <w:autoSpaceDN w:val="0"/>
      <w:ind w:left="288" w:hanging="288"/>
    </w:pPr>
    <w:rPr>
      <w:rFonts w:ascii="Times New Roman" w:hAnsi="Times New Roman" w:eastAsia="宋体" w:cs="Times New Roman"/>
      <w:color w:val="000000"/>
      <w:sz w:val="24"/>
      <w:lang w:val="en-US" w:eastAsia="zh-CN" w:bidi="ar-SA"/>
    </w:rPr>
  </w:style>
  <w:style w:type="paragraph" w:customStyle="1" w:styleId="171">
    <w:name w:val="xl1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72">
    <w:name w:val="样式 正文缩进 + 首行缩进:  2 字符"/>
    <w:basedOn w:val="6"/>
    <w:autoRedefine/>
    <w:qFormat/>
    <w:uiPriority w:val="0"/>
    <w:pPr>
      <w:autoSpaceDE/>
      <w:autoSpaceDN/>
      <w:adjustRightInd/>
      <w:spacing w:line="360" w:lineRule="auto"/>
      <w:ind w:firstLine="480" w:firstLineChars="200"/>
      <w:jc w:val="both"/>
      <w:textAlignment w:val="auto"/>
    </w:pPr>
    <w:rPr>
      <w:rFonts w:ascii="Times New Roman"/>
      <w:kern w:val="2"/>
      <w:sz w:val="24"/>
      <w:szCs w:val="24"/>
    </w:rPr>
  </w:style>
  <w:style w:type="paragraph" w:customStyle="1" w:styleId="173">
    <w:name w:val="xl11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74">
    <w:name w:val="xl10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75">
    <w:name w:val="font5"/>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176">
    <w:name w:val="p0"/>
    <w:basedOn w:val="1"/>
    <w:autoRedefine/>
    <w:qFormat/>
    <w:uiPriority w:val="0"/>
    <w:pPr>
      <w:widowControl/>
    </w:pPr>
    <w:rPr>
      <w:kern w:val="0"/>
      <w:szCs w:val="21"/>
    </w:rPr>
  </w:style>
  <w:style w:type="paragraph" w:customStyle="1" w:styleId="177">
    <w:name w:val="xl1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78">
    <w:name w:val="默认段落字体 Para Char Char Char1 Char"/>
    <w:basedOn w:val="46"/>
    <w:autoRedefine/>
    <w:qFormat/>
    <w:uiPriority w:val="0"/>
  </w:style>
  <w:style w:type="paragraph" w:customStyle="1" w:styleId="179">
    <w:name w:val="Char1"/>
    <w:basedOn w:val="1"/>
    <w:autoRedefine/>
    <w:qFormat/>
    <w:uiPriority w:val="0"/>
    <w:pPr>
      <w:widowControl/>
      <w:spacing w:line="400" w:lineRule="exact"/>
      <w:jc w:val="center"/>
    </w:pPr>
    <w:rPr>
      <w:rFonts w:ascii="Verdana" w:hAnsi="Verdana"/>
      <w:kern w:val="0"/>
      <w:szCs w:val="20"/>
      <w:lang w:eastAsia="en-US"/>
    </w:rPr>
  </w:style>
  <w:style w:type="paragraph" w:customStyle="1" w:styleId="180">
    <w:name w:val="xl134"/>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1">
    <w:name w:val="xl132"/>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2">
    <w:name w:val="Normal New New New"/>
    <w:autoRedefine/>
    <w:qFormat/>
    <w:uiPriority w:val="0"/>
    <w:pPr>
      <w:jc w:val="both"/>
    </w:pPr>
    <w:rPr>
      <w:rFonts w:ascii="Times New Roman" w:hAnsi="Times New Roman" w:eastAsia="宋体" w:cs="Times New Roman"/>
      <w:kern w:val="2"/>
      <w:sz w:val="21"/>
      <w:lang w:val="en-US" w:eastAsia="zh-CN" w:bidi="ar-SA"/>
    </w:rPr>
  </w:style>
  <w:style w:type="paragraph" w:customStyle="1" w:styleId="183">
    <w:name w:val="xl11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84">
    <w:name w:val="列出段落1"/>
    <w:basedOn w:val="1"/>
    <w:autoRedefine/>
    <w:qFormat/>
    <w:uiPriority w:val="0"/>
    <w:pPr>
      <w:ind w:firstLine="200" w:firstLineChars="200"/>
    </w:pPr>
    <w:rPr>
      <w:rFonts w:ascii="Calibri" w:hAnsi="Calibri"/>
      <w:szCs w:val="22"/>
    </w:rPr>
  </w:style>
  <w:style w:type="paragraph" w:customStyle="1" w:styleId="185">
    <w:name w:val="缺省文本"/>
    <w:basedOn w:val="1"/>
    <w:autoRedefine/>
    <w:qFormat/>
    <w:uiPriority w:val="0"/>
    <w:pPr>
      <w:autoSpaceDE w:val="0"/>
      <w:autoSpaceDN w:val="0"/>
      <w:adjustRightInd w:val="0"/>
      <w:jc w:val="left"/>
    </w:pPr>
    <w:rPr>
      <w:kern w:val="0"/>
      <w:sz w:val="24"/>
    </w:rPr>
  </w:style>
  <w:style w:type="paragraph" w:customStyle="1" w:styleId="186">
    <w:name w:val="Char Char Char Char Char Char Char Char Char"/>
    <w:basedOn w:val="1"/>
    <w:autoRedefine/>
    <w:qFormat/>
    <w:uiPriority w:val="0"/>
    <w:rPr>
      <w:sz w:val="28"/>
    </w:rPr>
  </w:style>
  <w:style w:type="paragraph" w:customStyle="1" w:styleId="187">
    <w:name w:val="书籍标题4"/>
    <w:basedOn w:val="122"/>
    <w:next w:val="1"/>
    <w:autoRedefine/>
    <w:qFormat/>
    <w:uiPriority w:val="0"/>
    <w:pPr>
      <w:numPr>
        <w:ilvl w:val="3"/>
      </w:numPr>
      <w:tabs>
        <w:tab w:val="left" w:pos="2160"/>
      </w:tabs>
      <w:ind w:left="2160"/>
      <w:outlineLvl w:val="3"/>
    </w:pPr>
    <w:rPr>
      <w:sz w:val="24"/>
      <w:szCs w:val="24"/>
      <w:lang w:val="zh-CN"/>
    </w:rPr>
  </w:style>
  <w:style w:type="paragraph" w:customStyle="1" w:styleId="188">
    <w:name w:val="xl10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189">
    <w:name w:val="样式 书籍标题3 + Arial 段前: 1 行 段后: 1 行"/>
    <w:basedOn w:val="122"/>
    <w:autoRedefine/>
    <w:qFormat/>
    <w:uiPriority w:val="0"/>
    <w:pPr>
      <w:numPr>
        <w:ilvl w:val="1"/>
        <w:numId w:val="9"/>
      </w:numPr>
      <w:spacing w:beforeLines="0" w:afterLines="0"/>
    </w:pPr>
    <w:rPr>
      <w:rFonts w:ascii="Arial" w:hAnsi="Arial" w:cs="宋体"/>
      <w:b w:val="0"/>
      <w:bCs w:val="0"/>
    </w:rPr>
  </w:style>
  <w:style w:type="paragraph" w:customStyle="1" w:styleId="190">
    <w:name w:val="Char Char1 Char Char Char Char Char Char Char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191">
    <w:name w:val="Char Char Char Char Char Char"/>
    <w:basedOn w:val="1"/>
    <w:autoRedefine/>
    <w:qFormat/>
    <w:uiPriority w:val="0"/>
    <w:pPr>
      <w:widowControl/>
      <w:spacing w:after="160" w:line="240" w:lineRule="exact"/>
      <w:jc w:val="left"/>
    </w:pPr>
    <w:rPr>
      <w:sz w:val="32"/>
      <w:szCs w:val="20"/>
    </w:rPr>
  </w:style>
  <w:style w:type="paragraph" w:customStyle="1" w:styleId="192">
    <w:name w:val="xl11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styleId="193">
    <w:name w:val="List Paragraph"/>
    <w:basedOn w:val="1"/>
    <w:autoRedefine/>
    <w:qFormat/>
    <w:uiPriority w:val="0"/>
    <w:pPr>
      <w:ind w:firstLine="420" w:firstLineChars="200"/>
    </w:pPr>
  </w:style>
  <w:style w:type="paragraph" w:customStyle="1" w:styleId="194">
    <w:name w:val="xl10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95">
    <w:name w:val="Char1 Char Char Char"/>
    <w:basedOn w:val="1"/>
    <w:autoRedefine/>
    <w:qFormat/>
    <w:uiPriority w:val="0"/>
    <w:pPr>
      <w:ind w:left="1365" w:hanging="360"/>
    </w:pPr>
    <w:rPr>
      <w:sz w:val="24"/>
    </w:rPr>
  </w:style>
  <w:style w:type="paragraph" w:customStyle="1" w:styleId="196">
    <w:name w:val="MM Topic 6"/>
    <w:basedOn w:val="8"/>
    <w:autoRedefine/>
    <w:qFormat/>
    <w:uiPriority w:val="0"/>
    <w:pPr>
      <w:numPr>
        <w:ilvl w:val="5"/>
        <w:numId w:val="10"/>
      </w:numPr>
      <w:tabs>
        <w:tab w:val="left" w:pos="425"/>
        <w:tab w:val="clear" w:pos="3260"/>
      </w:tabs>
      <w:spacing w:line="319" w:lineRule="auto"/>
    </w:pPr>
    <w:rPr>
      <w:bCs/>
      <w:szCs w:val="24"/>
    </w:rPr>
  </w:style>
  <w:style w:type="paragraph" w:customStyle="1" w:styleId="197">
    <w:name w:val="xl10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98">
    <w:name w:val="书籍标题1"/>
    <w:basedOn w:val="1"/>
    <w:next w:val="1"/>
    <w:autoRedefine/>
    <w:qFormat/>
    <w:uiPriority w:val="0"/>
    <w:pPr>
      <w:pageBreakBefore/>
      <w:widowControl/>
      <w:numPr>
        <w:ilvl w:val="0"/>
        <w:numId w:val="5"/>
      </w:numPr>
      <w:spacing w:beforeLines="200" w:afterLines="200"/>
      <w:jc w:val="center"/>
      <w:outlineLvl w:val="0"/>
    </w:pPr>
    <w:rPr>
      <w:rFonts w:eastAsia="黑体" w:cs="宋体"/>
      <w:b/>
      <w:bCs/>
      <w:spacing w:val="20"/>
      <w:kern w:val="44"/>
      <w:sz w:val="44"/>
      <w:szCs w:val="20"/>
    </w:rPr>
  </w:style>
  <w:style w:type="paragraph" w:customStyle="1" w:styleId="199">
    <w:name w:val="xl8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00">
    <w:name w:val="样式 标题 4Alt+41.1.1.1 Heading 4bulletblbbH44h4H41h41H42... Char"/>
    <w:basedOn w:val="5"/>
    <w:autoRedefine/>
    <w:qFormat/>
    <w:uiPriority w:val="0"/>
    <w:pPr>
      <w:tabs>
        <w:tab w:val="left" w:pos="1914"/>
      </w:tabs>
      <w:spacing w:before="120" w:after="120"/>
      <w:ind w:left="1914" w:hanging="864"/>
    </w:pPr>
    <w:rPr>
      <w:rFonts w:ascii="宋体" w:hAnsi="宋体"/>
      <w:bCs/>
      <w:color w:val="000000"/>
      <w:szCs w:val="28"/>
    </w:rPr>
  </w:style>
  <w:style w:type="paragraph" w:customStyle="1" w:styleId="201">
    <w:name w:val="xl7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02">
    <w:name w:val="表格内文字"/>
    <w:basedOn w:val="1"/>
    <w:autoRedefine/>
    <w:qFormat/>
    <w:uiPriority w:val="0"/>
    <w:pPr>
      <w:widowControl/>
      <w:spacing w:line="300" w:lineRule="atLeast"/>
      <w:jc w:val="left"/>
    </w:pPr>
    <w:rPr>
      <w:rFonts w:ascii="Arial" w:hAnsi="Arial" w:eastAsia="黑体" w:cs="Arial"/>
      <w:bCs/>
      <w:sz w:val="18"/>
      <w:szCs w:val="21"/>
    </w:rPr>
  </w:style>
  <w:style w:type="paragraph" w:customStyle="1" w:styleId="203">
    <w:name w:val="xl8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04">
    <w:name w:val="xl9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Cs w:val="21"/>
    </w:rPr>
  </w:style>
  <w:style w:type="paragraph" w:customStyle="1" w:styleId="205">
    <w:name w:val="xl8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06">
    <w:name w:val="xl11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07">
    <w:name w:val="xl12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208">
    <w:name w:val="xl27"/>
    <w:basedOn w:val="1"/>
    <w:autoRedefine/>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209">
    <w:name w:val="xl1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10">
    <w:name w:val="特点标题"/>
    <w:basedOn w:val="1"/>
    <w:next w:val="37"/>
    <w:autoRedefine/>
    <w:qFormat/>
    <w:uiPriority w:val="0"/>
    <w:pPr>
      <w:adjustRightInd w:val="0"/>
      <w:spacing w:line="360" w:lineRule="auto"/>
      <w:ind w:firstLine="482"/>
      <w:textAlignment w:val="baseline"/>
    </w:pPr>
    <w:rPr>
      <w:rFonts w:ascii="宋体" w:hAnsi="宋体"/>
      <w:kern w:val="0"/>
      <w:sz w:val="24"/>
    </w:rPr>
  </w:style>
  <w:style w:type="paragraph" w:customStyle="1" w:styleId="211">
    <w:name w:val="pa-13"/>
    <w:basedOn w:val="1"/>
    <w:autoRedefine/>
    <w:qFormat/>
    <w:uiPriority w:val="0"/>
    <w:pPr>
      <w:widowControl/>
      <w:spacing w:before="150" w:after="150"/>
      <w:jc w:val="left"/>
    </w:pPr>
    <w:rPr>
      <w:rFonts w:ascii="宋体" w:hAnsi="宋体" w:cs="宋体"/>
      <w:kern w:val="0"/>
      <w:sz w:val="24"/>
    </w:rPr>
  </w:style>
  <w:style w:type="paragraph" w:customStyle="1" w:styleId="212">
    <w:name w:val="xl1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13">
    <w:name w:val="MM Topic 1"/>
    <w:basedOn w:val="2"/>
    <w:autoRedefine/>
    <w:qFormat/>
    <w:uiPriority w:val="0"/>
    <w:pPr>
      <w:numPr>
        <w:numId w:val="11"/>
      </w:numPr>
      <w:tabs>
        <w:tab w:val="left" w:pos="1620"/>
      </w:tabs>
      <w:autoSpaceDE/>
      <w:autoSpaceDN/>
      <w:adjustRightInd/>
      <w:snapToGrid/>
      <w:spacing w:beforeLines="0" w:after="330" w:line="578" w:lineRule="auto"/>
      <w:ind w:left="0" w:firstLine="0"/>
      <w:jc w:val="both"/>
      <w:textAlignment w:val="auto"/>
    </w:pPr>
    <w:rPr>
      <w:rFonts w:ascii="Times New Roman" w:eastAsia="宋体"/>
      <w:b/>
      <w:sz w:val="44"/>
      <w:szCs w:val="44"/>
    </w:rPr>
  </w:style>
  <w:style w:type="paragraph" w:customStyle="1" w:styleId="214">
    <w:name w:val="样式"/>
    <w:autoRedefine/>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215">
    <w:name w:val="项目"/>
    <w:basedOn w:val="1"/>
    <w:autoRedefine/>
    <w:qFormat/>
    <w:uiPriority w:val="0"/>
    <w:pPr>
      <w:adjustRightInd w:val="0"/>
      <w:spacing w:beforeLines="50" w:line="317" w:lineRule="atLeast"/>
      <w:ind w:left="900" w:firstLine="200" w:firstLineChars="200"/>
      <w:textAlignment w:val="baseline"/>
    </w:pPr>
    <w:rPr>
      <w:rFonts w:ascii="宋体" w:hAnsi="Calibri"/>
      <w:kern w:val="0"/>
      <w:sz w:val="24"/>
      <w:szCs w:val="20"/>
    </w:rPr>
  </w:style>
  <w:style w:type="paragraph" w:customStyle="1" w:styleId="216">
    <w:name w:val="xl8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17">
    <w:name w:val="xl1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18">
    <w:name w:val="xl9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19">
    <w:name w:val="xl12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20">
    <w:name w:val="xl133"/>
    <w:basedOn w:val="1"/>
    <w:autoRedefine/>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21">
    <w:name w:val="样式 标题 3"/>
    <w:basedOn w:val="4"/>
    <w:next w:val="1"/>
    <w:autoRedefine/>
    <w:qFormat/>
    <w:uiPriority w:val="0"/>
    <w:pPr>
      <w:widowControl w:val="0"/>
      <w:numPr>
        <w:numId w:val="0"/>
      </w:numPr>
      <w:tabs>
        <w:tab w:val="left" w:pos="720"/>
        <w:tab w:val="clear" w:pos="753"/>
      </w:tabs>
      <w:autoSpaceDE/>
      <w:autoSpaceDN/>
      <w:adjustRightInd/>
      <w:snapToGrid/>
      <w:spacing w:line="415" w:lineRule="auto"/>
      <w:ind w:left="-600" w:firstLine="600"/>
      <w:jc w:val="left"/>
      <w:textAlignment w:val="auto"/>
    </w:pPr>
    <w:rPr>
      <w:rFonts w:ascii="宋体" w:hAnsi="Calibri" w:eastAsia="宋体"/>
      <w:b/>
      <w:color w:val="auto"/>
      <w:sz w:val="32"/>
      <w:szCs w:val="32"/>
    </w:rPr>
  </w:style>
  <w:style w:type="paragraph" w:customStyle="1" w:styleId="222">
    <w:name w:val="xl8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23">
    <w:name w:val="xl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24">
    <w:name w:val="正文 New New New New New New New New New New New New New New New"/>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5">
    <w:name w:val="xl8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26">
    <w:name w:val="Char1 Char Char Char1"/>
    <w:basedOn w:val="1"/>
    <w:autoRedefine/>
    <w:qFormat/>
    <w:uiPriority w:val="0"/>
    <w:pPr>
      <w:tabs>
        <w:tab w:val="left" w:pos="425"/>
      </w:tabs>
      <w:ind w:left="425" w:hanging="425"/>
    </w:pPr>
    <w:rPr>
      <w:sz w:val="24"/>
    </w:rPr>
  </w:style>
  <w:style w:type="paragraph" w:customStyle="1" w:styleId="227">
    <w:name w:val="xl7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28">
    <w:name w:val="Char"/>
    <w:basedOn w:val="1"/>
    <w:autoRedefine/>
    <w:qFormat/>
    <w:uiPriority w:val="0"/>
    <w:pPr>
      <w:tabs>
        <w:tab w:val="left" w:pos="1365"/>
      </w:tabs>
      <w:ind w:left="1365" w:hanging="360"/>
    </w:pPr>
    <w:rPr>
      <w:sz w:val="24"/>
    </w:rPr>
  </w:style>
  <w:style w:type="paragraph" w:customStyle="1" w:styleId="229">
    <w:name w:val="Char Char1"/>
    <w:basedOn w:val="1"/>
    <w:autoRedefine/>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230">
    <w:name w:val="无间隔1"/>
    <w:autoRedefine/>
    <w:qFormat/>
    <w:uiPriority w:val="0"/>
    <w:pPr>
      <w:widowControl w:val="0"/>
      <w:jc w:val="both"/>
    </w:pPr>
    <w:rPr>
      <w:rFonts w:ascii="Calibri" w:hAnsi="Calibri" w:eastAsia="宋体" w:cs="Calibri"/>
      <w:kern w:val="2"/>
      <w:sz w:val="21"/>
      <w:szCs w:val="21"/>
      <w:lang w:val="en-US" w:eastAsia="zh-CN" w:bidi="ar-SA"/>
    </w:rPr>
  </w:style>
  <w:style w:type="paragraph" w:customStyle="1" w:styleId="231">
    <w:name w:val="xl11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kern w:val="0"/>
      <w:sz w:val="20"/>
      <w:szCs w:val="20"/>
    </w:rPr>
  </w:style>
  <w:style w:type="paragraph" w:customStyle="1" w:styleId="232">
    <w:name w:val="没有缩进（为图形使用）"/>
    <w:basedOn w:val="1"/>
    <w:autoRedefine/>
    <w:qFormat/>
    <w:uiPriority w:val="0"/>
    <w:pPr>
      <w:numPr>
        <w:ilvl w:val="0"/>
        <w:numId w:val="12"/>
      </w:numPr>
      <w:tabs>
        <w:tab w:val="clear" w:pos="2040"/>
      </w:tabs>
      <w:spacing w:before="120" w:after="120" w:line="360" w:lineRule="auto"/>
      <w:ind w:left="0" w:firstLine="0"/>
    </w:pPr>
    <w:rPr>
      <w:rFonts w:cs="宋体"/>
      <w:sz w:val="24"/>
      <w:szCs w:val="20"/>
    </w:rPr>
  </w:style>
  <w:style w:type="paragraph" w:customStyle="1" w:styleId="233">
    <w:name w:val="xl9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234">
    <w:name w:val="xl11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35">
    <w:name w:val="xl9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36">
    <w:name w:val="样式1"/>
    <w:next w:val="15"/>
    <w:autoRedefine/>
    <w:qFormat/>
    <w:uiPriority w:val="0"/>
    <w:pPr>
      <w:widowControl w:val="0"/>
      <w:tabs>
        <w:tab w:val="left" w:pos="360"/>
      </w:tabs>
      <w:ind w:left="360" w:firstLine="200" w:firstLineChars="200"/>
      <w:jc w:val="both"/>
    </w:pPr>
    <w:rPr>
      <w:rFonts w:ascii="Times New Roman" w:hAnsi="Times New Roman" w:eastAsia="仿宋_GB2312" w:cs="Times New Roman"/>
      <w:kern w:val="2"/>
      <w:sz w:val="32"/>
      <w:lang w:val="en-US" w:eastAsia="zh-CN" w:bidi="ar-SA"/>
    </w:rPr>
  </w:style>
  <w:style w:type="paragraph" w:customStyle="1" w:styleId="237">
    <w:name w:val="Table Text"/>
    <w:autoRedefine/>
    <w:qFormat/>
    <w:uiPriority w:val="0"/>
    <w:pPr>
      <w:overflowPunct w:val="0"/>
      <w:autoSpaceDE w:val="0"/>
      <w:autoSpaceDN w:val="0"/>
      <w:adjustRightInd w:val="0"/>
      <w:textAlignment w:val="baseline"/>
    </w:pPr>
    <w:rPr>
      <w:rFonts w:ascii="Calibri" w:hAnsi="Calibri" w:eastAsia="宋体" w:cs="Times New Roman"/>
      <w:color w:val="000000"/>
      <w:kern w:val="2"/>
      <w:sz w:val="24"/>
      <w:szCs w:val="22"/>
      <w:lang w:val="en-US" w:eastAsia="zh-CN" w:bidi="ar-SA"/>
    </w:rPr>
  </w:style>
  <w:style w:type="paragraph" w:customStyle="1" w:styleId="238">
    <w:name w:val="xl1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39">
    <w:name w:val="Pa17"/>
    <w:basedOn w:val="1"/>
    <w:next w:val="1"/>
    <w:autoRedefine/>
    <w:qFormat/>
    <w:uiPriority w:val="0"/>
    <w:pPr>
      <w:autoSpaceDE w:val="0"/>
      <w:autoSpaceDN w:val="0"/>
      <w:adjustRightInd w:val="0"/>
      <w:spacing w:line="141" w:lineRule="atLeast"/>
      <w:jc w:val="left"/>
    </w:pPr>
    <w:rPr>
      <w:rFonts w:ascii="OMBFXO+Univers-Light" w:eastAsia="OMBFXO+Univers-Light"/>
      <w:kern w:val="0"/>
      <w:sz w:val="24"/>
    </w:rPr>
  </w:style>
  <w:style w:type="paragraph" w:customStyle="1" w:styleId="240">
    <w:name w:val="Char Char Char Char Char Char Char Char Char1"/>
    <w:basedOn w:val="1"/>
    <w:autoRedefine/>
    <w:qFormat/>
    <w:uiPriority w:val="0"/>
    <w:pPr>
      <w:widowControl/>
      <w:spacing w:after="160" w:line="240" w:lineRule="exact"/>
      <w:jc w:val="left"/>
    </w:pPr>
  </w:style>
  <w:style w:type="paragraph" w:customStyle="1" w:styleId="241">
    <w:name w:val="表格文字"/>
    <w:basedOn w:val="1"/>
    <w:autoRedefine/>
    <w:qFormat/>
    <w:uiPriority w:val="0"/>
    <w:pPr>
      <w:numPr>
        <w:ilvl w:val="0"/>
        <w:numId w:val="13"/>
      </w:numPr>
      <w:tabs>
        <w:tab w:val="clear" w:pos="360"/>
      </w:tabs>
      <w:ind w:left="0" w:firstLine="0"/>
      <w:jc w:val="left"/>
    </w:pPr>
    <w:rPr>
      <w:rFonts w:ascii="Arial" w:hAnsi="Arial" w:eastAsia="仿宋_GB2312" w:cs="Arial"/>
      <w:sz w:val="18"/>
      <w:szCs w:val="18"/>
    </w:rPr>
  </w:style>
  <w:style w:type="paragraph" w:customStyle="1" w:styleId="242">
    <w:name w:val="xl9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43">
    <w:name w:val="xl7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44">
    <w:name w:val="infoblue"/>
    <w:basedOn w:val="1"/>
    <w:autoRedefine/>
    <w:qFormat/>
    <w:uiPriority w:val="0"/>
    <w:pPr>
      <w:widowControl/>
      <w:spacing w:after="120" w:line="240" w:lineRule="atLeast"/>
      <w:ind w:left="450"/>
      <w:jc w:val="left"/>
    </w:pPr>
    <w:rPr>
      <w:i/>
      <w:iCs/>
      <w:color w:val="0000FF"/>
      <w:kern w:val="0"/>
      <w:sz w:val="20"/>
      <w:szCs w:val="20"/>
    </w:rPr>
  </w:style>
  <w:style w:type="paragraph" w:customStyle="1" w:styleId="245">
    <w:name w:val="xl10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246">
    <w:name w:val="xl11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16"/>
      <w:szCs w:val="16"/>
    </w:rPr>
  </w:style>
  <w:style w:type="paragraph" w:customStyle="1" w:styleId="247">
    <w:name w:val="xl12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48">
    <w:name w:val="xl8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49">
    <w:name w:val="MM Topic 2"/>
    <w:basedOn w:val="3"/>
    <w:autoRedefine/>
    <w:qFormat/>
    <w:uiPriority w:val="0"/>
    <w:pPr>
      <w:widowControl w:val="0"/>
      <w:numPr>
        <w:ilvl w:val="0"/>
        <w:numId w:val="14"/>
      </w:numPr>
      <w:tabs>
        <w:tab w:val="left" w:pos="425"/>
        <w:tab w:val="clear" w:pos="2040"/>
      </w:tabs>
      <w:autoSpaceDE/>
      <w:autoSpaceDN/>
      <w:adjustRightInd/>
      <w:snapToGrid/>
      <w:spacing w:line="415" w:lineRule="auto"/>
      <w:ind w:left="0" w:firstLine="0"/>
      <w:jc w:val="both"/>
      <w:textAlignment w:val="auto"/>
    </w:pPr>
    <w:rPr>
      <w:rFonts w:ascii="Arial" w:hAnsi="Arial"/>
      <w:b/>
      <w:kern w:val="2"/>
      <w:sz w:val="32"/>
      <w:szCs w:val="32"/>
    </w:rPr>
  </w:style>
  <w:style w:type="paragraph" w:customStyle="1" w:styleId="250">
    <w:name w:val="xl9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1">
    <w:name w:val="Char Char Char"/>
    <w:basedOn w:val="1"/>
    <w:autoRedefine/>
    <w:qFormat/>
    <w:uiPriority w:val="0"/>
    <w:pPr>
      <w:widowControl/>
      <w:spacing w:after="160" w:line="240" w:lineRule="exact"/>
      <w:jc w:val="left"/>
    </w:pPr>
    <w:rPr>
      <w:rFonts w:ascii="Verdana" w:hAnsi="Verdana" w:cs="Verdana"/>
      <w:kern w:val="0"/>
      <w:szCs w:val="21"/>
      <w:lang w:eastAsia="en-US"/>
    </w:rPr>
  </w:style>
  <w:style w:type="paragraph" w:customStyle="1" w:styleId="252">
    <w:name w:val="xl8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3">
    <w:name w:val="font6"/>
    <w:basedOn w:val="1"/>
    <w:autoRedefine/>
    <w:qFormat/>
    <w:uiPriority w:val="0"/>
    <w:pPr>
      <w:widowControl/>
      <w:spacing w:before="100" w:beforeAutospacing="1" w:after="100" w:afterAutospacing="1"/>
      <w:jc w:val="left"/>
    </w:pPr>
    <w:rPr>
      <w:kern w:val="0"/>
      <w:sz w:val="24"/>
    </w:rPr>
  </w:style>
  <w:style w:type="paragraph" w:customStyle="1" w:styleId="254">
    <w:name w:val="正文 New New New New"/>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55">
    <w:name w:val="xl13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56">
    <w:name w:val="font13"/>
    <w:basedOn w:val="1"/>
    <w:autoRedefine/>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57">
    <w:name w:val="样式 首行缩进:  0.85 厘米"/>
    <w:basedOn w:val="1"/>
    <w:autoRedefine/>
    <w:qFormat/>
    <w:uiPriority w:val="0"/>
    <w:pPr>
      <w:spacing w:line="360" w:lineRule="auto"/>
      <w:ind w:firstLine="200" w:firstLineChars="200"/>
    </w:pPr>
    <w:rPr>
      <w:rFonts w:cs="宋体"/>
      <w:sz w:val="24"/>
      <w:szCs w:val="20"/>
    </w:rPr>
  </w:style>
  <w:style w:type="paragraph" w:customStyle="1" w:styleId="258">
    <w:name w:val="列举"/>
    <w:basedOn w:val="1"/>
    <w:autoRedefine/>
    <w:qFormat/>
    <w:uiPriority w:val="0"/>
    <w:pPr>
      <w:numPr>
        <w:ilvl w:val="0"/>
        <w:numId w:val="15"/>
      </w:numPr>
      <w:spacing w:line="360" w:lineRule="auto"/>
    </w:pPr>
    <w:rPr>
      <w:rFonts w:ascii="宋体"/>
    </w:rPr>
  </w:style>
  <w:style w:type="paragraph" w:customStyle="1" w:styleId="259">
    <w:name w:val="正文1"/>
    <w:basedOn w:val="1"/>
    <w:autoRedefine/>
    <w:qFormat/>
    <w:uiPriority w:val="0"/>
    <w:pPr>
      <w:spacing w:line="360" w:lineRule="auto"/>
    </w:pPr>
    <w:rPr>
      <w:rFonts w:ascii="宋体" w:hAnsi="宋体"/>
      <w:sz w:val="24"/>
    </w:rPr>
  </w:style>
  <w:style w:type="paragraph" w:customStyle="1" w:styleId="260">
    <w:name w:val="font16"/>
    <w:basedOn w:val="1"/>
    <w:autoRedefine/>
    <w:qFormat/>
    <w:uiPriority w:val="0"/>
    <w:pPr>
      <w:widowControl/>
      <w:spacing w:before="100" w:beforeAutospacing="1" w:after="100" w:afterAutospacing="1"/>
      <w:jc w:val="left"/>
    </w:pPr>
    <w:rPr>
      <w:rFonts w:ascii="宋体" w:hAnsi="宋体" w:cs="宋体"/>
      <w:kern w:val="0"/>
      <w:sz w:val="20"/>
      <w:szCs w:val="20"/>
    </w:rPr>
  </w:style>
  <w:style w:type="paragraph" w:customStyle="1" w:styleId="261">
    <w:name w:val="正文缩进2字符"/>
    <w:basedOn w:val="45"/>
    <w:autoRedefine/>
    <w:qFormat/>
    <w:uiPriority w:val="0"/>
    <w:pPr>
      <w:spacing w:after="0" w:line="360" w:lineRule="auto"/>
      <w:ind w:firstLine="200" w:firstLineChars="200"/>
    </w:pPr>
    <w:rPr>
      <w:sz w:val="24"/>
      <w:szCs w:val="24"/>
    </w:rPr>
  </w:style>
  <w:style w:type="paragraph" w:customStyle="1" w:styleId="262">
    <w:name w:val="font8"/>
    <w:basedOn w:val="1"/>
    <w:autoRedefine/>
    <w:qFormat/>
    <w:uiPriority w:val="0"/>
    <w:pPr>
      <w:widowControl/>
      <w:spacing w:before="100" w:beforeAutospacing="1" w:after="100" w:afterAutospacing="1"/>
      <w:jc w:val="left"/>
    </w:pPr>
    <w:rPr>
      <w:kern w:val="0"/>
      <w:sz w:val="20"/>
      <w:szCs w:val="20"/>
    </w:rPr>
  </w:style>
  <w:style w:type="paragraph" w:customStyle="1" w:styleId="263">
    <w:name w:val="Char Char1 Char Char Char Char Char Char"/>
    <w:basedOn w:val="1"/>
    <w:autoRedefine/>
    <w:qFormat/>
    <w:uiPriority w:val="0"/>
    <w:pPr>
      <w:widowControl/>
      <w:numPr>
        <w:ilvl w:val="0"/>
        <w:numId w:val="16"/>
      </w:numPr>
      <w:tabs>
        <w:tab w:val="clear" w:pos="360"/>
      </w:tabs>
      <w:spacing w:after="160" w:line="240" w:lineRule="exact"/>
      <w:ind w:left="0" w:firstLine="0"/>
      <w:jc w:val="center"/>
    </w:pPr>
    <w:rPr>
      <w:rFonts w:ascii="黑体" w:hAnsi="Calibri" w:eastAsia="黑体"/>
      <w:kern w:val="0"/>
      <w:sz w:val="36"/>
      <w:szCs w:val="36"/>
    </w:rPr>
  </w:style>
  <w:style w:type="paragraph" w:customStyle="1" w:styleId="264">
    <w:name w:val="pa-3"/>
    <w:basedOn w:val="1"/>
    <w:autoRedefine/>
    <w:qFormat/>
    <w:uiPriority w:val="0"/>
    <w:pPr>
      <w:widowControl/>
      <w:spacing w:before="150" w:after="150"/>
      <w:jc w:val="left"/>
    </w:pPr>
    <w:rPr>
      <w:rFonts w:ascii="宋体" w:hAnsi="宋体" w:cs="宋体"/>
      <w:kern w:val="0"/>
      <w:sz w:val="24"/>
    </w:rPr>
  </w:style>
  <w:style w:type="paragraph" w:customStyle="1" w:styleId="265">
    <w:name w:val="tabletext"/>
    <w:basedOn w:val="1"/>
    <w:autoRedefine/>
    <w:qFormat/>
    <w:uiPriority w:val="0"/>
    <w:pPr>
      <w:widowControl/>
      <w:spacing w:before="100" w:beforeAutospacing="1" w:after="100" w:afterAutospacing="1"/>
      <w:jc w:val="left"/>
    </w:pPr>
    <w:rPr>
      <w:rFonts w:ascii="宋体" w:hAnsi="Calibri" w:cs="宋体"/>
      <w:kern w:val="0"/>
      <w:sz w:val="24"/>
    </w:rPr>
  </w:style>
  <w:style w:type="paragraph" w:customStyle="1" w:styleId="266">
    <w:name w:val="font17"/>
    <w:basedOn w:val="1"/>
    <w:autoRedefine/>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7">
    <w:name w:val="font10"/>
    <w:basedOn w:val="1"/>
    <w:autoRedefine/>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8">
    <w:name w:val="列表数字1"/>
    <w:next w:val="45"/>
    <w:autoRedefine/>
    <w:qFormat/>
    <w:uiPriority w:val="0"/>
    <w:pPr>
      <w:numPr>
        <w:ilvl w:val="0"/>
        <w:numId w:val="17"/>
      </w:numPr>
      <w:tabs>
        <w:tab w:val="left" w:pos="900"/>
        <w:tab w:val="clear" w:pos="1145"/>
      </w:tabs>
      <w:spacing w:before="120" w:line="360" w:lineRule="auto"/>
    </w:pPr>
    <w:rPr>
      <w:rFonts w:ascii="Times New Roman" w:hAnsi="Times New Roman" w:eastAsia="宋体" w:cs="Times New Roman"/>
      <w:sz w:val="24"/>
      <w:lang w:val="en-US" w:eastAsia="zh-CN" w:bidi="ar-SA"/>
    </w:rPr>
  </w:style>
  <w:style w:type="paragraph" w:customStyle="1" w:styleId="269">
    <w:name w:val="xl10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70">
    <w:name w:val="加点标题"/>
    <w:basedOn w:val="1"/>
    <w:autoRedefine/>
    <w:qFormat/>
    <w:uiPriority w:val="0"/>
    <w:pPr>
      <w:numPr>
        <w:ilvl w:val="0"/>
        <w:numId w:val="18"/>
      </w:numPr>
      <w:spacing w:line="360" w:lineRule="auto"/>
    </w:pPr>
    <w:rPr>
      <w:sz w:val="24"/>
    </w:rPr>
  </w:style>
  <w:style w:type="paragraph" w:customStyle="1" w:styleId="271">
    <w:name w:val="普通(网站)1"/>
    <w:basedOn w:val="1"/>
    <w:autoRedefine/>
    <w:qFormat/>
    <w:uiPriority w:val="0"/>
    <w:pPr>
      <w:widowControl/>
      <w:spacing w:before="100" w:beforeAutospacing="1" w:after="100" w:afterAutospacing="1"/>
      <w:jc w:val="left"/>
    </w:pPr>
    <w:rPr>
      <w:rFonts w:ascii="宋体" w:hAnsi="宋体" w:cs="宋体"/>
      <w:kern w:val="0"/>
    </w:rPr>
  </w:style>
  <w:style w:type="paragraph" w:customStyle="1" w:styleId="272">
    <w:name w:val="xl9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FF0000"/>
      <w:kern w:val="0"/>
      <w:sz w:val="20"/>
      <w:szCs w:val="20"/>
    </w:rPr>
  </w:style>
  <w:style w:type="paragraph" w:customStyle="1" w:styleId="273">
    <w:name w:val="xl11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274">
    <w:name w:val="正文 New New New New New New New New New New New"/>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75">
    <w:name w:val="xl104"/>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276">
    <w:name w:val="xl12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77">
    <w:name w:val="段"/>
    <w:autoRedefine/>
    <w:qFormat/>
    <w:uiPriority w:val="0"/>
    <w:pPr>
      <w:numPr>
        <w:ilvl w:val="0"/>
        <w:numId w:val="19"/>
      </w:numPr>
      <w:tabs>
        <w:tab w:val="clear" w:pos="1200"/>
      </w:tabs>
      <w:autoSpaceDE w:val="0"/>
      <w:autoSpaceDN w:val="0"/>
      <w:ind w:left="0" w:firstLine="200" w:firstLineChars="200"/>
      <w:jc w:val="both"/>
    </w:pPr>
    <w:rPr>
      <w:rFonts w:ascii="宋体" w:hAnsi="Times New Roman" w:eastAsia="宋体" w:cs="Times New Roman"/>
      <w:kern w:val="2"/>
      <w:sz w:val="21"/>
      <w:szCs w:val="22"/>
      <w:lang w:val="en-US" w:eastAsia="zh-CN" w:bidi="ar-SA"/>
    </w:rPr>
  </w:style>
  <w:style w:type="paragraph" w:customStyle="1" w:styleId="278">
    <w:name w:val="xl9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79">
    <w:name w:val="MM Topic 3"/>
    <w:basedOn w:val="4"/>
    <w:autoRedefine/>
    <w:qFormat/>
    <w:uiPriority w:val="0"/>
    <w:pPr>
      <w:widowControl w:val="0"/>
      <w:numPr>
        <w:numId w:val="10"/>
      </w:numPr>
      <w:tabs>
        <w:tab w:val="left" w:pos="425"/>
        <w:tab w:val="left" w:pos="1418"/>
        <w:tab w:val="clear" w:pos="432"/>
        <w:tab w:val="clear" w:pos="753"/>
      </w:tabs>
      <w:autoSpaceDE/>
      <w:autoSpaceDN/>
      <w:adjustRightInd/>
      <w:snapToGrid/>
      <w:spacing w:line="415" w:lineRule="auto"/>
      <w:textAlignment w:val="auto"/>
    </w:pPr>
    <w:rPr>
      <w:rFonts w:ascii="Times New Roman" w:eastAsia="宋体"/>
      <w:b/>
      <w:color w:val="auto"/>
      <w:sz w:val="32"/>
      <w:szCs w:val="32"/>
    </w:rPr>
  </w:style>
  <w:style w:type="paragraph" w:customStyle="1" w:styleId="280">
    <w:name w:val="列出段落2"/>
    <w:basedOn w:val="1"/>
    <w:autoRedefine/>
    <w:qFormat/>
    <w:uiPriority w:val="0"/>
    <w:pPr>
      <w:ind w:firstLine="420" w:firstLineChars="200"/>
    </w:pPr>
  </w:style>
  <w:style w:type="paragraph" w:customStyle="1" w:styleId="281">
    <w:name w:val="font15"/>
    <w:basedOn w:val="1"/>
    <w:autoRedefine/>
    <w:qFormat/>
    <w:uiPriority w:val="0"/>
    <w:pPr>
      <w:widowControl/>
      <w:spacing w:before="100" w:beforeAutospacing="1" w:after="100" w:afterAutospacing="1"/>
      <w:jc w:val="left"/>
    </w:pPr>
    <w:rPr>
      <w:kern w:val="0"/>
      <w:sz w:val="20"/>
      <w:szCs w:val="20"/>
    </w:rPr>
  </w:style>
  <w:style w:type="paragraph" w:customStyle="1" w:styleId="282">
    <w:name w:val="pa-15"/>
    <w:basedOn w:val="1"/>
    <w:autoRedefine/>
    <w:qFormat/>
    <w:uiPriority w:val="0"/>
    <w:pPr>
      <w:widowControl/>
      <w:spacing w:before="150" w:after="150"/>
      <w:jc w:val="left"/>
    </w:pPr>
    <w:rPr>
      <w:rFonts w:ascii="宋体" w:hAnsi="宋体" w:cs="宋体"/>
      <w:kern w:val="0"/>
      <w:sz w:val="24"/>
    </w:rPr>
  </w:style>
  <w:style w:type="paragraph" w:customStyle="1" w:styleId="283">
    <w:name w:val="xl11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84">
    <w:name w:val="xl7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85">
    <w:name w:val="Char Char1 Char Char Char Char Char Char Char Char Char Char Char Char Char Char Char Char Char Char Char Char"/>
    <w:basedOn w:val="1"/>
    <w:autoRedefine/>
    <w:qFormat/>
    <w:uiPriority w:val="0"/>
    <w:pPr>
      <w:widowControl/>
      <w:tabs>
        <w:tab w:val="left" w:pos="360"/>
      </w:tabs>
      <w:ind w:left="360" w:hanging="360"/>
      <w:jc w:val="left"/>
    </w:pPr>
    <w:rPr>
      <w:rFonts w:ascii="Verdana" w:hAnsi="Verdana"/>
      <w:kern w:val="0"/>
      <w:sz w:val="24"/>
      <w:szCs w:val="21"/>
    </w:rPr>
  </w:style>
  <w:style w:type="paragraph" w:customStyle="1" w:styleId="286">
    <w:name w:val="Char Char3 Char Char"/>
    <w:basedOn w:val="1"/>
    <w:autoRedefine/>
    <w:qFormat/>
    <w:uiPriority w:val="0"/>
    <w:pPr>
      <w:spacing w:line="360" w:lineRule="auto"/>
      <w:ind w:firstLine="200" w:firstLineChars="200"/>
    </w:pPr>
    <w:rPr>
      <w:rFonts w:ascii="宋体" w:hAnsi="宋体" w:cs="宋体"/>
      <w:sz w:val="24"/>
    </w:rPr>
  </w:style>
  <w:style w:type="paragraph" w:customStyle="1" w:styleId="287">
    <w:name w:val="样式 (西文) 宋体 首行缩进:  0.85 厘米"/>
    <w:basedOn w:val="1"/>
    <w:autoRedefine/>
    <w:qFormat/>
    <w:uiPriority w:val="0"/>
    <w:pPr>
      <w:spacing w:line="360" w:lineRule="auto"/>
      <w:ind w:firstLine="200" w:firstLineChars="200"/>
    </w:pPr>
    <w:rPr>
      <w:rFonts w:ascii="宋体" w:hAnsi="Calibri" w:cs="宋体"/>
      <w:sz w:val="24"/>
      <w:szCs w:val="20"/>
    </w:rPr>
  </w:style>
  <w:style w:type="paragraph" w:customStyle="1" w:styleId="288">
    <w:name w:val="正文序号 2"/>
    <w:basedOn w:val="1"/>
    <w:autoRedefine/>
    <w:qFormat/>
    <w:uiPriority w:val="0"/>
    <w:pPr>
      <w:numPr>
        <w:ilvl w:val="1"/>
        <w:numId w:val="7"/>
      </w:numPr>
      <w:tabs>
        <w:tab w:val="left" w:pos="1049"/>
      </w:tabs>
      <w:spacing w:before="60"/>
    </w:pPr>
  </w:style>
  <w:style w:type="paragraph" w:customStyle="1" w:styleId="289">
    <w:name w:val="样式 样式 标题 4Alt+41.1.1.1 Heading 4bulletblbbH44h4H41h41H42... + 自动..."/>
    <w:basedOn w:val="200"/>
    <w:autoRedefine/>
    <w:qFormat/>
    <w:uiPriority w:val="0"/>
    <w:pPr>
      <w:numPr>
        <w:ilvl w:val="3"/>
        <w:numId w:val="20"/>
      </w:numPr>
      <w:tabs>
        <w:tab w:val="clear" w:pos="1914"/>
      </w:tabs>
    </w:pPr>
    <w:rPr>
      <w:color w:val="auto"/>
    </w:rPr>
  </w:style>
  <w:style w:type="paragraph" w:styleId="290">
    <w:name w:val="No Spacing"/>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1">
    <w:name w:val="样式 宋体 小四 行距: 1.5 倍行距"/>
    <w:basedOn w:val="1"/>
    <w:autoRedefine/>
    <w:qFormat/>
    <w:uiPriority w:val="0"/>
    <w:pPr>
      <w:spacing w:before="100" w:beforeAutospacing="1" w:after="100" w:afterAutospacing="1" w:line="360" w:lineRule="auto"/>
      <w:ind w:firstLine="200" w:firstLineChars="200"/>
    </w:pPr>
    <w:rPr>
      <w:rFonts w:ascii="宋体" w:hAnsi="Calibri" w:cs="宋体"/>
      <w:sz w:val="24"/>
      <w:szCs w:val="20"/>
    </w:rPr>
  </w:style>
  <w:style w:type="paragraph" w:customStyle="1" w:styleId="292">
    <w:name w:val="MM Topic 5"/>
    <w:basedOn w:val="7"/>
    <w:autoRedefine/>
    <w:qFormat/>
    <w:uiPriority w:val="0"/>
    <w:pPr>
      <w:numPr>
        <w:ilvl w:val="4"/>
        <w:numId w:val="10"/>
      </w:numPr>
      <w:tabs>
        <w:tab w:val="left" w:pos="425"/>
        <w:tab w:val="clear" w:pos="2551"/>
      </w:tabs>
    </w:pPr>
    <w:rPr>
      <w:bCs/>
      <w:szCs w:val="28"/>
    </w:rPr>
  </w:style>
  <w:style w:type="paragraph" w:customStyle="1" w:styleId="293">
    <w:name w:val="正文文本样式"/>
    <w:basedOn w:val="1"/>
    <w:autoRedefine/>
    <w:qFormat/>
    <w:uiPriority w:val="0"/>
    <w:pPr>
      <w:spacing w:line="360" w:lineRule="auto"/>
      <w:ind w:firstLine="482"/>
    </w:pPr>
    <w:rPr>
      <w:rFonts w:cs="宋体"/>
      <w:sz w:val="24"/>
      <w:szCs w:val="20"/>
    </w:rPr>
  </w:style>
  <w:style w:type="paragraph" w:customStyle="1" w:styleId="294">
    <w:name w:val="font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295">
    <w:name w:val="xl105"/>
    <w:basedOn w:val="1"/>
    <w:autoRedefine/>
    <w:qFormat/>
    <w:uiPriority w:val="0"/>
    <w:pPr>
      <w:widowControl/>
      <w:spacing w:before="100" w:beforeAutospacing="1" w:after="100" w:afterAutospacing="1"/>
      <w:jc w:val="left"/>
    </w:pPr>
    <w:rPr>
      <w:rFonts w:ascii="宋体" w:hAnsi="宋体" w:cs="宋体"/>
      <w:kern w:val="0"/>
      <w:sz w:val="20"/>
      <w:szCs w:val="20"/>
    </w:rPr>
  </w:style>
  <w:style w:type="paragraph" w:customStyle="1" w:styleId="296">
    <w:name w:val="MM Topic 4"/>
    <w:basedOn w:val="5"/>
    <w:autoRedefine/>
    <w:qFormat/>
    <w:uiPriority w:val="0"/>
    <w:pPr>
      <w:numPr>
        <w:ilvl w:val="3"/>
        <w:numId w:val="10"/>
      </w:numPr>
      <w:tabs>
        <w:tab w:val="left" w:pos="425"/>
        <w:tab w:val="clear" w:pos="1984"/>
      </w:tabs>
    </w:pPr>
    <w:rPr>
      <w:bCs/>
      <w:szCs w:val="28"/>
    </w:rPr>
  </w:style>
  <w:style w:type="paragraph" w:customStyle="1" w:styleId="297">
    <w:name w:val="正文序号 3"/>
    <w:basedOn w:val="1"/>
    <w:autoRedefine/>
    <w:qFormat/>
    <w:uiPriority w:val="0"/>
    <w:pPr>
      <w:numPr>
        <w:ilvl w:val="2"/>
        <w:numId w:val="7"/>
      </w:numPr>
      <w:tabs>
        <w:tab w:val="left" w:pos="1259"/>
      </w:tabs>
      <w:spacing w:before="60"/>
    </w:pPr>
  </w:style>
  <w:style w:type="paragraph" w:customStyle="1" w:styleId="298">
    <w:name w:val="Char2"/>
    <w:basedOn w:val="1"/>
    <w:autoRedefine/>
    <w:qFormat/>
    <w:uiPriority w:val="0"/>
    <w:pPr>
      <w:tabs>
        <w:tab w:val="left" w:pos="425"/>
      </w:tabs>
      <w:ind w:left="425" w:hanging="425"/>
    </w:pPr>
    <w:rPr>
      <w:sz w:val="24"/>
    </w:rPr>
  </w:style>
  <w:style w:type="paragraph" w:customStyle="1" w:styleId="299">
    <w:name w:val="正文序号 1"/>
    <w:basedOn w:val="1"/>
    <w:autoRedefine/>
    <w:qFormat/>
    <w:uiPriority w:val="0"/>
    <w:pPr>
      <w:numPr>
        <w:ilvl w:val="0"/>
        <w:numId w:val="7"/>
      </w:numPr>
      <w:tabs>
        <w:tab w:val="left" w:pos="839"/>
      </w:tabs>
      <w:spacing w:before="60"/>
    </w:pPr>
  </w:style>
  <w:style w:type="paragraph" w:customStyle="1" w:styleId="300">
    <w:name w:val="字元 字元1"/>
    <w:basedOn w:val="1"/>
    <w:autoRedefine/>
    <w:qFormat/>
    <w:uiPriority w:val="0"/>
    <w:pPr>
      <w:spacing w:line="360" w:lineRule="auto"/>
      <w:ind w:firstLine="200" w:firstLineChars="200"/>
    </w:pPr>
    <w:rPr>
      <w:rFonts w:ascii="宋体" w:hAnsi="宋体" w:cs="宋体"/>
      <w:sz w:val="24"/>
    </w:rPr>
  </w:style>
  <w:style w:type="paragraph" w:customStyle="1" w:styleId="301">
    <w:name w:val="font12"/>
    <w:basedOn w:val="1"/>
    <w:autoRedefine/>
    <w:qFormat/>
    <w:uiPriority w:val="0"/>
    <w:pPr>
      <w:widowControl/>
      <w:spacing w:before="100" w:beforeAutospacing="1" w:after="100" w:afterAutospacing="1"/>
      <w:jc w:val="left"/>
    </w:pPr>
    <w:rPr>
      <w:kern w:val="0"/>
      <w:sz w:val="22"/>
      <w:szCs w:val="22"/>
    </w:rPr>
  </w:style>
  <w:style w:type="paragraph" w:customStyle="1" w:styleId="302">
    <w:name w:val="font9"/>
    <w:basedOn w:val="1"/>
    <w:autoRedefine/>
    <w:qFormat/>
    <w:uiPriority w:val="0"/>
    <w:pPr>
      <w:widowControl/>
      <w:spacing w:before="100" w:beforeAutospacing="1" w:after="100" w:afterAutospacing="1"/>
      <w:jc w:val="left"/>
    </w:pPr>
    <w:rPr>
      <w:color w:val="000000"/>
      <w:kern w:val="0"/>
      <w:sz w:val="20"/>
      <w:szCs w:val="20"/>
    </w:rPr>
  </w:style>
  <w:style w:type="character" w:customStyle="1" w:styleId="303">
    <w:name w:val="标题 1 Char2"/>
    <w:autoRedefine/>
    <w:qFormat/>
    <w:uiPriority w:val="0"/>
    <w:rPr>
      <w:rFonts w:ascii="黑体" w:eastAsia="黑体"/>
      <w:bCs/>
      <w:kern w:val="44"/>
      <w:sz w:val="24"/>
      <w:szCs w:val="24"/>
    </w:rPr>
  </w:style>
  <w:style w:type="character" w:customStyle="1" w:styleId="304">
    <w:name w:val="Font Style17"/>
    <w:autoRedefine/>
    <w:qFormat/>
    <w:uiPriority w:val="0"/>
    <w:rPr>
      <w:rFonts w:ascii="黑体" w:eastAsia="黑体" w:cs="黑体"/>
      <w:sz w:val="28"/>
      <w:szCs w:val="28"/>
    </w:rPr>
  </w:style>
  <w:style w:type="character" w:styleId="305">
    <w:name w:val="Placeholder Text"/>
    <w:basedOn w:val="48"/>
    <w:autoRedefine/>
    <w:semiHidden/>
    <w:qFormat/>
    <w:uiPriority w:val="99"/>
    <w:rPr>
      <w:color w:val="808080"/>
    </w:rPr>
  </w:style>
  <w:style w:type="character" w:customStyle="1" w:styleId="306">
    <w:name w:val="标题 2 Char"/>
    <w:autoRedefine/>
    <w:qFormat/>
    <w:uiPriority w:val="0"/>
    <w:rPr>
      <w:rFonts w:ascii="黑体" w:hAnsi="宋体" w:eastAsia="黑体"/>
      <w:bCs/>
      <w:kern w:val="44"/>
      <w:sz w:val="21"/>
      <w:szCs w:val="24"/>
    </w:rPr>
  </w:style>
  <w:style w:type="character" w:customStyle="1" w:styleId="307">
    <w:name w:val="正文缩进 Char3"/>
    <w:autoRedefine/>
    <w:qFormat/>
    <w:uiPriority w:val="0"/>
    <w:rPr>
      <w:rFonts w:ascii="宋体" w:eastAsia="宋体"/>
      <w:sz w:val="34"/>
      <w:lang w:val="en-US" w:eastAsia="zh-CN" w:bidi="ar-SA"/>
    </w:rPr>
  </w:style>
  <w:style w:type="character" w:customStyle="1" w:styleId="308">
    <w:name w:val="正文文本 3 Char"/>
    <w:basedOn w:val="48"/>
    <w:link w:val="17"/>
    <w:autoRedefine/>
    <w:qFormat/>
    <w:uiPriority w:val="0"/>
    <w:rPr>
      <w:sz w:val="16"/>
      <w:szCs w:val="16"/>
    </w:rPr>
  </w:style>
  <w:style w:type="paragraph" w:customStyle="1" w:styleId="309">
    <w:name w:val="图"/>
    <w:basedOn w:val="1"/>
    <w:autoRedefine/>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310">
    <w:name w:val="检察标题二"/>
    <w:basedOn w:val="3"/>
    <w:autoRedefine/>
    <w:qFormat/>
    <w:uiPriority w:val="99"/>
    <w:pPr>
      <w:widowControl/>
      <w:spacing w:before="0" w:after="0" w:line="640" w:lineRule="exact"/>
    </w:pPr>
    <w:rPr>
      <w:rFonts w:ascii="仿宋" w:hAnsi="仿宋" w:eastAsia="仿宋" w:cs="Times New Roman"/>
      <w:bCs w:val="0"/>
      <w:sz w:val="36"/>
      <w:szCs w:val="28"/>
    </w:rPr>
  </w:style>
  <w:style w:type="paragraph" w:customStyle="1" w:styleId="311">
    <w:name w:val="检察标题3"/>
    <w:basedOn w:val="4"/>
    <w:next w:val="4"/>
    <w:autoRedefine/>
    <w:qFormat/>
    <w:uiPriority w:val="99"/>
    <w:pPr>
      <w:tabs>
        <w:tab w:val="left" w:pos="284"/>
        <w:tab w:val="clear" w:pos="753"/>
      </w:tabs>
      <w:spacing w:line="640" w:lineRule="exact"/>
    </w:pPr>
    <w:rPr>
      <w:rFonts w:ascii="仿宋" w:hAnsi="仿宋" w:eastAsia="仿宋"/>
      <w:szCs w:val="28"/>
    </w:rPr>
  </w:style>
  <w:style w:type="paragraph" w:customStyle="1" w:styleId="312">
    <w:name w:val="正文（深信服科技）"/>
    <w:autoRedefine/>
    <w:qFormat/>
    <w:uiPriority w:val="99"/>
    <w:pPr>
      <w:adjustRightInd w:val="0"/>
      <w:snapToGrid w:val="0"/>
      <w:spacing w:line="360" w:lineRule="auto"/>
      <w:ind w:firstLine="480" w:firstLineChars="200"/>
      <w:jc w:val="both"/>
    </w:pPr>
    <w:rPr>
      <w:rFonts w:ascii="Times New Roman" w:hAnsi="Times New Roman" w:eastAsia="宋体" w:cs="Times New Roman"/>
      <w:sz w:val="24"/>
      <w:szCs w:val="21"/>
      <w:lang w:val="en-US" w:eastAsia="zh-CN" w:bidi="ar-SA"/>
    </w:rPr>
  </w:style>
  <w:style w:type="table" w:customStyle="1" w:styleId="313">
    <w:name w:val="Table Normal"/>
    <w:autoRedefine/>
    <w:semiHidden/>
    <w:unhideWhenUsed/>
    <w:qFormat/>
    <w:uiPriority w:val="0"/>
    <w:tblPr>
      <w:tblCellMar>
        <w:top w:w="0" w:type="dxa"/>
        <w:left w:w="0" w:type="dxa"/>
        <w:bottom w:w="0" w:type="dxa"/>
        <w:right w:w="0" w:type="dxa"/>
      </w:tblCellMar>
    </w:tblPr>
  </w:style>
  <w:style w:type="character" w:customStyle="1" w:styleId="314">
    <w:name w:val="font31"/>
    <w:basedOn w:val="48"/>
    <w:autoRedefine/>
    <w:qFormat/>
    <w:uiPriority w:val="0"/>
    <w:rPr>
      <w:rFonts w:hint="eastAsia" w:ascii="新宋体" w:hAnsi="新宋体" w:eastAsia="新宋体" w:cs="新宋体"/>
      <w:b/>
      <w:bCs/>
      <w:color w:val="000000"/>
      <w:sz w:val="20"/>
      <w:szCs w:val="20"/>
      <w:u w:val="none"/>
    </w:rPr>
  </w:style>
  <w:style w:type="character" w:customStyle="1" w:styleId="315">
    <w:name w:val="font71"/>
    <w:basedOn w:val="48"/>
    <w:autoRedefine/>
    <w:qFormat/>
    <w:uiPriority w:val="0"/>
    <w:rPr>
      <w:rFonts w:hint="eastAsia" w:ascii="宋体" w:hAnsi="宋体" w:eastAsia="宋体" w:cs="宋体"/>
      <w:b/>
      <w:bCs/>
      <w:color w:val="000000"/>
      <w:sz w:val="20"/>
      <w:szCs w:val="20"/>
      <w:u w:val="none"/>
    </w:rPr>
  </w:style>
  <w:style w:type="table" w:customStyle="1" w:styleId="316">
    <w:name w:val="a____TAB"/>
    <w:basedOn w:val="47"/>
    <w:qFormat/>
    <w:uiPriority w:val="99"/>
    <w:pPr>
      <w:jc w:val="center"/>
    </w:pPr>
    <w:rPr>
      <w:sz w:val="21"/>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vAlign w:val="center"/>
    </w:tcPr>
    <w:tblStylePr w:type="firstRow">
      <w:rPr>
        <w:b/>
      </w:rPr>
      <w:tcPr>
        <w:shd w:val="clear" w:color="auto" w:fill="BEBEBE" w:themeFill="background1" w:themeFillShade="BF"/>
      </w:tcPr>
    </w:tblStyle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glossaryDocument" Target="glossary/document.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jpeg"/><Relationship Id="rId15" Type="http://schemas.openxmlformats.org/officeDocument/2006/relationships/theme" Target="theme/theme1.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EA96D7F7CF1A4A5297711D2BFC5C5079"/>
        <w:style w:val=""/>
        <w:category>
          <w:name w:val="常规"/>
          <w:gallery w:val="placeholder"/>
        </w:category>
        <w:types>
          <w:type w:val="bbPlcHdr"/>
        </w:types>
        <w:behaviors>
          <w:behavior w:val="content"/>
        </w:behaviors>
        <w:description w:val=""/>
        <w:guid w:val="{FA19F256-A0E0-46E6-8C94-EBB64F501464}"/>
      </w:docPartPr>
      <w:docPartBody>
        <w:p w14:paraId="2EC6B232">
          <w:pPr>
            <w:pStyle w:val="43"/>
          </w:pPr>
          <w:r>
            <w:rPr>
              <w:rStyle w:val="4"/>
              <w:rFonts w:hint="eastAsia"/>
              <w:color w:val="000000" w:themeColor="text1"/>
            </w:rPr>
            <w:t>年  月  日</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B37C5"/>
    <w:rsid w:val="00055009"/>
    <w:rsid w:val="000C3A0F"/>
    <w:rsid w:val="0010268D"/>
    <w:rsid w:val="00131B8D"/>
    <w:rsid w:val="001B3F57"/>
    <w:rsid w:val="00231C42"/>
    <w:rsid w:val="0023368B"/>
    <w:rsid w:val="002B3139"/>
    <w:rsid w:val="002C233F"/>
    <w:rsid w:val="003A1DB1"/>
    <w:rsid w:val="004024A0"/>
    <w:rsid w:val="00556BB6"/>
    <w:rsid w:val="005627B7"/>
    <w:rsid w:val="00596956"/>
    <w:rsid w:val="005B37C5"/>
    <w:rsid w:val="006526B8"/>
    <w:rsid w:val="00695E5C"/>
    <w:rsid w:val="0074518B"/>
    <w:rsid w:val="00756999"/>
    <w:rsid w:val="00757B67"/>
    <w:rsid w:val="007808DA"/>
    <w:rsid w:val="007B18BA"/>
    <w:rsid w:val="007D6803"/>
    <w:rsid w:val="008A1BA2"/>
    <w:rsid w:val="008E038D"/>
    <w:rsid w:val="009162DF"/>
    <w:rsid w:val="009222E7"/>
    <w:rsid w:val="00925686"/>
    <w:rsid w:val="00973196"/>
    <w:rsid w:val="00974C20"/>
    <w:rsid w:val="00975BC4"/>
    <w:rsid w:val="00A520D0"/>
    <w:rsid w:val="00A62048"/>
    <w:rsid w:val="00B64CAE"/>
    <w:rsid w:val="00B70EC9"/>
    <w:rsid w:val="00B72406"/>
    <w:rsid w:val="00C14AD7"/>
    <w:rsid w:val="00DD6105"/>
    <w:rsid w:val="00DD65DB"/>
    <w:rsid w:val="00E7527D"/>
    <w:rsid w:val="00EA39B5"/>
    <w:rsid w:val="00EA623C"/>
    <w:rsid w:val="00EF2421"/>
    <w:rsid w:val="00EF43C4"/>
    <w:rsid w:val="00FB4696"/>
    <w:rsid w:val="00FC445E"/>
    <w:rsid w:val="00FD1E0D"/>
    <w:rsid w:val="00FE1576"/>
    <w:rsid w:val="00FF078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autoRedefine/>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autoRedefine/>
    <w:semiHidden/>
    <w:qFormat/>
    <w:uiPriority w:val="99"/>
    <w:rPr>
      <w:color w:val="808080"/>
    </w:rPr>
  </w:style>
  <w:style w:type="paragraph" w:customStyle="1" w:styleId="5">
    <w:name w:val="EA96D7F7CF1A4A5297711D2BFC5C5079"/>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5BB15160A6374FA780ABA93A091EAFCA"/>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2FAC1DDF9F13492398C64F996A4FE0B0"/>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FE6238363F154FE2B2D7086A1D0C5860"/>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B0D926B436954A41A112245489FAED6D"/>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9045FBB2F32B483D91F7ECF0C6DC16A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
    <w:name w:val="30AEC40758D240CDAC85060DAB29F7A3"/>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
    <w:name w:val="EA96D7F7CF1A4A5297711D2BFC5C5079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
    <w:name w:val="5BB15160A6374FA780ABA93A091EAFCA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
    <w:name w:val="2FAC1DDF9F13492398C64F996A4FE0B0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
    <w:name w:val="FE6238363F154FE2B2D7086A1D0C5860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
    <w:name w:val="B0D926B436954A41A112245489FAED6D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
    <w:name w:val="9045FBB2F32B483D91F7ECF0C6DC16A2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
    <w:name w:val="30AEC40758D240CDAC85060DAB29F7A3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
    <w:name w:val="EA96D7F7CF1A4A5297711D2BFC5C5079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
    <w:name w:val="5BB15160A6374FA780ABA93A091EAFCA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
    <w:name w:val="2FAC1DDF9F13492398C64F996A4FE0B0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
    <w:name w:val="FE6238363F154FE2B2D7086A1D0C5860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
    <w:name w:val="B0D926B436954A41A112245489FAED6D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
    <w:name w:val="9045FBB2F32B483D91F7ECF0C6DC16A2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
    <w:name w:val="30AEC40758D240CDAC85060DAB29F7A3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
    <w:name w:val="5AD39ACF3C0B4BD88CFA70B400768517"/>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7">
    <w:name w:val="27DA420926AA423E8F10E6D506FD324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8">
    <w:name w:val="D635DE0BC0DC4DBBBE530E11BDB6916D"/>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9">
    <w:name w:val="EA96D7F7CF1A4A5297711D2BFC5C5079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
    <w:name w:val="5BB15160A6374FA780ABA93A091EAFCA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
    <w:name w:val="2FAC1DDF9F13492398C64F996A4FE0B0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
    <w:name w:val="5AD39ACF3C0B4BD88CFA70B400768517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
    <w:name w:val="27DA420926AA423E8F10E6D506FD3242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
    <w:name w:val="D635DE0BC0DC4DBBBE530E11BDB6916D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
    <w:name w:val="30AEC40758D240CDAC85060DAB29F7A3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
    <w:name w:val="EA96D7F7CF1A4A5297711D2BFC5C50794"/>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
    <w:name w:val="5BB15160A6374FA780ABA93A091EAFCA4"/>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
    <w:name w:val="2FAC1DDF9F13492398C64F996A4FE0B04"/>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
    <w:name w:val="5AD39ACF3C0B4BD88CFA70B400768517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
    <w:name w:val="27DA420926AA423E8F10E6D506FD3242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1">
    <w:name w:val="D635DE0BC0DC4DBBBE530E11BDB6916D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2">
    <w:name w:val="30AEC40758D240CDAC85060DAB29F7A34"/>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3">
    <w:name w:val="EA96D7F7CF1A4A5297711D2BFC5C50795"/>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4">
    <w:name w:val="5BB15160A6374FA780ABA93A091EAFCA5"/>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
    <w:name w:val="2FAC1DDF9F13492398C64F996A4FE0B05"/>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
    <w:name w:val="5AD39ACF3C0B4BD88CFA70B400768517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7">
    <w:name w:val="27DA420926AA423E8F10E6D506FD3242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8">
    <w:name w:val="D635DE0BC0DC4DBBBE530E11BDB6916D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9">
    <w:name w:val="30AEC40758D240CDAC85060DAB29F7A35"/>
    <w:autoRedefine/>
    <w:qFormat/>
    <w:uiPriority w:val="0"/>
    <w:pPr>
      <w:widowControl w:val="0"/>
      <w:jc w:val="both"/>
    </w:pPr>
    <w:rPr>
      <w:rFonts w:ascii="Times New Roman" w:hAnsi="Times New Roman" w:eastAsia="宋体" w:cs="Times New Roman"/>
      <w:kern w:val="2"/>
      <w:sz w:val="21"/>
      <w:szCs w:val="24"/>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59</Pages>
  <Words>24701</Words>
  <Characters>26187</Characters>
  <Lines>291</Lines>
  <Paragraphs>82</Paragraphs>
  <TotalTime>0</TotalTime>
  <ScaleCrop>false</ScaleCrop>
  <LinksUpToDate>false</LinksUpToDate>
  <CharactersWithSpaces>31089</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2018-12-29T01:12:00Z</dcterms:created>
  <dc:creator>杨佳佳</dc:creator>
  <cp:lastModifiedBy>.</cp:lastModifiedBy>
  <cp:lastPrinted>2024-07-02T09:31:00Z</cp:lastPrinted>
  <dcterms:modified xsi:type="dcterms:W3CDTF">2024-10-12T07:31:10Z</dcterms:modified>
  <dc:title>货物公开招标</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880F57A76A414B14A2387AC33543BC7C</vt:lpwstr>
  </property>
</Properties>
</file>