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9063" w:type="dxa"/>
        <w:jc w:val="center"/>
        <w:tblLayout w:type="fixed"/>
        <w:tblCellMar>
          <w:top w:w="0" w:type="dxa"/>
          <w:left w:w="108" w:type="dxa"/>
          <w:bottom w:w="0" w:type="dxa"/>
          <w:right w:w="108" w:type="dxa"/>
        </w:tblCellMar>
      </w:tblPr>
      <w:tblGrid>
        <w:gridCol w:w="1951"/>
        <w:gridCol w:w="284"/>
        <w:gridCol w:w="6828"/>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YXCG-20240601</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阳江技师学院2024年烹饪专业实习实训材料配送采购项目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阳江技师学院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二○二四年六月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"_Toc6592"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"_Toc19316"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"_Toc30404"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line="420" w:lineRule="atLeast"/>
        <w:rPr>
          <w:color w:val="000000" w:themeColor="text1"/>
          <w:highlight w:val="none"/>
          <w14:textFill>
            <w14:solidFill>
              <w14:schemeClr w14:val="tx1"/>
            </w14:solidFill>
          </w14:textFill>
        </w:rPr>
      </w:pPr>
      <w:bookmarkStart w:id="1" w:name="_Toc339362257"/>
      <w:bookmarkStart w:id="2" w:name="_Toc350438702"/>
      <w:bookmarkStart w:id="3" w:name="_Toc332206657"/>
      <w:bookmarkStart w:id="4" w:name="_Toc339441044"/>
      <w:bookmarkStart w:id="5" w:name="_Toc331683994"/>
      <w:bookmarkStart w:id="6" w:name="_Toc342060322"/>
      <w:bookmarkStart w:id="7" w:name="_Toc365967002"/>
      <w:bookmarkStart w:id="8" w:name="_Toc333935278"/>
      <w:bookmarkStart w:id="9" w:name="_Toc345513762"/>
      <w:bookmarkStart w:id="10" w:name="_Toc331512856"/>
      <w:bookmarkStart w:id="11" w:name="_Toc339019954"/>
      <w:bookmarkStart w:id="12" w:name="_Toc340677031"/>
      <w:bookmarkStart w:id="13" w:name="_Toc339020186"/>
      <w:bookmarkStart w:id="14" w:name="_Toc339020048"/>
      <w:bookmarkStart w:id="15" w:name="_Toc28293"/>
      <w:bookmarkStart w:id="16" w:name="_Toc349127583"/>
      <w:bookmarkStart w:id="17" w:name="_Toc366072457"/>
      <w:bookmarkStart w:id="18" w:name="_Toc332270305"/>
      <w:bookmarkStart w:id="19" w:name="_Toc336681892"/>
      <w:bookmarkStart w:id="20" w:name="_Toc350756403"/>
      <w:bookmarkStart w:id="21" w:name="_Toc336681537"/>
      <w:bookmarkStart w:id="22" w:name="_Toc340672830"/>
      <w:bookmarkStart w:id="23" w:name="_Toc333238571"/>
      <w:bookmarkStart w:id="24" w:name="_Toc340507403"/>
      <w:bookmarkStart w:id="25" w:name="_Toc337632315"/>
      <w:bookmarkStart w:id="26" w:name="_Toc341348291"/>
      <w:bookmarkStart w:id="27" w:name="_Toc342296708"/>
      <w:bookmarkStart w:id="28" w:name="_Toc333935619"/>
      <w:bookmarkStart w:id="29" w:name="_Toc330459945"/>
      <w:bookmarkStart w:id="30" w:name="_Toc365985108"/>
      <w:bookmarkStart w:id="31" w:name="_Toc333237723"/>
      <w:bookmarkStart w:id="32" w:name="_Toc339019828"/>
      <w:bookmarkStart w:id="33" w:name="_Toc333237612"/>
      <w:bookmarkStart w:id="34" w:name="_Toc34914354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20" w:lineRule="atLeast"/>
        <w:ind w:left="105" w:leftChars="50" w:firstLine="420" w:firstLineChars="200"/>
        <w:jc w:val="left"/>
        <w:rPr>
          <w:rFonts w:ascii="宋体" w:hAnsi="宋体"/>
          <w:bCs/>
          <w:color w:val="000000" w:themeColor="text1"/>
          <w:highlight w:val="none"/>
          <w14:textFill>
            <w14:solidFill>
              <w14:schemeClr w14:val="tx1"/>
            </w14:solidFill>
          </w14:textFill>
        </w:rPr>
      </w:pPr>
    </w:p>
    <w:p>
      <w:pPr>
        <w:widowControl/>
        <w:tabs>
          <w:tab w:val="left" w:pos="502"/>
          <w:tab w:val="left" w:pos="5145"/>
        </w:tabs>
        <w:adjustRightInd w:val="0"/>
        <w:snapToGrid w:val="0"/>
        <w:spacing w:line="420" w:lineRule="atLeas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广东业信采购招标有限公司（以下简称“代理采购机构”）受阳江技师学院（以下简称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）的委托，就阳江技师学院2024年烹饪专业实习实训材料配送采购项目进行公开招标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YXCG-20240601)，欢迎符合条件的投标人参加。有关事项如下：</w:t>
      </w:r>
    </w:p>
    <w:p>
      <w:pPr>
        <w:widowControl/>
        <w:tabs>
          <w:tab w:val="left" w:pos="502"/>
        </w:tabs>
        <w:adjustRightInd w:val="0"/>
        <w:snapToGrid w:val="0"/>
        <w:spacing w:line="420" w:lineRule="atLeas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20" w:lineRule="atLeas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项目名称：阳江技师学院2024年烹饪专业实习实训材料配送采购项目</w:t>
      </w:r>
    </w:p>
    <w:p>
      <w:pPr>
        <w:widowControl/>
        <w:numPr>
          <w:ilvl w:val="0"/>
          <w:numId w:val="20"/>
        </w:numPr>
        <w:tabs>
          <w:tab w:val="left" w:pos="735"/>
          <w:tab w:val="clear" w:pos="528"/>
        </w:tabs>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YXCG-20240601</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采购预算金额：</w:t>
      </w:r>
      <w:r>
        <w:rPr>
          <w:rFonts w:hint="eastAsia" w:ascii="宋体" w:hAnsi="宋体"/>
          <w:bCs/>
          <w:color w:val="000000" w:themeColor="text1"/>
          <w:highlight w:val="none"/>
          <w14:textFill>
            <w14:solidFill>
              <w14:schemeClr w14:val="tx1"/>
            </w14:solidFill>
          </w14:textFill>
        </w:rPr>
        <w:t>人</w:t>
      </w:r>
      <w:r>
        <w:rPr>
          <w:rFonts w:hint="eastAsia" w:ascii="宋体" w:hAnsi="宋体" w:cs="宋体"/>
          <w:bCs/>
          <w:color w:val="000000" w:themeColor="text1"/>
          <w:highlight w:val="none"/>
          <w14:textFill>
            <w14:solidFill>
              <w14:schemeClr w14:val="tx1"/>
            </w14:solidFill>
          </w14:textFill>
        </w:rPr>
        <w:t>民币633684.20元。</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报价方式：折扣率报价（投标折扣率报价为0%-100%）。</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w:t>
      </w:r>
      <w:r>
        <w:rPr>
          <w:rFonts w:hint="eastAsia" w:ascii="宋体" w:hAnsi="宋体"/>
          <w:color w:val="000000" w:themeColor="text1"/>
          <w:spacing w:val="-6"/>
          <w:szCs w:val="21"/>
          <w:highlight w:val="none"/>
          <w14:textFill>
            <w14:solidFill>
              <w14:schemeClr w14:val="tx1"/>
            </w14:solidFill>
          </w14:textFill>
        </w:rPr>
        <w:t>：</w:t>
      </w:r>
      <w:r>
        <w:rPr>
          <w:rFonts w:hint="eastAsia" w:ascii="宋体" w:hAnsi="宋体"/>
          <w:color w:val="000000" w:themeColor="text1"/>
          <w:spacing w:val="-6"/>
          <w:szCs w:val="21"/>
          <w:highlight w:val="none"/>
          <w14:textFill>
            <w14:solidFill>
              <w14:schemeClr w14:val="tx1"/>
            </w14:solidFill>
          </w14:textFill>
        </w:rPr>
        <w:t>合同生效后一年或预算金额达到上限为止。</w:t>
      </w:r>
    </w:p>
    <w:p>
      <w:pPr>
        <w:widowControl/>
        <w:numPr>
          <w:ilvl w:val="0"/>
          <w:numId w:val="20"/>
        </w:numPr>
        <w:tabs>
          <w:tab w:val="left" w:pos="315"/>
          <w:tab w:val="left" w:pos="735"/>
          <w:tab w:val="clear" w:pos="528"/>
        </w:tabs>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20" w:lineRule="atLeas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20" w:lineRule="atLeas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为采购项目提供整体设计、规范编制或者项目管理、监理、检测等服务的供应商，不得再参加采购项目的其他采购活动。（提供《投标函》承诺）</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投标人必须具备有效的《食品经营许可证》。</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20" w:lineRule="atLeas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20" w:lineRule="atLeas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cs="宋体"/>
          <w:bCs/>
          <w:color w:val="000000" w:themeColor="text1"/>
          <w:highlight w:val="none"/>
          <w14:textFill>
            <w14:solidFill>
              <w14:schemeClr w14:val="tx1"/>
            </w14:solidFill>
          </w14:textFill>
        </w:rPr>
        <w:t xml:space="preserve"> </w:t>
      </w:r>
      <w:sdt>
        <w:sdtPr>
          <w:rPr>
            <w:rFonts w:hint="eastAsia" w:ascii="宋体" w:hAnsi="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15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2024年7月15日</w:t>
          </w:r>
        </w:sdtContent>
      </w:sdt>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至  </w:t>
      </w:r>
      <w:sdt>
        <w:sdtPr>
          <w:rPr>
            <w:rFonts w:hint="eastAsia" w:ascii="宋体" w:hAnsi="宋体" w:cs="宋体"/>
            <w:color w:val="000000" w:themeColor="text1"/>
            <w:highlight w:val="none"/>
            <w14:textFill>
              <w14:solidFill>
                <w14:schemeClr w14:val="tx1"/>
              </w14:solidFill>
            </w14:textFill>
          </w:rPr>
          <w:id w:val="785397802"/>
          <w:lock w:val="sdtLocked"/>
          <w:placeholder>
            <w:docPart w:val="{8fa8cebb-8172-4909-8eeb-8b9763df2ab4}"/>
          </w:placeholder>
          <w:date w:fullDate="2024-07-22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2024年7月22日</w:t>
          </w:r>
        </w:sdtContent>
      </w:sdt>
      <w:r>
        <w:rPr>
          <w:rFonts w:hint="eastAsia" w:ascii="宋体" w:hAnsi="宋体" w:cs="宋体"/>
          <w:bCs/>
          <w:color w:val="000000" w:themeColor="text1"/>
          <w:highlight w:val="none"/>
          <w14:textFill>
            <w14:solidFill>
              <w14:schemeClr w14:val="tx1"/>
            </w14:solidFill>
          </w14:textFill>
        </w:rPr>
        <w:t>。</w:t>
      </w:r>
    </w:p>
    <w:p>
      <w:pPr>
        <w:widowControl/>
        <w:adjustRightInd w:val="0"/>
        <w:snapToGrid w:val="0"/>
        <w:spacing w:line="420" w:lineRule="exact"/>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42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20" w:lineRule="exact"/>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cs="宋体"/>
          <w:bCs/>
          <w:color w:val="000000" w:themeColor="text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 xml:space="preserve"> 2024年7月15日至2024年7月22日</w:t>
      </w:r>
      <w:r>
        <w:rPr>
          <w:rFonts w:hint="eastAsia" w:ascii="宋体" w:hAnsi="宋体" w:cs="宋体"/>
          <w:bCs/>
          <w:color w:val="000000" w:themeColor="text1"/>
          <w:highlight w:val="none"/>
          <w14:textFill>
            <w14:solidFill>
              <w14:schemeClr w14:val="tx1"/>
            </w14:solidFill>
          </w14:textFill>
        </w:rPr>
        <w:t>，上午9:00～12:0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420" w:lineRule="exact"/>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ascii="宋体" w:hAnsi="宋体" w:cs="宋体"/>
          <w:color w:val="000000" w:themeColor="text1"/>
          <w:highlight w:val="none"/>
          <w14:textFill>
            <w14:solidFill>
              <w14:schemeClr w14:val="tx1"/>
            </w14:solidFill>
          </w14:textFill>
        </w:rPr>
        <w:t>：阳江市江城区猫山四街33号A座2楼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2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420" w:lineRule="exact"/>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20" w:lineRule="exact"/>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20" w:lineRule="exact"/>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420" w:lineRule="exact"/>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420" w:lineRule="exact"/>
        <w:ind w:left="211" w:hanging="211" w:hangingChars="1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4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1.递交投标文件时间：</w:t>
      </w:r>
      <w:sdt>
        <w:sdtPr>
          <w:rPr>
            <w:rFonts w:hint="eastAsia" w:ascii="宋体" w:hAnsi="宋体" w:cs="宋体"/>
            <w:color w:val="000000" w:themeColor="text1"/>
            <w:highlight w:val="none"/>
            <w14:textFill>
              <w14:solidFill>
                <w14:schemeClr w14:val="tx1"/>
              </w14:solidFill>
            </w14:textFill>
          </w:rPr>
          <w:id w:val="785397802"/>
          <w:lock w:val="sdtLocked"/>
          <w:placeholder>
            <w:docPart w:val="{12dd61d2-dfec-434c-862b-0b720b5c819c}"/>
          </w:placeholder>
          <w:date w:fullDate="2024-08-07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2024年8月7日</w:t>
          </w:r>
        </w:sdtContent>
      </w:sdt>
      <w:r>
        <w:rPr>
          <w:rFonts w:hint="eastAsia" w:ascii="宋体" w:hAnsi="宋体" w:cs="宋体"/>
          <w:color w:val="000000" w:themeColor="text1"/>
          <w:highlight w:val="none"/>
          <w14:textFill>
            <w14:solidFill>
              <w14:schemeClr w14:val="tx1"/>
            </w14:solidFill>
          </w14:textFill>
        </w:rPr>
        <w:t xml:space="preserve"> 9:00-9:30 (北京时间)。</w:t>
      </w:r>
    </w:p>
    <w:p>
      <w:pPr>
        <w:widowControl/>
        <w:tabs>
          <w:tab w:val="left" w:pos="735"/>
        </w:tabs>
        <w:adjustRightInd w:val="0"/>
        <w:snapToGrid w:val="0"/>
        <w:spacing w:line="4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2.投标截止时间、开标时间：</w:t>
      </w:r>
      <w:sdt>
        <w:sdtPr>
          <w:rPr>
            <w:rFonts w:hint="eastAsia" w:ascii="宋体" w:hAnsi="宋体" w:cs="宋体"/>
            <w:color w:val="000000" w:themeColor="text1"/>
            <w:highlight w:val="none"/>
            <w14:textFill>
              <w14:solidFill>
                <w14:schemeClr w14:val="tx1"/>
              </w14:solidFill>
            </w14:textFill>
          </w:rPr>
          <w:id w:val="785397802"/>
          <w:lock w:val="sdtLocked"/>
          <w:placeholder>
            <w:docPart w:val="{b17cac5e-c390-4766-b516-6a58295ff308}"/>
          </w:placeholder>
          <w:date w:fullDate="2024-08-07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2024年8月7日</w:t>
          </w:r>
        </w:sdtContent>
      </w:sdt>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9:30</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4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4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20" w:lineRule="exact"/>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2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称：阳江技师学院</w:t>
      </w:r>
    </w:p>
    <w:p>
      <w:pPr>
        <w:tabs>
          <w:tab w:val="left" w:pos="735"/>
          <w:tab w:val="left" w:pos="4680"/>
        </w:tabs>
        <w:adjustRightInd w:val="0"/>
        <w:snapToGrid w:val="0"/>
        <w:spacing w:line="42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址：阳江市江城区白沙街道望牛岗325国道边</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卢老师</w:t>
      </w:r>
    </w:p>
    <w:p>
      <w:pPr>
        <w:tabs>
          <w:tab w:val="left" w:pos="735"/>
          <w:tab w:val="left" w:pos="4680"/>
        </w:tabs>
        <w:adjustRightInd w:val="0"/>
        <w:snapToGrid w:val="0"/>
        <w:spacing w:line="440" w:lineRule="atLeas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0662-2206300</w:t>
      </w:r>
      <w:r>
        <w:rPr>
          <w:rFonts w:hint="eastAsia" w:ascii="宋体" w:hAnsi="宋体" w:cs="Tahoma"/>
          <w:color w:val="000000" w:themeColor="text1"/>
          <w:kern w:val="28"/>
          <w:szCs w:val="21"/>
          <w:highlight w:val="none"/>
          <w14:textFill>
            <w14:solidFill>
              <w14:schemeClr w14:val="tx1"/>
            </w14:solidFill>
          </w14:textFill>
        </w:rPr>
        <w:t xml:space="preserve"> </w:t>
      </w:r>
    </w:p>
    <w:p>
      <w:pPr>
        <w:tabs>
          <w:tab w:val="left" w:pos="735"/>
          <w:tab w:val="left" w:pos="4680"/>
        </w:tabs>
        <w:adjustRightInd w:val="0"/>
        <w:snapToGrid w:val="0"/>
        <w:spacing w:line="420" w:lineRule="atLeast"/>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420" w:lineRule="atLeas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20" w:lineRule="atLeas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20" w:lineRule="atLeast"/>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420" w:lineRule="atLeas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420" w:lineRule="atLeas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420" w:lineRule="atLeast"/>
        <w:ind w:firstLine="630" w:firstLineChars="3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adjustRightInd w:val="0"/>
        <w:snapToGrid w:val="0"/>
        <w:spacing w:line="420" w:lineRule="atLeast"/>
        <w:rPr>
          <w:rFonts w:ascii="宋体" w:hAnsi="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420" w:lineRule="atLeas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420" w:lineRule="atLeas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w:t>
      </w:r>
      <w:bookmarkStart w:id="37" w:name="_Toc339019829"/>
      <w:bookmarkStart w:id="38" w:name="_Toc342296709"/>
      <w:bookmarkStart w:id="39" w:name="_Toc339019955"/>
      <w:bookmarkStart w:id="40" w:name="_Toc365967003"/>
      <w:bookmarkStart w:id="41" w:name="_Toc339362258"/>
      <w:bookmarkStart w:id="42" w:name="_Toc333935279"/>
      <w:bookmarkStart w:id="43" w:name="_Toc350438703"/>
      <w:bookmarkStart w:id="44" w:name="_Toc333238572"/>
      <w:bookmarkStart w:id="45" w:name="_Toc350756404"/>
      <w:bookmarkStart w:id="46" w:name="_Toc333935620"/>
      <w:bookmarkStart w:id="47" w:name="_Toc332206658"/>
      <w:bookmarkStart w:id="48" w:name="_Toc345513763"/>
      <w:bookmarkStart w:id="49" w:name="_Toc332270306"/>
      <w:bookmarkStart w:id="50" w:name="_Toc337632316"/>
      <w:bookmarkStart w:id="51" w:name="_Toc336681538"/>
      <w:bookmarkStart w:id="52" w:name="_Toc340672831"/>
      <w:bookmarkStart w:id="53" w:name="_Toc341348292"/>
      <w:bookmarkStart w:id="54" w:name="_Toc349127584"/>
      <w:bookmarkStart w:id="55" w:name="_Toc331683995"/>
      <w:bookmarkStart w:id="56" w:name="_Toc366072458"/>
      <w:bookmarkStart w:id="57" w:name="_Toc339020049"/>
      <w:bookmarkStart w:id="58" w:name="_Toc365985109"/>
      <w:bookmarkStart w:id="59" w:name="_Toc342060323"/>
      <w:bookmarkStart w:id="60" w:name="_Toc331512857"/>
      <w:bookmarkStart w:id="61" w:name="_Toc339441045"/>
      <w:bookmarkStart w:id="62" w:name="_Toc340507404"/>
      <w:bookmarkStart w:id="63" w:name="_Toc339020187"/>
      <w:bookmarkStart w:id="64" w:name="_Toc340677032"/>
      <w:bookmarkStart w:id="65" w:name="_Toc333237613"/>
      <w:bookmarkStart w:id="66" w:name="_Toc336681893"/>
      <w:bookmarkStart w:id="67" w:name="_Toc333237724"/>
      <w:bookmarkStart w:id="68" w:name="_Toc349143547"/>
      <w:bookmarkStart w:id="69" w:name="_Toc330459946"/>
      <w:r>
        <w:rPr>
          <w:rFonts w:hint="eastAsia" w:ascii="宋体" w:hAnsi="宋体" w:cs="宋体"/>
          <w:color w:val="000000" w:themeColor="text1"/>
          <w:szCs w:val="21"/>
          <w:highlight w:val="none"/>
          <w14:textFill>
            <w14:solidFill>
              <w14:schemeClr w14:val="tx1"/>
            </w14:solidFill>
          </w14:textFill>
        </w:rPr>
        <w:t xml:space="preserve">    </w:t>
      </w:r>
      <w:sdt>
        <w:sdtPr>
          <w:rPr>
            <w:rFonts w:hint="eastAsia" w:ascii="宋体" w:hAnsi="宋体" w:cs="宋体"/>
            <w:color w:val="000000" w:themeColor="text1"/>
            <w:highlight w:val="none"/>
            <w14:textFill>
              <w14:solidFill>
                <w14:schemeClr w14:val="tx1"/>
              </w14:solidFill>
            </w14:textFill>
          </w:rPr>
          <w:id w:val="785397802"/>
          <w:lock w:val="sdtLocked"/>
          <w:placeholder>
            <w:docPart w:val="{a3ce5f3d-1ac2-4887-95e8-ac49470be78f}"/>
          </w:placeholder>
          <w:date w:fullDate="2024-07-15T00:00:00Z">
            <w:dateFormat w:val="yyyy'年'M'月'd'日'"/>
            <w:lid w:val="zh-CN"/>
            <w:storeMappedDataAs w:val="datetime"/>
            <w:calendar w:val="gregorian"/>
          </w:date>
        </w:sdtPr>
        <w:sdtEndPr>
          <w:rPr>
            <w:rFonts w:hint="eastAsia" w:ascii="宋体" w:hAnsi="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2024年7月15日</w:t>
          </w:r>
        </w:sdtContent>
      </w:sdt>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11" w:name="_GoBack"/>
      <w:bookmarkEnd w:id="2111"/>
    </w:p>
    <w:p>
      <w:pPr>
        <w:pStyle w:val="2"/>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013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333237614"/>
      <w:bookmarkStart w:id="75" w:name="_Toc330459949"/>
      <w:bookmarkStart w:id="76" w:name="_Toc75570886"/>
      <w:bookmarkStart w:id="77" w:name="_Toc333935621"/>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6592"/>
      <w:bookmarkStart w:id="80" w:name="_Toc342060341"/>
      <w:bookmarkStart w:id="81" w:name="_Toc350438716"/>
      <w:bookmarkStart w:id="82" w:name="_Toc340507409"/>
      <w:bookmarkStart w:id="83" w:name="_Toc345513834"/>
      <w:bookmarkStart w:id="84" w:name="_Toc336681547"/>
      <w:bookmarkStart w:id="85" w:name="_Toc349143556"/>
      <w:bookmarkStart w:id="86" w:name="_Toc333237755"/>
      <w:bookmarkStart w:id="87" w:name="_Toc366072495"/>
      <w:bookmarkStart w:id="88" w:name="_Toc339441054"/>
      <w:bookmarkStart w:id="89" w:name="_Toc330459952"/>
      <w:bookmarkStart w:id="90" w:name="_Toc350756417"/>
      <w:bookmarkStart w:id="91" w:name="_Toc349127593"/>
      <w:bookmarkStart w:id="92" w:name="_Toc339362267"/>
      <w:bookmarkStart w:id="93" w:name="_Toc340677037"/>
      <w:bookmarkStart w:id="94" w:name="_Toc336681902"/>
      <w:bookmarkStart w:id="95" w:name="_Toc332270313"/>
      <w:bookmarkStart w:id="96" w:name="_Toc342296727"/>
      <w:bookmarkStart w:id="97" w:name="_Toc333237644"/>
      <w:bookmarkStart w:id="98" w:name="_Toc332206675"/>
      <w:bookmarkStart w:id="99" w:name="_Toc341348305"/>
      <w:bookmarkStart w:id="100" w:name="_Toc339019856"/>
      <w:bookmarkStart w:id="101" w:name="_Toc331684005"/>
      <w:bookmarkStart w:id="102" w:name="_Toc365985146"/>
      <w:bookmarkStart w:id="103" w:name="_Toc339019982"/>
      <w:bookmarkStart w:id="104" w:name="_Toc339020062"/>
      <w:bookmarkStart w:id="105" w:name="_Toc337632325"/>
      <w:bookmarkStart w:id="106" w:name="_Toc331512865"/>
      <w:bookmarkStart w:id="107" w:name="_Toc340672836"/>
      <w:bookmarkStart w:id="108" w:name="_Toc339020200"/>
      <w:bookmarkStart w:id="109" w:name="_Toc333935313"/>
      <w:bookmarkStart w:id="110" w:name="_Toc333238600"/>
      <w:bookmarkStart w:id="111" w:name="_Toc333935654"/>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配送服务报价包含整个项目所需的货物、包装、配送、运输、装卸、保险、检验检疫，配备人员工资、福利、社保及相关税费等一切费用，采购人不再支付其他任何费用。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采购合同由中标供应商凭《中标通知书》与采购人双方签订，签订时间为《中标通知书》发出之日起30个日历日内。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价格以阳江市发展和改革局上一个月在政府信息公开公布的价格为基准价格，若上述官方机构公布的价格中没有的产品价格信息，“市场调查部分”在实施采购及供货前每月调查一次，调查结果作为下一个供货月内的基准价，并由双方指定人员参与并签字确认（原则上在每月的25日至月底进行市场调查，作为下个月内的基准价。）肉类、果蔬菜类、水产海鲜类、干货类由采购人分别指定阳江市市区范围内3个大型肉菜贸易市场，粮油、调味料、厨房辅材用品类由采购人分别指定阳江市市区范围内3家正规大型商超进行同类同质产品的价格调查出。若仍无法参照同类或相近品种产品的，由中标供应商与采购人双方共同调研的价格为基准价格，供货时由中标供应商与采购人共同协商，参考同类或相近品种产品的市场行情及根据投标人所报投标折扣率来确定执行标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2.本项目报价方式为折扣率报价，0%＜折扣率≤100%，且该折扣率必须为固定数值，不接受区间报价（如5%～10%）。</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3.合同执行期内，不论中标供应商供应货物的来源何地均按中标折扣率结算，中标折扣率合同期内不作调整。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1.付款方式：中标供应商完成当月供货，根据采购人和中标供应商确定的价格，采购人与供应商核对当月供货数量和金额后，采购人收到供应商发票后在15日前支付当月货款，每月结算一次。</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b/>
                <w:bCs/>
                <w:color w:val="000000" w:themeColor="text1"/>
                <w:highlight w:val="none"/>
                <w:lang w:val="zh-Hans"/>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1.供应商供应的农产品必须要提供农产品合格证。</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1.采购人在服务期限内对中标供应商实行考核制度，服务期限内（即一年内）若扣分累计达到30分或以上则采购人有权利取消取消中标供应商的配送资格。 </w:t>
            </w:r>
          </w:p>
          <w:p>
            <w:pPr>
              <w:spacing w:line="320" w:lineRule="exact"/>
              <w:rPr>
                <w:rFonts w:ascii="宋体" w:hAnsi="宋体" w:cs="宋体"/>
                <w:color w:val="000000" w:themeColor="text1"/>
                <w:highlight w:val="none"/>
                <w:lang w:val="zh-Hans"/>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考核标准：每次供应肉菜不提供残留农药合格证明扣10分；每次不符合肉菜验收标准细则中任一条扣3分/条；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cs="宋体"/>
                <w:color w:val="000000" w:themeColor="text1"/>
                <w:highlight w:val="none"/>
                <w:lang w:val="zh-Hans"/>
                <w14:textFill>
                  <w14:solidFill>
                    <w14:schemeClr w14:val="tx1"/>
                  </w14:solidFill>
                </w14:textFill>
              </w:rPr>
              <w:t>质量考核评价办法》。</w:t>
            </w:r>
          </w:p>
          <w:p>
            <w:pPr>
              <w:spacing w:line="320" w:lineRule="exact"/>
              <w:rPr>
                <w:rFonts w:ascii="宋体" w:hAnsi="宋体" w:cs="宋体"/>
                <w:color w:val="000000" w:themeColor="text1"/>
                <w:highlight w:val="none"/>
                <w:lang w:val="zh-Hans"/>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zh-Hans"/>
                <w14:textFill>
                  <w14:solidFill>
                    <w14:schemeClr w14:val="tx1"/>
                  </w14:solidFill>
                </w14:textFill>
              </w:rPr>
              <w:t xml:space="preserve">采购人每月对中标供应商工作考核一次，若考核3次不达标的中标供应商，采购人有权终止中标供应商的合同。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zh-Hans"/>
                <w14:textFill>
                  <w14:solidFill>
                    <w14:schemeClr w14:val="tx1"/>
                  </w14:solidFill>
                </w14:textFill>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tcBorders>
              <w:left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00" w:lineRule="exact"/>
              <w:jc w:val="center"/>
              <w:rPr>
                <w:rFonts w:hint="eastAsia" w:ascii="宋体" w:hAnsi="宋体"/>
                <w:b/>
                <w:bCs/>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br w:type="page"/>
      </w:r>
    </w:p>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9316"/>
      <w:r>
        <w:rPr>
          <w:rFonts w:hint="eastAsia"/>
          <w:color w:val="000000" w:themeColor="text1"/>
          <w:kern w:val="0"/>
          <w:sz w:val="24"/>
          <w:highlight w:val="none"/>
          <w14:textFill>
            <w14:solidFill>
              <w14:schemeClr w14:val="tx1"/>
            </w14:solidFill>
          </w14:textFill>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14:textFill>
            <w14:solidFill>
              <w14:schemeClr w14:val="tx1"/>
            </w14:solidFill>
          </w14:textFill>
        </w:rPr>
      </w:pPr>
    </w:p>
    <w:p>
      <w:pPr>
        <w:pStyle w:val="192"/>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总体要求</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★所有食材要求为非转基因食品。</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食材有使用有效期的，其剩余有效期不得少于标注有效期的80%。</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所供的物品必须符合“中华人民共和国食品卫生法”要求。</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供应商需承诺所供的物品必须符合国家有关标准，保证无异味、无霉烂变质，如不符合投标文件所描述的质量标准，必须退货并承担违约责任。</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所供商品必须符合国家行业生产及经营标准，货真价实，均能提供相应批次的合格检验证明。</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供应的货物必须各项技术指标完全符合国家有关质量检测、环保标准及产品出厂标准。</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供应商必须负责中标货物的运输、质量检测等工作，所产生的费用由中标供应商负责。</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物品具体需求量以实际供应前一天通知的为准。</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供应商不得将中标项目转包、分包，否则采购人有权单方终止合同,由此产生的一切经济损失由中标供应商自行承担。</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由于采购人工作的特殊性，供应商应做好本单位工作人员的教育工作，遵守采购人各项规定。</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供应商不得变更供应商品，应严格按招标要求（含商标、名称、产地、规格和重量等）供应，否则，采购人有权拒收。如因市场流通问题确实需要变更的，应书面向采购人申请，按采购人书面回复的意见执行。</w:t>
      </w:r>
    </w:p>
    <w:p>
      <w:pPr>
        <w:widowControl/>
        <w:tabs>
          <w:tab w:val="left" w:pos="502"/>
          <w:tab w:val="left" w:pos="753"/>
          <w:tab w:val="left" w:pos="840"/>
        </w:tabs>
        <w:adjustRightInd w:val="0"/>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如有国家政策要求采购其他食品物资的，以国家政策为准，中标供应商需无条件执行。</w:t>
      </w:r>
    </w:p>
    <w:p>
      <w:pPr>
        <w:pStyle w:val="25"/>
        <w:tabs>
          <w:tab w:val="left" w:pos="540"/>
        </w:tabs>
        <w:adjustRightInd w:val="0"/>
        <w:snapToGrid w:val="0"/>
        <w:spacing w:line="360" w:lineRule="auto"/>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二、采购食品验收标准</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 符合《中华人民共和国食品安全法》要求。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 符合中华人民共和国国家和履约地相关安全质量标准、行业规范标准、环保标准等。</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 符合招标文件和投标承诺中各方共同认可的各项要求。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 所供食品必须符合国家行业生产及经营标准，货真价实，并能提供相应批次的检验合格证明（如农药残留检测报告、动物检疫证、产品检验合格证等凭据）。</w:t>
      </w:r>
    </w:p>
    <w:p>
      <w:pPr>
        <w:widowControl/>
        <w:tabs>
          <w:tab w:val="left" w:pos="502"/>
          <w:tab w:val="left" w:pos="753"/>
          <w:tab w:val="left" w:pos="840"/>
        </w:tabs>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三、食品配送要求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 包装与标志要求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 包装：容器(框、箱、袋)要求清洁、干燥、牢固、透气，无污染、无异味、无霉变现象。</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 标志：每件食品包装必须按《农产品包装和标识管理办法》贴标签，并标明产地、品种、净含量、生产单位、地址和采收日期等。</w:t>
      </w:r>
    </w:p>
    <w:p>
      <w:pPr>
        <w:widowControl/>
        <w:tabs>
          <w:tab w:val="left" w:pos="502"/>
          <w:tab w:val="left" w:pos="753"/>
          <w:tab w:val="left" w:pos="840"/>
        </w:tabs>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 食品运输要求</w:t>
      </w:r>
    </w:p>
    <w:p>
      <w:pPr>
        <w:widowControl/>
        <w:tabs>
          <w:tab w:val="left" w:pos="502"/>
          <w:tab w:val="left" w:pos="753"/>
          <w:tab w:val="left" w:pos="840"/>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 运输工具应清洁卫生无污染，并且要保持清洁和定期消毒。</w:t>
      </w:r>
    </w:p>
    <w:p>
      <w:pPr>
        <w:spacing w:line="360" w:lineRule="auto"/>
        <w:outlineLvl w:val="2"/>
        <w:rPr>
          <w:rFonts w:ascii="宋体" w:hAnsi="宋体"/>
          <w:b/>
          <w:color w:val="000000" w:themeColor="text1"/>
          <w:szCs w:val="21"/>
          <w:highlight w:val="none"/>
          <w14:textFill>
            <w14:solidFill>
              <w14:schemeClr w14:val="tx1"/>
            </w14:solidFill>
          </w14:textFill>
        </w:rPr>
      </w:pPr>
      <w:bookmarkStart w:id="115" w:name="_Toc15585"/>
      <w:r>
        <w:rPr>
          <w:rFonts w:hint="eastAsia" w:ascii="宋体" w:hAnsi="宋体"/>
          <w:b/>
          <w:color w:val="000000" w:themeColor="text1"/>
          <w:szCs w:val="21"/>
          <w:highlight w:val="none"/>
          <w14:textFill>
            <w14:solidFill>
              <w14:schemeClr w14:val="tx1"/>
            </w14:solidFill>
          </w14:textFill>
        </w:rPr>
        <w:t>四、具体项目要求：</w:t>
      </w:r>
      <w:bookmarkEnd w:id="115"/>
    </w:p>
    <w:p>
      <w:pPr>
        <w:widowControl/>
        <w:tabs>
          <w:tab w:val="left" w:pos="502"/>
          <w:tab w:val="left" w:pos="753"/>
          <w:tab w:val="left" w:pos="840"/>
        </w:tabs>
        <w:adjustRightInd w:val="0"/>
        <w:snapToGrid w:val="0"/>
        <w:spacing w:line="360" w:lineRule="auto"/>
        <w:jc w:val="lef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肉类、腊味制品、瓜果疏菜、水产海鲜</w:t>
      </w:r>
    </w:p>
    <w:p>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鲜肉（边猪）、家禽、鱼类基本要求</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d）鱼类要求鱼眼睛清亮，角膜透明，鳞片上覆有冻结的透明黏液层，皮肤天然色泽明显。</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e）所有货物规格符合采购人提交的日采购计划中明确的具体需求，所有的肉类产品不得有注水现象。</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f）不得供应冷冻禽类、猪肉类食品。</w:t>
      </w:r>
    </w:p>
    <w:p>
      <w:pPr>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腊味：</w:t>
      </w:r>
    </w:p>
    <w:p>
      <w:pPr>
        <w:snapToGrid w:val="0"/>
        <w:spacing w:line="360" w:lineRule="auto"/>
        <w:ind w:left="210" w:leftChars="10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符合国家食品部门有关标准，色泽鲜明，肌肉暗红色，脂肪透明呈乳白色，肉干燥结实，带有固有的腊式香味。</w:t>
      </w:r>
    </w:p>
    <w:p>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瓜果蔬菜</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叶菜类：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茄果类：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瓜果类：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根菜类：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薯芋类：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葱蒜类：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豆类：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水生菜类： </w:t>
      </w:r>
    </w:p>
    <w:p>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pPr>
        <w:numPr>
          <w:ilvl w:val="0"/>
          <w:numId w:val="24"/>
        </w:num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食品供应链要求：所有食品的来源必须清晰。蔬菜来源应当为受到地方政府部门监管的自有基地、商品菜基地或蔬菜专业流通市场。</w:t>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水产海鲜类</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（1）海鲜、河鲜类必须鲜活，身体饱满结实，无腐烂异味，肉质紧密有弹性，来源可靠放心，无毒，无害，无污染（利用率不低于95%）。</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（2）新鲜水产品的具体要求：要体态完整，体色正常，捞离水后，挣扎力。</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（4）虾的头胸甲与躯干连接紧密，无断头现象。虾身清洁无污染无异味，虾眼突起，虾身较挺，肉质坚实；虾壳发亮、发硬，呈青绿色或青白色。 </w:t>
      </w:r>
    </w:p>
    <w:p>
      <w:pPr>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（5）水产品须出具贮存地的出入库检疫证明。</w:t>
      </w:r>
    </w:p>
    <w:p>
      <w:pPr>
        <w:widowControl/>
        <w:tabs>
          <w:tab w:val="left" w:pos="502"/>
          <w:tab w:val="left" w:pos="753"/>
          <w:tab w:val="left" w:pos="840"/>
        </w:tabs>
        <w:adjustRightInd w:val="0"/>
        <w:snapToGrid w:val="0"/>
        <w:spacing w:line="360" w:lineRule="auto"/>
        <w:ind w:firstLine="210" w:firstLineChars="1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（6）海鲜制品类：海鲜制品类包括但不限于鱼丸、墨鱼丸、鱼蛋、鱼腐等。</w:t>
      </w:r>
    </w:p>
    <w:p>
      <w:pPr>
        <w:widowControl/>
        <w:tabs>
          <w:tab w:val="left" w:pos="502"/>
          <w:tab w:val="left" w:pos="753"/>
          <w:tab w:val="left" w:pos="840"/>
        </w:tabs>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大米、面类、豆类、干货类、油、盐、糖、酱、酒、醋、添加剂等</w:t>
      </w:r>
    </w:p>
    <w:p>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调味料：</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1）酱油：酱油颜色比较红、亮、有光泽、透明，酱油倒在瓶子里摇一下，酱油产生的泡沫非常细腻，保持持久，挂碗现象非常好，有发黏的感觉。</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2）味精：无色至白色结晶或粉末，应具有特殊的鲜味，无异味，无肉眼可见杂质。</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3）酱类食品：应具有正常酿造酱的色泽、气味和滋味、不涩、无其他不良气味、不得有酸、苦、焦糊及其它异味、异物。</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4）淀粉制品：应具有各自品种固有的形态和色泽、不酸、不粘、不发霉、无变质、无异味、无杂质、口尝无砂质。</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5）食盐：结晶整齐一致、坚硬光滑，呈透明或半透明、不结块、无反卤吸潮现象、无杂质，沾取少许尝试具有纯正的咸味。</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6）白糖：要求色泽洁白明亮，有光泽，具有白糖的正常气味，无酸味、酒味或其他外来气味。凡是白糖都应干燥，晶粒松散，不粘手，不结块，无肉眼可见的杂质，白糖的水溶液应清晰透明无杂质。</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7）白砂糖：颗粒大如砂粒，晶粒均匀整齐，晶面明显，无碎末，糖质坚硬。</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8）绵白糖：颗粒细小而均匀，质地绵软、潮润。</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9）红糖：呈晶粒状或粉末状，干燥而松散，不结块，不成团，杂质，其水溶液清晰，无沉淀，无悬浮物，具有甘蔗汁的清香味，无有酒味、酸味或其他外来不良气味，口味浓甜带鲜，微有糖蜜味，无焦苦味或其他外来异味。</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10）冰糖：块形完整，个粒均匀，结晶组织严密，透明或半透明，无破碎。</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11）方糖：呈正六面体状，表面平整，无裂纹，铁边，断角，无突出砂粒，无霉斑。</w:t>
      </w:r>
    </w:p>
    <w:p>
      <w:pPr>
        <w:spacing w:line="360" w:lineRule="auto"/>
        <w:ind w:firstLine="210" w:firstLineChars="1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12）辛辣料：要求采用植物果实和种子粉碎而配制成的天然植物香料，如五香粉、胡椒粉、花椒粉、咖喱粉、芥末粉等，辛辣料的主要原料有八角、花椒、胡椒、桂皮、小茴香、大茴香、辣椒、孜然等。</w:t>
      </w:r>
    </w:p>
    <w:p>
      <w:pPr>
        <w:spacing w:line="360" w:lineRule="auto"/>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13）辛辣料应呈干燥状，具有该种香料植物所特有的色、香、味，没有不纯正的气味和味道，无发霉味或其他异味。</w:t>
      </w:r>
    </w:p>
    <w:p>
      <w:pPr>
        <w:snapToGrid w:val="0"/>
        <w:spacing w:line="360" w:lineRule="auto"/>
        <w:ind w:firstLine="210" w:firstLineChars="100"/>
        <w:rPr>
          <w:rFonts w:ascii="宋体" w:hAnsi="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干货制品：</w:t>
      </w:r>
      <w:r>
        <w:rPr>
          <w:rFonts w:hint="eastAsia" w:ascii="宋体" w:hAnsi="宋体"/>
          <w:color w:val="000000" w:themeColor="text1"/>
          <w:highlight w:val="none"/>
          <w14:textFill>
            <w14:solidFill>
              <w14:schemeClr w14:val="tx1"/>
            </w14:solidFill>
          </w14:textFill>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14:textFill>
            <w14:solidFill>
              <w14:schemeClr w14:val="tx1"/>
            </w14:solidFill>
          </w14:textFill>
        </w:rPr>
        <w:t>量未达到国家标准的干货制品招标人有权拒绝接收。</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黑木耳：黑木耳的质量一般以条形大而完整，耳瓣舒展少卷曲，内厚黑，富于光泽，体干不霉，无杂质和碎者为优，反之则差。</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zh-CN"/>
          <w14:textFill>
            <w14:solidFill>
              <w14:schemeClr w14:val="tx1"/>
            </w14:solidFill>
          </w14:textFill>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lang w:val="zh-CN"/>
          <w14:textFill>
            <w14:solidFill>
              <w14:schemeClr w14:val="tx1"/>
            </w14:solidFill>
          </w14:textFill>
        </w:rPr>
        <w:t>黄豆：豆皮色呈各种大豆固有的颜色，光彩油亮，洁净而有光泽，颗粒饱满，整齐均匀，无虫蛀粒，无杂质，无霉变。</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zh-CN"/>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zh-CN"/>
          <w14:textFill>
            <w14:solidFill>
              <w14:schemeClr w14:val="tx1"/>
            </w14:solidFill>
          </w14:textFill>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zh-CN"/>
          <w14:textFill>
            <w14:solidFill>
              <w14:schemeClr w14:val="tx1"/>
            </w14:solidFill>
          </w14:textFill>
        </w:rPr>
        <w:t>）粉丝：质量好的粉丝，粉条细长、白净、晶莹透明、丝条均匀、整齐、干燥，不易折断，无斑点、黑迹，无霉变，有粉丝特有的光泽。</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zh-CN"/>
          <w14:textFill>
            <w14:solidFill>
              <w14:schemeClr w14:val="tx1"/>
            </w14:solidFill>
          </w14:textFill>
        </w:rPr>
        <w:t>）干贝：上等干贝粒大完整、黄亮干燥、肉质饱满，肉丝清晰、粗且有特殊香气。粒小、碎破、色淡无光泽者较次。破碎、发黑发霉的为变质品。</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zh-CN"/>
          <w14:textFill>
            <w14:solidFill>
              <w14:schemeClr w14:val="tx1"/>
            </w14:solidFill>
          </w14:textFill>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zh-CN"/>
          <w14:textFill>
            <w14:solidFill>
              <w14:schemeClr w14:val="tx1"/>
            </w14:solidFill>
          </w14:textFill>
        </w:rPr>
        <w:t>）紫菜：属海产红藻类植物，因鲜紫菜叶较宽大，经干制成长方块形，散片状卷筒，其中以卷筒形柔嫩微脆、叶薄、色紫清香鲜美的为品质优。</w:t>
      </w:r>
    </w:p>
    <w:p>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豆制品：</w:t>
      </w:r>
    </w:p>
    <w:p>
      <w:pPr>
        <w:snapToGrid w:val="0"/>
        <w:spacing w:line="360" w:lineRule="auto"/>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粮油（大米、面、油）</w:t>
      </w:r>
    </w:p>
    <w:p>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①米、油货物必须符合卫生，不得有腐烂、变质、油脂酸败、霉变、生虫、污秽不结、混有异物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tabs>
          <w:tab w:val="left" w:pos="545"/>
        </w:tabs>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tcPr>
          <w:p>
            <w:pPr>
              <w:spacing w:before="79"/>
              <w:ind w:left="268" w:right="269"/>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序号</w:t>
            </w:r>
          </w:p>
        </w:tc>
        <w:tc>
          <w:tcPr>
            <w:tcW w:w="1266" w:type="dxa"/>
            <w:tcBorders>
              <w:left w:val="single" w:color="000000" w:sz="6" w:space="0"/>
              <w:bottom w:val="single" w:color="000000" w:sz="6" w:space="0"/>
              <w:right w:val="single" w:color="000000" w:sz="6" w:space="0"/>
            </w:tcBorders>
          </w:tcPr>
          <w:p>
            <w:pPr>
              <w:spacing w:before="79"/>
              <w:ind w:right="546"/>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品名</w:t>
            </w:r>
          </w:p>
        </w:tc>
        <w:tc>
          <w:tcPr>
            <w:tcW w:w="7052" w:type="dxa"/>
            <w:tcBorders>
              <w:left w:val="single" w:color="000000" w:sz="6" w:space="0"/>
              <w:bottom w:val="single" w:color="000000" w:sz="6" w:space="0"/>
            </w:tcBorders>
          </w:tcPr>
          <w:p>
            <w:pPr>
              <w:spacing w:before="79"/>
              <w:ind w:right="3434"/>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1</w:t>
            </w:r>
          </w:p>
        </w:tc>
        <w:tc>
          <w:tcPr>
            <w:tcW w:w="1266" w:type="dxa"/>
            <w:tcBorders>
              <w:top w:val="single" w:color="000000" w:sz="6" w:space="0"/>
              <w:left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大米</w:t>
            </w:r>
          </w:p>
        </w:tc>
        <w:tc>
          <w:tcPr>
            <w:tcW w:w="7052"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大米须达GB/T 1354-2018二级标准，水分含量在12°以下，无掺杂、无沙石，碎米少，无黄粒米；</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2</w:t>
            </w:r>
          </w:p>
        </w:tc>
        <w:tc>
          <w:tcPr>
            <w:tcW w:w="1266" w:type="dxa"/>
            <w:tcBorders>
              <w:top w:val="single" w:color="000000" w:sz="6" w:space="0"/>
              <w:left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油</w:t>
            </w:r>
          </w:p>
        </w:tc>
        <w:tc>
          <w:tcPr>
            <w:tcW w:w="7052"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按国家食用调和油质量标准SB/T 10292-1998；</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有合格检疫报告，外观的色泽、透明度、气味滋味等无异常；</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w:t>
            </w:r>
            <w:r>
              <w:rPr>
                <w:rFonts w:hint="eastAsia" w:ascii="宋体" w:hAnsi="宋体" w:cs="宋体"/>
                <w:color w:val="000000" w:themeColor="text1"/>
                <w:szCs w:val="21"/>
                <w:highlight w:val="none"/>
                <w:lang w:val="zh-CN" w:bidi="zh-CN"/>
                <w14:textFill>
                  <w14:solidFill>
                    <w14:schemeClr w14:val="tx1"/>
                  </w14:solidFill>
                </w14:textFill>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3</w:t>
            </w:r>
          </w:p>
        </w:tc>
        <w:tc>
          <w:tcPr>
            <w:tcW w:w="1266" w:type="dxa"/>
            <w:tcBorders>
              <w:top w:val="single" w:color="000000" w:sz="6" w:space="0"/>
              <w:left w:val="single" w:color="000000" w:sz="6" w:space="0"/>
              <w:bottom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高筋面粉（含面粉配料）</w:t>
            </w:r>
          </w:p>
        </w:tc>
        <w:tc>
          <w:tcPr>
            <w:tcW w:w="7052"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高筋面粉达GB/T 8607-1988国家标准，质量等级一级；</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色泽正常，干爽无异味；</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w:t>
            </w:r>
            <w:r>
              <w:rPr>
                <w:rFonts w:hint="eastAsia" w:ascii="宋体" w:hAnsi="宋体" w:cs="宋体"/>
                <w:color w:val="000000" w:themeColor="text1"/>
                <w:szCs w:val="21"/>
                <w:highlight w:val="none"/>
                <w:lang w:val="zh-CN" w:bidi="zh-CN"/>
                <w14:textFill>
                  <w14:solidFill>
                    <w14:schemeClr w14:val="tx1"/>
                  </w14:solidFill>
                </w14:textFill>
              </w:rPr>
              <w:t>按进货量抽查20％，数量按抽查验收实数为准；</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4.</w:t>
            </w:r>
            <w:r>
              <w:rPr>
                <w:rFonts w:hint="eastAsia" w:ascii="宋体" w:hAnsi="宋体" w:cs="宋体"/>
                <w:color w:val="000000" w:themeColor="text1"/>
                <w:szCs w:val="21"/>
                <w:highlight w:val="none"/>
                <w:lang w:val="zh-CN" w:bidi="zh-CN"/>
                <w14:textFill>
                  <w14:solidFill>
                    <w14:schemeClr w14:val="tx1"/>
                  </w14:solidFill>
                </w14:textFill>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4</w:t>
            </w:r>
          </w:p>
        </w:tc>
        <w:tc>
          <w:tcPr>
            <w:tcW w:w="1266" w:type="dxa"/>
            <w:tcBorders>
              <w:top w:val="single" w:color="000000" w:sz="6" w:space="0"/>
              <w:left w:val="single" w:color="000000" w:sz="6" w:space="0"/>
              <w:right w:val="single" w:color="000000" w:sz="6" w:space="0"/>
            </w:tcBorders>
          </w:tcPr>
          <w:p>
            <w:pPr>
              <w:spacing w:before="3"/>
              <w:jc w:val="center"/>
              <w:rPr>
                <w:rFonts w:ascii="宋体" w:hAnsi="宋体" w:cs="宋体"/>
                <w:color w:val="000000" w:themeColor="text1"/>
                <w:szCs w:val="21"/>
                <w:highlight w:val="none"/>
                <w:lang w:val="zh-CN" w:bidi="zh-CN"/>
                <w14:textFill>
                  <w14:solidFill>
                    <w14:schemeClr w14:val="tx1"/>
                  </w14:solidFill>
                </w14:textFill>
              </w:rPr>
            </w:pPr>
          </w:p>
          <w:p>
            <w:pPr>
              <w:spacing w:before="3"/>
              <w:jc w:val="center"/>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低筋面粉（含面粉配料）</w:t>
            </w:r>
          </w:p>
        </w:tc>
        <w:tc>
          <w:tcPr>
            <w:tcW w:w="7052" w:type="dxa"/>
            <w:tcBorders>
              <w:top w:val="single" w:color="000000" w:sz="6" w:space="0"/>
              <w:lef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低筋面粉达GB/T 8608-1988标准，质量等级一级；</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色泽正常，干爽无异味；</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3.</w:t>
            </w:r>
            <w:r>
              <w:rPr>
                <w:rFonts w:hint="eastAsia" w:ascii="宋体" w:hAnsi="宋体" w:cs="宋体"/>
                <w:color w:val="000000" w:themeColor="text1"/>
                <w:szCs w:val="21"/>
                <w:highlight w:val="none"/>
                <w:lang w:val="zh-CN" w:bidi="zh-CN"/>
                <w14:textFill>
                  <w14:solidFill>
                    <w14:schemeClr w14:val="tx1"/>
                  </w14:solidFill>
                </w14:textFill>
              </w:rPr>
              <w:t>按进货量抽查20％，数量按抽查验收实数为准；</w:t>
            </w:r>
          </w:p>
          <w:p>
            <w:pPr>
              <w:spacing w:before="3"/>
              <w:rPr>
                <w:rFonts w:ascii="宋体" w:hAnsi="宋体" w:cs="宋体"/>
                <w:color w:val="000000" w:themeColor="text1"/>
                <w:szCs w:val="21"/>
                <w:highlight w:val="none"/>
                <w:lang w:val="zh-CN"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4.</w:t>
            </w:r>
            <w:r>
              <w:rPr>
                <w:rFonts w:hint="eastAsia" w:ascii="宋体" w:hAnsi="宋体" w:cs="宋体"/>
                <w:color w:val="000000" w:themeColor="text1"/>
                <w:szCs w:val="21"/>
                <w:highlight w:val="none"/>
                <w:lang w:val="zh-CN" w:bidi="zh-CN"/>
                <w14:textFill>
                  <w14:solidFill>
                    <w14:schemeClr w14:val="tx1"/>
                  </w14:solidFill>
                </w14:textFill>
              </w:rPr>
              <w:t>包装袋上有注册商标及QS标注，有检验合格证、生产日期和保质期。</w:t>
            </w:r>
          </w:p>
        </w:tc>
      </w:tr>
    </w:tbl>
    <w:p>
      <w:pPr>
        <w:tabs>
          <w:tab w:val="left" w:pos="545"/>
        </w:tabs>
        <w:spacing w:before="86"/>
        <w:ind w:left="420" w:leftChars="200"/>
        <w:jc w:val="left"/>
        <w:rPr>
          <w:rFonts w:ascii="Calibri" w:hAnsi="Calibri"/>
          <w:color w:val="000000" w:themeColor="text1"/>
          <w:sz w:val="15"/>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4144" w:type="dxa"/>
            <w:gridSpan w:val="2"/>
            <w:vAlign w:val="center"/>
          </w:tcPr>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内容</w:t>
            </w:r>
          </w:p>
        </w:tc>
        <w:tc>
          <w:tcPr>
            <w:tcW w:w="3987" w:type="dxa"/>
            <w:vAlign w:val="center"/>
          </w:tcPr>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加工精度</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不完善粒</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156" w:type="dxa"/>
            <w:vMerge w:val="restart"/>
            <w:vAlign w:val="center"/>
          </w:tcPr>
          <w:p>
            <w:pPr>
              <w:jc w:val="cente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最大限度杂质</w:t>
            </w: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总量</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糠粉</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矿物质</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带壳稞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156" w:type="dxa"/>
            <w:vMerge w:val="continue"/>
            <w:tcBorders>
              <w:top w:val="nil"/>
            </w:tcBorders>
            <w:vAlign w:val="center"/>
          </w:tcPr>
          <w:p>
            <w:pPr>
              <w:jc w:val="center"/>
              <w:rPr>
                <w:rFonts w:ascii="宋体" w:hAnsi="宋体" w:cs="宋体"/>
                <w:color w:val="000000" w:themeColor="text1"/>
                <w:highlight w:val="none"/>
                <w14:textFill>
                  <w14:solidFill>
                    <w14:schemeClr w14:val="tx1"/>
                  </w14:solidFill>
                </w14:textFill>
              </w:rPr>
            </w:pPr>
          </w:p>
        </w:tc>
        <w:tc>
          <w:tcPr>
            <w:tcW w:w="1988"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稻谷粒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碎米总量</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小碎米</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黄粒米</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水份</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六六六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滴滴涕 </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色泽、气味、口味</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标签检验</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4144"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镉</w:t>
            </w:r>
          </w:p>
        </w:tc>
        <w:tc>
          <w:tcPr>
            <w:tcW w:w="398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≤0.2mg/kg</w:t>
            </w:r>
          </w:p>
        </w:tc>
      </w:tr>
    </w:tbl>
    <w:p>
      <w:pPr>
        <w:tabs>
          <w:tab w:val="left" w:pos="545"/>
        </w:tabs>
        <w:spacing w:before="86"/>
        <w:jc w:val="left"/>
        <w:rPr>
          <w:rFonts w:ascii="Calibri" w:hAnsi="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w:t>
      </w:r>
      <w:r>
        <w:rPr>
          <w:rFonts w:ascii="Calibri" w:hAnsi="Calibri"/>
          <w:color w:val="000000" w:themeColor="text1"/>
          <w:szCs w:val="21"/>
          <w:highlight w:val="none"/>
          <w14:textFill>
            <w14:solidFill>
              <w14:schemeClr w14:val="tx1"/>
            </w14:solidFill>
          </w14:textFill>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tcPr>
          <w:p>
            <w:pPr>
              <w:spacing w:before="79"/>
              <w:ind w:left="948" w:right="949"/>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项目</w:t>
            </w:r>
          </w:p>
        </w:tc>
        <w:tc>
          <w:tcPr>
            <w:tcW w:w="4990" w:type="dxa"/>
            <w:tcBorders>
              <w:left w:val="single" w:color="000000" w:sz="6" w:space="0"/>
              <w:bottom w:val="single" w:color="000000" w:sz="6" w:space="0"/>
            </w:tcBorders>
          </w:tcPr>
          <w:p>
            <w:pPr>
              <w:spacing w:before="79"/>
              <w:ind w:left="1015" w:right="1013"/>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加工精度</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粗细度</w:t>
            </w:r>
          </w:p>
        </w:tc>
        <w:tc>
          <w:tcPr>
            <w:tcW w:w="4990" w:type="dxa"/>
            <w:tcBorders>
              <w:top w:val="single" w:color="000000" w:sz="6" w:space="0"/>
              <w:left w:val="single" w:color="000000" w:sz="6" w:space="0"/>
              <w:bottom w:val="single" w:color="000000" w:sz="6" w:space="0"/>
            </w:tcBorders>
          </w:tcPr>
          <w:p>
            <w:pPr>
              <w:spacing w:before="80"/>
              <w:ind w:right="348"/>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GB36号全部通过；GB42晒留存量不超</w:t>
            </w:r>
            <w:r>
              <w:rPr>
                <w:rFonts w:hint="eastAsia" w:ascii="宋体" w:hAnsi="宋体" w:cs="宋体"/>
                <w:color w:val="000000" w:themeColor="text1"/>
                <w:szCs w:val="21"/>
                <w:highlight w:val="none"/>
                <w:lang w:val="zh-CN" w:bidi="zh-CN"/>
                <w14:textFill>
                  <w14:solidFill>
                    <w14:schemeClr w14:val="tx1"/>
                  </w14:solidFill>
                </w14:textFill>
              </w:rPr>
              <w:t>过</w:t>
            </w:r>
            <w:r>
              <w:rPr>
                <w:rFonts w:ascii="宋体" w:hAnsi="宋体" w:cs="宋体"/>
                <w:color w:val="000000" w:themeColor="text1"/>
                <w:szCs w:val="21"/>
                <w:highlight w:val="none"/>
                <w:lang w:val="zh-CN" w:bidi="zh-CN"/>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面筋质（以湿重计）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含砂量</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灰分（以干物质计）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水分</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磁性金属物质</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脂肪酸值（湿基计）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六六六（以成品粮计）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滴滴涕（成品粮计）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汞（成品粮计）</w:t>
            </w:r>
          </w:p>
        </w:tc>
        <w:tc>
          <w:tcPr>
            <w:tcW w:w="4990" w:type="dxa"/>
            <w:tcBorders>
              <w:top w:val="single" w:color="000000" w:sz="6" w:space="0"/>
              <w:left w:val="single" w:color="000000" w:sz="6" w:space="0"/>
              <w:bottom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tcPr>
          <w:p>
            <w:pPr>
              <w:spacing w:before="80"/>
              <w:ind w:left="968" w:right="949"/>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黄霉素毒素B1</w:t>
            </w:r>
          </w:p>
        </w:tc>
        <w:tc>
          <w:tcPr>
            <w:tcW w:w="4990" w:type="dxa"/>
            <w:tcBorders>
              <w:top w:val="single" w:color="000000" w:sz="6" w:space="0"/>
              <w:left w:val="single" w:color="000000" w:sz="6" w:space="0"/>
            </w:tcBorders>
          </w:tcPr>
          <w:p>
            <w:pPr>
              <w:spacing w:before="80"/>
              <w:ind w:left="968" w:right="949"/>
              <w:jc w:val="center"/>
              <w:rPr>
                <w:rFonts w:ascii="宋体" w:hAnsi="宋体" w:cs="宋体"/>
                <w:color w:val="000000" w:themeColor="text1"/>
                <w:szCs w:val="21"/>
                <w:highlight w:val="none"/>
                <w:lang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≤5μg/kg</w:t>
            </w:r>
            <w:r>
              <w:rPr>
                <w:rFonts w:hint="eastAsia" w:ascii="宋体" w:hAnsi="宋体" w:cs="宋体"/>
                <w:color w:val="000000" w:themeColor="text1"/>
                <w:szCs w:val="21"/>
                <w:highlight w:val="none"/>
                <w:lang w:bidi="zh-CN"/>
                <w14:textFill>
                  <w14:solidFill>
                    <w14:schemeClr w14:val="tx1"/>
                  </w14:solidFill>
                </w14:textFill>
              </w:rPr>
              <w:t xml:space="preserve"> </w:t>
            </w:r>
          </w:p>
        </w:tc>
      </w:tr>
    </w:tbl>
    <w:p>
      <w:pPr>
        <w:tabs>
          <w:tab w:val="left" w:pos="545"/>
        </w:tabs>
        <w:spacing w:before="141"/>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5607" w:type="dxa"/>
            <w:tcBorders>
              <w:left w:val="single" w:color="000000" w:sz="6" w:space="0"/>
              <w:bottom w:val="single" w:color="000000" w:sz="6"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加工精度</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灰分（以干物质计）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粗细度</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面筋质</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含砂量</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磁性金属物质</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脂肪酸值（湿基计）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六六六（以成品粮计）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滴滴涕（成品粮计）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汞（成品粮计）</w:t>
            </w:r>
          </w:p>
        </w:tc>
        <w:tc>
          <w:tcPr>
            <w:tcW w:w="5607"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黄霉素毒素 B1</w:t>
            </w:r>
          </w:p>
        </w:tc>
        <w:tc>
          <w:tcPr>
            <w:tcW w:w="5607" w:type="dxa"/>
            <w:tcBorders>
              <w:top w:val="single" w:color="000000" w:sz="6" w:space="0"/>
              <w:lef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≤5μg/kg</w:t>
            </w:r>
          </w:p>
        </w:tc>
      </w:tr>
    </w:tbl>
    <w:p>
      <w:pPr>
        <w:tabs>
          <w:tab w:val="left" w:pos="545"/>
        </w:tabs>
        <w:spacing w:before="141"/>
        <w:jc w:val="left"/>
        <w:rPr>
          <w:rFonts w:ascii="Calibri" w:hAnsi="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3）油</w:t>
      </w:r>
      <w:r>
        <w:rPr>
          <w:rFonts w:ascii="Calibri" w:hAnsi="Calibri"/>
          <w:color w:val="000000" w:themeColor="text1"/>
          <w:szCs w:val="21"/>
          <w:highlight w:val="none"/>
          <w14:textFill>
            <w14:solidFill>
              <w14:schemeClr w14:val="tx1"/>
            </w14:solidFill>
          </w14:textFill>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食用植物油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 2716-2005</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棉籽油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1534-2017</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油茶籽油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1535-2017</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玉米油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葵花籽油</w:t>
            </w:r>
          </w:p>
        </w:tc>
        <w:tc>
          <w:tcPr>
            <w:tcW w:w="288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10464-2017</w:t>
            </w:r>
          </w:p>
        </w:tc>
        <w:tc>
          <w:tcPr>
            <w:tcW w:w="185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米糠油</w:t>
            </w:r>
          </w:p>
        </w:tc>
        <w:tc>
          <w:tcPr>
            <w:tcW w:w="2406"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19112-2003</w:t>
            </w:r>
          </w:p>
        </w:tc>
      </w:tr>
    </w:tbl>
    <w:p>
      <w:pPr>
        <w:tabs>
          <w:tab w:val="left" w:pos="545"/>
        </w:tabs>
        <w:spacing w:before="86"/>
        <w:jc w:val="left"/>
        <w:rPr>
          <w:rFonts w:ascii="Calibri" w:hAnsi="Calibri"/>
          <w:color w:val="000000" w:themeColor="text1"/>
          <w:szCs w:val="21"/>
          <w:highlight w:val="none"/>
          <w14:textFill>
            <w14:solidFill>
              <w14:schemeClr w14:val="tx1"/>
            </w14:solidFill>
          </w14:textFill>
        </w:rPr>
      </w:pPr>
    </w:p>
    <w:p>
      <w:pPr>
        <w:tabs>
          <w:tab w:val="left" w:pos="545"/>
        </w:tabs>
        <w:spacing w:before="86"/>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5205" w:type="dxa"/>
            <w:tcBorders>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w:t>
            </w:r>
          </w:p>
        </w:tc>
        <w:tc>
          <w:tcPr>
            <w:tcW w:w="5205"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w:t>
            </w:r>
          </w:p>
        </w:tc>
        <w:tc>
          <w:tcPr>
            <w:tcW w:w="5205" w:type="dxa"/>
            <w:tcBorders>
              <w:top w:val="single" w:color="000000" w:sz="6" w:space="0"/>
              <w:lef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≤100mg/kg</w:t>
            </w:r>
          </w:p>
        </w:tc>
      </w:tr>
    </w:tbl>
    <w:p>
      <w:pP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压榨成品花生油质量指标</w:t>
      </w:r>
    </w:p>
    <w:tbl>
      <w:tblPr>
        <w:tblStyle w:val="47"/>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7455" w:type="dxa"/>
            <w:gridSpan w:val="2"/>
            <w:tcBorders>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色泽(罗维朋比色槽 25.4mm)≤</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黄15  红1.5</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透明度</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酸值(KOH)/(mg/g)≤</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过氧化值/(mmol/g)≤</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溶剂残留量/(mg/kg)</w:t>
            </w:r>
          </w:p>
        </w:tc>
        <w:tc>
          <w:tcPr>
            <w:tcW w:w="373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c>
          <w:tcPr>
            <w:tcW w:w="3716" w:type="dxa"/>
            <w:tcBorders>
              <w:top w:val="single" w:color="000000" w:sz="6" w:space="0"/>
              <w:left w:val="single" w:color="000000" w:sz="6" w:space="0"/>
              <w:bottom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加热试验(280℃)</w:t>
            </w:r>
          </w:p>
        </w:tc>
        <w:tc>
          <w:tcPr>
            <w:tcW w:w="3739" w:type="dxa"/>
            <w:tcBorders>
              <w:top w:val="single" w:color="000000" w:sz="6" w:space="0"/>
              <w:left w:val="single" w:color="000000" w:sz="6" w:space="0"/>
              <w:righ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无析出物，罗维朋比色：黄色值不变，红色值增加小于0.4。</w:t>
            </w:r>
          </w:p>
        </w:tc>
        <w:tc>
          <w:tcPr>
            <w:tcW w:w="3716" w:type="dxa"/>
            <w:tcBorders>
              <w:top w:val="single" w:color="000000" w:sz="6" w:space="0"/>
              <w:left w:val="single" w:color="000000"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微量析出物，罗维朋比色：黄色值不变，红色值增加小于4.0，蓝色值增加小于0.5。</w:t>
            </w:r>
          </w:p>
        </w:tc>
      </w:tr>
    </w:tbl>
    <w:p>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79" w:hRule="atLeast"/>
          <w:jc w:val="center"/>
        </w:trPr>
        <w:tc>
          <w:tcPr>
            <w:tcW w:w="2581" w:type="dxa"/>
            <w:vMerge w:val="restart"/>
            <w:tcBorders>
              <w:bottom w:val="single" w:color="000000" w:sz="6" w:space="0"/>
              <w:right w:val="single" w:color="000000" w:sz="6" w:space="0"/>
            </w:tcBorders>
          </w:tcPr>
          <w:p>
            <w:pPr>
              <w:spacing w:before="1"/>
              <w:rPr>
                <w:rFonts w:ascii="宋体" w:hAnsi="宋体" w:cs="宋体"/>
                <w:color w:val="000000" w:themeColor="text1"/>
                <w:szCs w:val="21"/>
                <w:highlight w:val="none"/>
                <w:lang w:val="zh-CN" w:bidi="zh-CN"/>
                <w14:textFill>
                  <w14:solidFill>
                    <w14:schemeClr w14:val="tx1"/>
                  </w14:solidFill>
                </w14:textFill>
              </w:rPr>
            </w:pPr>
          </w:p>
          <w:p>
            <w:pPr>
              <w:ind w:left="1001" w:right="1002"/>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项目</w:t>
            </w:r>
          </w:p>
        </w:tc>
        <w:tc>
          <w:tcPr>
            <w:tcW w:w="7245" w:type="dxa"/>
            <w:gridSpan w:val="4"/>
            <w:tcBorders>
              <w:left w:val="single" w:color="000000" w:sz="6" w:space="0"/>
              <w:bottom w:val="single" w:color="000000" w:sz="6" w:space="0"/>
            </w:tcBorders>
          </w:tcPr>
          <w:p>
            <w:pPr>
              <w:spacing w:before="79"/>
              <w:ind w:left="1484" w:right="1473"/>
              <w:jc w:val="center"/>
              <w:rPr>
                <w:rFonts w:ascii="宋体" w:hAnsi="宋体" w:cs="宋体"/>
                <w:b/>
                <w:color w:val="000000" w:themeColor="text1"/>
                <w:szCs w:val="21"/>
                <w:highlight w:val="none"/>
                <w:lang w:val="zh-CN" w:bidi="zh-CN"/>
                <w14:textFill>
                  <w14:solidFill>
                    <w14:schemeClr w14:val="tx1"/>
                  </w14:solidFill>
                </w14:textFill>
              </w:rPr>
            </w:pPr>
            <w:r>
              <w:rPr>
                <w:rFonts w:ascii="宋体" w:hAnsi="宋体" w:cs="宋体"/>
                <w:b/>
                <w:color w:val="000000" w:themeColor="text1"/>
                <w:szCs w:val="21"/>
                <w:highlight w:val="none"/>
                <w:lang w:val="zh-CN" w:bidi="zh-CN"/>
                <w14:textFill>
                  <w14:solidFill>
                    <w14:schemeClr w14:val="tx1"/>
                  </w14:solidFill>
                </w14:textFill>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tcPr>
          <w:p>
            <w:pPr>
              <w:rPr>
                <w:rFonts w:ascii="Calibri" w:hAnsi="Calibri"/>
                <w:color w:val="000000" w:themeColor="text1"/>
                <w:szCs w:val="21"/>
                <w:highlight w:val="none"/>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tcPr>
          <w:p>
            <w:pPr>
              <w:spacing w:before="92"/>
              <w:ind w:left="417" w:right="382"/>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一级</w:t>
            </w:r>
          </w:p>
        </w:tc>
        <w:tc>
          <w:tcPr>
            <w:tcW w:w="1725" w:type="dxa"/>
            <w:tcBorders>
              <w:top w:val="single" w:color="000000" w:sz="6" w:space="0"/>
              <w:left w:val="single" w:color="000000" w:sz="6" w:space="0"/>
              <w:bottom w:val="single" w:color="000000" w:sz="6" w:space="0"/>
              <w:right w:val="single" w:color="000000" w:sz="6" w:space="0"/>
            </w:tcBorders>
          </w:tcPr>
          <w:p>
            <w:pPr>
              <w:spacing w:before="92"/>
              <w:ind w:left="417" w:right="383"/>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二级</w:t>
            </w:r>
          </w:p>
        </w:tc>
        <w:tc>
          <w:tcPr>
            <w:tcW w:w="1725" w:type="dxa"/>
            <w:tcBorders>
              <w:top w:val="single" w:color="000000" w:sz="6" w:space="0"/>
              <w:left w:val="single" w:color="000000" w:sz="6" w:space="0"/>
              <w:bottom w:val="single" w:color="000000" w:sz="6" w:space="0"/>
              <w:right w:val="single" w:color="000000" w:sz="6" w:space="0"/>
            </w:tcBorders>
          </w:tcPr>
          <w:p>
            <w:pPr>
              <w:spacing w:before="92"/>
              <w:ind w:left="357"/>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三级</w:t>
            </w:r>
          </w:p>
        </w:tc>
        <w:tc>
          <w:tcPr>
            <w:tcW w:w="2070" w:type="dxa"/>
            <w:tcBorders>
              <w:top w:val="single" w:color="000000" w:sz="6" w:space="0"/>
              <w:left w:val="single" w:color="000000" w:sz="6" w:space="0"/>
              <w:bottom w:val="single" w:color="000000" w:sz="6" w:space="0"/>
            </w:tcBorders>
          </w:tcPr>
          <w:p>
            <w:pPr>
              <w:spacing w:before="92"/>
              <w:ind w:right="796"/>
              <w:jc w:val="center"/>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(罗维朋比色槽 25.4mm)≤</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黄25红4.0</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(罗维朋比色槽 133.4mm)≤</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黄25红1.5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黄25红2.0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气味</w:t>
            </w:r>
          </w:p>
        </w:tc>
        <w:tc>
          <w:tcPr>
            <w:tcW w:w="7245" w:type="dxa"/>
            <w:gridSpan w:val="4"/>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无气味、口感好，具有花生油固有的气味和滋味，</w:t>
            </w:r>
            <w:r>
              <w:rPr>
                <w:rFonts w:hint="eastAsia" w:ascii="宋体" w:hAnsi="宋体" w:cs="宋体"/>
                <w:color w:val="000000" w:themeColor="text1"/>
                <w:szCs w:val="21"/>
                <w:highlight w:val="none"/>
                <w:lang w:val="zh-CN" w:bidi="zh-CN"/>
                <w14:textFill>
                  <w14:solidFill>
                    <w14:schemeClr w14:val="tx1"/>
                  </w14:solidFill>
                </w14:textFill>
              </w:rPr>
              <w:t>无</w:t>
            </w:r>
            <w:r>
              <w:rPr>
                <w:rFonts w:ascii="宋体" w:hAnsi="宋体" w:cs="宋体"/>
                <w:color w:val="000000" w:themeColor="text1"/>
                <w:szCs w:val="21"/>
                <w:highlight w:val="none"/>
                <w:lang w:val="zh-CN" w:bidi="zh-CN"/>
                <w14:textFill>
                  <w14:solidFill>
                    <w14:schemeClr w14:val="tx1"/>
                  </w14:solidFill>
                </w14:textFill>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透明度</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澄清、透明</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澄清、透明</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水分及挥发物/(%)≤</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0.10</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不溶性杂质/(%)≤</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酸值(KOH)/(mg/g)≤</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0.20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0.30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1.0</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过氧化值/(mmol/g)≤</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7.5</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加热试验(280℃)</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p>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无析出物，罗维朋比色：黄色值不变，红色值增加小于0.4。</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含皂量/(%)≤</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0.03</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烟点/℃≥</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215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205</w:t>
            </w:r>
          </w:p>
        </w:tc>
        <w:tc>
          <w:tcPr>
            <w:tcW w:w="1725" w:type="dxa"/>
            <w:tcBorders>
              <w:top w:val="single" w:color="000000" w:sz="6" w:space="0"/>
              <w:left w:val="single" w:color="000000" w:sz="6" w:space="0"/>
              <w:bottom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c>
          <w:tcPr>
            <w:tcW w:w="2070" w:type="dxa"/>
            <w:tcBorders>
              <w:top w:val="single" w:color="000000" w:sz="6" w:space="0"/>
              <w:left w:val="single" w:color="000000" w:sz="6" w:space="0"/>
              <w:bottom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溶剂残留量/(mg／kg)</w:t>
            </w:r>
          </w:p>
        </w:tc>
        <w:tc>
          <w:tcPr>
            <w:tcW w:w="1725" w:type="dxa"/>
            <w:tcBorders>
              <w:top w:val="single" w:color="000000" w:sz="6" w:space="0"/>
              <w:left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不得检出</w:t>
            </w:r>
          </w:p>
        </w:tc>
        <w:tc>
          <w:tcPr>
            <w:tcW w:w="1725" w:type="dxa"/>
            <w:tcBorders>
              <w:top w:val="single" w:color="000000" w:sz="6" w:space="0"/>
              <w:left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不得检出</w:t>
            </w:r>
          </w:p>
        </w:tc>
        <w:tc>
          <w:tcPr>
            <w:tcW w:w="1725" w:type="dxa"/>
            <w:tcBorders>
              <w:top w:val="single" w:color="000000" w:sz="6" w:space="0"/>
              <w:left w:val="single" w:color="000000" w:sz="6" w:space="0"/>
              <w:righ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c>
          <w:tcPr>
            <w:tcW w:w="2070" w:type="dxa"/>
            <w:tcBorders>
              <w:top w:val="single" w:color="000000" w:sz="6" w:space="0"/>
              <w:left w:val="single" w:color="000000" w:sz="6" w:space="0"/>
            </w:tcBorders>
          </w:tcPr>
          <w:p>
            <w:pPr>
              <w:spacing w:before="3"/>
              <w:rPr>
                <w:rFonts w:ascii="宋体" w:hAnsi="宋体" w:cs="宋体"/>
                <w:color w:val="000000" w:themeColor="text1"/>
                <w:szCs w:val="21"/>
                <w:highlight w:val="none"/>
                <w:lang w:val="zh-CN" w:bidi="zh-CN"/>
                <w14:textFill>
                  <w14:solidFill>
                    <w14:schemeClr w14:val="tx1"/>
                  </w14:solidFill>
                </w14:textFill>
              </w:rPr>
            </w:pPr>
            <w:r>
              <w:rPr>
                <w:rFonts w:ascii="宋体" w:hAnsi="宋体" w:cs="宋体"/>
                <w:color w:val="000000" w:themeColor="text1"/>
                <w:szCs w:val="21"/>
                <w:highlight w:val="none"/>
                <w:lang w:val="zh-CN" w:bidi="zh-CN"/>
                <w14:textFill>
                  <w14:solidFill>
                    <w14:schemeClr w14:val="tx1"/>
                  </w14:solidFill>
                </w14:textFill>
              </w:rPr>
              <w:t>≤50</w:t>
            </w:r>
          </w:p>
        </w:tc>
      </w:tr>
    </w:tbl>
    <w:p>
      <w:pPr>
        <w:widowControl/>
        <w:tabs>
          <w:tab w:val="left" w:pos="502"/>
          <w:tab w:val="left" w:pos="753"/>
          <w:tab w:val="left" w:pos="840"/>
        </w:tabs>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附件                            </w:t>
      </w:r>
    </w:p>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每月综合服务满意度满分为100分，合格标准为90分，满意度低于90分的每下降1%扣除当月结算金额的1%。半年内累计出现低于合格满意度次数超过3次的，采购人有权解除合同。</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中标供应商需及时对采购人提出的存在问题作出响应并实施整改，次月未作出整改的，采购人将发出警告信1次，连续因同一问题发出警告信息3次，采购人有权终止其供货资格。</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提前终止供货服务的一周前，需以书面形式通知对方。</w:t>
      </w:r>
    </w:p>
    <w:tbl>
      <w:tblPr>
        <w:tblStyle w:val="47"/>
        <w:tblW w:w="9603" w:type="dxa"/>
        <w:jc w:val="center"/>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395" w:hRule="atLeast"/>
          <w:jc w:val="center"/>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考核细则</w:t>
            </w:r>
          </w:p>
        </w:tc>
      </w:tr>
      <w:tr>
        <w:tblPrEx>
          <w:tblCellMar>
            <w:top w:w="0" w:type="dxa"/>
            <w:left w:w="0" w:type="dxa"/>
            <w:bottom w:w="0" w:type="dxa"/>
            <w:right w:w="0" w:type="dxa"/>
          </w:tblCellMar>
        </w:tblPrEx>
        <w:trPr>
          <w:trHeight w:val="3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tblPrEx>
          <w:tblCellMar>
            <w:top w:w="0" w:type="dxa"/>
            <w:left w:w="0" w:type="dxa"/>
            <w:bottom w:w="0" w:type="dxa"/>
            <w:right w:w="0" w:type="dxa"/>
          </w:tblCellMar>
        </w:tblPrEx>
        <w:trPr>
          <w:trHeight w:val="524"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614"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9"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9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1257"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306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4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75" w:hRule="atLeast"/>
          <w:jc w:val="center"/>
        </w:trPr>
        <w:tc>
          <w:tcPr>
            <w:tcW w:w="870" w:type="dxa"/>
            <w:vMerge w:val="restart"/>
            <w:tcBorders>
              <w:top w:val="single" w:color="000000" w:sz="4" w:space="0"/>
              <w:left w:val="single" w:color="000000" w:sz="4" w:space="0"/>
              <w:right w:val="single" w:color="auto"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82" w:hRule="atLeast"/>
          <w:jc w:val="center"/>
        </w:trPr>
        <w:tc>
          <w:tcPr>
            <w:tcW w:w="870" w:type="dxa"/>
            <w:vMerge w:val="continue"/>
            <w:tcBorders>
              <w:left w:val="single" w:color="000000" w:sz="4" w:space="0"/>
              <w:right w:val="single" w:color="auto" w:sz="4" w:space="0"/>
            </w:tcBorders>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80" w:hRule="atLeast"/>
          <w:jc w:val="center"/>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15" w:hRule="atLeast"/>
          <w:jc w:val="center"/>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70" w:hRule="atLeast"/>
          <w:jc w:val="center"/>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104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42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14:textFill>
                  <w14:solidFill>
                    <w14:schemeClr w14:val="tx1"/>
                  </w14:solidFill>
                </w14:textFill>
              </w:rPr>
            </w:pPr>
          </w:p>
        </w:tc>
      </w:tr>
    </w:tbl>
    <w:p>
      <w:pPr>
        <w:tabs>
          <w:tab w:val="left" w:pos="360"/>
        </w:tabs>
        <w:jc w:val="left"/>
        <w:rPr>
          <w:rFonts w:ascii="宋体" w:hAnsi="宋体" w:cs="宋体"/>
          <w:color w:val="000000" w:themeColor="text1"/>
          <w:szCs w:val="21"/>
          <w:highlight w:val="none"/>
          <w14:textFill>
            <w14:solidFill>
              <w14:schemeClr w14:val="tx1"/>
            </w14:solidFill>
          </w14:textFill>
        </w:rPr>
      </w:pPr>
    </w:p>
    <w:p>
      <w:pPr>
        <w:pStyle w:val="4"/>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6" w:name="_Toc2199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0"/>
          <w:numId w:val="0"/>
        </w:numPr>
        <w:rPr>
          <w:color w:val="000000" w:themeColor="text1"/>
          <w:szCs w:val="21"/>
          <w:highlight w:val="none"/>
          <w14:textFill>
            <w14:solidFill>
              <w14:schemeClr w14:val="tx1"/>
            </w14:solidFill>
          </w14:textFill>
        </w:rPr>
      </w:pPr>
      <w:bookmarkStart w:id="117" w:name="_Toc28"/>
      <w:bookmarkStart w:id="118" w:name="_Toc434832495"/>
      <w:bookmarkStart w:id="119" w:name="_Toc456272919"/>
      <w:bookmarkStart w:id="120" w:name="_Toc456648358"/>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39020063"/>
            <w:bookmarkStart w:id="124" w:name="_Toc350756418"/>
            <w:bookmarkStart w:id="125" w:name="_Toc339019857"/>
            <w:bookmarkStart w:id="126" w:name="_Toc330459953"/>
            <w:bookmarkStart w:id="127" w:name="_Toc349143557"/>
            <w:bookmarkStart w:id="128" w:name="_Toc337632326"/>
            <w:bookmarkStart w:id="129" w:name="_Toc339441055"/>
            <w:bookmarkStart w:id="130" w:name="_Toc331512866"/>
            <w:bookmarkStart w:id="131" w:name="_Toc342296728"/>
            <w:bookmarkStart w:id="132" w:name="_Toc336681548"/>
            <w:bookmarkStart w:id="133" w:name="_Toc331684006"/>
            <w:bookmarkStart w:id="134" w:name="_Toc340677038"/>
            <w:bookmarkStart w:id="135" w:name="_Toc342060342"/>
            <w:bookmarkStart w:id="136" w:name="_Toc340672837"/>
            <w:bookmarkStart w:id="137" w:name="_Toc339019983"/>
            <w:bookmarkStart w:id="138" w:name="_Toc340507410"/>
            <w:bookmarkStart w:id="139" w:name="_Toc366072496"/>
            <w:bookmarkStart w:id="140" w:name="_Toc503785396"/>
            <w:bookmarkStart w:id="141" w:name="_Toc333238601"/>
            <w:bookmarkStart w:id="142" w:name="_Toc333237645"/>
            <w:bookmarkStart w:id="143" w:name="_Toc332206676"/>
            <w:bookmarkStart w:id="144" w:name="_Toc345513835"/>
            <w:bookmarkStart w:id="145" w:name="_Toc333237756"/>
            <w:bookmarkStart w:id="146" w:name="_Toc497224194"/>
            <w:bookmarkStart w:id="147" w:name="_Toc341348306"/>
            <w:bookmarkStart w:id="148" w:name="_Toc333935314"/>
            <w:bookmarkStart w:id="149" w:name="_Toc332270314"/>
            <w:bookmarkStart w:id="150" w:name="_Toc365985147"/>
            <w:bookmarkStart w:id="151" w:name="_Toc349127594"/>
            <w:bookmarkStart w:id="152" w:name="_Toc339362268"/>
            <w:bookmarkStart w:id="153" w:name="_Toc336681903"/>
            <w:bookmarkStart w:id="154" w:name="_Toc339020201"/>
            <w:bookmarkStart w:id="155" w:name="_Toc350438717"/>
            <w:bookmarkStart w:id="156" w:name="_Toc333935655"/>
            <w:bookmarkStart w:id="157" w:name="_Toc36596704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8" w:name="_Toc1077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9020202"/>
      <w:bookmarkStart w:id="162" w:name="_Toc365967042"/>
      <w:bookmarkStart w:id="163" w:name="_Toc332270315"/>
      <w:bookmarkStart w:id="164" w:name="_Toc330459954"/>
      <w:bookmarkStart w:id="165" w:name="_Toc339019858"/>
      <w:bookmarkStart w:id="166" w:name="_Toc332206677"/>
      <w:bookmarkStart w:id="167" w:name="_Toc337632327"/>
      <w:bookmarkStart w:id="168" w:name="_Toc349143558"/>
      <w:bookmarkStart w:id="169" w:name="_Toc331512867"/>
      <w:bookmarkStart w:id="170" w:name="_Toc336681904"/>
      <w:bookmarkStart w:id="171" w:name="_Toc340507411"/>
      <w:bookmarkStart w:id="172" w:name="_Toc336681549"/>
      <w:bookmarkStart w:id="173" w:name="_Toc22784"/>
      <w:bookmarkStart w:id="174" w:name="_Toc342060343"/>
      <w:bookmarkStart w:id="175" w:name="_Toc342296729"/>
      <w:bookmarkStart w:id="176" w:name="_Toc340672838"/>
      <w:bookmarkStart w:id="177" w:name="_Toc331684007"/>
      <w:bookmarkStart w:id="178" w:name="_Toc350756419"/>
      <w:bookmarkStart w:id="179" w:name="_Toc333935656"/>
      <w:bookmarkStart w:id="180" w:name="_Toc350438718"/>
      <w:bookmarkStart w:id="181" w:name="_Toc333935315"/>
      <w:bookmarkStart w:id="182" w:name="_Toc339019984"/>
      <w:bookmarkStart w:id="183" w:name="_Toc333237757"/>
      <w:bookmarkStart w:id="184" w:name="_Toc365985148"/>
      <w:bookmarkStart w:id="185" w:name="_Toc340677039"/>
      <w:bookmarkStart w:id="186" w:name="_Toc339362269"/>
      <w:bookmarkStart w:id="187" w:name="_Toc333238602"/>
      <w:bookmarkStart w:id="188" w:name="_Toc345513836"/>
      <w:bookmarkStart w:id="189" w:name="_Toc339020064"/>
      <w:bookmarkStart w:id="190" w:name="_Toc366072497"/>
      <w:bookmarkStart w:id="191" w:name="_Toc333237646"/>
      <w:bookmarkStart w:id="192" w:name="_Toc349127595"/>
      <w:bookmarkStart w:id="193" w:name="_Toc339441056"/>
      <w:bookmarkStart w:id="194" w:name="_Toc341348307"/>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503785398"/>
      <w:bookmarkStart w:id="196" w:name="_Toc339020065"/>
      <w:bookmarkStart w:id="197" w:name="_Toc365985149"/>
      <w:bookmarkStart w:id="198" w:name="_Toc331512868"/>
      <w:bookmarkStart w:id="199" w:name="_Toc340677040"/>
      <w:bookmarkStart w:id="200" w:name="_Toc333238603"/>
      <w:bookmarkStart w:id="201" w:name="_Toc337632328"/>
      <w:bookmarkStart w:id="202" w:name="_Toc349143559"/>
      <w:bookmarkStart w:id="203" w:name="_Toc340507412"/>
      <w:bookmarkStart w:id="204" w:name="_Toc336681905"/>
      <w:bookmarkStart w:id="205" w:name="_Toc345513837"/>
      <w:bookmarkStart w:id="206" w:name="_Toc342296730"/>
      <w:bookmarkStart w:id="207" w:name="_Toc332206678"/>
      <w:bookmarkStart w:id="208" w:name="_Toc497224196"/>
      <w:bookmarkStart w:id="209" w:name="_Toc339362270"/>
      <w:bookmarkStart w:id="210" w:name="_Toc332270316"/>
      <w:bookmarkStart w:id="211" w:name="_Toc349127596"/>
      <w:bookmarkStart w:id="212" w:name="_Toc341348308"/>
      <w:bookmarkStart w:id="213" w:name="_Toc330459955"/>
      <w:bookmarkStart w:id="214" w:name="_Toc336681550"/>
      <w:bookmarkStart w:id="215" w:name="_Toc333935316"/>
      <w:bookmarkStart w:id="216" w:name="_Toc339441057"/>
      <w:bookmarkStart w:id="217" w:name="_Toc350438719"/>
      <w:bookmarkStart w:id="218" w:name="_Toc374454571"/>
      <w:bookmarkStart w:id="219" w:name="_Toc340672839"/>
      <w:bookmarkStart w:id="220" w:name="_Toc339020203"/>
      <w:bookmarkStart w:id="221" w:name="_Toc333935657"/>
      <w:bookmarkStart w:id="222" w:name="_Toc333237758"/>
      <w:bookmarkStart w:id="223" w:name="_Toc350756420"/>
      <w:bookmarkStart w:id="224" w:name="_Toc333237647"/>
      <w:bookmarkStart w:id="225" w:name="_Toc331684008"/>
      <w:bookmarkStart w:id="226" w:name="_Toc339019985"/>
      <w:bookmarkStart w:id="227" w:name="_Toc339019859"/>
      <w:bookmarkStart w:id="228" w:name="_Toc366072498"/>
      <w:bookmarkStart w:id="229" w:name="_Toc342060344"/>
      <w:bookmarkStart w:id="230"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4505"/>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“采购人”系指阳江技师学院，即项目采购用户方。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9362271"/>
      <w:bookmarkStart w:id="235" w:name="_Toc333935658"/>
      <w:bookmarkStart w:id="236" w:name="_Toc330459956"/>
      <w:bookmarkStart w:id="237" w:name="_Toc365985150"/>
      <w:bookmarkStart w:id="238" w:name="_Toc333237759"/>
      <w:bookmarkStart w:id="239" w:name="_Toc336681906"/>
      <w:bookmarkStart w:id="240" w:name="_Toc350756421"/>
      <w:bookmarkStart w:id="241" w:name="_Toc374454572"/>
      <w:bookmarkStart w:id="242" w:name="_Toc350438720"/>
      <w:bookmarkStart w:id="243" w:name="_Toc340507413"/>
      <w:bookmarkStart w:id="244" w:name="_Toc337632329"/>
      <w:bookmarkStart w:id="245" w:name="_Toc332206679"/>
      <w:bookmarkStart w:id="246" w:name="_Toc340672840"/>
      <w:bookmarkStart w:id="247" w:name="_Toc366072499"/>
      <w:bookmarkStart w:id="248" w:name="_Toc340677041"/>
      <w:bookmarkStart w:id="249" w:name="_Toc345513838"/>
      <w:bookmarkStart w:id="250" w:name="_Toc341348309"/>
      <w:bookmarkStart w:id="251" w:name="_Toc339020204"/>
      <w:bookmarkStart w:id="252" w:name="_Toc365967044"/>
      <w:bookmarkStart w:id="253" w:name="_Toc332270317"/>
      <w:bookmarkStart w:id="254" w:name="_Toc333935317"/>
      <w:bookmarkStart w:id="255" w:name="_Toc349127597"/>
      <w:bookmarkStart w:id="256" w:name="_Toc331512869"/>
      <w:bookmarkStart w:id="257" w:name="_Toc333238604"/>
      <w:bookmarkStart w:id="258" w:name="_Toc342296731"/>
      <w:bookmarkStart w:id="259" w:name="_Toc336681551"/>
      <w:bookmarkStart w:id="260" w:name="_Toc339020066"/>
      <w:bookmarkStart w:id="261" w:name="_Toc349143560"/>
      <w:bookmarkStart w:id="262" w:name="_Toc342060345"/>
      <w:bookmarkStart w:id="263" w:name="_Toc339019986"/>
      <w:bookmarkStart w:id="264" w:name="_Toc339019860"/>
      <w:bookmarkStart w:id="265" w:name="_Toc331684009"/>
      <w:bookmarkStart w:id="266" w:name="_Toc339441058"/>
      <w:bookmarkStart w:id="267" w:name="_Toc333237648"/>
      <w:bookmarkStart w:id="268" w:name="_Toc29729"/>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9" w:name="_Toc336681552"/>
      <w:bookmarkStart w:id="270" w:name="_Toc339441059"/>
      <w:bookmarkStart w:id="271" w:name="_Toc339019861"/>
      <w:bookmarkStart w:id="272" w:name="_Toc339020067"/>
      <w:bookmarkStart w:id="273" w:name="_Toc503785400"/>
      <w:bookmarkStart w:id="274" w:name="_Toc339019987"/>
      <w:bookmarkStart w:id="275" w:name="_Toc349127598"/>
      <w:bookmarkStart w:id="276" w:name="_Toc331684010"/>
      <w:bookmarkStart w:id="277" w:name="_Toc331512870"/>
      <w:bookmarkStart w:id="278" w:name="_Toc341348310"/>
      <w:bookmarkStart w:id="279" w:name="_Toc340507414"/>
      <w:bookmarkStart w:id="280" w:name="_Toc342060346"/>
      <w:bookmarkStart w:id="281" w:name="_Toc339362272"/>
      <w:bookmarkStart w:id="282" w:name="_Toc374454573"/>
      <w:bookmarkStart w:id="283" w:name="_Toc21245"/>
      <w:bookmarkStart w:id="284" w:name="_Toc333237649"/>
      <w:bookmarkStart w:id="285" w:name="_Toc332270318"/>
      <w:bookmarkStart w:id="286" w:name="_Toc350438721"/>
      <w:bookmarkStart w:id="287" w:name="_Toc497224198"/>
      <w:bookmarkStart w:id="288" w:name="_Toc349143561"/>
      <w:bookmarkStart w:id="289" w:name="_Toc365985151"/>
      <w:bookmarkStart w:id="290" w:name="_Toc350756422"/>
      <w:bookmarkStart w:id="291" w:name="_Toc337632330"/>
      <w:bookmarkStart w:id="292" w:name="_Toc339020205"/>
      <w:bookmarkStart w:id="293" w:name="_Toc333237760"/>
      <w:bookmarkStart w:id="294" w:name="_Toc336681907"/>
      <w:bookmarkStart w:id="295" w:name="_Toc345513839"/>
      <w:bookmarkStart w:id="296" w:name="_Toc365967045"/>
      <w:bookmarkStart w:id="297" w:name="_Toc333238605"/>
      <w:bookmarkStart w:id="298" w:name="_Toc333935659"/>
      <w:bookmarkStart w:id="299" w:name="_Toc340677042"/>
      <w:bookmarkStart w:id="300" w:name="_Toc340672841"/>
      <w:bookmarkStart w:id="301" w:name="_Toc330459957"/>
      <w:bookmarkStart w:id="302" w:name="_Toc332206680"/>
      <w:bookmarkStart w:id="303" w:name="_Toc333935318"/>
      <w:bookmarkStart w:id="304" w:name="_Toc366072500"/>
      <w:bookmarkStart w:id="305" w:name="_Toc342296732"/>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9362273"/>
      <w:bookmarkStart w:id="307" w:name="_Toc342060347"/>
      <w:bookmarkStart w:id="308" w:name="_Toc345513840"/>
      <w:bookmarkStart w:id="309" w:name="_Toc332270319"/>
      <w:bookmarkStart w:id="310" w:name="_Toc333238606"/>
      <w:bookmarkStart w:id="311" w:name="_Toc340672842"/>
      <w:bookmarkStart w:id="312" w:name="_Toc339020206"/>
      <w:bookmarkStart w:id="313" w:name="_Toc366072501"/>
      <w:bookmarkStart w:id="314" w:name="_Toc337632331"/>
      <w:bookmarkStart w:id="315" w:name="_Toc339019862"/>
      <w:bookmarkStart w:id="316" w:name="_Toc339019988"/>
      <w:bookmarkStart w:id="317" w:name="_Toc331512871"/>
      <w:bookmarkStart w:id="318" w:name="_Toc349127599"/>
      <w:bookmarkStart w:id="319" w:name="_Toc333935660"/>
      <w:bookmarkStart w:id="320" w:name="_Toc342296733"/>
      <w:bookmarkStart w:id="321" w:name="_Toc349143562"/>
      <w:bookmarkStart w:id="322" w:name="_Toc503785401"/>
      <w:bookmarkStart w:id="323" w:name="_Toc350438722"/>
      <w:bookmarkStart w:id="324" w:name="_Toc333237650"/>
      <w:bookmarkStart w:id="325" w:name="_Toc340507415"/>
      <w:bookmarkStart w:id="326" w:name="_Toc336681908"/>
      <w:bookmarkStart w:id="327" w:name="_Toc341348311"/>
      <w:bookmarkStart w:id="328" w:name="_Toc497224199"/>
      <w:bookmarkStart w:id="329" w:name="_Toc333935319"/>
      <w:bookmarkStart w:id="330" w:name="_Toc374454574"/>
      <w:bookmarkStart w:id="331" w:name="_Toc330459958"/>
      <w:bookmarkStart w:id="332" w:name="_Toc333237761"/>
      <w:bookmarkStart w:id="333" w:name="_Toc331684011"/>
      <w:bookmarkStart w:id="334" w:name="_Toc365985152"/>
      <w:bookmarkStart w:id="335" w:name="_Toc332206681"/>
      <w:bookmarkStart w:id="336" w:name="_Toc365967046"/>
      <w:bookmarkStart w:id="337" w:name="_Toc336681553"/>
      <w:bookmarkStart w:id="338" w:name="_Toc340677043"/>
      <w:bookmarkStart w:id="339" w:name="_Toc339441060"/>
      <w:bookmarkStart w:id="340" w:name="_Toc339020068"/>
      <w:bookmarkStart w:id="341" w:name="_Toc350756423"/>
    </w:p>
    <w:p>
      <w:pPr>
        <w:pStyle w:val="3"/>
        <w:numPr>
          <w:ilvl w:val="0"/>
          <w:numId w:val="0"/>
        </w:numPr>
        <w:rPr>
          <w:color w:val="000000" w:themeColor="text1"/>
          <w:sz w:val="24"/>
          <w:highlight w:val="none"/>
          <w14:textFill>
            <w14:solidFill>
              <w14:schemeClr w14:val="tx1"/>
            </w14:solidFill>
          </w14:textFill>
        </w:rPr>
      </w:pPr>
      <w:bookmarkStart w:id="342" w:name="_Toc24766"/>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3" w:name="_Toc339019863"/>
      <w:bookmarkStart w:id="344" w:name="_Toc333237651"/>
      <w:bookmarkStart w:id="345" w:name="_Toc349143563"/>
      <w:bookmarkStart w:id="346" w:name="_Toc339020069"/>
      <w:bookmarkStart w:id="347" w:name="_Toc331512872"/>
      <w:bookmarkStart w:id="348" w:name="_Toc341348312"/>
      <w:bookmarkStart w:id="349" w:name="_Toc332270320"/>
      <w:bookmarkStart w:id="350" w:name="_Toc366072502"/>
      <w:bookmarkStart w:id="351" w:name="_Toc342060348"/>
      <w:bookmarkStart w:id="352" w:name="_Toc349127600"/>
      <w:bookmarkStart w:id="353" w:name="_Toc16238"/>
      <w:bookmarkStart w:id="354" w:name="_Toc333935320"/>
      <w:bookmarkStart w:id="355" w:name="_Toc340677044"/>
      <w:bookmarkStart w:id="356" w:name="_Toc503785402"/>
      <w:bookmarkStart w:id="357" w:name="_Toc339020207"/>
      <w:bookmarkStart w:id="358" w:name="_Toc497224200"/>
      <w:bookmarkStart w:id="359" w:name="_Toc350438723"/>
      <w:bookmarkStart w:id="360" w:name="_Toc345513841"/>
      <w:bookmarkStart w:id="361" w:name="_Toc332206682"/>
      <w:bookmarkStart w:id="362" w:name="_Toc337632332"/>
      <w:bookmarkStart w:id="363" w:name="_Toc350756424"/>
      <w:bookmarkStart w:id="364" w:name="_Toc333238607"/>
      <w:bookmarkStart w:id="365" w:name="_Toc330459959"/>
      <w:bookmarkStart w:id="366" w:name="_Toc336681554"/>
      <w:bookmarkStart w:id="367" w:name="_Toc340672843"/>
      <w:bookmarkStart w:id="368" w:name="_Toc331684012"/>
      <w:bookmarkStart w:id="369" w:name="_Toc333237762"/>
      <w:bookmarkStart w:id="370" w:name="_Toc340507416"/>
      <w:bookmarkStart w:id="371" w:name="_Toc336681909"/>
      <w:bookmarkStart w:id="372" w:name="_Toc342296734"/>
      <w:bookmarkStart w:id="373" w:name="_Toc339362274"/>
      <w:bookmarkStart w:id="374" w:name="_Toc339019989"/>
      <w:bookmarkStart w:id="375" w:name="_Toc365967047"/>
      <w:bookmarkStart w:id="376" w:name="_Toc365985153"/>
      <w:bookmarkStart w:id="377" w:name="_Toc339441061"/>
      <w:bookmarkStart w:id="378" w:name="_Toc374454575"/>
      <w:bookmarkStart w:id="379" w:name="_Toc333935661"/>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0" w:name="_Toc365985154"/>
      <w:bookmarkStart w:id="381" w:name="_Toc336681555"/>
      <w:bookmarkStart w:id="382" w:name="_Toc340507417"/>
      <w:bookmarkStart w:id="383" w:name="_Toc333238608"/>
      <w:bookmarkStart w:id="384" w:name="_Toc333935662"/>
      <w:bookmarkStart w:id="385" w:name="_Toc330459960"/>
      <w:bookmarkStart w:id="386" w:name="_Toc345513842"/>
      <w:bookmarkStart w:id="387" w:name="_Toc339020070"/>
      <w:bookmarkStart w:id="388" w:name="_Toc332206683"/>
      <w:bookmarkStart w:id="389" w:name="_Toc339362275"/>
      <w:bookmarkStart w:id="390" w:name="_Toc340672844"/>
      <w:bookmarkStart w:id="391" w:name="_Toc349127601"/>
      <w:bookmarkStart w:id="392" w:name="_Toc336681910"/>
      <w:bookmarkStart w:id="393" w:name="_Toc350756425"/>
      <w:bookmarkStart w:id="394" w:name="_Toc337632333"/>
      <w:bookmarkStart w:id="395" w:name="_Toc497224201"/>
      <w:bookmarkStart w:id="396" w:name="_Toc332270321"/>
      <w:bookmarkStart w:id="397" w:name="_Toc333237763"/>
      <w:bookmarkStart w:id="398" w:name="_Toc370388389"/>
      <w:bookmarkStart w:id="399" w:name="_Toc340677045"/>
      <w:bookmarkStart w:id="400" w:name="_Toc333237652"/>
      <w:bookmarkStart w:id="401" w:name="_Toc339019990"/>
      <w:bookmarkStart w:id="402" w:name="_Toc333935321"/>
      <w:bookmarkStart w:id="403" w:name="_Toc339441062"/>
      <w:bookmarkStart w:id="404" w:name="_Toc349143564"/>
      <w:bookmarkStart w:id="405" w:name="_Toc365967048"/>
      <w:bookmarkStart w:id="406" w:name="_Toc339020208"/>
      <w:bookmarkStart w:id="407" w:name="_Toc331512873"/>
      <w:bookmarkStart w:id="408" w:name="_Toc341348313"/>
      <w:bookmarkStart w:id="409" w:name="_Toc503785403"/>
      <w:bookmarkStart w:id="410" w:name="_Toc331684013"/>
      <w:bookmarkStart w:id="411" w:name="_Toc350438724"/>
      <w:bookmarkStart w:id="412" w:name="_Toc342060349"/>
      <w:bookmarkStart w:id="413" w:name="_Toc339019864"/>
      <w:bookmarkStart w:id="414" w:name="_Toc342296735"/>
      <w:bookmarkStart w:id="415" w:name="_Toc14010"/>
      <w:bookmarkStart w:id="416" w:name="_Toc374454576"/>
      <w:bookmarkStart w:id="417" w:name="_Toc503785405"/>
      <w:bookmarkStart w:id="418" w:name="_Toc497224203"/>
      <w:bookmarkStart w:id="419" w:name="_Toc342060351"/>
      <w:bookmarkStart w:id="420" w:name="_Toc342296737"/>
      <w:bookmarkStart w:id="421" w:name="_Toc333935664"/>
      <w:bookmarkStart w:id="422" w:name="_Toc350438726"/>
      <w:bookmarkStart w:id="423" w:name="_Toc340507419"/>
      <w:bookmarkStart w:id="424" w:name="_Toc339019866"/>
      <w:bookmarkStart w:id="425" w:name="_Toc333935323"/>
      <w:bookmarkStart w:id="426" w:name="_Toc333237765"/>
      <w:bookmarkStart w:id="427" w:name="_Toc349127603"/>
      <w:bookmarkStart w:id="428" w:name="_Toc366072505"/>
      <w:bookmarkStart w:id="429" w:name="_Toc333238610"/>
      <w:bookmarkStart w:id="430" w:name="_Toc332206685"/>
      <w:bookmarkStart w:id="431" w:name="_Toc333237654"/>
      <w:bookmarkStart w:id="432" w:name="_Toc345513844"/>
      <w:bookmarkStart w:id="433" w:name="_Toc330459962"/>
      <w:bookmarkStart w:id="434" w:name="_Toc350756427"/>
      <w:bookmarkStart w:id="435" w:name="_Toc339441064"/>
      <w:bookmarkStart w:id="436" w:name="_Toc339019992"/>
      <w:bookmarkStart w:id="437" w:name="_Toc337632335"/>
      <w:bookmarkStart w:id="438" w:name="_Toc336681557"/>
      <w:bookmarkStart w:id="439" w:name="_Toc339020210"/>
      <w:bookmarkStart w:id="440" w:name="_Toc336681912"/>
      <w:bookmarkStart w:id="441" w:name="_Toc332270323"/>
      <w:bookmarkStart w:id="442" w:name="_Toc349143566"/>
      <w:bookmarkStart w:id="443" w:name="_Toc365985156"/>
      <w:bookmarkStart w:id="444" w:name="_Toc339362277"/>
      <w:bookmarkStart w:id="445" w:name="_Toc331684015"/>
      <w:bookmarkStart w:id="446" w:name="_Toc365967050"/>
      <w:bookmarkStart w:id="447" w:name="_Toc340677047"/>
      <w:bookmarkStart w:id="448" w:name="_Toc331512875"/>
      <w:bookmarkStart w:id="449" w:name="_Toc339020072"/>
      <w:bookmarkStart w:id="450" w:name="_Toc340672846"/>
      <w:bookmarkStart w:id="451" w:name="_Toc341348315"/>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spacing w:line="400" w:lineRule="exact"/>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180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454" w:name="_Toc340677048"/>
      <w:bookmarkStart w:id="455" w:name="_Toc333237655"/>
      <w:bookmarkStart w:id="456" w:name="_Toc349143567"/>
      <w:bookmarkStart w:id="457" w:name="_Toc331512876"/>
      <w:bookmarkStart w:id="458" w:name="_Toc366072506"/>
      <w:bookmarkStart w:id="459" w:name="_Toc339020211"/>
      <w:bookmarkStart w:id="460" w:name="_Toc497224204"/>
      <w:bookmarkStart w:id="461" w:name="_Toc365967051"/>
      <w:bookmarkStart w:id="462" w:name="_Toc341348316"/>
      <w:bookmarkStart w:id="463" w:name="_Toc333935665"/>
      <w:bookmarkStart w:id="464" w:name="_Toc340672847"/>
      <w:bookmarkStart w:id="465" w:name="_Toc365985157"/>
      <w:bookmarkStart w:id="466" w:name="_Toc330459963"/>
      <w:bookmarkStart w:id="467" w:name="_Toc349127604"/>
      <w:bookmarkStart w:id="468" w:name="_Toc336681558"/>
      <w:bookmarkStart w:id="469" w:name="_Toc350438727"/>
      <w:bookmarkStart w:id="470" w:name="_Toc332270324"/>
      <w:bookmarkStart w:id="471" w:name="_Toc333237766"/>
      <w:bookmarkStart w:id="472" w:name="_Toc339441065"/>
      <w:bookmarkStart w:id="473" w:name="_Toc339019993"/>
      <w:bookmarkStart w:id="474" w:name="_Toc339362278"/>
      <w:bookmarkStart w:id="475" w:name="_Toc345513845"/>
      <w:bookmarkStart w:id="476" w:name="_Toc336681913"/>
      <w:bookmarkStart w:id="477" w:name="_Toc503785406"/>
      <w:bookmarkStart w:id="478" w:name="_Toc333935324"/>
      <w:bookmarkStart w:id="479" w:name="_Toc350756428"/>
      <w:bookmarkStart w:id="480" w:name="_Toc342060352"/>
      <w:bookmarkStart w:id="481" w:name="_Toc333238611"/>
      <w:bookmarkStart w:id="482" w:name="_Toc337632336"/>
      <w:bookmarkStart w:id="483" w:name="_Toc340507420"/>
      <w:bookmarkStart w:id="484" w:name="_Toc374454578"/>
      <w:bookmarkStart w:id="485" w:name="_Toc331684016"/>
      <w:bookmarkStart w:id="486" w:name="_Toc332206686"/>
      <w:bookmarkStart w:id="487" w:name="_Toc342296738"/>
      <w:bookmarkStart w:id="488" w:name="_Toc29047"/>
      <w:bookmarkStart w:id="489" w:name="_Toc339019867"/>
      <w:bookmarkStart w:id="490" w:name="_Toc339020073"/>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491" w:name="_Toc349127605"/>
      <w:bookmarkStart w:id="492" w:name="_Toc331512877"/>
      <w:bookmarkStart w:id="493" w:name="_Toc26530"/>
      <w:bookmarkStart w:id="494" w:name="_Toc341348317"/>
      <w:bookmarkStart w:id="495" w:name="_Toc350438728"/>
      <w:bookmarkStart w:id="496" w:name="_Toc339019994"/>
      <w:bookmarkStart w:id="497" w:name="_Toc336681559"/>
      <w:bookmarkStart w:id="498" w:name="_Toc336681914"/>
      <w:bookmarkStart w:id="499" w:name="_Toc331684017"/>
      <w:bookmarkStart w:id="500" w:name="_Toc342060353"/>
      <w:bookmarkStart w:id="501" w:name="_Toc350756429"/>
      <w:bookmarkStart w:id="502" w:name="_Toc365985158"/>
      <w:bookmarkStart w:id="503" w:name="_Toc339362279"/>
      <w:bookmarkStart w:id="504" w:name="_Toc330459964"/>
      <w:bookmarkStart w:id="505" w:name="_Toc366072507"/>
      <w:bookmarkStart w:id="506" w:name="_Toc339020074"/>
      <w:bookmarkStart w:id="507" w:name="_Toc342296739"/>
      <w:bookmarkStart w:id="508" w:name="_Toc333935666"/>
      <w:bookmarkStart w:id="509" w:name="_Toc333935325"/>
      <w:bookmarkStart w:id="510" w:name="_Toc340672848"/>
      <w:bookmarkStart w:id="511" w:name="_Toc337632337"/>
      <w:bookmarkStart w:id="512" w:name="_Toc332206687"/>
      <w:bookmarkStart w:id="513" w:name="_Toc503785407"/>
      <w:bookmarkStart w:id="514" w:name="_Toc339020212"/>
      <w:bookmarkStart w:id="515" w:name="_Toc333237656"/>
      <w:bookmarkStart w:id="516" w:name="_Toc339441066"/>
      <w:bookmarkStart w:id="517" w:name="_Toc333238612"/>
      <w:bookmarkStart w:id="518" w:name="_Toc340677049"/>
      <w:bookmarkStart w:id="519" w:name="_Toc349143568"/>
      <w:bookmarkStart w:id="520" w:name="_Toc345513846"/>
      <w:bookmarkStart w:id="521" w:name="_Toc332270325"/>
      <w:bookmarkStart w:id="522" w:name="_Toc333237767"/>
      <w:bookmarkStart w:id="523" w:name="_Toc340507421"/>
      <w:bookmarkStart w:id="524" w:name="_Toc365967052"/>
      <w:bookmarkStart w:id="525" w:name="_Toc374454579"/>
      <w:bookmarkStart w:id="526" w:name="_Toc339019868"/>
      <w:bookmarkStart w:id="527" w:name="_Toc497224205"/>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528" w:name="_Toc332270326"/>
      <w:bookmarkStart w:id="529" w:name="_Toc341348318"/>
      <w:bookmarkStart w:id="530" w:name="_Toc366072508"/>
      <w:bookmarkStart w:id="531" w:name="_Toc345513847"/>
      <w:bookmarkStart w:id="532" w:name="_Toc340672849"/>
      <w:bookmarkStart w:id="533" w:name="_Toc20034"/>
      <w:bookmarkStart w:id="534" w:name="_Toc340677050"/>
      <w:bookmarkStart w:id="535" w:name="_Toc349143569"/>
      <w:bookmarkStart w:id="536" w:name="_Toc350756430"/>
      <w:bookmarkStart w:id="537" w:name="_Toc339020075"/>
      <w:bookmarkStart w:id="538" w:name="_Toc339020213"/>
      <w:bookmarkStart w:id="539" w:name="_Toc336681915"/>
      <w:bookmarkStart w:id="540" w:name="_Toc331512878"/>
      <w:bookmarkStart w:id="541" w:name="_Toc330459965"/>
      <w:bookmarkStart w:id="542" w:name="_Toc374454580"/>
      <w:bookmarkStart w:id="543" w:name="_Toc350438729"/>
      <w:bookmarkStart w:id="544" w:name="_Toc342296740"/>
      <w:bookmarkStart w:id="545" w:name="_Toc333237768"/>
      <w:bookmarkStart w:id="546" w:name="_Toc333935326"/>
      <w:bookmarkStart w:id="547" w:name="_Toc332206688"/>
      <w:bookmarkStart w:id="548" w:name="_Toc339362280"/>
      <w:bookmarkStart w:id="549" w:name="_Toc339441067"/>
      <w:bookmarkStart w:id="550" w:name="_Toc497224206"/>
      <w:bookmarkStart w:id="551" w:name="_Toc333237657"/>
      <w:bookmarkStart w:id="552" w:name="_Toc333238613"/>
      <w:bookmarkStart w:id="553" w:name="_Toc337632338"/>
      <w:bookmarkStart w:id="554" w:name="_Toc365967053"/>
      <w:bookmarkStart w:id="555" w:name="_Toc349127606"/>
      <w:bookmarkStart w:id="556" w:name="_Toc339019869"/>
      <w:bookmarkStart w:id="557" w:name="_Toc339019995"/>
      <w:bookmarkStart w:id="558" w:name="_Toc331684018"/>
      <w:bookmarkStart w:id="559" w:name="_Toc336681560"/>
      <w:bookmarkStart w:id="560" w:name="_Toc365985159"/>
      <w:bookmarkStart w:id="561" w:name="_Toc503785408"/>
      <w:bookmarkStart w:id="562" w:name="_Toc333935667"/>
      <w:bookmarkStart w:id="563" w:name="_Toc340507422"/>
      <w:bookmarkStart w:id="564" w:name="_Toc342060354"/>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400" w:lineRule="exact"/>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400" w:lineRule="exact"/>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567" w:name="_Toc109"/>
      <w:bookmarkStart w:id="568" w:name="_Toc340677051"/>
      <w:bookmarkStart w:id="569" w:name="_Toc331512879"/>
      <w:bookmarkStart w:id="570" w:name="_Toc350438730"/>
      <w:bookmarkStart w:id="571" w:name="_Toc332206689"/>
      <w:bookmarkStart w:id="572" w:name="_Toc365967054"/>
      <w:bookmarkStart w:id="573" w:name="_Toc342296741"/>
      <w:bookmarkStart w:id="574" w:name="_Toc339019996"/>
      <w:bookmarkStart w:id="575" w:name="_Toc345513848"/>
      <w:bookmarkStart w:id="576" w:name="_Toc340672850"/>
      <w:bookmarkStart w:id="577" w:name="_Toc349127607"/>
      <w:bookmarkStart w:id="578" w:name="_Toc333237769"/>
      <w:bookmarkStart w:id="579" w:name="_Toc365985160"/>
      <w:bookmarkStart w:id="580" w:name="_Toc339020214"/>
      <w:bookmarkStart w:id="581" w:name="_Toc374454581"/>
      <w:bookmarkStart w:id="582" w:name="_Toc336681561"/>
      <w:bookmarkStart w:id="583" w:name="_Toc340507423"/>
      <w:bookmarkStart w:id="584" w:name="_Toc341348319"/>
      <w:bookmarkStart w:id="585" w:name="_Toc339362281"/>
      <w:bookmarkStart w:id="586" w:name="_Toc349143570"/>
      <w:bookmarkStart w:id="587" w:name="_Toc332270327"/>
      <w:bookmarkStart w:id="588" w:name="_Toc331684019"/>
      <w:bookmarkStart w:id="589" w:name="_Toc339441068"/>
      <w:bookmarkStart w:id="590" w:name="_Toc333935327"/>
      <w:bookmarkStart w:id="591" w:name="_Toc350756431"/>
      <w:bookmarkStart w:id="592" w:name="_Toc330459966"/>
      <w:bookmarkStart w:id="593" w:name="_Toc337632339"/>
      <w:bookmarkStart w:id="594" w:name="_Toc366072509"/>
      <w:bookmarkStart w:id="595" w:name="_Toc333237658"/>
      <w:bookmarkStart w:id="596" w:name="_Toc333238614"/>
      <w:bookmarkStart w:id="597" w:name="_Toc342060355"/>
      <w:bookmarkStart w:id="598" w:name="_Toc336681916"/>
      <w:bookmarkStart w:id="599" w:name="_Toc333935668"/>
      <w:bookmarkStart w:id="600" w:name="_Toc339019870"/>
      <w:bookmarkStart w:id="601" w:name="_Toc339020076"/>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602" w:name="_Toc339020215"/>
      <w:bookmarkStart w:id="603" w:name="_Toc340507424"/>
      <w:bookmarkStart w:id="604" w:name="_Toc333238615"/>
      <w:bookmarkStart w:id="605" w:name="_Toc340672851"/>
      <w:bookmarkStart w:id="606" w:name="_Toc333935328"/>
      <w:bookmarkStart w:id="607" w:name="_Toc350438731"/>
      <w:bookmarkStart w:id="608" w:name="_Toc337632340"/>
      <w:bookmarkStart w:id="609" w:name="_Toc336681562"/>
      <w:bookmarkStart w:id="610" w:name="_Toc333935669"/>
      <w:bookmarkStart w:id="611" w:name="_Toc340677052"/>
      <w:bookmarkStart w:id="612" w:name="_Toc333237770"/>
      <w:bookmarkStart w:id="613" w:name="_Toc365985161"/>
      <w:bookmarkStart w:id="614" w:name="_Toc330459967"/>
      <w:bookmarkStart w:id="615" w:name="_Toc339441069"/>
      <w:bookmarkStart w:id="616" w:name="_Toc350756432"/>
      <w:bookmarkStart w:id="617" w:name="_Toc332206690"/>
      <w:bookmarkStart w:id="618" w:name="_Toc339019871"/>
      <w:bookmarkStart w:id="619" w:name="_Toc336681917"/>
      <w:bookmarkStart w:id="620" w:name="_Toc5003680"/>
      <w:bookmarkStart w:id="621" w:name="_Toc374454582"/>
      <w:bookmarkStart w:id="622" w:name="_Toc341348320"/>
      <w:bookmarkStart w:id="623" w:name="_Toc339362282"/>
      <w:bookmarkStart w:id="624" w:name="_Toc366072510"/>
      <w:bookmarkStart w:id="625" w:name="_Toc349143571"/>
      <w:bookmarkStart w:id="626" w:name="_Toc365967055"/>
      <w:bookmarkStart w:id="627" w:name="_Toc333237659"/>
      <w:bookmarkStart w:id="628" w:name="_Toc339019997"/>
      <w:bookmarkStart w:id="629" w:name="_Toc342060356"/>
      <w:bookmarkStart w:id="630" w:name="_Toc342296742"/>
      <w:bookmarkStart w:id="631" w:name="_Toc339020077"/>
      <w:bookmarkStart w:id="632" w:name="_Toc349127608"/>
      <w:bookmarkStart w:id="633" w:name="_Toc331684020"/>
      <w:bookmarkStart w:id="634" w:name="_Toc331512880"/>
      <w:bookmarkStart w:id="635" w:name="_Toc345513849"/>
      <w:bookmarkStart w:id="636" w:name="_Toc13177"/>
      <w:bookmarkStart w:id="637" w:name="_Toc332270328"/>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638" w:name="_Toc339019872"/>
      <w:bookmarkStart w:id="639" w:name="_Toc333935329"/>
      <w:bookmarkStart w:id="640" w:name="_Toc342060357"/>
      <w:bookmarkStart w:id="641" w:name="_Toc331512881"/>
      <w:bookmarkStart w:id="642" w:name="_Toc349127609"/>
      <w:bookmarkStart w:id="643" w:name="_Toc340507425"/>
      <w:bookmarkStart w:id="644" w:name="_Toc333237771"/>
      <w:bookmarkStart w:id="645" w:name="_Toc345513850"/>
      <w:bookmarkStart w:id="646" w:name="_Toc337632341"/>
      <w:bookmarkStart w:id="647" w:name="_Toc339020078"/>
      <w:bookmarkStart w:id="648" w:name="_Toc342296743"/>
      <w:bookmarkStart w:id="649" w:name="_Toc333237660"/>
      <w:bookmarkStart w:id="650" w:name="_Toc374454583"/>
      <w:bookmarkStart w:id="651" w:name="_Toc349143572"/>
      <w:bookmarkStart w:id="652" w:name="_Toc340677053"/>
      <w:bookmarkStart w:id="653" w:name="_Toc331684021"/>
      <w:bookmarkStart w:id="654" w:name="_Toc339362283"/>
      <w:bookmarkStart w:id="655" w:name="_Toc350438732"/>
      <w:bookmarkStart w:id="656" w:name="_Toc336681918"/>
      <w:bookmarkStart w:id="657" w:name="_Toc333935670"/>
      <w:bookmarkStart w:id="658" w:name="_Toc333238616"/>
      <w:bookmarkStart w:id="659" w:name="_Toc2715"/>
      <w:bookmarkStart w:id="660" w:name="_Toc366072511"/>
      <w:bookmarkStart w:id="661" w:name="_Toc340672852"/>
      <w:bookmarkStart w:id="662" w:name="_Toc365985162"/>
      <w:bookmarkStart w:id="663" w:name="_Toc365967056"/>
      <w:bookmarkStart w:id="664" w:name="_Toc332206691"/>
      <w:bookmarkStart w:id="665" w:name="_Toc339019998"/>
      <w:bookmarkStart w:id="666" w:name="_Toc330459968"/>
      <w:bookmarkStart w:id="667" w:name="_Toc350756433"/>
      <w:bookmarkStart w:id="668" w:name="_Toc341348321"/>
      <w:bookmarkStart w:id="669" w:name="_Toc5003681"/>
      <w:bookmarkStart w:id="670" w:name="_Toc332270329"/>
      <w:bookmarkStart w:id="671" w:name="_Toc339441070"/>
      <w:bookmarkStart w:id="672" w:name="_Toc339020216"/>
      <w:bookmarkStart w:id="673" w:name="_Toc336681563"/>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674" w:name="_Toc340677054"/>
      <w:bookmarkStart w:id="675" w:name="_Toc366072512"/>
      <w:bookmarkStart w:id="676" w:name="_Toc339020217"/>
      <w:bookmarkStart w:id="677" w:name="_Toc350438733"/>
      <w:bookmarkStart w:id="678" w:name="_Toc503785411"/>
      <w:bookmarkStart w:id="679" w:name="_Toc339019873"/>
      <w:bookmarkStart w:id="680" w:name="_Toc365967057"/>
      <w:bookmarkStart w:id="681" w:name="_Toc345513851"/>
      <w:bookmarkStart w:id="682" w:name="_Toc340507426"/>
      <w:bookmarkStart w:id="683" w:name="_Toc336681564"/>
      <w:bookmarkStart w:id="684" w:name="_Toc332270330"/>
      <w:bookmarkStart w:id="685" w:name="_Toc332206692"/>
      <w:bookmarkStart w:id="686" w:name="_Toc342296744"/>
      <w:bookmarkStart w:id="687" w:name="_Toc339441071"/>
      <w:bookmarkStart w:id="688" w:name="_Toc497224209"/>
      <w:bookmarkStart w:id="689" w:name="_Toc333935330"/>
      <w:bookmarkStart w:id="690" w:name="_Toc333237772"/>
      <w:bookmarkStart w:id="691" w:name="_Toc339362284"/>
      <w:bookmarkStart w:id="692" w:name="_Toc333237661"/>
      <w:bookmarkStart w:id="693" w:name="_Toc333238617"/>
      <w:bookmarkStart w:id="694" w:name="_Toc339019999"/>
      <w:bookmarkStart w:id="695" w:name="_Toc339020079"/>
      <w:bookmarkStart w:id="696" w:name="_Toc349143573"/>
      <w:bookmarkStart w:id="697" w:name="_Toc331684022"/>
      <w:bookmarkStart w:id="698" w:name="_Toc340672853"/>
      <w:bookmarkStart w:id="699" w:name="_Toc3478"/>
      <w:bookmarkStart w:id="700" w:name="_Toc331512882"/>
      <w:bookmarkStart w:id="701" w:name="_Toc349127610"/>
      <w:bookmarkStart w:id="702" w:name="_Toc374454584"/>
      <w:bookmarkStart w:id="703" w:name="_Toc330459969"/>
      <w:bookmarkStart w:id="704" w:name="_Toc350756434"/>
      <w:bookmarkStart w:id="705" w:name="_Toc341348322"/>
      <w:bookmarkStart w:id="706" w:name="_Toc336681919"/>
      <w:bookmarkStart w:id="707" w:name="_Toc342060358"/>
      <w:bookmarkStart w:id="708" w:name="_Toc365985163"/>
      <w:bookmarkStart w:id="709" w:name="_Toc333935671"/>
      <w:bookmarkStart w:id="710" w:name="_Toc337632342"/>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711" w:name="_Toc336681920"/>
      <w:bookmarkStart w:id="712" w:name="_Toc336681565"/>
      <w:bookmarkStart w:id="713" w:name="_Toc340677055"/>
      <w:bookmarkStart w:id="714" w:name="_Toc333935672"/>
      <w:bookmarkStart w:id="715" w:name="_Toc350756435"/>
      <w:bookmarkStart w:id="716" w:name="_Toc333935331"/>
      <w:bookmarkStart w:id="717" w:name="_Toc349143574"/>
      <w:bookmarkStart w:id="718" w:name="_Toc342296745"/>
      <w:bookmarkStart w:id="719" w:name="_Toc349127611"/>
      <w:bookmarkStart w:id="720" w:name="_Toc330459970"/>
      <w:bookmarkStart w:id="721" w:name="_Toc342060359"/>
      <w:bookmarkStart w:id="722" w:name="_Toc374454585"/>
      <w:bookmarkStart w:id="723" w:name="_Toc341348323"/>
      <w:bookmarkStart w:id="724" w:name="_Toc333237662"/>
      <w:bookmarkStart w:id="725" w:name="_Toc339020218"/>
      <w:bookmarkStart w:id="726" w:name="_Toc339019874"/>
      <w:bookmarkStart w:id="727" w:name="_Toc339020080"/>
      <w:bookmarkStart w:id="728" w:name="_Toc365985164"/>
      <w:bookmarkStart w:id="729" w:name="_Toc340507427"/>
      <w:bookmarkStart w:id="730" w:name="_Toc331512883"/>
      <w:bookmarkStart w:id="731" w:name="_Toc339441072"/>
      <w:bookmarkStart w:id="732" w:name="_Toc339362285"/>
      <w:bookmarkStart w:id="733" w:name="_Toc345513852"/>
      <w:bookmarkStart w:id="734" w:name="_Toc497224212"/>
      <w:bookmarkStart w:id="735" w:name="_Toc333237773"/>
      <w:bookmarkStart w:id="736" w:name="_Toc332270331"/>
      <w:bookmarkStart w:id="737" w:name="_Toc337632343"/>
      <w:bookmarkStart w:id="738" w:name="_Toc339020000"/>
      <w:bookmarkStart w:id="739" w:name="_Toc331684023"/>
      <w:bookmarkStart w:id="740" w:name="_Toc332206693"/>
      <w:bookmarkStart w:id="741" w:name="_Toc350438734"/>
      <w:bookmarkStart w:id="742" w:name="_Toc366072513"/>
      <w:bookmarkStart w:id="743" w:name="_Toc503785414"/>
      <w:bookmarkStart w:id="744" w:name="_Toc340672854"/>
      <w:bookmarkStart w:id="745" w:name="_Toc8175"/>
      <w:bookmarkStart w:id="746" w:name="_Toc365967058"/>
      <w:bookmarkStart w:id="747" w:name="_Toc333238618"/>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748" w:name="_Toc339441073"/>
      <w:bookmarkStart w:id="749" w:name="_Toc336681566"/>
      <w:bookmarkStart w:id="750" w:name="_Toc333935673"/>
      <w:bookmarkStart w:id="751" w:name="_Toc339020219"/>
      <w:bookmarkStart w:id="752" w:name="_Toc333237774"/>
      <w:bookmarkStart w:id="753" w:name="_Toc340507428"/>
      <w:bookmarkStart w:id="754" w:name="_Toc342296746"/>
      <w:bookmarkStart w:id="755" w:name="_Toc339019875"/>
      <w:bookmarkStart w:id="756" w:name="_Toc350438735"/>
      <w:bookmarkStart w:id="757" w:name="_Toc339362286"/>
      <w:bookmarkStart w:id="758" w:name="_Toc336681921"/>
      <w:bookmarkStart w:id="759" w:name="_Toc340677056"/>
      <w:bookmarkStart w:id="760" w:name="_Toc333238619"/>
      <w:bookmarkStart w:id="761" w:name="_Toc345513853"/>
      <w:bookmarkStart w:id="762" w:name="_Toc337632344"/>
      <w:bookmarkStart w:id="763" w:name="_Toc339020001"/>
      <w:bookmarkStart w:id="764" w:name="_Toc497224213"/>
      <w:bookmarkStart w:id="765" w:name="_Toc503785415"/>
      <w:bookmarkStart w:id="766" w:name="_Toc14776"/>
      <w:bookmarkStart w:id="767" w:name="_Toc365985165"/>
      <w:bookmarkStart w:id="768" w:name="_Toc366072514"/>
      <w:bookmarkStart w:id="769" w:name="_Toc332206694"/>
      <w:bookmarkStart w:id="770" w:name="_Toc332270332"/>
      <w:bookmarkStart w:id="771" w:name="_Toc331684024"/>
      <w:bookmarkStart w:id="772" w:name="_Toc349143575"/>
      <w:bookmarkStart w:id="773" w:name="_Toc349127612"/>
      <w:bookmarkStart w:id="774" w:name="_Toc341348324"/>
      <w:bookmarkStart w:id="775" w:name="_Toc340672855"/>
      <w:bookmarkStart w:id="776" w:name="_Toc339020081"/>
      <w:bookmarkStart w:id="777" w:name="_Toc331512884"/>
      <w:bookmarkStart w:id="778" w:name="_Toc330459971"/>
      <w:bookmarkStart w:id="779" w:name="_Toc333935332"/>
      <w:bookmarkStart w:id="780" w:name="_Toc342060360"/>
      <w:bookmarkStart w:id="781" w:name="_Toc350756436"/>
      <w:bookmarkStart w:id="782" w:name="_Toc365967059"/>
      <w:bookmarkStart w:id="783" w:name="_Toc333237663"/>
      <w:bookmarkStart w:id="784" w:name="_Toc374454586"/>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785" w:name="_Toc330459972"/>
      <w:bookmarkStart w:id="786" w:name="_Toc336681922"/>
      <w:bookmarkStart w:id="787" w:name="_Toc365967060"/>
      <w:bookmarkStart w:id="788" w:name="_Toc339020082"/>
      <w:bookmarkStart w:id="789" w:name="_Toc349127613"/>
      <w:bookmarkStart w:id="790" w:name="_Toc342296747"/>
      <w:bookmarkStart w:id="791" w:name="_Toc333238620"/>
      <w:bookmarkStart w:id="792" w:name="_Toc342060361"/>
      <w:bookmarkStart w:id="793" w:name="_Toc333935333"/>
      <w:bookmarkStart w:id="794" w:name="_Toc365985166"/>
      <w:bookmarkStart w:id="795" w:name="_Toc497224214"/>
      <w:bookmarkStart w:id="796" w:name="_Toc337632345"/>
      <w:bookmarkStart w:id="797" w:name="_Toc332206695"/>
      <w:bookmarkStart w:id="798" w:name="_Toc340672856"/>
      <w:bookmarkStart w:id="799" w:name="_Toc350756437"/>
      <w:bookmarkStart w:id="800" w:name="_Toc341348325"/>
      <w:bookmarkStart w:id="801" w:name="_Toc340677057"/>
      <w:bookmarkStart w:id="802" w:name="_Toc374454587"/>
      <w:bookmarkStart w:id="803" w:name="_Toc111534389"/>
      <w:bookmarkStart w:id="804" w:name="_Toc503785416"/>
      <w:bookmarkStart w:id="805" w:name="_Toc339020220"/>
      <w:bookmarkStart w:id="806" w:name="_Toc345513854"/>
      <w:bookmarkStart w:id="807" w:name="_Toc336681567"/>
      <w:bookmarkStart w:id="808" w:name="_Toc350438736"/>
      <w:bookmarkStart w:id="809" w:name="_Toc331684025"/>
      <w:bookmarkStart w:id="810" w:name="_Toc339019876"/>
      <w:bookmarkStart w:id="811" w:name="_Toc20941"/>
      <w:bookmarkStart w:id="812" w:name="_Toc331512885"/>
      <w:bookmarkStart w:id="813" w:name="_Toc349143576"/>
      <w:bookmarkStart w:id="814" w:name="_Toc333237775"/>
      <w:bookmarkStart w:id="815" w:name="_Toc339362287"/>
      <w:bookmarkStart w:id="816" w:name="_Toc333935674"/>
      <w:bookmarkStart w:id="817" w:name="_Toc332270333"/>
      <w:bookmarkStart w:id="818" w:name="_Toc339020002"/>
      <w:bookmarkStart w:id="819" w:name="_Toc340507429"/>
      <w:bookmarkStart w:id="820" w:name="_Toc333237664"/>
      <w:bookmarkStart w:id="821" w:name="_Toc366072515"/>
      <w:bookmarkStart w:id="822" w:name="_Toc339441074"/>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3" w:name="_Toc374454588"/>
      <w:bookmarkStart w:id="824" w:name="_Toc111534390"/>
      <w:bookmarkStart w:id="825" w:name="_Toc366072516"/>
      <w:bookmarkStart w:id="826" w:name="_Toc339019877"/>
      <w:bookmarkStart w:id="827" w:name="_Toc503785417"/>
      <w:bookmarkStart w:id="828" w:name="_Toc332206696"/>
      <w:bookmarkStart w:id="829" w:name="_Toc337632346"/>
      <w:bookmarkStart w:id="830" w:name="_Toc333238621"/>
      <w:bookmarkStart w:id="831" w:name="_Toc349143577"/>
      <w:bookmarkStart w:id="832" w:name="_Toc339020083"/>
      <w:bookmarkStart w:id="833" w:name="_Toc336681923"/>
      <w:bookmarkStart w:id="834" w:name="_Toc342296748"/>
      <w:bookmarkStart w:id="835" w:name="_Toc339362288"/>
      <w:bookmarkStart w:id="836" w:name="_Toc330459973"/>
      <w:bookmarkStart w:id="837" w:name="_Toc365967061"/>
      <w:bookmarkStart w:id="838" w:name="_Toc342060362"/>
      <w:bookmarkStart w:id="839" w:name="_Toc340507430"/>
      <w:bookmarkStart w:id="840" w:name="_Toc365985167"/>
      <w:bookmarkStart w:id="841" w:name="_Toc340672857"/>
      <w:bookmarkStart w:id="842" w:name="_Toc333237776"/>
      <w:bookmarkStart w:id="843" w:name="_Toc333935675"/>
      <w:bookmarkStart w:id="844" w:name="_Toc336681568"/>
      <w:bookmarkStart w:id="845" w:name="_Toc339020003"/>
      <w:bookmarkStart w:id="846" w:name="_Toc345513855"/>
      <w:bookmarkStart w:id="847" w:name="_Toc331684026"/>
      <w:bookmarkStart w:id="848" w:name="_Toc332270334"/>
      <w:bookmarkStart w:id="849" w:name="_Toc333237665"/>
      <w:bookmarkStart w:id="850" w:name="_Toc341348326"/>
      <w:bookmarkStart w:id="851" w:name="_Toc339020221"/>
      <w:bookmarkStart w:id="852" w:name="_Toc339441075"/>
      <w:bookmarkStart w:id="853" w:name="_Toc349127614"/>
      <w:bookmarkStart w:id="854" w:name="_Toc350438737"/>
      <w:bookmarkStart w:id="855" w:name="_Toc350756438"/>
      <w:bookmarkStart w:id="856" w:name="_Toc497224215"/>
      <w:bookmarkStart w:id="857" w:name="_Toc340677058"/>
      <w:bookmarkStart w:id="858" w:name="_Toc333935334"/>
      <w:bookmarkStart w:id="859" w:name="_Toc331512886"/>
      <w:r>
        <w:rPr>
          <w:color w:val="000000" w:themeColor="text1"/>
          <w:sz w:val="24"/>
          <w:highlight w:val="none"/>
          <w14:textFill>
            <w14:solidFill>
              <w14:schemeClr w14:val="tx1"/>
            </w14:solidFill>
          </w14:textFill>
        </w:rPr>
        <w:br w:type="page"/>
      </w:r>
      <w:bookmarkStart w:id="860" w:name="_Toc446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3935335"/>
      <w:bookmarkStart w:id="862" w:name="_Toc340672858"/>
      <w:bookmarkStart w:id="863" w:name="_Toc333237666"/>
      <w:bookmarkStart w:id="864" w:name="_Toc333935676"/>
      <w:bookmarkStart w:id="865" w:name="_Toc365967062"/>
      <w:bookmarkStart w:id="866" w:name="_Toc374454589"/>
      <w:bookmarkStart w:id="867" w:name="_Toc345513856"/>
      <w:bookmarkStart w:id="868" w:name="_Toc111534391"/>
      <w:bookmarkStart w:id="869" w:name="_Toc339441076"/>
      <w:bookmarkStart w:id="870" w:name="_Toc340507431"/>
      <w:bookmarkStart w:id="871" w:name="_Toc339019878"/>
      <w:bookmarkStart w:id="872" w:name="_Toc365985168"/>
      <w:bookmarkStart w:id="873" w:name="_Toc503785418"/>
      <w:bookmarkStart w:id="874" w:name="_Toc341348327"/>
      <w:bookmarkStart w:id="875" w:name="_Toc339020222"/>
      <w:bookmarkStart w:id="876" w:name="_Toc331684027"/>
      <w:bookmarkStart w:id="877" w:name="_Toc330459974"/>
      <w:bookmarkStart w:id="878" w:name="_Toc350438738"/>
      <w:bookmarkStart w:id="879" w:name="_Toc332270335"/>
      <w:bookmarkStart w:id="880" w:name="_Toc339020004"/>
      <w:bookmarkStart w:id="881" w:name="_Toc333237777"/>
      <w:bookmarkStart w:id="882" w:name="_Toc336681924"/>
      <w:bookmarkStart w:id="883" w:name="_Toc350756439"/>
      <w:bookmarkStart w:id="884" w:name="_Toc331512887"/>
      <w:bookmarkStart w:id="885" w:name="_Toc339362289"/>
      <w:bookmarkStart w:id="886" w:name="_Toc497224216"/>
      <w:bookmarkStart w:id="887" w:name="_Toc332206697"/>
      <w:bookmarkStart w:id="888" w:name="_Toc337632347"/>
      <w:bookmarkStart w:id="889" w:name="_Toc336681569"/>
      <w:bookmarkStart w:id="890" w:name="_Toc342296749"/>
      <w:bookmarkStart w:id="891" w:name="_Toc366072517"/>
      <w:bookmarkStart w:id="892" w:name="_Toc342060363"/>
      <w:bookmarkStart w:id="893" w:name="_Toc349127615"/>
      <w:bookmarkStart w:id="894" w:name="_Toc340677059"/>
      <w:bookmarkStart w:id="895" w:name="_Toc349143578"/>
      <w:bookmarkStart w:id="896" w:name="_Toc333238622"/>
      <w:bookmarkStart w:id="897" w:name="_Toc339020084"/>
      <w:r>
        <w:rPr>
          <w:color w:val="000000" w:themeColor="text1"/>
          <w:highlight w:val="none"/>
          <w14:textFill>
            <w14:solidFill>
              <w14:schemeClr w14:val="tx1"/>
            </w14:solidFill>
          </w14:textFill>
        </w:rPr>
        <w:t xml:space="preserve"> </w:t>
      </w:r>
      <w:bookmarkStart w:id="898" w:name="_Toc21087"/>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4"/>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00" w:name="_Toc342060364"/>
      <w:bookmarkStart w:id="901" w:name="_Toc339020223"/>
      <w:bookmarkStart w:id="902" w:name="_Toc339020005"/>
      <w:bookmarkStart w:id="903" w:name="_Toc365967063"/>
      <w:bookmarkStart w:id="904" w:name="_Toc342296750"/>
      <w:bookmarkStart w:id="905" w:name="_Toc333935336"/>
      <w:bookmarkStart w:id="906" w:name="_Toc332206698"/>
      <w:bookmarkStart w:id="907" w:name="_Toc374454590"/>
      <w:bookmarkStart w:id="908" w:name="_Toc339362290"/>
      <w:bookmarkStart w:id="909" w:name="_Toc330459975"/>
      <w:bookmarkStart w:id="910" w:name="_Toc336681925"/>
      <w:bookmarkStart w:id="911" w:name="_Toc340672859"/>
      <w:bookmarkStart w:id="912" w:name="_Toc339019879"/>
      <w:bookmarkStart w:id="913" w:name="_Toc349143579"/>
      <w:bookmarkStart w:id="914" w:name="_Toc333935677"/>
      <w:bookmarkStart w:id="915" w:name="_Toc349127616"/>
      <w:bookmarkStart w:id="916" w:name="_Toc365985169"/>
      <w:bookmarkStart w:id="917" w:name="_Toc332270336"/>
      <w:bookmarkStart w:id="918" w:name="_Toc341348328"/>
      <w:bookmarkStart w:id="919" w:name="_Toc339441077"/>
      <w:bookmarkStart w:id="920" w:name="_Toc340677060"/>
      <w:bookmarkStart w:id="921" w:name="_Toc336681570"/>
      <w:bookmarkStart w:id="922" w:name="_Toc331512888"/>
      <w:bookmarkStart w:id="923" w:name="_Toc2500"/>
      <w:bookmarkStart w:id="924" w:name="_Toc340507432"/>
      <w:bookmarkStart w:id="925" w:name="_Toc503785419"/>
      <w:bookmarkStart w:id="926" w:name="_Toc366072518"/>
      <w:bookmarkStart w:id="927" w:name="_Toc339020085"/>
      <w:bookmarkStart w:id="928" w:name="_Toc337632348"/>
      <w:bookmarkStart w:id="929" w:name="_Toc345513857"/>
      <w:bookmarkStart w:id="930" w:name="_Toc333237667"/>
      <w:bookmarkStart w:id="931" w:name="_Toc497224217"/>
      <w:bookmarkStart w:id="932" w:name="_Toc333237778"/>
      <w:bookmarkStart w:id="933" w:name="_Toc333238623"/>
      <w:bookmarkStart w:id="934" w:name="_Toc350438739"/>
      <w:bookmarkStart w:id="935" w:name="_Toc111534392"/>
      <w:bookmarkStart w:id="936" w:name="_Toc331684028"/>
      <w:bookmarkStart w:id="937" w:name="_Toc350756440"/>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497224218"/>
      <w:bookmarkStart w:id="939" w:name="_Toc333935337"/>
      <w:bookmarkStart w:id="940" w:name="_Toc349143580"/>
      <w:bookmarkStart w:id="941" w:name="_Toc339362291"/>
      <w:bookmarkStart w:id="942" w:name="_Toc340677061"/>
      <w:bookmarkStart w:id="943" w:name="_Toc503785420"/>
      <w:bookmarkStart w:id="944" w:name="_Toc333935678"/>
      <w:bookmarkStart w:id="945" w:name="_Toc332270337"/>
      <w:bookmarkStart w:id="946" w:name="_Toc350438740"/>
      <w:bookmarkStart w:id="947" w:name="_Toc340672860"/>
      <w:bookmarkStart w:id="948" w:name="_Toc332206699"/>
      <w:bookmarkStart w:id="949" w:name="_Toc333237668"/>
      <w:bookmarkStart w:id="950" w:name="_Toc339019880"/>
      <w:bookmarkStart w:id="951" w:name="_Toc341348329"/>
      <w:bookmarkStart w:id="952" w:name="_Toc331684029"/>
      <w:bookmarkStart w:id="953" w:name="_Toc331512889"/>
      <w:bookmarkStart w:id="954" w:name="_Toc365967064"/>
      <w:bookmarkStart w:id="955" w:name="_Toc339020224"/>
      <w:bookmarkStart w:id="956" w:name="_Toc342296751"/>
      <w:bookmarkStart w:id="957" w:name="_Toc333237779"/>
      <w:bookmarkStart w:id="958" w:name="_Toc350756441"/>
      <w:bookmarkStart w:id="959" w:name="_Toc330459976"/>
      <w:bookmarkStart w:id="960" w:name="_Toc333238624"/>
      <w:bookmarkStart w:id="961" w:name="_Toc336681571"/>
      <w:bookmarkStart w:id="962" w:name="_Toc340507433"/>
      <w:bookmarkStart w:id="963" w:name="_Toc337632349"/>
      <w:bookmarkStart w:id="964" w:name="_Toc339020086"/>
      <w:bookmarkStart w:id="965" w:name="_Toc336681926"/>
      <w:bookmarkStart w:id="966" w:name="_Toc374454591"/>
      <w:bookmarkStart w:id="967" w:name="_Toc365985170"/>
      <w:bookmarkStart w:id="968" w:name="_Toc339020006"/>
      <w:bookmarkStart w:id="969" w:name="_Toc345513858"/>
      <w:bookmarkStart w:id="970" w:name="_Toc349127617"/>
      <w:bookmarkStart w:id="971" w:name="_Toc339441078"/>
      <w:bookmarkStart w:id="972" w:name="_Toc366072519"/>
      <w:bookmarkStart w:id="973" w:name="_Toc342060365"/>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18396"/>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9020007"/>
      <w:bookmarkStart w:id="978" w:name="_Toc345513859"/>
      <w:bookmarkStart w:id="979" w:name="_Toc336681572"/>
      <w:bookmarkStart w:id="980" w:name="_Toc374454592"/>
      <w:bookmarkStart w:id="981" w:name="_Toc331512890"/>
      <w:bookmarkStart w:id="982" w:name="_Toc336681927"/>
      <w:bookmarkStart w:id="983" w:name="_Toc339019881"/>
      <w:bookmarkStart w:id="984" w:name="_Toc337632350"/>
      <w:bookmarkStart w:id="985" w:name="_Toc339441079"/>
      <w:bookmarkStart w:id="986" w:name="_Toc350756442"/>
      <w:bookmarkStart w:id="987" w:name="_Toc349143581"/>
      <w:bookmarkStart w:id="988" w:name="_Toc332270338"/>
      <w:bookmarkStart w:id="989" w:name="_Toc342060366"/>
      <w:bookmarkStart w:id="990" w:name="_Toc333935679"/>
      <w:bookmarkStart w:id="991" w:name="_Toc365985171"/>
      <w:bookmarkStart w:id="992" w:name="_Toc339362292"/>
      <w:bookmarkStart w:id="993" w:name="_Toc350438741"/>
      <w:bookmarkStart w:id="994" w:name="_Toc10221"/>
      <w:bookmarkStart w:id="995" w:name="_Toc333237669"/>
      <w:bookmarkStart w:id="996" w:name="_Toc349127618"/>
      <w:bookmarkStart w:id="997" w:name="_Toc330459977"/>
      <w:bookmarkStart w:id="998" w:name="_Toc333238625"/>
      <w:bookmarkStart w:id="999" w:name="_Toc340507434"/>
      <w:bookmarkStart w:id="1000" w:name="_Toc339020225"/>
      <w:bookmarkStart w:id="1001" w:name="_Toc339020087"/>
      <w:bookmarkStart w:id="1002" w:name="_Toc365967065"/>
      <w:bookmarkStart w:id="1003" w:name="_Toc333237780"/>
      <w:bookmarkStart w:id="1004" w:name="_Toc341348330"/>
      <w:bookmarkStart w:id="1005" w:name="_Toc366072520"/>
      <w:bookmarkStart w:id="1006" w:name="_Toc332206700"/>
      <w:bookmarkStart w:id="1007" w:name="_Toc333935338"/>
      <w:bookmarkStart w:id="1008" w:name="_Toc340677062"/>
      <w:bookmarkStart w:id="1009" w:name="_Toc340672861"/>
      <w:bookmarkStart w:id="1010" w:name="_Toc342296752"/>
      <w:bookmarkStart w:id="1011" w:name="_Toc331684030"/>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spacing w:line="400" w:lineRule="exact"/>
        <w:rPr>
          <w:color w:val="000000" w:themeColor="text1"/>
          <w:sz w:val="24"/>
          <w:highlight w:val="none"/>
          <w14:textFill>
            <w14:solidFill>
              <w14:schemeClr w14:val="tx1"/>
            </w14:solidFill>
          </w14:textFill>
        </w:rPr>
      </w:pPr>
      <w:bookmarkStart w:id="1012" w:name="_Toc365967066"/>
      <w:bookmarkStart w:id="1013" w:name="_Toc497224220"/>
      <w:bookmarkStart w:id="1014" w:name="_Toc333238626"/>
      <w:bookmarkStart w:id="1015" w:name="_Toc340672862"/>
      <w:bookmarkStart w:id="1016" w:name="_Toc342296753"/>
      <w:bookmarkStart w:id="1017" w:name="_Toc332206701"/>
      <w:bookmarkStart w:id="1018" w:name="_Toc349127619"/>
      <w:bookmarkStart w:id="1019" w:name="_Toc365985172"/>
      <w:bookmarkStart w:id="1020" w:name="_Toc332270339"/>
      <w:bookmarkStart w:id="1021" w:name="_Toc339362293"/>
      <w:bookmarkStart w:id="1022" w:name="_Toc350756443"/>
      <w:bookmarkStart w:id="1023" w:name="_Toc339020008"/>
      <w:bookmarkStart w:id="1024" w:name="_Toc333935680"/>
      <w:bookmarkStart w:id="1025" w:name="_Toc339441080"/>
      <w:bookmarkStart w:id="1026" w:name="_Toc374454593"/>
      <w:bookmarkStart w:id="1027" w:name="_Toc339019882"/>
      <w:bookmarkStart w:id="1028" w:name="_Toc336681928"/>
      <w:bookmarkStart w:id="1029" w:name="_Toc340507435"/>
      <w:bookmarkStart w:id="1030" w:name="_Toc331684031"/>
      <w:bookmarkStart w:id="1031" w:name="_Toc366072521"/>
      <w:bookmarkStart w:id="1032" w:name="_Toc330459978"/>
      <w:bookmarkStart w:id="1033" w:name="_Toc336681573"/>
      <w:bookmarkStart w:id="1034" w:name="_Toc503785422"/>
      <w:bookmarkStart w:id="1035" w:name="_Toc345513860"/>
      <w:bookmarkStart w:id="1036" w:name="_Toc333935339"/>
      <w:bookmarkStart w:id="1037" w:name="_Toc341348331"/>
      <w:bookmarkStart w:id="1038" w:name="_Toc342060367"/>
      <w:bookmarkStart w:id="1039" w:name="_Toc339020226"/>
      <w:bookmarkStart w:id="1040" w:name="_Toc350438742"/>
      <w:bookmarkStart w:id="1041" w:name="_Toc333237670"/>
      <w:bookmarkStart w:id="1042" w:name="_Toc340677063"/>
      <w:bookmarkStart w:id="1043" w:name="_Toc331512891"/>
      <w:bookmarkStart w:id="1044" w:name="_Toc333237781"/>
      <w:bookmarkStart w:id="1045" w:name="_Toc349143582"/>
      <w:bookmarkStart w:id="1046" w:name="_Toc337632351"/>
      <w:bookmarkStart w:id="1047" w:name="_Toc339020088"/>
      <w:r>
        <w:rPr>
          <w:color w:val="000000" w:themeColor="text1"/>
          <w:sz w:val="24"/>
          <w:highlight w:val="none"/>
          <w14:textFill>
            <w14:solidFill>
              <w14:schemeClr w14:val="tx1"/>
            </w14:solidFill>
          </w14:textFill>
        </w:rPr>
        <w:br w:type="page"/>
      </w:r>
      <w:bookmarkStart w:id="1048" w:name="_Toc8994"/>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049" w:name="_Toc365985173"/>
      <w:bookmarkStart w:id="1050" w:name="_Toc330459979"/>
      <w:bookmarkStart w:id="1051" w:name="_Toc350438743"/>
      <w:bookmarkStart w:id="1052" w:name="_Toc339362294"/>
      <w:bookmarkStart w:id="1053" w:name="_Toc340677064"/>
      <w:bookmarkStart w:id="1054" w:name="_Toc331512892"/>
      <w:bookmarkStart w:id="1055" w:name="_Toc340507436"/>
      <w:bookmarkStart w:id="1056" w:name="_Toc333237782"/>
      <w:bookmarkStart w:id="1057" w:name="_Toc350756444"/>
      <w:bookmarkStart w:id="1058" w:name="_Toc333935681"/>
      <w:bookmarkStart w:id="1059" w:name="_Toc497224221"/>
      <w:bookmarkStart w:id="1060" w:name="_Toc336681929"/>
      <w:bookmarkStart w:id="1061" w:name="_Toc333238627"/>
      <w:bookmarkStart w:id="1062" w:name="_Toc339019883"/>
      <w:bookmarkStart w:id="1063" w:name="_Toc342060368"/>
      <w:bookmarkStart w:id="1064" w:name="_Toc340672863"/>
      <w:bookmarkStart w:id="1065" w:name="_Toc332206702"/>
      <w:bookmarkStart w:id="1066" w:name="_Toc339020089"/>
      <w:bookmarkStart w:id="1067" w:name="_Toc332270340"/>
      <w:bookmarkStart w:id="1068" w:name="_Toc337632352"/>
      <w:bookmarkStart w:id="1069" w:name="_Toc374454594"/>
      <w:bookmarkStart w:id="1070" w:name="_Toc339020009"/>
      <w:bookmarkStart w:id="1071" w:name="_Toc366072522"/>
      <w:bookmarkStart w:id="1072" w:name="_Toc339020227"/>
      <w:bookmarkStart w:id="1073" w:name="_Toc365967067"/>
      <w:bookmarkStart w:id="1074" w:name="_Toc503785423"/>
      <w:bookmarkStart w:id="1075" w:name="_Toc345513861"/>
      <w:bookmarkStart w:id="1076" w:name="_Toc333237671"/>
      <w:bookmarkStart w:id="1077" w:name="_Toc331684032"/>
      <w:bookmarkStart w:id="1078" w:name="_Toc349143583"/>
      <w:bookmarkStart w:id="1079" w:name="_Toc333935340"/>
      <w:bookmarkStart w:id="1080" w:name="_Toc341348332"/>
      <w:bookmarkStart w:id="1081" w:name="_Toc349127620"/>
      <w:bookmarkStart w:id="1082" w:name="_Toc342296754"/>
      <w:bookmarkStart w:id="1083" w:name="_Toc336681574"/>
      <w:bookmarkStart w:id="1084" w:name="_Toc24569"/>
      <w:bookmarkStart w:id="1085" w:name="_Toc339441081"/>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line="400" w:lineRule="exact"/>
        <w:ind w:left="752" w:hanging="751" w:hangingChars="358"/>
        <w:rPr>
          <w:rFonts w:ascii="宋体" w:hAnsi="宋体"/>
          <w:color w:val="000000" w:themeColor="text1"/>
          <w:highlight w:val="none"/>
          <w14:textFill>
            <w14:solidFill>
              <w14:schemeClr w14:val="tx1"/>
            </w14:solidFill>
          </w14:textFill>
        </w:rPr>
      </w:pPr>
      <w:bookmarkStart w:id="1086" w:name="_Toc365967068"/>
      <w:bookmarkStart w:id="1087" w:name="_Toc336681575"/>
      <w:bookmarkStart w:id="1088" w:name="_Toc503785424"/>
      <w:bookmarkStart w:id="1089" w:name="_Toc340672864"/>
      <w:bookmarkStart w:id="1090" w:name="_Toc366072523"/>
      <w:bookmarkStart w:id="1091" w:name="_Toc333935682"/>
      <w:bookmarkStart w:id="1092" w:name="_Toc331684033"/>
      <w:bookmarkStart w:id="1093" w:name="_Toc333238628"/>
      <w:bookmarkStart w:id="1094" w:name="_Toc365985174"/>
      <w:bookmarkStart w:id="1095" w:name="_Toc350756445"/>
      <w:bookmarkStart w:id="1096" w:name="_Toc333237672"/>
      <w:bookmarkStart w:id="1097" w:name="_Toc345513862"/>
      <w:bookmarkStart w:id="1098" w:name="_Toc339019884"/>
      <w:bookmarkStart w:id="1099" w:name="_Toc340507437"/>
      <w:bookmarkStart w:id="1100" w:name="_Toc374454595"/>
      <w:bookmarkStart w:id="1101" w:name="_Toc337632353"/>
      <w:bookmarkStart w:id="1102" w:name="_Toc349127621"/>
      <w:bookmarkStart w:id="1103" w:name="_Toc342060369"/>
      <w:bookmarkStart w:id="1104" w:name="_Toc341348333"/>
      <w:bookmarkStart w:id="1105" w:name="_Toc349143584"/>
      <w:bookmarkStart w:id="1106" w:name="_Toc340677065"/>
      <w:bookmarkStart w:id="1107" w:name="_Toc350438744"/>
      <w:bookmarkStart w:id="1108" w:name="_Toc332270341"/>
      <w:bookmarkStart w:id="1109" w:name="_Toc23552"/>
      <w:bookmarkStart w:id="1110" w:name="_Toc332206703"/>
      <w:bookmarkStart w:id="1111" w:name="_Toc497224222"/>
      <w:bookmarkStart w:id="1112" w:name="_Toc333237783"/>
      <w:bookmarkStart w:id="1113" w:name="_Toc333935341"/>
      <w:bookmarkStart w:id="1114" w:name="_Toc339362295"/>
      <w:bookmarkStart w:id="1115" w:name="_Toc339020090"/>
      <w:bookmarkStart w:id="1116" w:name="_Toc339020010"/>
      <w:bookmarkStart w:id="1117" w:name="_Toc336681930"/>
      <w:bookmarkStart w:id="1118" w:name="_Toc330459980"/>
      <w:bookmarkStart w:id="1119" w:name="_Toc339020228"/>
      <w:bookmarkStart w:id="1120" w:name="_Toc331512893"/>
      <w:bookmarkStart w:id="1121" w:name="_Toc339441082"/>
      <w:bookmarkStart w:id="1122" w:name="_Toc342296755"/>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4"/>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123" w:name="_Toc340677066"/>
      <w:bookmarkStart w:id="1124" w:name="_Toc339020011"/>
      <w:bookmarkStart w:id="1125" w:name="_Toc339362296"/>
      <w:bookmarkStart w:id="1126" w:name="_Toc350438745"/>
      <w:bookmarkStart w:id="1127" w:name="_Toc340672865"/>
      <w:bookmarkStart w:id="1128" w:name="_Toc332206704"/>
      <w:bookmarkStart w:id="1129" w:name="_Toc336681576"/>
      <w:bookmarkStart w:id="1130" w:name="_Toc333238629"/>
      <w:bookmarkStart w:id="1131" w:name="_Toc339441083"/>
      <w:bookmarkStart w:id="1132" w:name="_Toc339020229"/>
      <w:bookmarkStart w:id="1133" w:name="_Toc503785425"/>
      <w:bookmarkStart w:id="1134" w:name="_Toc342060370"/>
      <w:bookmarkStart w:id="1135" w:name="_Toc350756446"/>
      <w:bookmarkStart w:id="1136" w:name="_Toc333935683"/>
      <w:bookmarkStart w:id="1137" w:name="_Toc332270342"/>
      <w:bookmarkStart w:id="1138" w:name="_Toc333237673"/>
      <w:bookmarkStart w:id="1139" w:name="_Toc342296756"/>
      <w:bookmarkStart w:id="1140" w:name="_Toc365985175"/>
      <w:bookmarkStart w:id="1141" w:name="_Toc330459981"/>
      <w:bookmarkStart w:id="1142" w:name="_Toc336681931"/>
      <w:bookmarkStart w:id="1143" w:name="_Toc349127622"/>
      <w:bookmarkStart w:id="1144" w:name="_Toc340507438"/>
      <w:bookmarkStart w:id="1145" w:name="_Toc374454596"/>
      <w:bookmarkStart w:id="1146" w:name="_Toc497224223"/>
      <w:bookmarkStart w:id="1147" w:name="_Toc365967069"/>
      <w:bookmarkStart w:id="1148" w:name="_Toc333935342"/>
      <w:bookmarkStart w:id="1149" w:name="_Toc22134"/>
      <w:bookmarkStart w:id="1150" w:name="_Toc339020091"/>
      <w:bookmarkStart w:id="1151" w:name="_Toc333237784"/>
      <w:bookmarkStart w:id="1152" w:name="_Toc331512894"/>
      <w:bookmarkStart w:id="1153" w:name="_Toc337632354"/>
      <w:bookmarkStart w:id="1154" w:name="_Toc345513863"/>
      <w:bookmarkStart w:id="1155" w:name="_Toc339019885"/>
      <w:bookmarkStart w:id="1156" w:name="_Toc331684034"/>
      <w:bookmarkStart w:id="1157" w:name="_Toc349143585"/>
      <w:bookmarkStart w:id="1158" w:name="_Toc366072524"/>
      <w:bookmarkStart w:id="1159" w:name="_Toc341348334"/>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400" w:lineRule="exact"/>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160" w:name="_Toc340672866"/>
      <w:bookmarkStart w:id="1161" w:name="_Toc332270343"/>
      <w:bookmarkStart w:id="1162" w:name="_Toc350756447"/>
      <w:bookmarkStart w:id="1163" w:name="_Toc339441084"/>
      <w:bookmarkStart w:id="1164" w:name="_Toc374454597"/>
      <w:bookmarkStart w:id="1165" w:name="_Toc365985176"/>
      <w:bookmarkStart w:id="1166" w:name="_Toc365967070"/>
      <w:bookmarkStart w:id="1167" w:name="_Toc333238630"/>
      <w:bookmarkStart w:id="1168" w:name="_Toc342296757"/>
      <w:bookmarkStart w:id="1169" w:name="_Toc332206705"/>
      <w:bookmarkStart w:id="1170" w:name="_Toc331684035"/>
      <w:bookmarkStart w:id="1171" w:name="_Toc349143586"/>
      <w:bookmarkStart w:id="1172" w:name="_Toc339019886"/>
      <w:bookmarkStart w:id="1173" w:name="_Toc333935684"/>
      <w:bookmarkStart w:id="1174" w:name="_Toc331512895"/>
      <w:bookmarkStart w:id="1175" w:name="_Toc366072525"/>
      <w:bookmarkStart w:id="1176" w:name="_Toc349127623"/>
      <w:bookmarkStart w:id="1177" w:name="_Toc339020230"/>
      <w:bookmarkStart w:id="1178" w:name="_Toc345513864"/>
      <w:bookmarkStart w:id="1179" w:name="_Toc333935343"/>
      <w:bookmarkStart w:id="1180" w:name="_Toc336681577"/>
      <w:bookmarkStart w:id="1181" w:name="_Toc333237674"/>
      <w:bookmarkStart w:id="1182" w:name="_Toc18655"/>
      <w:bookmarkStart w:id="1183" w:name="_Toc340507439"/>
      <w:bookmarkStart w:id="1184" w:name="_Toc339020092"/>
      <w:bookmarkStart w:id="1185" w:name="_Toc336681932"/>
      <w:bookmarkStart w:id="1186" w:name="_Toc330459982"/>
      <w:bookmarkStart w:id="1187" w:name="_Toc350438746"/>
      <w:bookmarkStart w:id="1188" w:name="_Toc339020012"/>
      <w:bookmarkStart w:id="1189" w:name="_Toc337632355"/>
      <w:bookmarkStart w:id="1190" w:name="_Toc339362297"/>
      <w:bookmarkStart w:id="1191" w:name="_Toc333237785"/>
      <w:bookmarkStart w:id="1192" w:name="_Toc342060371"/>
      <w:bookmarkStart w:id="1193" w:name="_Toc340677067"/>
      <w:bookmarkStart w:id="1194" w:name="_Toc341348335"/>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400" w:lineRule="exact"/>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400" w:lineRule="exact"/>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400" w:lineRule="exact"/>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195" w:name="_Toc342060372"/>
      <w:bookmarkStart w:id="1196" w:name="_Toc349127624"/>
      <w:bookmarkStart w:id="1197" w:name="_Toc349143587"/>
      <w:bookmarkStart w:id="1198" w:name="_Toc340507440"/>
      <w:bookmarkStart w:id="1199" w:name="_Toc1013"/>
      <w:bookmarkStart w:id="1200" w:name="_Toc497224224"/>
      <w:bookmarkStart w:id="1201" w:name="_Toc339020231"/>
      <w:bookmarkStart w:id="1202" w:name="_Toc333237786"/>
      <w:bookmarkStart w:id="1203" w:name="_Toc331684036"/>
      <w:bookmarkStart w:id="1204" w:name="_Toc332270344"/>
      <w:bookmarkStart w:id="1205" w:name="_Toc365967071"/>
      <w:bookmarkStart w:id="1206" w:name="_Toc339441085"/>
      <w:bookmarkStart w:id="1207" w:name="_Toc340677068"/>
      <w:bookmarkStart w:id="1208" w:name="_Toc365985177"/>
      <w:bookmarkStart w:id="1209" w:name="_Toc339020093"/>
      <w:bookmarkStart w:id="1210" w:name="_Toc332206706"/>
      <w:bookmarkStart w:id="1211" w:name="_Toc333935685"/>
      <w:bookmarkStart w:id="1212" w:name="_Toc333237675"/>
      <w:bookmarkStart w:id="1213" w:name="_Toc339019887"/>
      <w:bookmarkStart w:id="1214" w:name="_Toc330459983"/>
      <w:bookmarkStart w:id="1215" w:name="_Toc342296758"/>
      <w:bookmarkStart w:id="1216" w:name="_Toc333935344"/>
      <w:bookmarkStart w:id="1217" w:name="_Toc350438747"/>
      <w:bookmarkStart w:id="1218" w:name="_Toc339020013"/>
      <w:bookmarkStart w:id="1219" w:name="_Toc374454598"/>
      <w:bookmarkStart w:id="1220" w:name="_Toc336681933"/>
      <w:bookmarkStart w:id="1221" w:name="_Toc341348336"/>
      <w:bookmarkStart w:id="1222" w:name="_Toc333238631"/>
      <w:bookmarkStart w:id="1223" w:name="_Toc503785426"/>
      <w:bookmarkStart w:id="1224" w:name="_Toc337632356"/>
      <w:bookmarkStart w:id="1225" w:name="_Toc339362298"/>
      <w:bookmarkStart w:id="1226" w:name="_Toc340672867"/>
      <w:bookmarkStart w:id="1227" w:name="_Toc331512896"/>
      <w:bookmarkStart w:id="1228" w:name="_Toc345513865"/>
      <w:bookmarkStart w:id="1229" w:name="_Toc336681578"/>
      <w:bookmarkStart w:id="1230" w:name="_Toc366072526"/>
      <w:bookmarkStart w:id="1231" w:name="_Toc35075644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400" w:lineRule="exact"/>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400" w:lineRule="exact"/>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232" w:name="_Toc340507441"/>
      <w:bookmarkStart w:id="1233" w:name="_Toc339020094"/>
      <w:bookmarkStart w:id="1234" w:name="_Toc365967072"/>
      <w:bookmarkStart w:id="1235" w:name="_Toc331684037"/>
      <w:bookmarkStart w:id="1236" w:name="_Toc339441086"/>
      <w:bookmarkStart w:id="1237" w:name="_Toc365985178"/>
      <w:bookmarkStart w:id="1238" w:name="_Toc333237676"/>
      <w:bookmarkStart w:id="1239" w:name="_Toc340677069"/>
      <w:bookmarkStart w:id="1240" w:name="_Toc345513866"/>
      <w:bookmarkStart w:id="1241" w:name="_Toc337632357"/>
      <w:bookmarkStart w:id="1242" w:name="_Toc336681579"/>
      <w:bookmarkStart w:id="1243" w:name="_Toc333238632"/>
      <w:bookmarkStart w:id="1244" w:name="_Toc339362299"/>
      <w:bookmarkStart w:id="1245" w:name="_Toc350438748"/>
      <w:bookmarkStart w:id="1246" w:name="_Toc336681934"/>
      <w:bookmarkStart w:id="1247" w:name="_Toc342296759"/>
      <w:bookmarkStart w:id="1248" w:name="_Toc342060373"/>
      <w:bookmarkStart w:id="1249" w:name="_Toc333935686"/>
      <w:bookmarkStart w:id="1250" w:name="_Toc374454599"/>
      <w:bookmarkStart w:id="1251" w:name="_Toc333935345"/>
      <w:bookmarkStart w:id="1252" w:name="_Toc349127625"/>
      <w:bookmarkStart w:id="1253" w:name="_Toc339020232"/>
      <w:bookmarkStart w:id="1254" w:name="_Toc332270345"/>
      <w:bookmarkStart w:id="1255" w:name="_Toc340672868"/>
      <w:bookmarkStart w:id="1256" w:name="_Toc332206707"/>
      <w:bookmarkStart w:id="1257" w:name="_Toc13486"/>
      <w:bookmarkStart w:id="1258" w:name="_Toc339020014"/>
      <w:bookmarkStart w:id="1259" w:name="_Toc331512897"/>
      <w:bookmarkStart w:id="1260" w:name="_Toc366072527"/>
      <w:bookmarkStart w:id="1261" w:name="_Toc350756449"/>
      <w:bookmarkStart w:id="1262" w:name="_Toc339019888"/>
      <w:bookmarkStart w:id="1263" w:name="_Toc349143588"/>
      <w:bookmarkStart w:id="1264" w:name="_Toc341348337"/>
      <w:bookmarkStart w:id="1265" w:name="_Toc333237787"/>
      <w:bookmarkStart w:id="1266" w:name="_Toc330459984"/>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line="400" w:lineRule="exact"/>
        <w:ind w:left="2432" w:hanging="2432"/>
        <w:rPr>
          <w:color w:val="000000" w:themeColor="text1"/>
          <w:highlight w:val="none"/>
          <w14:textFill>
            <w14:solidFill>
              <w14:schemeClr w14:val="tx1"/>
            </w14:solidFill>
          </w14:textFill>
        </w:rPr>
      </w:pPr>
      <w:bookmarkStart w:id="1267" w:name="_Toc339020095"/>
      <w:bookmarkStart w:id="1268" w:name="_Toc339020233"/>
      <w:bookmarkStart w:id="1269" w:name="_Toc333935346"/>
      <w:bookmarkStart w:id="1270" w:name="_Toc339020015"/>
      <w:bookmarkStart w:id="1271" w:name="_Toc340672869"/>
      <w:bookmarkStart w:id="1272" w:name="_Toc332206708"/>
      <w:bookmarkStart w:id="1273" w:name="_Toc365967073"/>
      <w:bookmarkStart w:id="1274" w:name="_Toc337632358"/>
      <w:bookmarkStart w:id="1275" w:name="_Toc331512898"/>
      <w:bookmarkStart w:id="1276" w:name="_Toc29122"/>
      <w:bookmarkStart w:id="1277" w:name="_Toc333237677"/>
      <w:bookmarkStart w:id="1278" w:name="_Toc336681580"/>
      <w:bookmarkStart w:id="1279" w:name="_Toc342060374"/>
      <w:bookmarkStart w:id="1280" w:name="_Toc345513867"/>
      <w:bookmarkStart w:id="1281" w:name="_Toc349127626"/>
      <w:bookmarkStart w:id="1282" w:name="_Toc333238633"/>
      <w:bookmarkStart w:id="1283" w:name="_Toc333237788"/>
      <w:bookmarkStart w:id="1284" w:name="_Toc330459985"/>
      <w:bookmarkStart w:id="1285" w:name="_Toc339441087"/>
      <w:bookmarkStart w:id="1286" w:name="_Toc339362300"/>
      <w:bookmarkStart w:id="1287" w:name="_Toc336681935"/>
      <w:bookmarkStart w:id="1288" w:name="_Toc339019889"/>
      <w:bookmarkStart w:id="1289" w:name="_Toc340677070"/>
      <w:bookmarkStart w:id="1290" w:name="_Toc350756450"/>
      <w:bookmarkStart w:id="1291" w:name="_Toc340507442"/>
      <w:bookmarkStart w:id="1292" w:name="_Toc341348338"/>
      <w:bookmarkStart w:id="1293" w:name="_Toc331684038"/>
      <w:bookmarkStart w:id="1294" w:name="_Toc374454600"/>
      <w:bookmarkStart w:id="1295" w:name="_Toc365985179"/>
      <w:bookmarkStart w:id="1296" w:name="_Toc342296760"/>
      <w:bookmarkStart w:id="1297" w:name="_Toc350438749"/>
      <w:bookmarkStart w:id="1298" w:name="_Toc333935687"/>
      <w:bookmarkStart w:id="1299" w:name="_Toc332270346"/>
      <w:bookmarkStart w:id="1300" w:name="_Toc349143589"/>
      <w:bookmarkStart w:id="1301" w:name="_Toc366072528"/>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5"/>
        <w:tabs>
          <w:tab w:val="left" w:pos="753"/>
        </w:tabs>
        <w:adjustRightInd w:val="0"/>
        <w:snapToGrid w:val="0"/>
        <w:spacing w:line="420" w:lineRule="exact"/>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420" w:lineRule="exact"/>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497707712"/>
      <w:bookmarkStart w:id="1303" w:name="_Toc500861023"/>
      <w:bookmarkStart w:id="1304"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05" w:name="_Toc11583"/>
      <w:bookmarkStart w:id="1306" w:name="_Toc366072529"/>
      <w:bookmarkStart w:id="1307" w:name="_Toc327368025"/>
      <w:bookmarkStart w:id="1308" w:name="_Toc327367761"/>
      <w:bookmarkStart w:id="1309" w:name="_Toc333935688"/>
      <w:bookmarkStart w:id="1310" w:name="_Toc339441088"/>
      <w:bookmarkStart w:id="1311" w:name="_Toc340677071"/>
      <w:bookmarkStart w:id="1312" w:name="_Toc345513902"/>
      <w:bookmarkStart w:id="1313" w:name="_Toc330459986"/>
      <w:bookmarkStart w:id="1314" w:name="_Toc340507443"/>
      <w:bookmarkStart w:id="1315" w:name="_Toc337632359"/>
      <w:bookmarkStart w:id="1316" w:name="_Toc342296761"/>
      <w:bookmarkStart w:id="1317" w:name="_Toc341348339"/>
      <w:bookmarkStart w:id="1318" w:name="_Toc336681936"/>
      <w:bookmarkStart w:id="1319" w:name="_Toc339020234"/>
      <w:bookmarkStart w:id="1320" w:name="_Toc331512899"/>
      <w:bookmarkStart w:id="1321" w:name="_Toc333237789"/>
      <w:bookmarkStart w:id="1322" w:name="_Toc333237678"/>
      <w:bookmarkStart w:id="1323" w:name="_Toc333935347"/>
      <w:bookmarkStart w:id="1324" w:name="_Toc340672870"/>
      <w:bookmarkStart w:id="1325" w:name="_Toc339019890"/>
      <w:bookmarkStart w:id="1326" w:name="_Toc332270347"/>
      <w:bookmarkStart w:id="1327" w:name="_Toc339362301"/>
      <w:bookmarkStart w:id="1328" w:name="_Toc339020096"/>
      <w:bookmarkStart w:id="1329" w:name="_Toc331684039"/>
      <w:bookmarkStart w:id="1330" w:name="_Toc333238634"/>
      <w:bookmarkStart w:id="1331" w:name="_Toc339020016"/>
      <w:bookmarkStart w:id="1332" w:name="_Toc332206709"/>
      <w:bookmarkStart w:id="1333" w:name="_Toc336681581"/>
      <w:bookmarkStart w:id="1334" w:name="_Toc342060375"/>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491658680"/>
      <w:bookmarkStart w:id="1337" w:name="_Toc26066260"/>
      <w:bookmarkStart w:id="1338" w:name="_Toc6727972"/>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40" w:name="_Toc333935689"/>
      <w:bookmarkStart w:id="1341" w:name="_Toc333237790"/>
      <w:bookmarkStart w:id="1342" w:name="_Toc365967074"/>
      <w:bookmarkStart w:id="1343" w:name="_Toc339020097"/>
      <w:bookmarkStart w:id="1344" w:name="_Toc339019891"/>
      <w:bookmarkStart w:id="1345" w:name="_Toc342296762"/>
      <w:bookmarkStart w:id="1346" w:name="_Toc340672871"/>
      <w:bookmarkStart w:id="1347" w:name="_Toc330459987"/>
      <w:bookmarkStart w:id="1348" w:name="_Toc350756452"/>
      <w:bookmarkStart w:id="1349" w:name="_Toc339362302"/>
      <w:bookmarkStart w:id="1350" w:name="_Toc331512900"/>
      <w:bookmarkStart w:id="1351" w:name="_Toc336681582"/>
      <w:bookmarkStart w:id="1352" w:name="_Toc350438751"/>
      <w:bookmarkStart w:id="1353" w:name="_Toc339020235"/>
      <w:bookmarkStart w:id="1354" w:name="_Toc349143591"/>
      <w:bookmarkStart w:id="1355" w:name="_Toc339441089"/>
      <w:bookmarkStart w:id="1356" w:name="_Toc340677072"/>
      <w:bookmarkStart w:id="1357" w:name="_Toc332206710"/>
      <w:bookmarkStart w:id="1358" w:name="_Toc16720"/>
      <w:bookmarkStart w:id="1359" w:name="_Toc341348340"/>
      <w:bookmarkStart w:id="1360" w:name="_Toc345513903"/>
      <w:bookmarkStart w:id="1361" w:name="_Toc336681937"/>
      <w:bookmarkStart w:id="1362" w:name="_Toc332270348"/>
      <w:bookmarkStart w:id="1363" w:name="_Toc339020017"/>
      <w:bookmarkStart w:id="1364" w:name="_Toc366072530"/>
      <w:bookmarkStart w:id="1365" w:name="_Toc340507444"/>
      <w:bookmarkStart w:id="1366" w:name="_Toc349127628"/>
      <w:bookmarkStart w:id="1367" w:name="_Toc365985180"/>
      <w:bookmarkStart w:id="1368" w:name="_Toc337632360"/>
      <w:bookmarkStart w:id="1369" w:name="_Toc331684040"/>
      <w:bookmarkStart w:id="1370" w:name="_Toc333935348"/>
      <w:bookmarkStart w:id="1371" w:name="_Toc333238635"/>
      <w:bookmarkStart w:id="1372" w:name="_Toc333237679"/>
      <w:bookmarkStart w:id="1373" w:name="_Toc342060376"/>
      <w:bookmarkStart w:id="1374" w:name="_Toc374454602"/>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75" w:name="_Toc5493"/>
      <w:bookmarkStart w:id="1376" w:name="_Toc366072531"/>
      <w:bookmarkStart w:id="1377" w:name="_Toc374454603"/>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line="420" w:lineRule="exact"/>
        <w:ind w:left="2432" w:hanging="2432"/>
        <w:rPr>
          <w:color w:val="000000" w:themeColor="text1"/>
          <w:highlight w:val="none"/>
          <w14:textFill>
            <w14:solidFill>
              <w14:schemeClr w14:val="tx1"/>
            </w14:solidFill>
          </w14:textFill>
        </w:rPr>
      </w:pPr>
      <w:bookmarkStart w:id="1380" w:name="_Toc374454604"/>
      <w:bookmarkStart w:id="1381" w:name="_Toc31791"/>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3237793"/>
      <w:bookmarkStart w:id="1383" w:name="_Toc332206713"/>
      <w:bookmarkStart w:id="1384" w:name="_Toc350756455"/>
      <w:bookmarkStart w:id="1385" w:name="_Toc341348343"/>
      <w:bookmarkStart w:id="1386" w:name="_Toc339020100"/>
      <w:bookmarkStart w:id="1387" w:name="_Toc365985183"/>
      <w:bookmarkStart w:id="1388" w:name="_Toc345513906"/>
      <w:bookmarkStart w:id="1389" w:name="_Toc337632363"/>
      <w:bookmarkStart w:id="1390" w:name="_Toc339441092"/>
      <w:bookmarkStart w:id="1391" w:name="_Toc333935351"/>
      <w:bookmarkStart w:id="1392" w:name="_Toc339020020"/>
      <w:bookmarkStart w:id="1393" w:name="_Toc333935692"/>
      <w:bookmarkStart w:id="1394" w:name="_Toc339020238"/>
      <w:bookmarkStart w:id="1395" w:name="_Toc330459990"/>
      <w:bookmarkStart w:id="1396" w:name="_Toc349127631"/>
      <w:bookmarkStart w:id="1397" w:name="_Toc333238638"/>
      <w:bookmarkStart w:id="1398" w:name="_Toc332270351"/>
      <w:bookmarkStart w:id="1399" w:name="_Toc331684043"/>
      <w:bookmarkStart w:id="1400" w:name="_Toc342296765"/>
      <w:bookmarkStart w:id="1401" w:name="_Toc339019894"/>
      <w:bookmarkStart w:id="1402" w:name="_Toc339362305"/>
      <w:bookmarkStart w:id="1403" w:name="_Toc365967077"/>
      <w:bookmarkStart w:id="1404" w:name="_Toc342060379"/>
      <w:bookmarkStart w:id="1405" w:name="_Toc340507447"/>
      <w:bookmarkStart w:id="1406" w:name="_Toc349143594"/>
      <w:bookmarkStart w:id="1407" w:name="_Toc336681940"/>
      <w:bookmarkStart w:id="1408" w:name="_Toc340672874"/>
      <w:bookmarkStart w:id="1409" w:name="_Toc331512903"/>
      <w:bookmarkStart w:id="1410" w:name="_Toc350438754"/>
      <w:bookmarkStart w:id="1411" w:name="_Toc333237682"/>
      <w:bookmarkStart w:id="1412" w:name="_Toc336681585"/>
      <w:bookmarkStart w:id="1413" w:name="_Toc34067707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spacing w:line="420" w:lineRule="exact"/>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8689"/>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7" w:name="_Toc365967078"/>
      <w:bookmarkStart w:id="1418" w:name="_Toc22663"/>
      <w:bookmarkStart w:id="1419" w:name="_Toc340672875"/>
      <w:bookmarkStart w:id="1420" w:name="_Toc339020239"/>
      <w:bookmarkStart w:id="1421" w:name="_Toc333935693"/>
      <w:bookmarkStart w:id="1422" w:name="_Toc479991601"/>
      <w:bookmarkStart w:id="1423" w:name="_Toc333238639"/>
      <w:bookmarkStart w:id="1424" w:name="_Toc467236759"/>
      <w:bookmarkStart w:id="1425" w:name="_Toc480021072"/>
      <w:bookmarkStart w:id="1426" w:name="_Toc468606048"/>
      <w:bookmarkStart w:id="1427" w:name="_Toc340677076"/>
      <w:bookmarkStart w:id="1428" w:name="_Toc333935352"/>
      <w:bookmarkStart w:id="1429" w:name="_Toc339019895"/>
      <w:bookmarkStart w:id="1430" w:name="_Toc339362306"/>
      <w:bookmarkStart w:id="1431" w:name="_Toc467987842"/>
      <w:bookmarkStart w:id="1432" w:name="_Toc374454606"/>
      <w:bookmarkStart w:id="1433" w:name="_Toc341348344"/>
      <w:bookmarkStart w:id="1434" w:name="_Toc333237794"/>
      <w:bookmarkStart w:id="1435" w:name="_Toc331684044"/>
      <w:bookmarkStart w:id="1436" w:name="_Toc333237683"/>
      <w:bookmarkStart w:id="1437" w:name="_Toc339441093"/>
      <w:bookmarkStart w:id="1438" w:name="_Toc330459991"/>
      <w:bookmarkStart w:id="1439" w:name="_Toc349143595"/>
      <w:bookmarkStart w:id="1440" w:name="_Toc500861016"/>
      <w:bookmarkStart w:id="1441" w:name="_Toc331512904"/>
      <w:bookmarkStart w:id="1442" w:name="_Toc342296766"/>
      <w:bookmarkStart w:id="1443" w:name="_Toc491658670"/>
      <w:bookmarkStart w:id="1444" w:name="_Toc339020101"/>
      <w:bookmarkStart w:id="1445" w:name="_Toc332270352"/>
      <w:bookmarkStart w:id="1446" w:name="_Toc336681586"/>
      <w:bookmarkStart w:id="1447" w:name="_Toc342060380"/>
      <w:bookmarkStart w:id="1448" w:name="_Toc345513907"/>
      <w:bookmarkStart w:id="1449" w:name="_Toc365985184"/>
      <w:bookmarkStart w:id="1450" w:name="_Toc350438755"/>
      <w:bookmarkStart w:id="1451" w:name="_Toc480010727"/>
      <w:bookmarkStart w:id="1452" w:name="_Toc339020021"/>
      <w:bookmarkStart w:id="1453" w:name="_Toc349127632"/>
      <w:bookmarkStart w:id="1454" w:name="_Toc350756456"/>
      <w:bookmarkStart w:id="1455" w:name="_Toc480020276"/>
      <w:bookmarkStart w:id="1456" w:name="_Toc337632364"/>
      <w:bookmarkStart w:id="1457" w:name="_Toc332206714"/>
      <w:bookmarkStart w:id="1458" w:name="_Toc468157555"/>
      <w:bookmarkStart w:id="1459" w:name="_Toc366072534"/>
      <w:bookmarkStart w:id="1460" w:name="_Toc340507448"/>
      <w:bookmarkStart w:id="1461" w:name="_Toc336681941"/>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4" w:name="_Toc349143596"/>
      <w:bookmarkStart w:id="1465" w:name="_Toc333238640"/>
      <w:bookmarkStart w:id="1466" w:name="_Toc458262635"/>
      <w:bookmarkStart w:id="1467" w:name="_Toc350438756"/>
      <w:bookmarkStart w:id="1468" w:name="_Toc374454607"/>
      <w:bookmarkStart w:id="1469" w:name="_Toc467236763"/>
      <w:bookmarkStart w:id="1470" w:name="_Toc332206715"/>
      <w:bookmarkStart w:id="1471" w:name="_Toc500861020"/>
      <w:bookmarkStart w:id="1472" w:name="_Toc337632365"/>
      <w:bookmarkStart w:id="1473" w:name="_Toc339441094"/>
      <w:bookmarkStart w:id="1474" w:name="_Toc365967079"/>
      <w:bookmarkStart w:id="1475" w:name="_Toc341348345"/>
      <w:bookmarkStart w:id="1476" w:name="_Toc333237795"/>
      <w:bookmarkStart w:id="1477" w:name="_Toc336681587"/>
      <w:bookmarkStart w:id="1478" w:name="_Toc345513908"/>
      <w:bookmarkStart w:id="1479" w:name="_Toc454701402"/>
      <w:bookmarkStart w:id="1480" w:name="_Toc330459992"/>
      <w:bookmarkStart w:id="1481" w:name="_Toc339020102"/>
      <w:bookmarkStart w:id="1482" w:name="_Toc340677077"/>
      <w:bookmarkStart w:id="1483" w:name="_Toc480021076"/>
      <w:bookmarkStart w:id="1484" w:name="_Toc332270353"/>
      <w:bookmarkStart w:id="1485" w:name="_Toc339020022"/>
      <w:bookmarkStart w:id="1486" w:name="_Toc331512905"/>
      <w:bookmarkStart w:id="1487" w:name="_Toc333237684"/>
      <w:bookmarkStart w:id="1488" w:name="_Toc23590"/>
      <w:bookmarkStart w:id="1489" w:name="_Toc349127633"/>
      <w:bookmarkStart w:id="1490" w:name="_Toc342296767"/>
      <w:bookmarkStart w:id="1491" w:name="_Toc350756457"/>
      <w:bookmarkStart w:id="1492" w:name="_Toc333935694"/>
      <w:bookmarkStart w:id="1493" w:name="_Toc468606052"/>
      <w:bookmarkStart w:id="1494" w:name="_Toc479991605"/>
      <w:bookmarkStart w:id="1495" w:name="_Toc468157559"/>
      <w:bookmarkStart w:id="1496" w:name="_Toc331684045"/>
      <w:bookmarkStart w:id="1497" w:name="_Toc480010731"/>
      <w:bookmarkStart w:id="1498" w:name="_Toc366072535"/>
      <w:bookmarkStart w:id="1499" w:name="_Toc467987846"/>
      <w:bookmarkStart w:id="1500" w:name="_Toc339020240"/>
      <w:bookmarkStart w:id="1501" w:name="_Toc365985185"/>
      <w:bookmarkStart w:id="1502" w:name="_Toc339362307"/>
      <w:bookmarkStart w:id="1503" w:name="_Toc339019896"/>
      <w:bookmarkStart w:id="1504" w:name="_Toc342060381"/>
      <w:bookmarkStart w:id="1505" w:name="_Toc340672876"/>
      <w:bookmarkStart w:id="1506" w:name="_Toc333935353"/>
      <w:bookmarkStart w:id="1507" w:name="_Toc491658674"/>
      <w:bookmarkStart w:id="1508" w:name="_Toc340507449"/>
      <w:bookmarkStart w:id="1509" w:name="_Toc480020280"/>
      <w:bookmarkStart w:id="1510" w:name="_Toc336681942"/>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83069738"/>
      <w:bookmarkStart w:id="1512" w:name="_Toc374093632"/>
      <w:bookmarkStart w:id="1513" w:name="_Toc372209289"/>
      <w:bookmarkStart w:id="1514" w:name="_Toc370983962"/>
      <w:bookmarkStart w:id="1515" w:name="_Toc379896705"/>
      <w:bookmarkStart w:id="1516" w:name="_Toc369700990"/>
      <w:bookmarkStart w:id="1517" w:name="_Toc366681897"/>
      <w:bookmarkStart w:id="1518" w:name="_Toc374454608"/>
      <w:bookmarkStart w:id="1519" w:name="_Toc367095382"/>
      <w:bookmarkStart w:id="1520" w:name="_Toc373401413"/>
      <w:bookmarkStart w:id="1521" w:name="_Toc370309169"/>
      <w:bookmarkStart w:id="1522" w:name="_Toc366072536"/>
      <w:bookmarkStart w:id="1523" w:name="_Toc377129068"/>
      <w:bookmarkStart w:id="1524" w:name="_Toc378261823"/>
      <w:bookmarkStart w:id="1525" w:name="_Toc365985186"/>
      <w:bookmarkStart w:id="1526" w:name="_Toc336681943"/>
      <w:bookmarkStart w:id="1527" w:name="_Toc349143597"/>
      <w:bookmarkStart w:id="1528" w:name="_Toc340672877"/>
      <w:bookmarkStart w:id="1529" w:name="_Toc340507450"/>
      <w:bookmarkStart w:id="1530" w:name="_Toc333237796"/>
      <w:bookmarkStart w:id="1531" w:name="_Toc339441095"/>
      <w:bookmarkStart w:id="1532" w:name="_Toc333238641"/>
      <w:bookmarkStart w:id="1533" w:name="_Toc330459993"/>
      <w:bookmarkStart w:id="1534" w:name="_Toc342060382"/>
      <w:bookmarkStart w:id="1535" w:name="_Toc339020023"/>
      <w:bookmarkStart w:id="1536" w:name="_Toc339020241"/>
      <w:bookmarkStart w:id="1537" w:name="_Toc339019897"/>
      <w:bookmarkStart w:id="1538" w:name="_Toc333237685"/>
      <w:bookmarkStart w:id="1539" w:name="_Toc350438757"/>
      <w:bookmarkStart w:id="1540" w:name="_Toc337632366"/>
      <w:bookmarkStart w:id="1541" w:name="_Toc365967080"/>
      <w:bookmarkStart w:id="1542" w:name="_Toc342296768"/>
      <w:bookmarkStart w:id="1543" w:name="_Toc350756458"/>
      <w:bookmarkStart w:id="1544" w:name="_Toc331512906"/>
      <w:bookmarkStart w:id="1545" w:name="_Toc340677078"/>
      <w:bookmarkStart w:id="1546" w:name="_Toc336681588"/>
      <w:bookmarkStart w:id="1547" w:name="_Toc332270354"/>
      <w:bookmarkStart w:id="1548" w:name="_Toc349127634"/>
      <w:bookmarkStart w:id="1549" w:name="_Toc333935695"/>
      <w:bookmarkStart w:id="1550" w:name="_Toc331684046"/>
      <w:bookmarkStart w:id="1551" w:name="_Toc345513909"/>
      <w:bookmarkStart w:id="1552" w:name="_Toc332206716"/>
      <w:bookmarkStart w:id="1553" w:name="_Toc333935354"/>
      <w:bookmarkStart w:id="1554" w:name="_Toc339362308"/>
      <w:bookmarkStart w:id="1555" w:name="_Toc341348346"/>
      <w:bookmarkStart w:id="1556" w:name="_Toc33902010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3"/>
        <w:numPr>
          <w:ilvl w:val="0"/>
          <w:numId w:val="0"/>
        </w:numPr>
        <w:rPr>
          <w:color w:val="000000" w:themeColor="text1"/>
          <w:sz w:val="24"/>
          <w:highlight w:val="none"/>
          <w14:textFill>
            <w14:solidFill>
              <w14:schemeClr w14:val="tx1"/>
            </w14:solidFill>
          </w14:textFill>
        </w:rPr>
      </w:pPr>
      <w:bookmarkStart w:id="1557" w:name="_Toc430771059"/>
      <w:bookmarkStart w:id="1558" w:name="_Toc15963"/>
      <w:bookmarkStart w:id="1559" w:name="_Toc432682726"/>
      <w:bookmarkStart w:id="1560" w:name="_Toc467987849"/>
      <w:bookmarkStart w:id="1561" w:name="_Toc468606055"/>
      <w:bookmarkStart w:id="1562" w:name="_Toc479991608"/>
      <w:bookmarkStart w:id="1563" w:name="_Toc480020283"/>
      <w:bookmarkStart w:id="1564" w:name="_Toc480021079"/>
      <w:bookmarkStart w:id="1565" w:name="_Toc467236766"/>
      <w:bookmarkStart w:id="1566" w:name="_Toc491658677"/>
      <w:bookmarkStart w:id="1567" w:name="_Toc468157562"/>
      <w:bookmarkStart w:id="1568" w:name="_Toc500861024"/>
      <w:bookmarkStart w:id="1569"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cs="宋体"/>
          <w:color w:val="000000" w:themeColor="text1"/>
          <w:highlight w:val="none"/>
          <w14:textFill>
            <w14:solidFill>
              <w14:schemeClr w14:val="tx1"/>
            </w14:solidFill>
          </w14:textFill>
        </w:rPr>
        <w:t xml:space="preserve">34     </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3" w:name="_Toc430185804"/>
      <w:bookmarkStart w:id="1574"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pPr>
        <w:spacing w:line="400" w:lineRule="exact"/>
        <w:ind w:left="735" w:hanging="735" w:hangingChars="350"/>
        <w:rPr>
          <w:rFonts w:ascii="宋体" w:hAnsi="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40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400" w:lineRule="exact"/>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p>
    <w:p>
      <w:pPr>
        <w:pStyle w:val="3"/>
        <w:numPr>
          <w:ilvl w:val="0"/>
          <w:numId w:val="0"/>
        </w:numPr>
        <w:rPr>
          <w:color w:val="000000" w:themeColor="text1"/>
          <w:sz w:val="24"/>
          <w:highlight w:val="none"/>
          <w14:textFill>
            <w14:solidFill>
              <w14:schemeClr w14:val="tx1"/>
            </w14:solidFill>
          </w14:textFill>
        </w:rPr>
      </w:pPr>
      <w:bookmarkStart w:id="1579" w:name="_Toc26354"/>
      <w:r>
        <w:rPr>
          <w:rFonts w:hint="eastAsia"/>
          <w:color w:val="000000" w:themeColor="text1"/>
          <w:sz w:val="24"/>
          <w:highlight w:val="none"/>
          <w14:textFill>
            <w14:solidFill>
              <w14:schemeClr w14:val="tx1"/>
            </w14:solidFill>
          </w14:textFill>
        </w:rPr>
        <w:t>H、评标细则</w:t>
      </w:r>
      <w:bookmarkEnd w:id="1579"/>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9154" w:type="dxa"/>
        <w:jc w:val="center"/>
        <w:tblLayout w:type="fixed"/>
        <w:tblCellMar>
          <w:top w:w="0" w:type="dxa"/>
          <w:left w:w="0" w:type="dxa"/>
          <w:bottom w:w="0" w:type="dxa"/>
          <w:right w:w="0" w:type="dxa"/>
        </w:tblCellMar>
      </w:tblPr>
      <w:tblGrid>
        <w:gridCol w:w="2071"/>
        <w:gridCol w:w="2466"/>
        <w:gridCol w:w="2367"/>
        <w:gridCol w:w="2250"/>
      </w:tblGrid>
      <w:tr>
        <w:tblPrEx>
          <w:tblCellMar>
            <w:top w:w="0" w:type="dxa"/>
            <w:left w:w="0" w:type="dxa"/>
            <w:bottom w:w="0" w:type="dxa"/>
            <w:right w:w="0" w:type="dxa"/>
          </w:tblCellMar>
        </w:tblPrEx>
        <w:trPr>
          <w:trHeight w:val="400" w:hRule="atLeast"/>
          <w:jc w:val="center"/>
        </w:trPr>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3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22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0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c>
          <w:tcPr>
            <w:tcW w:w="23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60分</w:t>
            </w:r>
          </w:p>
        </w:tc>
        <w:tc>
          <w:tcPr>
            <w:tcW w:w="22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41" w:type="dxa"/>
        <w:tblInd w:w="84" w:type="dxa"/>
        <w:shd w:val="clear" w:color="auto" w:fill="FFFFFF"/>
        <w:tblLayout w:type="fixed"/>
        <w:tblCellMar>
          <w:top w:w="0" w:type="dxa"/>
          <w:left w:w="0" w:type="dxa"/>
          <w:bottom w:w="0" w:type="dxa"/>
          <w:right w:w="0" w:type="dxa"/>
        </w:tblCellMar>
      </w:tblPr>
      <w:tblGrid>
        <w:gridCol w:w="753"/>
        <w:gridCol w:w="1362"/>
        <w:gridCol w:w="810"/>
        <w:gridCol w:w="6616"/>
      </w:tblGrid>
      <w:tr>
        <w:tblPrEx>
          <w:shd w:val="clear" w:color="auto" w:fill="FFFFFF"/>
          <w:tblCellMar>
            <w:top w:w="0" w:type="dxa"/>
            <w:left w:w="0" w:type="dxa"/>
            <w:bottom w:w="0" w:type="dxa"/>
            <w:right w:w="0" w:type="dxa"/>
          </w:tblCellMar>
        </w:tblPrEx>
        <w:trPr>
          <w:cantSplit/>
          <w:trHeight w:val="460" w:hRule="atLeast"/>
          <w:tblHead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2114" w:hRule="atLeast"/>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配送服务方案</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对投标人配送方案、效率及响应时间进行评分：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1.配送方案及响应时间、效率优于采购文件，内容合理、完整，内容有针对性，得10分；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2.配送方案及响应时间、效率满足采购文件，内容较合理、较完整，内容有一定的针对性，得5分；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3.配送方案简单，内容没有针对性，得2分；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2156" w:hRule="atLeast"/>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质量保障及食品安全措施</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1.方案优于采购文件，描述合理、完整，内容有针对性，得10分；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2.方案满足采购文件，较合理、较完整，内容有一定的针对性，得5分；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3.方案简单，内容没有针对性，得2分；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1722" w:hRule="atLeast"/>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出现产品质量问题退换货方案</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根据投标文件中投标人对产品出现质量问题的退换货承诺（包括但不限于：退换时间、退换方式等）进行评分：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1.对产品出现质量问题的退换承诺具体可行、科学合理，</w:t>
            </w:r>
            <w:r>
              <w:rPr>
                <w:rFonts w:hint="eastAsia" w:ascii="宋体" w:hAnsi="宋体" w:cs="宋体"/>
                <w:color w:val="000000" w:themeColor="text1"/>
                <w:highlight w:val="none"/>
                <w14:textFill>
                  <w14:solidFill>
                    <w14:schemeClr w14:val="tx1"/>
                  </w14:solidFill>
                </w14:textFill>
              </w:rPr>
              <w:t>方案优于采购文件，</w:t>
            </w:r>
            <w:r>
              <w:rPr>
                <w:rFonts w:hint="eastAsia" w:ascii="宋体" w:hAnsi="宋体" w:cs="宋体"/>
                <w:color w:val="000000" w:themeColor="text1"/>
                <w:szCs w:val="21"/>
                <w:highlight w:val="none"/>
                <w14:textFill>
                  <w14:solidFill>
                    <w14:schemeClr w14:val="tx1"/>
                  </w14:solidFill>
                </w14:textFill>
              </w:rPr>
              <w:t xml:space="preserve">得10分；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2.对产品出现质量问题的退换承诺较合理可行，</w:t>
            </w:r>
            <w:r>
              <w:rPr>
                <w:rFonts w:hint="eastAsia" w:ascii="宋体" w:hAnsi="宋体" w:cs="宋体"/>
                <w:color w:val="000000" w:themeColor="text1"/>
                <w:highlight w:val="none"/>
                <w14:textFill>
                  <w14:solidFill>
                    <w14:schemeClr w14:val="tx1"/>
                  </w14:solidFill>
                </w14:textFill>
              </w:rPr>
              <w:t>方案满足采购文件，</w:t>
            </w:r>
            <w:r>
              <w:rPr>
                <w:rFonts w:hint="eastAsia" w:ascii="宋体" w:hAnsi="宋体" w:cs="宋体"/>
                <w:color w:val="000000" w:themeColor="text1"/>
                <w:szCs w:val="21"/>
                <w:highlight w:val="none"/>
                <w14:textFill>
                  <w14:solidFill>
                    <w14:schemeClr w14:val="tx1"/>
                  </w14:solidFill>
                </w14:textFill>
              </w:rPr>
              <w:t xml:space="preserve">得5分；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3.对产品出现质量问题的退换承诺不具体，可行性低，得2分；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19" w:hRule="atLeast"/>
        </w:trPr>
        <w:tc>
          <w:tcPr>
            <w:tcW w:w="211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6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63" w:type="dxa"/>
        <w:jc w:val="right"/>
        <w:tblLayout w:type="fixed"/>
        <w:tblCellMar>
          <w:top w:w="0" w:type="dxa"/>
          <w:left w:w="0" w:type="dxa"/>
          <w:bottom w:w="0" w:type="dxa"/>
          <w:right w:w="0" w:type="dxa"/>
        </w:tblCellMar>
      </w:tblPr>
      <w:tblGrid>
        <w:gridCol w:w="757"/>
        <w:gridCol w:w="1358"/>
        <w:gridCol w:w="795"/>
        <w:gridCol w:w="6653"/>
      </w:tblGrid>
      <w:tr>
        <w:tblPrEx>
          <w:tblCellMar>
            <w:top w:w="0" w:type="dxa"/>
            <w:left w:w="0" w:type="dxa"/>
            <w:bottom w:w="0" w:type="dxa"/>
            <w:right w:w="0" w:type="dxa"/>
          </w:tblCellMar>
        </w:tblPrEx>
        <w:trPr>
          <w:cantSplit/>
          <w:trHeight w:val="403"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投标人资质情况</w:t>
            </w:r>
          </w:p>
        </w:tc>
        <w:tc>
          <w:tcPr>
            <w:tcW w:w="79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9分</w:t>
            </w:r>
          </w:p>
        </w:tc>
        <w:tc>
          <w:tcPr>
            <w:tcW w:w="6653" w:type="dxa"/>
            <w:tcBorders>
              <w:top w:val="single" w:color="auto" w:sz="8" w:space="0"/>
              <w:left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投标人提供以下证书，一个得3分。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1.具有有效期内的质量管理体系体系认证证书；</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2.具有有效期内的</w:t>
            </w:r>
            <w:r>
              <w:rPr>
                <w:rFonts w:hint="eastAsia" w:ascii="宋体" w:hAnsi="宋体" w:cs="宋体"/>
                <w:color w:val="000000" w:themeColor="text1"/>
                <w:highlight w:val="none"/>
                <w14:textFill>
                  <w14:solidFill>
                    <w14:schemeClr w14:val="tx1"/>
                  </w14:solidFill>
                </w14:textFill>
              </w:rPr>
              <w:t>职业健康安全管理体系认证证书</w:t>
            </w:r>
            <w:r>
              <w:rPr>
                <w:rFonts w:hint="eastAsia" w:ascii="宋体" w:hAnsi="宋体" w:cs="宋体"/>
                <w:color w:val="000000" w:themeColor="text1"/>
                <w:szCs w:val="21"/>
                <w:highlight w:val="none"/>
                <w14:textFill>
                  <w14:solidFill>
                    <w14:schemeClr w14:val="tx1"/>
                  </w14:solidFill>
                </w14:textFill>
              </w:rPr>
              <w:t>；</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3.具有有效期内的</w:t>
            </w:r>
            <w:r>
              <w:rPr>
                <w:rFonts w:hint="eastAsia" w:ascii="宋体" w:hAnsi="宋体" w:cs="宋体"/>
                <w:color w:val="000000" w:themeColor="text1"/>
                <w:highlight w:val="none"/>
                <w14:textFill>
                  <w14:solidFill>
                    <w14:schemeClr w14:val="tx1"/>
                  </w14:solidFill>
                </w14:textFill>
              </w:rPr>
              <w:t>环境管理体系认证证书</w:t>
            </w:r>
            <w:r>
              <w:rPr>
                <w:rFonts w:hint="eastAsia" w:ascii="宋体" w:hAnsi="宋体" w:cs="宋体"/>
                <w:color w:val="000000" w:themeColor="text1"/>
                <w:szCs w:val="21"/>
                <w:highlight w:val="none"/>
                <w14:textFill>
                  <w14:solidFill>
                    <w14:schemeClr w14:val="tx1"/>
                  </w14:solidFill>
                </w14:textFill>
              </w:rPr>
              <w:t>；</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注：提供证书复印件加盖投标人公章，不提供的不得分。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同类项目业绩及评价</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投标人提供近三年（以合同签订时间为准）的同类项目业绩，每个得4分，最高得12分； </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注：提供项目的合同关键页复印件加盖投标人公章，不提供不得分。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2.提供上述</w:t>
            </w:r>
            <w:r>
              <w:rPr>
                <w:rFonts w:hint="eastAsia" w:ascii="宋体" w:hAnsi="宋体" w:cs="宋体"/>
                <w:color w:val="000000" w:themeColor="text1"/>
                <w:highlight w:val="none"/>
                <w14:textFill>
                  <w14:solidFill>
                    <w14:schemeClr w14:val="tx1"/>
                  </w14:solidFill>
                </w14:textFill>
              </w:rPr>
              <w:t>同类</w:t>
            </w:r>
            <w:r>
              <w:rPr>
                <w:rFonts w:hint="eastAsia" w:ascii="宋体" w:hAnsi="宋体" w:cs="宋体"/>
                <w:color w:val="000000" w:themeColor="text1"/>
                <w:szCs w:val="21"/>
                <w:highlight w:val="none"/>
                <w14:textFill>
                  <w14:solidFill>
                    <w14:schemeClr w14:val="tx1"/>
                  </w14:solidFill>
                </w14:textFill>
              </w:rPr>
              <w:t>项目的服务单位好评（即“满意或好评”等正面评价），每提供一份有效的证明材料，得2分，</w:t>
            </w:r>
            <w:r>
              <w:rPr>
                <w:rFonts w:hint="eastAsia" w:ascii="宋体" w:hAnsi="宋体" w:cs="宋体"/>
                <w:color w:val="000000" w:themeColor="text1"/>
                <w:highlight w:val="none"/>
                <w14:textFill>
                  <w14:solidFill>
                    <w14:schemeClr w14:val="tx1"/>
                  </w14:solidFill>
                </w14:textFill>
              </w:rPr>
              <w:t>最高得6分</w:t>
            </w:r>
            <w:r>
              <w:rPr>
                <w:rFonts w:hint="eastAsia" w:ascii="宋体" w:hAnsi="宋体" w:cs="宋体"/>
                <w:color w:val="000000" w:themeColor="text1"/>
                <w:szCs w:val="21"/>
                <w:highlight w:val="none"/>
                <w14:textFill>
                  <w14:solidFill>
                    <w14:schemeClr w14:val="tx1"/>
                  </w14:solidFill>
                </w14:textFill>
              </w:rPr>
              <w:t>。</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①同一客户或同一项目提供多份用户满意度评价的，按一份计算；</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②提供经服务单位盖章确认的满意度评价证明材料复印件加盖投标人公章，</w:t>
            </w:r>
            <w:r>
              <w:rPr>
                <w:rFonts w:hint="eastAsia" w:ascii="宋体" w:hAnsi="宋体" w:cs="宋体"/>
                <w:color w:val="000000" w:themeColor="text1"/>
                <w:highlight w:val="none"/>
                <w14:textFill>
                  <w14:solidFill>
                    <w14:schemeClr w14:val="tx1"/>
                  </w14:solidFill>
                </w14:textFill>
              </w:rPr>
              <w:t>不提供不得分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食品安全责任险保障</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投标人能提供食品安全责任险保障： </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1.保额壹仟万元或以上，得6分； </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2.保额伍佰万元（含）-壹仟万元（不含），得4分；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3.保额伍佰万元（不含）以下得2分。</w:t>
            </w:r>
          </w:p>
          <w:p>
            <w:pPr>
              <w:spacing w:line="320" w:lineRule="exact"/>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注：提供有效保单复印件加盖投标人公章，不提供不得分。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拟投入项目团队人员情况</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投标人具有专门的食品安全管理人员</w:t>
            </w:r>
            <w:r>
              <w:rPr>
                <w:rFonts w:hint="eastAsia" w:ascii="宋体" w:hAnsi="宋体" w:cs="宋体"/>
                <w:color w:val="000000" w:themeColor="text1"/>
                <w:highlight w:val="none"/>
                <w14:textFill>
                  <w14:solidFill>
                    <w14:schemeClr w14:val="tx1"/>
                  </w14:solidFill>
                </w14:textFill>
              </w:rPr>
              <w:t>，每人得5分，最高得10分。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注：配备人员需提供广东省食品安全管理人员考试合格证明证书复印件加盖投标人公章，</w:t>
            </w:r>
            <w:r>
              <w:rPr>
                <w:rFonts w:hint="eastAsia" w:ascii="宋体" w:hAnsi="宋体" w:cs="宋体"/>
                <w:color w:val="000000" w:themeColor="text1"/>
                <w:highlight w:val="none"/>
                <w14:textFill>
                  <w14:solidFill>
                    <w14:schemeClr w14:val="tx1"/>
                  </w14:solidFill>
                </w14:textFill>
              </w:rPr>
              <w:t>不提供不得分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配送能力</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投标人针对本项目投入的配送车辆，每配备1台配送车辆的得3分，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本项最高得9分。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自有车辆的，需提供购车发票复印件或有效的《机动车行驶证》复印件和车辆照片加盖投标人公章；投标人租赁车辆的，需提供以投标人或法定代表人签署的车辆租赁合同复印件和有效的《机动车行驶证》复印件和车辆照片加盖投标人公章。不提供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投标人自有或租赁的冷冻/冷藏库情况</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投标人具有冷冻/冷藏库的，得4分；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注：提供投标人或法定代表人的产权证明或以投标人或法定代表人签署的租赁合同复印件及冷冻/冷藏库照片并加盖投标人公章，不提供不得分。</w:t>
            </w:r>
          </w:p>
        </w:tc>
      </w:tr>
      <w:tr>
        <w:tblPrEx>
          <w:tblCellMar>
            <w:top w:w="0" w:type="dxa"/>
            <w:left w:w="0" w:type="dxa"/>
            <w:bottom w:w="0" w:type="dxa"/>
            <w:right w:w="0" w:type="dxa"/>
          </w:tblCellMar>
        </w:tblPrEx>
        <w:trPr>
          <w:cantSplit/>
          <w:trHeight w:val="620" w:hRule="atLeast"/>
          <w:jc w:val="right"/>
        </w:trPr>
        <w:tc>
          <w:tcPr>
            <w:tcW w:w="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配送场地</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投标人具有配送场地。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注：提供投标人或法定代表人的产权证明或以投标人或法定代表人签署的租赁合同复印件及配送场地照片并加盖投标人公章，不提供不得分。</w:t>
            </w:r>
          </w:p>
        </w:tc>
      </w:tr>
      <w:tr>
        <w:tblPrEx>
          <w:tblCellMar>
            <w:top w:w="0" w:type="dxa"/>
            <w:left w:w="0" w:type="dxa"/>
            <w:bottom w:w="0" w:type="dxa"/>
            <w:right w:w="0" w:type="dxa"/>
          </w:tblCellMar>
        </w:tblPrEx>
        <w:trPr>
          <w:cantSplit/>
          <w:trHeight w:val="429" w:hRule="atLeast"/>
          <w:jc w:val="right"/>
        </w:trPr>
        <w:tc>
          <w:tcPr>
            <w:tcW w:w="2115"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60分</w:t>
            </w:r>
          </w:p>
        </w:tc>
        <w:tc>
          <w:tcPr>
            <w:tcW w:w="6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2"/>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40672878"/>
      <w:bookmarkStart w:id="1582" w:name="_Toc342296769"/>
      <w:bookmarkStart w:id="1583" w:name="_Toc333237686"/>
      <w:bookmarkStart w:id="1584" w:name="_Toc339020104"/>
      <w:bookmarkStart w:id="1585" w:name="_Toc365985187"/>
      <w:bookmarkStart w:id="1586" w:name="_Toc331512907"/>
      <w:bookmarkStart w:id="1587" w:name="_Toc333935355"/>
      <w:bookmarkStart w:id="1588" w:name="_Toc349127635"/>
      <w:bookmarkStart w:id="1589" w:name="_Toc333237797"/>
      <w:bookmarkStart w:id="1590" w:name="_Toc332206717"/>
      <w:bookmarkStart w:id="1591" w:name="_Toc345513910"/>
      <w:bookmarkStart w:id="1592" w:name="_Toc333238642"/>
      <w:bookmarkStart w:id="1593" w:name="_Toc339441096"/>
      <w:bookmarkStart w:id="1594" w:name="_Toc342060383"/>
      <w:bookmarkStart w:id="1595" w:name="_Toc339020024"/>
      <w:bookmarkStart w:id="1596" w:name="_Toc340507451"/>
      <w:bookmarkStart w:id="1597" w:name="_Toc336681944"/>
      <w:bookmarkStart w:id="1598" w:name="_Toc339362309"/>
      <w:bookmarkStart w:id="1599" w:name="_Toc341348347"/>
      <w:bookmarkStart w:id="1600" w:name="_Toc350756459"/>
      <w:bookmarkStart w:id="1601" w:name="_Toc331684047"/>
      <w:bookmarkStart w:id="1602" w:name="_Toc339019898"/>
      <w:bookmarkStart w:id="1603" w:name="_Toc374454610"/>
      <w:bookmarkStart w:id="1604" w:name="_Toc337632367"/>
      <w:bookmarkStart w:id="1605" w:name="_Toc330459994"/>
      <w:bookmarkStart w:id="1606" w:name="_Toc336681589"/>
      <w:bookmarkStart w:id="1607" w:name="_Toc339020242"/>
      <w:bookmarkStart w:id="1608" w:name="_Toc333935696"/>
      <w:bookmarkStart w:id="1609" w:name="_Toc340677079"/>
      <w:bookmarkStart w:id="1610" w:name="_Toc366072538"/>
      <w:bookmarkStart w:id="1611" w:name="_Toc349143598"/>
      <w:bookmarkStart w:id="1612" w:name="_Toc350438758"/>
      <w:bookmarkStart w:id="1613" w:name="_Toc365967081"/>
      <w:bookmarkStart w:id="1614" w:name="_Toc332270355"/>
      <w:bookmarkStart w:id="1615" w:name="_Toc31800"/>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400" w:lineRule="exact"/>
        <w:rPr>
          <w:rFonts w:ascii="宋体" w:hAnsi="宋体"/>
          <w:color w:val="000000" w:themeColor="text1"/>
          <w:szCs w:val="21"/>
          <w:highlight w:val="none"/>
          <w14:textFill>
            <w14:solidFill>
              <w14:schemeClr w14:val="tx1"/>
            </w14:solidFill>
          </w14:textFill>
        </w:rPr>
      </w:pPr>
    </w:p>
    <w:p>
      <w:pPr>
        <w:tabs>
          <w:tab w:val="left" w:pos="360"/>
        </w:tabs>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400" w:lineRule="exact"/>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olor w:val="000000" w:themeColor="text1"/>
          <w:szCs w:val="2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spacing w:line="400" w:lineRule="exact"/>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400" w:lineRule="exact"/>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40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7" w:name="_Toc331512908"/>
      <w:bookmarkStart w:id="1618" w:name="_Toc349143599"/>
      <w:bookmarkStart w:id="1619" w:name="_Toc332270356"/>
      <w:bookmarkStart w:id="1620" w:name="_Toc333237687"/>
      <w:bookmarkStart w:id="1621" w:name="_Toc336681945"/>
      <w:bookmarkStart w:id="1622" w:name="_Toc491658678"/>
      <w:bookmarkStart w:id="1623" w:name="_Toc333238643"/>
      <w:bookmarkStart w:id="1624" w:name="_Toc331684048"/>
      <w:bookmarkStart w:id="1625" w:name="_Toc342296770"/>
      <w:bookmarkStart w:id="1626" w:name="_Toc332206718"/>
      <w:bookmarkStart w:id="1627" w:name="_Toc365985188"/>
      <w:bookmarkStart w:id="1628" w:name="_Toc366072539"/>
      <w:bookmarkStart w:id="1629" w:name="_Toc337632368"/>
      <w:bookmarkStart w:id="1630" w:name="_Toc365967082"/>
      <w:bookmarkStart w:id="1631" w:name="_Toc341348348"/>
      <w:bookmarkStart w:id="1632" w:name="_Toc22839"/>
      <w:bookmarkStart w:id="1633" w:name="_Toc340677080"/>
      <w:bookmarkStart w:id="1634" w:name="_Toc333935697"/>
      <w:bookmarkStart w:id="1635" w:name="_Toc350756460"/>
      <w:bookmarkStart w:id="1636" w:name="_Toc339020025"/>
      <w:bookmarkStart w:id="1637" w:name="_Toc342060384"/>
      <w:bookmarkStart w:id="1638" w:name="_Toc339020243"/>
      <w:bookmarkStart w:id="1639" w:name="_Toc500861025"/>
      <w:bookmarkStart w:id="1640" w:name="_Toc333237798"/>
      <w:bookmarkStart w:id="1641" w:name="_Toc339441097"/>
      <w:bookmarkStart w:id="1642" w:name="_Toc340672879"/>
      <w:bookmarkStart w:id="1643" w:name="_Toc339020105"/>
      <w:bookmarkStart w:id="1644" w:name="_Toc339019899"/>
      <w:bookmarkStart w:id="1645" w:name="_Toc339362310"/>
      <w:bookmarkStart w:id="1646" w:name="_Toc350438759"/>
      <w:bookmarkStart w:id="1647" w:name="_Toc340507452"/>
      <w:bookmarkStart w:id="1648" w:name="_Toc349127636"/>
      <w:bookmarkStart w:id="1649" w:name="_Toc336681590"/>
      <w:bookmarkStart w:id="1650" w:name="_Toc345513911"/>
      <w:bookmarkStart w:id="1651" w:name="_Toc333935356"/>
      <w:bookmarkStart w:id="1652" w:name="_Toc330459995"/>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3"/>
        <w:numPr>
          <w:ilvl w:val="0"/>
          <w:numId w:val="0"/>
        </w:numPr>
        <w:rPr>
          <w:color w:val="000000" w:themeColor="text1"/>
          <w:sz w:val="24"/>
          <w:highlight w:val="none"/>
          <w14:textFill>
            <w14:solidFill>
              <w14:schemeClr w14:val="tx1"/>
            </w14:solidFill>
          </w14:textFill>
        </w:rPr>
      </w:pPr>
      <w:bookmarkStart w:id="1655" w:name="_Toc333935698"/>
      <w:bookmarkStart w:id="1656" w:name="_Toc336681946"/>
      <w:bookmarkStart w:id="1657" w:name="_Toc336681591"/>
      <w:bookmarkStart w:id="1658" w:name="_Toc333935357"/>
      <w:bookmarkStart w:id="1659" w:name="_Toc340677081"/>
      <w:bookmarkStart w:id="1660" w:name="_Toc333238644"/>
      <w:bookmarkStart w:id="1661" w:name="_Toc341348349"/>
      <w:bookmarkStart w:id="1662" w:name="_Toc339020244"/>
      <w:bookmarkStart w:id="1663" w:name="_Toc339362311"/>
      <w:bookmarkStart w:id="1664" w:name="_Toc340672880"/>
      <w:bookmarkStart w:id="1665" w:name="_Toc331512909"/>
      <w:bookmarkStart w:id="1666" w:name="_Toc330459996"/>
      <w:bookmarkStart w:id="1667" w:name="_Toc366072540"/>
      <w:bookmarkStart w:id="1668" w:name="_Toc350756461"/>
      <w:bookmarkStart w:id="1669" w:name="_Toc349143600"/>
      <w:bookmarkStart w:id="1670" w:name="_Toc19954"/>
      <w:bookmarkStart w:id="1671" w:name="_Toc331684049"/>
      <w:bookmarkStart w:id="1672" w:name="_Toc345513912"/>
      <w:bookmarkStart w:id="1673" w:name="_Toc337632369"/>
      <w:bookmarkStart w:id="1674" w:name="_Toc339020106"/>
      <w:bookmarkStart w:id="1675" w:name="_Toc332206719"/>
      <w:bookmarkStart w:id="1676" w:name="_Toc339020026"/>
      <w:bookmarkStart w:id="1677" w:name="_Toc365985189"/>
      <w:bookmarkStart w:id="1678" w:name="_Toc333237688"/>
      <w:bookmarkStart w:id="1679" w:name="_Toc339019900"/>
      <w:bookmarkStart w:id="1680" w:name="_Toc365967083"/>
      <w:bookmarkStart w:id="1681" w:name="_Toc342296771"/>
      <w:bookmarkStart w:id="1682" w:name="_Toc333237799"/>
      <w:bookmarkStart w:id="1683" w:name="_Toc349127637"/>
      <w:bookmarkStart w:id="1684" w:name="_Toc340507453"/>
      <w:bookmarkStart w:id="1685" w:name="_Toc332270357"/>
      <w:bookmarkStart w:id="1686" w:name="_Toc339441098"/>
      <w:bookmarkStart w:id="1687" w:name="_Toc342060385"/>
      <w:bookmarkStart w:id="1688" w:name="_Toc350438760"/>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br w:type="page"/>
      </w: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93" w:name="_Toc26123"/>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1925"/>
      <w:r>
        <w:rPr>
          <w:rFonts w:hint="eastAsia" w:ascii="宋体"/>
          <w:b/>
          <w:bCs w:val="0"/>
          <w:color w:val="000000" w:themeColor="text1"/>
          <w:szCs w:val="21"/>
          <w:highlight w:val="none"/>
          <w14:textFill>
            <w14:solidFill>
              <w14:schemeClr w14:val="tx1"/>
            </w14:solidFill>
          </w14:textFill>
        </w:rPr>
        <w:t>资格性自查表</w:t>
      </w:r>
      <w:bookmarkEnd w:id="1694"/>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59" w:type="dxa"/>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spacing w:line="280" w:lineRule="exact"/>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spacing w:line="280" w:lineRule="exact"/>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84" w:type="dxa"/>
            <w:vMerge w:val="restart"/>
            <w:vAlign w:val="center"/>
          </w:tcPr>
          <w:p>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spacing w:line="280" w:lineRule="exact"/>
              <w:rPr>
                <w:rFonts w:ascii="宋体" w:hAnsi="宋体"/>
                <w:color w:val="000000" w:themeColor="text1"/>
                <w:szCs w:val="21"/>
                <w:highlight w:val="none"/>
                <w14:textFill>
                  <w14:solidFill>
                    <w14:schemeClr w14:val="tx1"/>
                  </w14:solidFill>
                </w14:textFill>
              </w:rPr>
            </w:pP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28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66" w:type="dxa"/>
            <w:vMerge w:val="continue"/>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66" w:type="dxa"/>
            <w:vMerge w:val="continue"/>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为采购项目提供整体设计、规范编制或者项目管理、监理、检测等服务的供应商，不得再参加采购项目的其他采购活动。（提供《投标函》承诺）</w:t>
            </w: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jc w:val="center"/>
        </w:trPr>
        <w:tc>
          <w:tcPr>
            <w:tcW w:w="966" w:type="dxa"/>
            <w:vMerge w:val="continue"/>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spacing w:line="280" w:lineRule="exact"/>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6" w:type="dxa"/>
            <w:vMerge w:val="continue"/>
            <w:vAlign w:val="center"/>
          </w:tcPr>
          <w:p>
            <w:pPr>
              <w:tabs>
                <w:tab w:val="left" w:pos="480"/>
              </w:tabs>
              <w:spacing w:line="280" w:lineRule="exact"/>
              <w:ind w:left="480" w:hanging="480"/>
              <w:jc w:val="center"/>
              <w:rPr>
                <w:rFonts w:ascii="宋体" w:hAnsi="宋体"/>
                <w:color w:val="000000" w:themeColor="text1"/>
                <w:szCs w:val="21"/>
                <w:highlight w:val="none"/>
                <w14:textFill>
                  <w14:solidFill>
                    <w14:schemeClr w14:val="tx1"/>
                  </w14:solidFill>
                </w14:textFill>
              </w:rPr>
            </w:pPr>
          </w:p>
        </w:tc>
        <w:tc>
          <w:tcPr>
            <w:tcW w:w="1384" w:type="dxa"/>
            <w:vMerge w:val="continue"/>
            <w:vAlign w:val="center"/>
          </w:tcPr>
          <w:p>
            <w:pPr>
              <w:tabs>
                <w:tab w:val="left" w:pos="146"/>
              </w:tabs>
              <w:spacing w:line="280" w:lineRule="exact"/>
              <w:ind w:left="146"/>
              <w:rPr>
                <w:rFonts w:ascii="宋体" w:hAnsi="宋体"/>
                <w:color w:val="000000" w:themeColor="text1"/>
                <w:szCs w:val="21"/>
                <w:highlight w:val="none"/>
                <w14:textFill>
                  <w14:solidFill>
                    <w14:schemeClr w14:val="tx1"/>
                  </w14:solidFill>
                </w14:textFill>
              </w:rPr>
            </w:pPr>
          </w:p>
        </w:tc>
        <w:tc>
          <w:tcPr>
            <w:tcW w:w="2959" w:type="dxa"/>
            <w:vAlign w:val="center"/>
          </w:tcPr>
          <w:p>
            <w:pPr>
              <w:tabs>
                <w:tab w:val="left" w:pos="0"/>
              </w:tabs>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投标人必须具备有效的《食品经营许可证》。</w:t>
            </w:r>
          </w:p>
        </w:tc>
        <w:tc>
          <w:tcPr>
            <w:tcW w:w="1975" w:type="dxa"/>
            <w:vAlign w:val="center"/>
          </w:tcPr>
          <w:p>
            <w:pPr>
              <w:tabs>
                <w:tab w:val="left" w:pos="480"/>
              </w:tabs>
              <w:spacing w:line="280" w:lineRule="exact"/>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6" w:type="dxa"/>
            <w:vMerge w:val="continue"/>
            <w:vAlign w:val="center"/>
          </w:tcPr>
          <w:p>
            <w:pPr>
              <w:tabs>
                <w:tab w:val="left" w:pos="480"/>
              </w:tabs>
              <w:spacing w:line="280" w:lineRule="exact"/>
              <w:ind w:left="480" w:hanging="480"/>
              <w:jc w:val="center"/>
              <w:rPr>
                <w:rFonts w:ascii="宋体" w:hAnsi="宋体"/>
                <w:color w:val="000000" w:themeColor="text1"/>
                <w:szCs w:val="21"/>
                <w:highlight w:val="none"/>
                <w14:textFill>
                  <w14:solidFill>
                    <w14:schemeClr w14:val="tx1"/>
                  </w14:solidFill>
                </w14:textFill>
              </w:rPr>
            </w:pPr>
          </w:p>
        </w:tc>
        <w:tc>
          <w:tcPr>
            <w:tcW w:w="1384" w:type="dxa"/>
            <w:vAlign w:val="center"/>
          </w:tcPr>
          <w:p>
            <w:pPr>
              <w:tabs>
                <w:tab w:val="left" w:pos="146"/>
              </w:tabs>
              <w:spacing w:line="280" w:lineRule="exact"/>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959" w:type="dxa"/>
            <w:vAlign w:val="center"/>
          </w:tcPr>
          <w:p>
            <w:pPr>
              <w:tabs>
                <w:tab w:val="left" w:pos="0"/>
              </w:tabs>
              <w:spacing w:line="28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spacing w:line="280" w:lineRule="exact"/>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28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280" w:lineRule="exact"/>
        <w:jc w:val="center"/>
        <w:rPr>
          <w:rFonts w:ascii="宋体" w:hAnsi="宋体"/>
          <w:b/>
          <w:bCs/>
          <w:color w:val="000000" w:themeColor="text1"/>
          <w:szCs w:val="21"/>
          <w:highlight w:val="none"/>
          <w14:textFill>
            <w14:solidFill>
              <w14:schemeClr w14:val="tx1"/>
            </w14:solidFill>
          </w14:textFill>
        </w:rPr>
      </w:pPr>
    </w:p>
    <w:p>
      <w:pPr>
        <w:tabs>
          <w:tab w:val="center" w:pos="4483"/>
        </w:tabs>
        <w:spacing w:line="280" w:lineRule="exact"/>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spacing w:line="280" w:lineRule="exact"/>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spacing w:line="280" w:lineRule="exact"/>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280" w:lineRule="exact"/>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2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2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3"/>
        <w:numPr>
          <w:ilvl w:val="0"/>
          <w:numId w:val="0"/>
        </w:numPr>
        <w:rPr>
          <w:color w:val="000000" w:themeColor="text1"/>
          <w:highlight w:val="none"/>
          <w14:textFill>
            <w14:solidFill>
              <w14:schemeClr w14:val="tx1"/>
            </w14:solidFill>
          </w14:textFill>
        </w:rPr>
      </w:pPr>
      <w:bookmarkStart w:id="1695" w:name="_Toc1897"/>
      <w:bookmarkStart w:id="1696" w:name="_Toc399684363"/>
      <w:bookmarkStart w:id="1697" w:name="_Toc399147593"/>
      <w:bookmarkStart w:id="1698" w:name="_Toc382404102"/>
      <w:bookmarkStart w:id="1699" w:name="_Toc339020246"/>
      <w:bookmarkStart w:id="1700" w:name="_Toc365985191"/>
      <w:bookmarkStart w:id="1701" w:name="_Toc336681948"/>
      <w:bookmarkStart w:id="1702" w:name="_Toc333237691"/>
      <w:bookmarkStart w:id="1703" w:name="_Toc340677083"/>
      <w:bookmarkStart w:id="1704" w:name="_Toc345312610"/>
      <w:bookmarkStart w:id="1705" w:name="_Toc333935359"/>
      <w:bookmarkStart w:id="1706" w:name="_Toc333238647"/>
      <w:bookmarkStart w:id="1707" w:name="_Toc331512914"/>
      <w:bookmarkStart w:id="1708" w:name="_Toc365967085"/>
      <w:bookmarkStart w:id="1709" w:name="_Toc350756463"/>
      <w:bookmarkStart w:id="1710" w:name="_Toc340507455"/>
      <w:bookmarkStart w:id="1711" w:name="_Toc339019902"/>
      <w:bookmarkStart w:id="1712" w:name="_Toc339020108"/>
      <w:bookmarkStart w:id="1713" w:name="_Toc340672882"/>
      <w:bookmarkStart w:id="1714" w:name="_Toc342296774"/>
      <w:bookmarkStart w:id="1715" w:name="_Toc332206722"/>
      <w:bookmarkStart w:id="1716" w:name="_Toc341348353"/>
      <w:bookmarkStart w:id="1717" w:name="_Toc343248431"/>
      <w:bookmarkStart w:id="1718" w:name="_Toc339441100"/>
      <w:bookmarkStart w:id="1719" w:name="_Toc366072542"/>
      <w:bookmarkStart w:id="1720" w:name="_Toc350438762"/>
      <w:bookmarkStart w:id="1721" w:name="_Toc333237802"/>
      <w:bookmarkStart w:id="1722" w:name="_Toc333935700"/>
      <w:bookmarkStart w:id="1723" w:name="_Toc339362313"/>
      <w:bookmarkStart w:id="1724" w:name="_Toc343612933"/>
      <w:bookmarkStart w:id="1725" w:name="_Toc342312456"/>
      <w:bookmarkStart w:id="1726" w:name="_Toc343247113"/>
      <w:bookmarkStart w:id="1727" w:name="_Toc332270360"/>
      <w:bookmarkStart w:id="1728" w:name="_Toc339020028"/>
      <w:bookmarkStart w:id="1729" w:name="_Toc336681593"/>
      <w:bookmarkStart w:id="1730" w:name="_Toc331684055"/>
      <w:bookmarkStart w:id="1731" w:name="_Toc342398143"/>
      <w:bookmarkStart w:id="1732" w:name="_Toc342060388"/>
      <w:bookmarkStart w:id="1733" w:name="_Toc337632371"/>
      <w:bookmarkStart w:id="1734" w:name="_Toc330459999"/>
      <w:bookmarkStart w:id="1735" w:name="_Toc480010736"/>
      <w:bookmarkStart w:id="1736" w:name="_Toc468157564"/>
      <w:bookmarkStart w:id="1737" w:name="_Toc491658679"/>
      <w:bookmarkStart w:id="1738" w:name="_Toc6397150"/>
      <w:bookmarkStart w:id="1739" w:name="_Toc454701405"/>
      <w:bookmarkStart w:id="1740" w:name="_Toc6727971"/>
      <w:bookmarkStart w:id="1741" w:name="_Toc467987851"/>
      <w:bookmarkStart w:id="1742" w:name="_Toc480021081"/>
      <w:bookmarkStart w:id="1743" w:name="_Toc500861026"/>
      <w:bookmarkStart w:id="1744" w:name="_Toc467236768"/>
      <w:bookmarkStart w:id="1745" w:name="_Toc479991610"/>
      <w:bookmarkStart w:id="1746" w:name="_Toc480020285"/>
      <w:bookmarkStart w:id="1747" w:name="_Toc458262638"/>
      <w:bookmarkStart w:id="1748" w:name="_Toc468606057"/>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9" w:name="_Toc30404"/>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pStyle w:val="3"/>
        <w:numPr>
          <w:ilvl w:val="7"/>
          <w:numId w:val="6"/>
        </w:numPr>
        <w:tabs>
          <w:tab w:val="clear" w:pos="720"/>
        </w:tabs>
        <w:ind w:left="720"/>
        <w:rPr>
          <w:color w:val="000000" w:themeColor="text1"/>
          <w:highlight w:val="none"/>
          <w14:textFill>
            <w14:solidFill>
              <w14:schemeClr w14:val="tx1"/>
            </w14:solidFill>
          </w14:textFill>
        </w:rPr>
      </w:pPr>
      <w:bookmarkStart w:id="1750" w:name="_Toc332270367"/>
      <w:bookmarkStart w:id="1751" w:name="_Toc340672889"/>
      <w:bookmarkStart w:id="1752" w:name="_Toc340507462"/>
      <w:bookmarkStart w:id="1753" w:name="_Toc336681955"/>
      <w:bookmarkStart w:id="1754" w:name="_Toc339020035"/>
      <w:bookmarkStart w:id="1755" w:name="_Toc341348360"/>
      <w:bookmarkStart w:id="1756" w:name="_Toc339020253"/>
      <w:bookmarkStart w:id="1757" w:name="_Toc345312617"/>
      <w:bookmarkStart w:id="1758" w:name="_Toc365985198"/>
      <w:bookmarkStart w:id="1759" w:name="_Toc333237809"/>
      <w:bookmarkStart w:id="1760" w:name="_Toc330460006"/>
      <w:bookmarkStart w:id="1761" w:name="_Toc339020115"/>
      <w:bookmarkStart w:id="1762" w:name="_Toc343247120"/>
      <w:bookmarkStart w:id="1763" w:name="_Toc339441107"/>
      <w:bookmarkStart w:id="1764" w:name="_Toc333935366"/>
      <w:bookmarkStart w:id="1765" w:name="_Toc333238654"/>
      <w:bookmarkStart w:id="1766" w:name="_Toc339362320"/>
      <w:bookmarkStart w:id="1767" w:name="_Toc342060395"/>
      <w:bookmarkStart w:id="1768" w:name="_Toc332206729"/>
      <w:bookmarkStart w:id="1769" w:name="_Toc350756470"/>
      <w:bookmarkStart w:id="1770" w:name="_Toc336681600"/>
      <w:bookmarkStart w:id="1771" w:name="_Toc365967092"/>
      <w:bookmarkStart w:id="1772" w:name="_Toc333935707"/>
      <w:bookmarkStart w:id="1773" w:name="_Toc350438769"/>
      <w:bookmarkStart w:id="1774" w:name="_Toc340677090"/>
      <w:bookmarkStart w:id="1775" w:name="_Toc342296781"/>
      <w:bookmarkStart w:id="1776" w:name="_Toc342312463"/>
      <w:bookmarkStart w:id="1777" w:name="_Toc333237698"/>
      <w:bookmarkStart w:id="1778" w:name="_Toc343248438"/>
      <w:bookmarkStart w:id="1779" w:name="_Toc342398150"/>
      <w:bookmarkStart w:id="1780" w:name="_Toc337632378"/>
      <w:bookmarkStart w:id="1781" w:name="_Toc366072549"/>
      <w:bookmarkStart w:id="1782" w:name="_Toc343612940"/>
      <w:bookmarkStart w:id="1783" w:name="_Toc339019909"/>
      <w:bookmarkStart w:id="1784" w:name="_Toc331684062"/>
      <w:bookmarkStart w:id="1785" w:name="_Toc331512921"/>
      <w:r>
        <w:rPr>
          <w:rFonts w:hint="eastAsia"/>
          <w:color w:val="000000" w:themeColor="text1"/>
          <w:highlight w:val="none"/>
          <w14:textFill>
            <w14:solidFill>
              <w14:schemeClr w14:val="tx1"/>
            </w14:solidFill>
          </w14:textFill>
        </w:rPr>
        <w:t xml:space="preserve">  </w:t>
      </w:r>
      <w:bookmarkStart w:id="1786" w:name="_Toc18331"/>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3"/>
        <w:numPr>
          <w:ilvl w:val="0"/>
          <w:numId w:val="0"/>
        </w:numPr>
        <w:rPr>
          <w:color w:val="000000" w:themeColor="text1"/>
          <w:sz w:val="24"/>
          <w:highlight w:val="none"/>
          <w14:textFill>
            <w14:solidFill>
              <w14:schemeClr w14:val="tx1"/>
            </w14:solidFill>
          </w14:textFill>
        </w:rPr>
      </w:pPr>
      <w:bookmarkStart w:id="1787" w:name="_Toc4883"/>
      <w:r>
        <w:rPr>
          <w:rFonts w:hint="eastAsia"/>
          <w:color w:val="000000" w:themeColor="text1"/>
          <w:sz w:val="24"/>
          <w:highlight w:val="none"/>
          <w14:textFill>
            <w14:solidFill>
              <w14:schemeClr w14:val="tx1"/>
            </w14:solidFill>
          </w14:textFill>
        </w:rPr>
        <w:t>商务及技术封面格式</w:t>
      </w:r>
      <w:bookmarkEnd w:id="1787"/>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br w:type="page"/>
      </w: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6281"/>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6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须满足带“★”号要求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6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r>
        <w:rPr>
          <w:rFonts w:ascii="宋体"/>
          <w:b/>
          <w:color w:val="000000" w:themeColor="text1"/>
          <w:szCs w:val="21"/>
          <w:highlight w:val="none"/>
          <w14:textFill>
            <w14:solidFill>
              <w14:schemeClr w14:val="tx1"/>
            </w14:solidFill>
          </w14:textFill>
        </w:rPr>
        <w:t xml:space="preserve">  </w:t>
      </w:r>
    </w:p>
    <w:p>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 xml:space="preserve"> </w:t>
      </w:r>
      <w:bookmarkStart w:id="1789" w:name="_Toc14875"/>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790" w:name="_Toc382404103"/>
    </w:p>
    <w:p>
      <w:pPr>
        <w:pStyle w:val="3"/>
        <w:numPr>
          <w:ilvl w:val="0"/>
          <w:numId w:val="0"/>
        </w:numPr>
        <w:rPr>
          <w:color w:val="000000" w:themeColor="text1"/>
          <w:highlight w:val="none"/>
          <w14:textFill>
            <w14:solidFill>
              <w14:schemeClr w14:val="tx1"/>
            </w14:solidFill>
          </w14:textFill>
        </w:rPr>
      </w:pPr>
      <w:bookmarkStart w:id="1791" w:name="_Toc17558"/>
      <w:r>
        <w:rPr>
          <w:rFonts w:hint="eastAsia"/>
          <w:color w:val="000000" w:themeColor="text1"/>
          <w:highlight w:val="none"/>
          <w14:textFill>
            <w14:solidFill>
              <w14:schemeClr w14:val="tx1"/>
            </w14:solidFill>
          </w14:textFill>
        </w:rPr>
        <w:t>（一）法定代表人（负责人）证明书</w:t>
      </w:r>
      <w:bookmarkEnd w:id="1790"/>
      <w:bookmarkEnd w:id="1791"/>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792" w:name="_Toc339020029"/>
      <w:bookmarkStart w:id="1793" w:name="_Toc333935360"/>
      <w:bookmarkStart w:id="1794" w:name="_Toc343247114"/>
      <w:bookmarkStart w:id="1795" w:name="_Toc330460000"/>
      <w:bookmarkStart w:id="1796" w:name="_Toc337632372"/>
      <w:bookmarkStart w:id="1797" w:name="_Toc336681594"/>
      <w:bookmarkStart w:id="1798" w:name="_Toc343248432"/>
      <w:bookmarkStart w:id="1799" w:name="_Toc382404104"/>
      <w:bookmarkStart w:id="1800" w:name="_Toc345312611"/>
      <w:bookmarkStart w:id="1801" w:name="_Toc339362314"/>
      <w:bookmarkStart w:id="1802" w:name="_Toc333237803"/>
      <w:bookmarkStart w:id="1803" w:name="_Toc340677084"/>
      <w:bookmarkStart w:id="1804" w:name="_Toc341348354"/>
      <w:bookmarkStart w:id="1805" w:name="_Toc342060389"/>
      <w:bookmarkStart w:id="1806" w:name="_Toc331684056"/>
      <w:bookmarkStart w:id="1807" w:name="_Toc2146"/>
      <w:bookmarkStart w:id="1808" w:name="_Toc342398144"/>
      <w:bookmarkStart w:id="1809" w:name="_Toc350756464"/>
      <w:bookmarkStart w:id="1810" w:name="_Toc340507456"/>
      <w:bookmarkStart w:id="1811" w:name="_Toc339020109"/>
      <w:bookmarkStart w:id="1812" w:name="_Toc332270361"/>
      <w:bookmarkStart w:id="1813" w:name="_Toc331512915"/>
      <w:bookmarkStart w:id="1814" w:name="_Toc342312457"/>
      <w:bookmarkStart w:id="1815" w:name="_Toc365985192"/>
      <w:bookmarkStart w:id="1816" w:name="_Toc366072543"/>
      <w:bookmarkStart w:id="1817" w:name="_Toc336681949"/>
      <w:bookmarkStart w:id="1818" w:name="_Toc342296775"/>
      <w:bookmarkStart w:id="1819" w:name="_Toc340672883"/>
      <w:bookmarkStart w:id="1820" w:name="_Toc332206723"/>
      <w:bookmarkStart w:id="1821" w:name="_Toc339020247"/>
      <w:bookmarkStart w:id="1822" w:name="_Toc333237692"/>
      <w:bookmarkStart w:id="1823" w:name="_Toc343612934"/>
      <w:bookmarkStart w:id="1824" w:name="_Toc365967086"/>
      <w:bookmarkStart w:id="1825" w:name="_Toc339019903"/>
      <w:bookmarkStart w:id="1826" w:name="_Toc350438763"/>
      <w:bookmarkStart w:id="1827" w:name="_Toc333935701"/>
      <w:bookmarkStart w:id="1828" w:name="_Toc333238648"/>
      <w:bookmarkStart w:id="1829" w:name="_Toc339441101"/>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89"/>
    <w:p>
      <w:pPr>
        <w:pStyle w:val="3"/>
        <w:numPr>
          <w:ilvl w:val="0"/>
          <w:numId w:val="0"/>
        </w:numPr>
        <w:rPr>
          <w:color w:val="000000" w:themeColor="text1"/>
          <w:highlight w:val="none"/>
          <w14:textFill>
            <w14:solidFill>
              <w14:schemeClr w14:val="tx1"/>
            </w14:solidFill>
          </w14:textFill>
        </w:rPr>
      </w:pPr>
      <w:bookmarkStart w:id="1830" w:name="_Toc339020116"/>
      <w:bookmarkStart w:id="1831" w:name="_Toc350438770"/>
      <w:bookmarkStart w:id="1832" w:name="_Toc343247121"/>
      <w:bookmarkStart w:id="1833" w:name="_Toc340507463"/>
      <w:bookmarkStart w:id="1834" w:name="_Toc342312464"/>
      <w:bookmarkStart w:id="1835" w:name="_Toc333237810"/>
      <w:bookmarkStart w:id="1836" w:name="_Toc343612941"/>
      <w:bookmarkStart w:id="1837" w:name="_Toc365985199"/>
      <w:bookmarkStart w:id="1838" w:name="_Toc339020036"/>
      <w:bookmarkStart w:id="1839" w:name="_Toc366072550"/>
      <w:bookmarkStart w:id="1840" w:name="_Toc333238655"/>
      <w:bookmarkStart w:id="1841" w:name="_Toc331684063"/>
      <w:bookmarkStart w:id="1842" w:name="_Toc345312618"/>
      <w:bookmarkStart w:id="1843" w:name="_Toc342296782"/>
      <w:bookmarkStart w:id="1844" w:name="_Toc340672890"/>
      <w:bookmarkStart w:id="1845" w:name="_Toc342398151"/>
      <w:bookmarkStart w:id="1846" w:name="_Toc332206730"/>
      <w:bookmarkStart w:id="1847" w:name="_Toc340677091"/>
      <w:bookmarkStart w:id="1848" w:name="_Toc365967093"/>
      <w:bookmarkStart w:id="1849" w:name="_Toc333935367"/>
      <w:bookmarkStart w:id="1850" w:name="_Toc350756471"/>
      <w:bookmarkStart w:id="1851" w:name="_Toc339441108"/>
      <w:bookmarkStart w:id="1852" w:name="_Toc339020254"/>
      <w:bookmarkStart w:id="1853" w:name="_Toc332270368"/>
      <w:bookmarkStart w:id="1854" w:name="_Toc341348361"/>
      <w:bookmarkStart w:id="1855" w:name="_Toc339362321"/>
      <w:bookmarkStart w:id="1856" w:name="_Toc343248439"/>
      <w:bookmarkStart w:id="1857" w:name="_Toc330460007"/>
      <w:bookmarkStart w:id="1858" w:name="_Toc333935708"/>
      <w:bookmarkStart w:id="1859" w:name="_Toc342060396"/>
      <w:bookmarkStart w:id="1860" w:name="_Toc331512922"/>
      <w:bookmarkStart w:id="1861" w:name="_Toc32308"/>
      <w:bookmarkStart w:id="1862" w:name="_Toc337632379"/>
      <w:bookmarkStart w:id="1863" w:name="_Toc336681956"/>
      <w:bookmarkStart w:id="1864" w:name="_Toc339019910"/>
      <w:bookmarkStart w:id="1865" w:name="_Toc333237699"/>
      <w:bookmarkStart w:id="1866" w:name="_Toc336681601"/>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w:t>
      </w:r>
      <w:r>
        <w:rPr>
          <w:rFonts w:hint="eastAsia" w:ascii="宋体" w:hAnsi="宋体" w:cs="宋体"/>
          <w:color w:val="000000" w:themeColor="text1"/>
          <w:kern w:val="0"/>
          <w:szCs w:val="21"/>
          <w:highlight w:val="none"/>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（用文字和数字表示）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单位负责人为同一人或者存在直接控股、管理关系的不同供应商，不得同时参加同一合同 项下的项目投标。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为本项目提供整体设计、规范编制或者项目管理、监理、检测等服务的供应商，不得再参与本项目投标。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bookmarkStart w:id="1867" w:name="_Hlt16935467"/>
      <w:bookmarkEnd w:id="1867"/>
      <w:bookmarkStart w:id="1868" w:name="_Toc366072551"/>
      <w:bookmarkStart w:id="1869" w:name="_Toc331512923"/>
      <w:bookmarkStart w:id="1870" w:name="_Toc341348362"/>
      <w:bookmarkStart w:id="1871" w:name="_Toc340672891"/>
      <w:bookmarkStart w:id="1872" w:name="_Toc342060397"/>
      <w:bookmarkStart w:id="1873" w:name="_Toc340677092"/>
      <w:bookmarkStart w:id="1874" w:name="_Toc78816017"/>
      <w:bookmarkStart w:id="1875" w:name="_Toc332270369"/>
      <w:bookmarkStart w:id="1876" w:name="_Toc340507464"/>
      <w:bookmarkStart w:id="1877" w:name="_Toc345312619"/>
      <w:bookmarkStart w:id="1878" w:name="_Toc336681602"/>
      <w:bookmarkStart w:id="1879" w:name="_Toc343248440"/>
      <w:bookmarkStart w:id="1880" w:name="_Toc342398152"/>
      <w:bookmarkStart w:id="1881" w:name="_Toc365985200"/>
      <w:bookmarkStart w:id="1882" w:name="_Toc350756472"/>
      <w:bookmarkStart w:id="1883" w:name="_Toc333935368"/>
      <w:bookmarkStart w:id="1884" w:name="_Toc330460008"/>
      <w:bookmarkStart w:id="1885" w:name="_Toc339020255"/>
      <w:bookmarkStart w:id="1886" w:name="_Toc333237811"/>
      <w:bookmarkStart w:id="1887" w:name="_Toc331684064"/>
      <w:bookmarkStart w:id="1888" w:name="_Toc339020037"/>
      <w:bookmarkStart w:id="1889" w:name="_Toc343612942"/>
      <w:bookmarkStart w:id="1890" w:name="_Toc339020117"/>
      <w:bookmarkStart w:id="1891" w:name="_Toc339441109"/>
      <w:bookmarkStart w:id="1892" w:name="_Toc343247122"/>
      <w:bookmarkStart w:id="1893" w:name="_Toc336681957"/>
      <w:bookmarkStart w:id="1894" w:name="_Toc333237700"/>
      <w:bookmarkStart w:id="1895" w:name="_Toc337632380"/>
      <w:bookmarkStart w:id="1896" w:name="_Toc333935709"/>
      <w:bookmarkStart w:id="1897" w:name="_Toc339019911"/>
      <w:bookmarkStart w:id="1898" w:name="_Toc339362322"/>
      <w:bookmarkStart w:id="1899" w:name="_Toc332206731"/>
      <w:bookmarkStart w:id="1900" w:name="_Toc342296783"/>
      <w:bookmarkStart w:id="1901" w:name="_Toc333238656"/>
      <w:bookmarkStart w:id="1902" w:name="_Toc365967094"/>
      <w:bookmarkStart w:id="1903" w:name="_Toc342312465"/>
      <w:bookmarkStart w:id="1904" w:name="_Toc350438771"/>
    </w:p>
    <w:p>
      <w:pP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pPr>
        <w:pStyle w:val="3"/>
        <w:numPr>
          <w:ilvl w:val="0"/>
          <w:numId w:val="0"/>
        </w:numPr>
        <w:spacing w:line="400" w:lineRule="exact"/>
        <w:rPr>
          <w:color w:val="000000" w:themeColor="text1"/>
          <w:highlight w:val="none"/>
          <w14:textFill>
            <w14:solidFill>
              <w14:schemeClr w14:val="tx1"/>
            </w14:solidFill>
          </w14:textFill>
        </w:rPr>
      </w:pPr>
      <w:bookmarkStart w:id="1905" w:name="_Toc22603"/>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pStyle w:val="4"/>
        <w:rPr>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7" w:name="_Toc339362324"/>
      <w:bookmarkStart w:id="1908" w:name="_Toc333237813"/>
      <w:bookmarkStart w:id="1909" w:name="_Toc22990"/>
      <w:bookmarkStart w:id="1910" w:name="_Toc340677094"/>
      <w:bookmarkStart w:id="1911" w:name="_Toc350438773"/>
      <w:bookmarkStart w:id="1912" w:name="_Toc336681959"/>
      <w:bookmarkStart w:id="1913" w:name="_Toc339020257"/>
      <w:bookmarkStart w:id="1914" w:name="_Toc332270371"/>
      <w:bookmarkStart w:id="1915" w:name="_Toc340507466"/>
      <w:bookmarkStart w:id="1916" w:name="_Toc340672893"/>
      <w:bookmarkStart w:id="1917" w:name="_Toc343248442"/>
      <w:bookmarkStart w:id="1918" w:name="_Toc365967096"/>
      <w:bookmarkStart w:id="1919" w:name="_Toc342060399"/>
      <w:bookmarkStart w:id="1920" w:name="_Toc336681604"/>
      <w:bookmarkStart w:id="1921" w:name="_Toc342312467"/>
      <w:bookmarkStart w:id="1922" w:name="_Toc339020119"/>
      <w:bookmarkStart w:id="1923" w:name="_Toc366072553"/>
      <w:bookmarkStart w:id="1924" w:name="_Toc337632382"/>
      <w:bookmarkStart w:id="1925" w:name="_Toc341348364"/>
      <w:bookmarkStart w:id="1926" w:name="_Toc365985202"/>
      <w:bookmarkStart w:id="1927" w:name="_Toc333935711"/>
      <w:bookmarkStart w:id="1928" w:name="_Toc330460010"/>
      <w:bookmarkStart w:id="1929" w:name="_Toc333238658"/>
      <w:bookmarkStart w:id="1930" w:name="_Toc342296785"/>
      <w:bookmarkStart w:id="1931" w:name="_Toc339441111"/>
      <w:bookmarkStart w:id="1932" w:name="_Toc345312621"/>
      <w:bookmarkStart w:id="1933" w:name="_Toc332206733"/>
      <w:bookmarkStart w:id="1934" w:name="_Toc331684066"/>
      <w:bookmarkStart w:id="1935" w:name="_Toc331512925"/>
      <w:bookmarkStart w:id="1936" w:name="_Toc343612944"/>
      <w:bookmarkStart w:id="1937" w:name="_Toc339020039"/>
      <w:bookmarkStart w:id="1938" w:name="_Toc339019913"/>
      <w:bookmarkStart w:id="1939" w:name="_Toc333935370"/>
      <w:bookmarkStart w:id="1940" w:name="_Toc350756474"/>
      <w:bookmarkStart w:id="1941" w:name="_Toc343247124"/>
      <w:bookmarkStart w:id="1942" w:name="_Toc342398154"/>
      <w:bookmarkStart w:id="1943" w:name="_Toc333237702"/>
      <w:r>
        <w:rPr>
          <w:rFonts w:hint="eastAsia"/>
          <w:color w:val="000000" w:themeColor="text1"/>
          <w:highlight w:val="none"/>
          <w14:textFill>
            <w14:solidFill>
              <w14:schemeClr w14:val="tx1"/>
            </w14:solidFill>
          </w14:textFill>
        </w:rPr>
        <w:t>附件三：商务条款偏离一览表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400" w:lineRule="exact"/>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400" w:lineRule="exact"/>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60" w:lineRule="exact"/>
              <w:jc w:val="center"/>
              <w:rPr>
                <w:rFonts w:ascii="宋体" w:hAnsi="宋体"/>
                <w:bCs/>
                <w:color w:val="000000" w:themeColor="text1"/>
                <w:highlight w:val="none"/>
                <w14:textFill>
                  <w14:solidFill>
                    <w14:schemeClr w14:val="tx1"/>
                  </w14:solidFill>
                </w14:textFill>
              </w:rPr>
            </w:pPr>
          </w:p>
        </w:tc>
      </w:tr>
    </w:tbl>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400" w:lineRule="exact"/>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exact"/>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exac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44" w:name="_Toc7842"/>
      <w:bookmarkStart w:id="1945" w:name="_Toc337632383"/>
      <w:bookmarkStart w:id="1946" w:name="_Toc333238659"/>
      <w:bookmarkStart w:id="1947" w:name="_Toc331684067"/>
      <w:bookmarkStart w:id="1948" w:name="_Toc342398155"/>
      <w:bookmarkStart w:id="1949" w:name="_Toc339362325"/>
      <w:bookmarkStart w:id="1950" w:name="_Toc336681605"/>
      <w:bookmarkStart w:id="1951" w:name="_Toc343248443"/>
      <w:bookmarkStart w:id="1952" w:name="_Toc345312622"/>
      <w:bookmarkStart w:id="1953" w:name="_Toc365967097"/>
      <w:bookmarkStart w:id="1954" w:name="_Toc342060400"/>
      <w:bookmarkStart w:id="1955" w:name="_Toc343612945"/>
      <w:bookmarkStart w:id="1956" w:name="_Toc350438774"/>
      <w:bookmarkStart w:id="1957" w:name="_Toc333237814"/>
      <w:bookmarkStart w:id="1958" w:name="_Toc332270372"/>
      <w:bookmarkStart w:id="1959" w:name="_Toc339019914"/>
      <w:bookmarkStart w:id="1960" w:name="_Toc365985203"/>
      <w:bookmarkStart w:id="1961" w:name="_Toc331512926"/>
      <w:bookmarkStart w:id="1962" w:name="_Toc341348365"/>
      <w:bookmarkStart w:id="1963" w:name="_Toc366072554"/>
      <w:bookmarkStart w:id="1964" w:name="_Toc339020258"/>
      <w:bookmarkStart w:id="1965" w:name="_Toc350756475"/>
      <w:bookmarkStart w:id="1966" w:name="_Toc336681960"/>
      <w:bookmarkStart w:id="1967" w:name="_Toc333935371"/>
      <w:bookmarkStart w:id="1968" w:name="_Toc343247125"/>
      <w:bookmarkStart w:id="1969" w:name="_Toc342296786"/>
      <w:bookmarkStart w:id="1970" w:name="_Toc333935712"/>
      <w:bookmarkStart w:id="1971" w:name="_Toc333237703"/>
      <w:bookmarkStart w:id="1972" w:name="_Toc340507467"/>
      <w:bookmarkStart w:id="1973" w:name="_Toc340677095"/>
      <w:bookmarkStart w:id="1974" w:name="_Toc342312468"/>
      <w:bookmarkStart w:id="1975" w:name="_Toc332206734"/>
      <w:bookmarkStart w:id="1976" w:name="_Toc339020040"/>
      <w:bookmarkStart w:id="1977" w:name="_Toc330460011"/>
      <w:bookmarkStart w:id="1978" w:name="_Toc339020120"/>
      <w:bookmarkStart w:id="1979" w:name="_Toc340672894"/>
      <w:bookmarkStart w:id="1980" w:name="_Toc339441112"/>
      <w:r>
        <w:rPr>
          <w:rFonts w:hint="eastAsia"/>
          <w:color w:val="000000" w:themeColor="text1"/>
          <w:highlight w:val="none"/>
          <w14:textFill>
            <w14:solidFill>
              <w14:schemeClr w14:val="tx1"/>
            </w14:solidFill>
          </w14:textFill>
        </w:rPr>
        <w:t>附件四：技术条款偏离一览表</w:t>
      </w:r>
      <w:bookmarkEnd w:id="1944"/>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81" w:name="_Toc337632387"/>
      <w:bookmarkStart w:id="1982" w:name="_Toc333237707"/>
      <w:bookmarkStart w:id="1983" w:name="_Toc342398159"/>
      <w:bookmarkStart w:id="1984" w:name="_Toc339020262"/>
      <w:bookmarkStart w:id="1985" w:name="_Toc331512930"/>
      <w:bookmarkStart w:id="1986" w:name="_Toc18943"/>
      <w:bookmarkStart w:id="1987" w:name="_Toc350438778"/>
      <w:bookmarkStart w:id="1988" w:name="_Toc366072561"/>
      <w:bookmarkStart w:id="1989" w:name="_Toc339362329"/>
      <w:bookmarkStart w:id="1990" w:name="_Toc432695228"/>
      <w:bookmarkStart w:id="1991" w:name="_Toc342296790"/>
      <w:bookmarkStart w:id="1992" w:name="_Toc339020124"/>
      <w:bookmarkStart w:id="1993" w:name="_Toc339019918"/>
      <w:bookmarkStart w:id="1994" w:name="_Toc333935375"/>
      <w:bookmarkStart w:id="1995" w:name="_Toc336681609"/>
      <w:bookmarkStart w:id="1996" w:name="_Toc332206738"/>
      <w:bookmarkStart w:id="1997" w:name="_Toc339441116"/>
      <w:bookmarkStart w:id="1998" w:name="_Toc342060404"/>
      <w:bookmarkStart w:id="1999" w:name="_Toc343612949"/>
      <w:bookmarkStart w:id="2000" w:name="_Toc332270376"/>
      <w:bookmarkStart w:id="2001" w:name="_Toc339020044"/>
      <w:bookmarkStart w:id="2002" w:name="_Toc343247129"/>
      <w:bookmarkStart w:id="2003" w:name="_Toc340672898"/>
      <w:bookmarkStart w:id="2004" w:name="_Toc333935716"/>
      <w:bookmarkStart w:id="2005" w:name="_Toc336681964"/>
      <w:bookmarkStart w:id="2006" w:name="_Toc333238663"/>
      <w:bookmarkStart w:id="2007" w:name="_Toc342312472"/>
      <w:bookmarkStart w:id="2008" w:name="_Toc340677099"/>
      <w:bookmarkStart w:id="2009" w:name="_Toc345312626"/>
      <w:bookmarkStart w:id="2010" w:name="_Toc341348369"/>
      <w:bookmarkStart w:id="2011" w:name="_Toc331684071"/>
      <w:bookmarkStart w:id="2012" w:name="_Toc343248447"/>
      <w:bookmarkStart w:id="2013" w:name="_Toc365985210"/>
      <w:bookmarkStart w:id="2014" w:name="_Toc350756479"/>
      <w:bookmarkStart w:id="2015" w:name="_Toc330460015"/>
      <w:bookmarkStart w:id="2016" w:name="_Toc340507471"/>
      <w:bookmarkStart w:id="2017" w:name="_Toc365967104"/>
      <w:bookmarkStart w:id="2018" w:name="_Toc333237818"/>
      <w:r>
        <w:rPr>
          <w:rFonts w:hint="eastAsia"/>
          <w:color w:val="000000" w:themeColor="text1"/>
          <w:highlight w:val="none"/>
          <w14:textFill>
            <w14:solidFill>
              <w14:schemeClr w14:val="tx1"/>
            </w14:solidFill>
          </w14:textFill>
        </w:rPr>
        <w:t>附件五：同类业绩一览表</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19"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19"/>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20"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20"/>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21" w:name="_Toc432695229"/>
      <w:bookmarkStart w:id="2022" w:name="_Toc432682754"/>
      <w:bookmarkStart w:id="2023" w:name="_Toc6282"/>
      <w:bookmarkStart w:id="2024" w:name="_Toc430771089"/>
      <w:bookmarkStart w:id="2025" w:name="_Toc366072562"/>
      <w:bookmarkStart w:id="2026" w:name="_Toc330460016"/>
      <w:bookmarkStart w:id="2027" w:name="_Toc336681965"/>
      <w:bookmarkStart w:id="2028" w:name="_Toc341348370"/>
      <w:bookmarkStart w:id="2029" w:name="_Toc343248448"/>
      <w:bookmarkStart w:id="2030" w:name="_Toc333238664"/>
      <w:bookmarkStart w:id="2031" w:name="_Toc331684072"/>
      <w:bookmarkStart w:id="2032" w:name="_Toc336681610"/>
      <w:bookmarkStart w:id="2033" w:name="_Toc345312627"/>
      <w:bookmarkStart w:id="2034" w:name="_Toc365985211"/>
      <w:bookmarkStart w:id="2035" w:name="_Toc342312473"/>
      <w:bookmarkStart w:id="2036" w:name="_Toc331512931"/>
      <w:bookmarkStart w:id="2037" w:name="_Toc340677100"/>
      <w:bookmarkStart w:id="2038" w:name="_Toc333935376"/>
      <w:bookmarkStart w:id="2039" w:name="_Toc102451601"/>
      <w:bookmarkStart w:id="2040" w:name="_Toc339362330"/>
      <w:bookmarkStart w:id="2041" w:name="_Toc350438779"/>
      <w:bookmarkStart w:id="2042" w:name="_Toc365967105"/>
      <w:bookmarkStart w:id="2043" w:name="_Toc340507472"/>
      <w:bookmarkStart w:id="2044" w:name="_Toc339020263"/>
      <w:bookmarkStart w:id="2045" w:name="_Toc342060405"/>
      <w:bookmarkStart w:id="2046" w:name="_Toc342398160"/>
      <w:bookmarkStart w:id="2047" w:name="_Toc342296791"/>
      <w:bookmarkStart w:id="2048" w:name="_Toc339020125"/>
      <w:bookmarkStart w:id="2049" w:name="_Toc339441117"/>
      <w:bookmarkStart w:id="2050" w:name="_Toc333935717"/>
      <w:bookmarkStart w:id="2051" w:name="_Toc333237819"/>
      <w:bookmarkStart w:id="2052" w:name="_Toc333237708"/>
      <w:bookmarkStart w:id="2053" w:name="_Toc343612950"/>
      <w:bookmarkStart w:id="2054" w:name="_Toc343247130"/>
      <w:bookmarkStart w:id="2055" w:name="_Toc337632388"/>
      <w:bookmarkStart w:id="2056" w:name="_Toc339020045"/>
      <w:bookmarkStart w:id="2057" w:name="_Toc339019919"/>
      <w:bookmarkStart w:id="2058" w:name="_Toc350756480"/>
      <w:bookmarkStart w:id="2059" w:name="_Toc332206739"/>
      <w:bookmarkStart w:id="2060" w:name="_Toc340672899"/>
      <w:bookmarkStart w:id="2061" w:name="_Toc332270377"/>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bookmarkEnd w:id="2021"/>
      <w:bookmarkEnd w:id="2022"/>
      <w:bookmarkEnd w:id="2023"/>
      <w:bookmarkEnd w:id="202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62"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62"/>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63" w:name="_Toc16497"/>
      <w:bookmarkStart w:id="2064" w:name="_Hlk53418475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bookmarkEnd w:id="206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2065" w:name="_Toc432695230"/>
      <w:r>
        <w:rPr>
          <w:rFonts w:hint="eastAsia"/>
          <w:color w:val="000000" w:themeColor="text1"/>
          <w:highlight w:val="none"/>
          <w14:textFill>
            <w14:solidFill>
              <w14:schemeClr w14:val="tx1"/>
            </w14:solidFill>
          </w14:textFill>
        </w:rPr>
        <w:br w:type="page"/>
      </w:r>
    </w:p>
    <w:p>
      <w:pPr>
        <w:pStyle w:val="3"/>
        <w:numPr>
          <w:ilvl w:val="1"/>
          <w:numId w:val="0"/>
        </w:numPr>
        <w:spacing w:line="400" w:lineRule="exact"/>
        <w:rPr>
          <w:color w:val="000000" w:themeColor="text1"/>
          <w:highlight w:val="none"/>
          <w14:textFill>
            <w14:solidFill>
              <w14:schemeClr w14:val="tx1"/>
            </w14:solidFill>
          </w14:textFill>
        </w:rPr>
      </w:pPr>
      <w:bookmarkStart w:id="2066" w:name="_Toc15828"/>
      <w:r>
        <w:rPr>
          <w:rFonts w:hint="eastAsia"/>
          <w:color w:val="000000" w:themeColor="text1"/>
          <w:highlight w:val="none"/>
          <w14:textFill>
            <w14:solidFill>
              <w14:schemeClr w14:val="tx1"/>
            </w14:solidFill>
          </w14:textFill>
        </w:rPr>
        <w:t>附件八：中标服务费承诺</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5"/>
      <w:bookmarkEnd w:id="206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67" w:name="_Toc326065622"/>
      <w:bookmarkStart w:id="2068" w:name="_Toc331512932"/>
      <w:bookmarkStart w:id="2069" w:name="_Toc365967106"/>
      <w:bookmarkStart w:id="2070" w:name="_Toc345312628"/>
      <w:bookmarkStart w:id="2071" w:name="_Toc340507473"/>
      <w:bookmarkStart w:id="2072" w:name="_Toc342312474"/>
      <w:bookmarkStart w:id="2073" w:name="_Toc342398161"/>
      <w:bookmarkStart w:id="2074" w:name="_Toc5974"/>
      <w:bookmarkStart w:id="2075" w:name="_Toc343612951"/>
      <w:bookmarkStart w:id="2076" w:name="_Toc332270378"/>
      <w:bookmarkStart w:id="2077" w:name="_Toc330460017"/>
      <w:bookmarkStart w:id="2078" w:name="_Toc340672900"/>
      <w:bookmarkStart w:id="2079" w:name="_Toc339020126"/>
      <w:bookmarkStart w:id="2080" w:name="_Toc333238665"/>
      <w:bookmarkStart w:id="2081" w:name="_Toc337632389"/>
      <w:bookmarkStart w:id="2082" w:name="_Toc339020046"/>
      <w:bookmarkStart w:id="2083" w:name="_Toc339019920"/>
      <w:bookmarkStart w:id="2084" w:name="_Toc341348371"/>
      <w:bookmarkStart w:id="2085" w:name="_Toc342060406"/>
      <w:bookmarkStart w:id="2086" w:name="_Toc340677101"/>
      <w:bookmarkStart w:id="2087" w:name="_Toc343247131"/>
      <w:bookmarkStart w:id="2088" w:name="_Toc336681966"/>
      <w:bookmarkStart w:id="2089" w:name="_Toc333237709"/>
      <w:bookmarkStart w:id="2090" w:name="_Toc336681611"/>
      <w:bookmarkStart w:id="2091" w:name="_Toc332206740"/>
      <w:bookmarkStart w:id="2092" w:name="_Toc339020264"/>
      <w:bookmarkStart w:id="2093" w:name="_Toc366072563"/>
      <w:bookmarkStart w:id="2094" w:name="_Toc432695231"/>
      <w:bookmarkStart w:id="2095" w:name="_Toc333935718"/>
      <w:bookmarkStart w:id="2096" w:name="_Toc339441118"/>
      <w:bookmarkStart w:id="2097" w:name="_Toc350756481"/>
      <w:bookmarkStart w:id="2098" w:name="_Toc365985212"/>
      <w:bookmarkStart w:id="2099" w:name="_Toc343248449"/>
      <w:bookmarkStart w:id="2100" w:name="_Toc333237820"/>
      <w:bookmarkStart w:id="2101" w:name="_Toc339362331"/>
      <w:bookmarkStart w:id="2102" w:name="_Toc350438780"/>
      <w:bookmarkStart w:id="2103" w:name="_Toc333935377"/>
      <w:bookmarkStart w:id="2104" w:name="_Toc331684073"/>
      <w:bookmarkStart w:id="2105" w:name="_Toc342296792"/>
      <w:r>
        <w:rPr>
          <w:rFonts w:hint="eastAsia"/>
          <w:color w:val="000000" w:themeColor="text1"/>
          <w:highlight w:val="none"/>
          <w14:textFill>
            <w14:solidFill>
              <w14:schemeClr w14:val="tx1"/>
            </w14:solidFill>
          </w14:textFill>
        </w:rPr>
        <w:t>附件九：</w:t>
      </w:r>
      <w:bookmarkEnd w:id="2067"/>
      <w:r>
        <w:rPr>
          <w:rFonts w:hint="eastAsia"/>
          <w:color w:val="000000" w:themeColor="text1"/>
          <w:highlight w:val="none"/>
          <w14:textFill>
            <w14:solidFill>
              <w14:schemeClr w14:val="tx1"/>
            </w14:solidFill>
          </w14:textFill>
        </w:rPr>
        <w:t>投标人提交的其它商务和技术资料</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bookmarkStart w:id="2106"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64"/>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07" w:name="_Toc17154"/>
      <w:bookmarkStart w:id="2108" w:name="_Toc456888293"/>
      <w:bookmarkStart w:id="2109" w:name="_Toc456887842"/>
      <w:r>
        <w:rPr>
          <w:rFonts w:hint="eastAsia"/>
          <w:color w:val="000000" w:themeColor="text1"/>
          <w:sz w:val="52"/>
          <w:highlight w:val="none"/>
          <w14:textFill>
            <w14:solidFill>
              <w14:schemeClr w14:val="tx1"/>
            </w14:solidFill>
          </w14:textFill>
        </w:rPr>
        <w:t>其 他 格 式</w:t>
      </w:r>
      <w:bookmarkEnd w:id="2106"/>
      <w:bookmarkEnd w:id="2107"/>
      <w:bookmarkEnd w:id="2108"/>
      <w:bookmarkEnd w:id="2109"/>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b/>
          <w:bCs/>
          <w:color w:val="000000" w:themeColor="text1"/>
          <w:sz w:val="44"/>
          <w:szCs w:val="44"/>
          <w:highlight w:val="none"/>
          <w14:textFill>
            <w14:solidFill>
              <w14:schemeClr w14:val="tx1"/>
            </w14:solidFill>
          </w14:textFill>
        </w:rPr>
      </w:pPr>
      <w:bookmarkStart w:id="2110" w:name="_Hlk534184791"/>
      <w:r>
        <w:rPr>
          <w:rFonts w:hint="eastAsia"/>
          <w:b/>
          <w:bCs/>
          <w:color w:val="000000" w:themeColor="text1"/>
          <w:sz w:val="44"/>
          <w:szCs w:val="44"/>
          <w:highlight w:val="none"/>
          <w14:textFill>
            <w14:solidFill>
              <w14:schemeClr w14:val="tx1"/>
            </w14:solidFill>
          </w14:textFill>
        </w:rPr>
        <w:br w:type="page"/>
      </w: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400" w:lineRule="exac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400" w:lineRule="exact"/>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400" w:lineRule="exact"/>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spacing w:line="400" w:lineRule="exact"/>
        <w:rPr>
          <w:rFonts w:ascii="宋体" w:hAnsi="宋体"/>
          <w:color w:val="000000" w:themeColor="text1"/>
          <w:sz w:val="24"/>
          <w:highlight w:val="none"/>
          <w14:textFill>
            <w14:solidFill>
              <w14:schemeClr w14:val="tx1"/>
            </w14:solidFill>
          </w14:textFill>
        </w:rPr>
      </w:pP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spacing w:line="400" w:lineRule="exact"/>
        <w:rPr>
          <w:rFonts w:ascii="宋体" w:hAnsi="宋体"/>
          <w:color w:val="000000" w:themeColor="text1"/>
          <w:sz w:val="24"/>
          <w:highlight w:val="none"/>
          <w14:textFill>
            <w14:solidFill>
              <w14:schemeClr w14:val="tx1"/>
            </w14:solidFill>
          </w14:textFill>
        </w:rPr>
      </w:pP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1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7696F"/>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849"/>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0E6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C770C"/>
    <w:rsid w:val="00FD6A70"/>
    <w:rsid w:val="00FE27BB"/>
    <w:rsid w:val="00FF0185"/>
    <w:rsid w:val="00FF3C10"/>
    <w:rsid w:val="01351FE2"/>
    <w:rsid w:val="01554B11"/>
    <w:rsid w:val="02513AD3"/>
    <w:rsid w:val="03675AE6"/>
    <w:rsid w:val="03CE5F43"/>
    <w:rsid w:val="053C512E"/>
    <w:rsid w:val="055D5421"/>
    <w:rsid w:val="05A14F91"/>
    <w:rsid w:val="071D394A"/>
    <w:rsid w:val="08C47915"/>
    <w:rsid w:val="0902391F"/>
    <w:rsid w:val="09175C96"/>
    <w:rsid w:val="097F381D"/>
    <w:rsid w:val="09B039F5"/>
    <w:rsid w:val="0B7F1E78"/>
    <w:rsid w:val="0B833A2A"/>
    <w:rsid w:val="0B88797C"/>
    <w:rsid w:val="0C792279"/>
    <w:rsid w:val="0E2E5AB0"/>
    <w:rsid w:val="0E30321A"/>
    <w:rsid w:val="0EB82544"/>
    <w:rsid w:val="0ECE669B"/>
    <w:rsid w:val="0EFD592E"/>
    <w:rsid w:val="0F242EBB"/>
    <w:rsid w:val="0FEF50EF"/>
    <w:rsid w:val="102C2A8E"/>
    <w:rsid w:val="102D5D9F"/>
    <w:rsid w:val="112F78F5"/>
    <w:rsid w:val="12C624DB"/>
    <w:rsid w:val="12ED7A68"/>
    <w:rsid w:val="130D3C66"/>
    <w:rsid w:val="13143247"/>
    <w:rsid w:val="13403777"/>
    <w:rsid w:val="13A4001D"/>
    <w:rsid w:val="13ED10E4"/>
    <w:rsid w:val="141860EE"/>
    <w:rsid w:val="14537D1C"/>
    <w:rsid w:val="14750D5A"/>
    <w:rsid w:val="14E0173E"/>
    <w:rsid w:val="14E0507D"/>
    <w:rsid w:val="14FE41AE"/>
    <w:rsid w:val="15E25A94"/>
    <w:rsid w:val="167F7E34"/>
    <w:rsid w:val="175E693E"/>
    <w:rsid w:val="17FD1743"/>
    <w:rsid w:val="19DD6175"/>
    <w:rsid w:val="1A230556"/>
    <w:rsid w:val="1A807CF4"/>
    <w:rsid w:val="1AB53186"/>
    <w:rsid w:val="1C991E61"/>
    <w:rsid w:val="1F394761"/>
    <w:rsid w:val="204F7E4F"/>
    <w:rsid w:val="20A645AE"/>
    <w:rsid w:val="210A7A37"/>
    <w:rsid w:val="21CF5CF2"/>
    <w:rsid w:val="21D62F0A"/>
    <w:rsid w:val="21F0084A"/>
    <w:rsid w:val="22427039"/>
    <w:rsid w:val="22AB7731"/>
    <w:rsid w:val="23993D4C"/>
    <w:rsid w:val="25E24D5B"/>
    <w:rsid w:val="26651A76"/>
    <w:rsid w:val="2761159E"/>
    <w:rsid w:val="27F96020"/>
    <w:rsid w:val="28F462CE"/>
    <w:rsid w:val="297205D1"/>
    <w:rsid w:val="299564DF"/>
    <w:rsid w:val="2A515672"/>
    <w:rsid w:val="2BC16D67"/>
    <w:rsid w:val="2C1868A7"/>
    <w:rsid w:val="2D8A2980"/>
    <w:rsid w:val="2EBC4A66"/>
    <w:rsid w:val="2F0710CD"/>
    <w:rsid w:val="2F8C4B14"/>
    <w:rsid w:val="2FBD0A96"/>
    <w:rsid w:val="30F36D0F"/>
    <w:rsid w:val="31AA504A"/>
    <w:rsid w:val="31E35DCC"/>
    <w:rsid w:val="330D6822"/>
    <w:rsid w:val="342C193B"/>
    <w:rsid w:val="35262FD6"/>
    <w:rsid w:val="36017065"/>
    <w:rsid w:val="36252616"/>
    <w:rsid w:val="38593838"/>
    <w:rsid w:val="3A8D5704"/>
    <w:rsid w:val="3AEF1D20"/>
    <w:rsid w:val="3AEF3ACE"/>
    <w:rsid w:val="3C6A57EA"/>
    <w:rsid w:val="408B6047"/>
    <w:rsid w:val="41B810BD"/>
    <w:rsid w:val="428B0580"/>
    <w:rsid w:val="43363952"/>
    <w:rsid w:val="441D3A9F"/>
    <w:rsid w:val="45610B8F"/>
    <w:rsid w:val="458143E0"/>
    <w:rsid w:val="45916A90"/>
    <w:rsid w:val="45F0646A"/>
    <w:rsid w:val="479B6D8E"/>
    <w:rsid w:val="47B03BA9"/>
    <w:rsid w:val="48011CE7"/>
    <w:rsid w:val="48DC7D87"/>
    <w:rsid w:val="495D18F5"/>
    <w:rsid w:val="49DE531A"/>
    <w:rsid w:val="4A494450"/>
    <w:rsid w:val="4BE10A3F"/>
    <w:rsid w:val="4C6267F5"/>
    <w:rsid w:val="4C643B5B"/>
    <w:rsid w:val="4D5B4FF3"/>
    <w:rsid w:val="4DCD6F24"/>
    <w:rsid w:val="4E04493F"/>
    <w:rsid w:val="4EDF13AF"/>
    <w:rsid w:val="4F390596"/>
    <w:rsid w:val="510E2E01"/>
    <w:rsid w:val="511968B3"/>
    <w:rsid w:val="51D66CF6"/>
    <w:rsid w:val="523F3FB8"/>
    <w:rsid w:val="528024FB"/>
    <w:rsid w:val="53892DB3"/>
    <w:rsid w:val="538C4158"/>
    <w:rsid w:val="5497438F"/>
    <w:rsid w:val="5573641E"/>
    <w:rsid w:val="557B5FFA"/>
    <w:rsid w:val="55A376D3"/>
    <w:rsid w:val="55B07295"/>
    <w:rsid w:val="57347E0A"/>
    <w:rsid w:val="576E0066"/>
    <w:rsid w:val="58674488"/>
    <w:rsid w:val="59D5292E"/>
    <w:rsid w:val="5A6C09D0"/>
    <w:rsid w:val="5B062A42"/>
    <w:rsid w:val="5F731F95"/>
    <w:rsid w:val="5F7BDEC3"/>
    <w:rsid w:val="5FF92B75"/>
    <w:rsid w:val="60760A2E"/>
    <w:rsid w:val="60A30D33"/>
    <w:rsid w:val="60C06C3D"/>
    <w:rsid w:val="60D1239C"/>
    <w:rsid w:val="61C3343B"/>
    <w:rsid w:val="61C72F2D"/>
    <w:rsid w:val="61C827FF"/>
    <w:rsid w:val="627D74CD"/>
    <w:rsid w:val="628917B8"/>
    <w:rsid w:val="64D21405"/>
    <w:rsid w:val="65095AD5"/>
    <w:rsid w:val="65750AF3"/>
    <w:rsid w:val="65841133"/>
    <w:rsid w:val="65C56BAC"/>
    <w:rsid w:val="66250BF8"/>
    <w:rsid w:val="66EF3C58"/>
    <w:rsid w:val="67786A75"/>
    <w:rsid w:val="689E02D8"/>
    <w:rsid w:val="68C36416"/>
    <w:rsid w:val="68E02B24"/>
    <w:rsid w:val="69FF7BB4"/>
    <w:rsid w:val="6A54159E"/>
    <w:rsid w:val="6A8B3BD0"/>
    <w:rsid w:val="6ADC0CC5"/>
    <w:rsid w:val="6C5E0930"/>
    <w:rsid w:val="6C9402E1"/>
    <w:rsid w:val="6FDE1526"/>
    <w:rsid w:val="72BD7E3A"/>
    <w:rsid w:val="73A06F30"/>
    <w:rsid w:val="75051529"/>
    <w:rsid w:val="756274F0"/>
    <w:rsid w:val="757D653D"/>
    <w:rsid w:val="75986327"/>
    <w:rsid w:val="765C05C3"/>
    <w:rsid w:val="775A4E93"/>
    <w:rsid w:val="79D83DD5"/>
    <w:rsid w:val="7AA80E99"/>
    <w:rsid w:val="7B4524BD"/>
    <w:rsid w:val="7BD74E83"/>
    <w:rsid w:val="7D0F1E92"/>
    <w:rsid w:val="7DA85B40"/>
    <w:rsid w:val="7DF917AF"/>
    <w:rsid w:val="7E1507D5"/>
    <w:rsid w:val="7E543940"/>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autoRedefine/>
    <w:qFormat/>
    <w:uiPriority w:val="0"/>
    <w:pPr>
      <w:keepNext/>
      <w:keepLines/>
      <w:spacing w:before="280" w:after="290" w:line="376" w:lineRule="auto"/>
      <w:outlineLvl w:val="4"/>
    </w:pPr>
    <w:rPr>
      <w:b/>
      <w:sz w:val="28"/>
      <w:szCs w:val="20"/>
    </w:rPr>
  </w:style>
  <w:style w:type="paragraph" w:styleId="8">
    <w:name w:val="heading 6"/>
    <w:basedOn w:val="1"/>
    <w:next w:val="4"/>
    <w:link w:val="91"/>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autoRedefine/>
    <w:qFormat/>
    <w:uiPriority w:val="0"/>
    <w:pPr>
      <w:keepNext/>
      <w:keepLines/>
      <w:spacing w:before="240" w:after="64" w:line="320" w:lineRule="auto"/>
      <w:outlineLvl w:val="6"/>
    </w:pPr>
    <w:rPr>
      <w:b/>
      <w:sz w:val="24"/>
      <w:szCs w:val="20"/>
    </w:rPr>
  </w:style>
  <w:style w:type="paragraph" w:styleId="10">
    <w:name w:val="heading 8"/>
    <w:basedOn w:val="1"/>
    <w:next w:val="4"/>
    <w:link w:val="98"/>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3"/>
    <w:basedOn w:val="1"/>
    <w:link w:val="307"/>
    <w:autoRedefine/>
    <w:qFormat/>
    <w:uiPriority w:val="0"/>
    <w:pPr>
      <w:widowControl/>
      <w:spacing w:after="120"/>
      <w:jc w:val="left"/>
    </w:pPr>
    <w:rPr>
      <w:kern w:val="0"/>
      <w:sz w:val="16"/>
      <w:szCs w:val="16"/>
    </w:rPr>
  </w:style>
  <w:style w:type="paragraph" w:styleId="18">
    <w:name w:val="Body Text"/>
    <w:basedOn w:val="1"/>
    <w:next w:val="19"/>
    <w:link w:val="76"/>
    <w:autoRedefine/>
    <w:qFormat/>
    <w:uiPriority w:val="0"/>
    <w:pPr>
      <w:spacing w:after="120"/>
    </w:pPr>
  </w:style>
  <w:style w:type="paragraph" w:styleId="19">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20">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29"/>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autoRedefine/>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autoRedefine/>
    <w:qFormat/>
    <w:uiPriority w:val="0"/>
    <w:pPr>
      <w:numPr>
        <w:ilvl w:val="0"/>
        <w:numId w:val="4"/>
      </w:numPr>
      <w:ind w:left="100" w:leftChars="2500"/>
    </w:pPr>
  </w:style>
  <w:style w:type="paragraph" w:styleId="28">
    <w:name w:val="Body Text Indent 2"/>
    <w:basedOn w:val="1"/>
    <w:link w:val="71"/>
    <w:autoRedefine/>
    <w:qFormat/>
    <w:uiPriority w:val="0"/>
    <w:pPr>
      <w:spacing w:line="480" w:lineRule="exact"/>
      <w:ind w:left="810" w:firstLine="675"/>
    </w:pPr>
    <w:rPr>
      <w:rFonts w:eastAsia="仿宋_GB2312"/>
      <w:sz w:val="30"/>
      <w:szCs w:val="20"/>
    </w:rPr>
  </w:style>
  <w:style w:type="paragraph" w:styleId="29">
    <w:name w:val="Balloon Text"/>
    <w:basedOn w:val="1"/>
    <w:link w:val="86"/>
    <w:autoRedefine/>
    <w:qFormat/>
    <w:uiPriority w:val="0"/>
    <w:rPr>
      <w:sz w:val="18"/>
      <w:szCs w:val="18"/>
    </w:rPr>
  </w:style>
  <w:style w:type="paragraph" w:styleId="30">
    <w:name w:val="footer"/>
    <w:basedOn w:val="1"/>
    <w:link w:val="132"/>
    <w:autoRedefine/>
    <w:qFormat/>
    <w:uiPriority w:val="0"/>
    <w:pPr>
      <w:tabs>
        <w:tab w:val="center" w:pos="4153"/>
        <w:tab w:val="right" w:pos="8306"/>
      </w:tabs>
      <w:snapToGrid w:val="0"/>
      <w:jc w:val="left"/>
    </w:pPr>
    <w:rPr>
      <w:sz w:val="18"/>
      <w:szCs w:val="20"/>
    </w:rPr>
  </w:style>
  <w:style w:type="paragraph" w:styleId="31">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Body Text 2"/>
    <w:basedOn w:val="1"/>
    <w:link w:val="101"/>
    <w:autoRedefine/>
    <w:qFormat/>
    <w:uiPriority w:val="0"/>
    <w:pPr>
      <w:spacing w:line="360" w:lineRule="auto"/>
    </w:pPr>
    <w:rPr>
      <w:rFonts w:ascii="仿宋_GB2312" w:eastAsia="仿宋_GB2312"/>
      <w:sz w:val="32"/>
    </w:rPr>
  </w:style>
  <w:style w:type="paragraph" w:styleId="42">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20"/>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qFormat/>
    <w:uiPriority w:val="0"/>
  </w:style>
  <w:style w:type="character" w:styleId="51">
    <w:name w:val="Emphasis"/>
    <w:autoRedefine/>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文本首行缩进 2 字符"/>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字符"/>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字符"/>
    <w:link w:val="28"/>
    <w:autoRedefine/>
    <w:qFormat/>
    <w:uiPriority w:val="0"/>
    <w:rPr>
      <w:rFonts w:eastAsia="仿宋_GB2312"/>
      <w:kern w:val="2"/>
      <w:sz w:val="30"/>
      <w:lang w:val="en-US" w:eastAsia="zh-CN" w:bidi="ar-SA"/>
    </w:rPr>
  </w:style>
  <w:style w:type="character" w:customStyle="1" w:styleId="72">
    <w:name w:val="正文文本缩进 3 字符"/>
    <w:link w:val="38"/>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字符"/>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字符"/>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autoRedefine/>
    <w:qFormat/>
    <w:uiPriority w:val="0"/>
  </w:style>
  <w:style w:type="character" w:customStyle="1" w:styleId="89">
    <w:name w:val="不明显参考1"/>
    <w:qFormat/>
    <w:uiPriority w:val="0"/>
    <w:rPr>
      <w:smallCaps/>
      <w:color w:val="C0504D"/>
      <w:u w:val="single"/>
    </w:rPr>
  </w:style>
  <w:style w:type="character" w:customStyle="1" w:styleId="90">
    <w:name w:val="标题 9 字符"/>
    <w:link w:val="11"/>
    <w:qFormat/>
    <w:uiPriority w:val="0"/>
    <w:rPr>
      <w:rFonts w:ascii="Arial" w:hAnsi="Arial" w:eastAsia="黑体"/>
      <w:kern w:val="2"/>
      <w:sz w:val="21"/>
      <w:lang w:val="en-US" w:eastAsia="zh-CN" w:bidi="ar-SA"/>
    </w:rPr>
  </w:style>
  <w:style w:type="character" w:customStyle="1" w:styleId="91">
    <w:name w:val="标题 6 字符"/>
    <w:link w:val="8"/>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字符"/>
    <w:link w:val="41"/>
    <w:qFormat/>
    <w:uiPriority w:val="0"/>
    <w:rPr>
      <w:rFonts w:ascii="仿宋_GB2312" w:eastAsia="仿宋_GB2312"/>
      <w:kern w:val="2"/>
      <w:sz w:val="32"/>
      <w:szCs w:val="24"/>
      <w:lang w:val="en-US" w:eastAsia="zh-CN" w:bidi="ar-SA"/>
    </w:rPr>
  </w:style>
  <w:style w:type="character" w:customStyle="1" w:styleId="102">
    <w:name w:val="标题 2 字符"/>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字符"/>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4"/>
    <w:autoRedefine/>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20"/>
    <w:qFormat/>
    <w:uiPriority w:val="0"/>
    <w:rPr>
      <w:rFonts w:ascii="仿宋_GB2312" w:eastAsia="仿宋_GB2312"/>
      <w:sz w:val="28"/>
      <w:lang w:val="en-US" w:eastAsia="zh-CN" w:bidi="ar-SA"/>
    </w:rPr>
  </w:style>
  <w:style w:type="character" w:customStyle="1" w:styleId="124">
    <w:name w:val="页眉 字符"/>
    <w:link w:val="31"/>
    <w:qFormat/>
    <w:uiPriority w:val="99"/>
    <w:rPr>
      <w:rFonts w:eastAsia="宋体"/>
      <w:kern w:val="2"/>
      <w:sz w:val="18"/>
      <w:lang w:val="en-US" w:eastAsia="zh-CN" w:bidi="ar-SA"/>
    </w:rPr>
  </w:style>
  <w:style w:type="character" w:customStyle="1" w:styleId="125">
    <w:name w:val="标题 字符"/>
    <w:link w:val="19"/>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字符"/>
    <w:link w:val="22"/>
    <w:autoRedefine/>
    <w:qFormat/>
    <w:uiPriority w:val="0"/>
    <w:rPr>
      <w:i/>
      <w:kern w:val="2"/>
      <w:sz w:val="21"/>
      <w:szCs w:val="24"/>
    </w:rPr>
  </w:style>
  <w:style w:type="character" w:customStyle="1" w:styleId="130">
    <w:name w:val="标题 1 字符"/>
    <w:link w:val="2"/>
    <w:autoRedefine/>
    <w:qFormat/>
    <w:uiPriority w:val="0"/>
    <w:rPr>
      <w:rFonts w:ascii="黑体" w:eastAsia="黑体"/>
      <w:bCs/>
      <w:kern w:val="44"/>
      <w:sz w:val="24"/>
      <w:szCs w:val="24"/>
    </w:rPr>
  </w:style>
  <w:style w:type="character" w:customStyle="1" w:styleId="131">
    <w:name w:val="批注文字 字符"/>
    <w:link w:val="16"/>
    <w:autoRedefine/>
    <w:qFormat/>
    <w:uiPriority w:val="0"/>
    <w:rPr>
      <w:kern w:val="2"/>
      <w:sz w:val="24"/>
      <w:szCs w:val="24"/>
    </w:rPr>
  </w:style>
  <w:style w:type="character" w:customStyle="1" w:styleId="132">
    <w:name w:val="页脚 字符"/>
    <w:link w:val="30"/>
    <w:autoRedefine/>
    <w:qFormat/>
    <w:uiPriority w:val="0"/>
    <w:rPr>
      <w:rFonts w:eastAsia="宋体"/>
      <w:kern w:val="2"/>
      <w:sz w:val="18"/>
      <w:lang w:val="en-US" w:eastAsia="zh-CN" w:bidi="ar-SA"/>
    </w:rPr>
  </w:style>
  <w:style w:type="character" w:customStyle="1" w:styleId="133">
    <w:name w:val="正文文本首行缩进 字符"/>
    <w:link w:val="45"/>
    <w:autoRedefine/>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2"/>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字符"/>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首行缩进"/>
    <w:basedOn w:val="1"/>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qFormat/>
    <w:uiPriority w:val="34"/>
    <w:pPr>
      <w:ind w:firstLine="420" w:firstLineChars="200"/>
    </w:pPr>
    <w:rPr>
      <w:kern w:val="0"/>
      <w:sz w:val="20"/>
    </w:rPr>
  </w:style>
  <w:style w:type="paragraph" w:customStyle="1" w:styleId="313">
    <w:name w:val="Table Paragraph"/>
    <w:basedOn w:val="1"/>
    <w:qFormat/>
    <w:uiPriority w:val="1"/>
    <w:pPr>
      <w:spacing w:before="70"/>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r>
            <w:rPr>
              <w:rStyle w:val="4"/>
              <w:rFonts w:hint="eastAsia"/>
              <w:color w:val="000000" w:themeColor="text1"/>
              <w14:textFill>
                <w14:solidFill>
                  <w14:schemeClr w14:val="tx1"/>
                </w14:solidFill>
              </w14:textFill>
            </w:rPr>
            <w:t>年  月  日</w:t>
          </w:r>
        </w:p>
      </w:docPartBody>
    </w:docPart>
    <w:docPart>
      <w:docPartPr>
        <w:name w:val="{8fa8cebb-8172-4909-8eeb-8b9763df2ab4}"/>
        <w:style w:val=""/>
        <w:category>
          <w:name w:val="常规"/>
          <w:gallery w:val="placeholder"/>
        </w:category>
        <w:types>
          <w:type w:val="bbPlcHdr"/>
        </w:types>
        <w:behaviors>
          <w:behavior w:val="content"/>
        </w:behaviors>
        <w:description w:val=""/>
        <w:guid w:val="{8fa8cebb-8172-4909-8eeb-8b9763df2ab4}"/>
      </w:docPartPr>
      <w:docPartBody>
        <w:p>
          <w:r>
            <w:rPr>
              <w:rStyle w:val="4"/>
              <w:rFonts w:hint="eastAsia"/>
              <w:color w:val="000000" w:themeColor="text1"/>
              <w14:textFill>
                <w14:solidFill>
                  <w14:schemeClr w14:val="tx1"/>
                </w14:solidFill>
              </w14:textFill>
            </w:rPr>
            <w:t>年  月  日</w:t>
          </w:r>
        </w:p>
      </w:docPartBody>
    </w:docPart>
    <w:docPart>
      <w:docPartPr>
        <w:name w:val="{12dd61d2-dfec-434c-862b-0b720b5c819c}"/>
        <w:style w:val=""/>
        <w:category>
          <w:name w:val="常规"/>
          <w:gallery w:val="placeholder"/>
        </w:category>
        <w:types>
          <w:type w:val="bbPlcHdr"/>
        </w:types>
        <w:behaviors>
          <w:behavior w:val="content"/>
        </w:behaviors>
        <w:description w:val=""/>
        <w:guid w:val="{12dd61d2-dfec-434c-862b-0b720b5c819c}"/>
      </w:docPartPr>
      <w:docPartBody>
        <w:p>
          <w:r>
            <w:rPr>
              <w:rStyle w:val="4"/>
              <w:rFonts w:hint="eastAsia"/>
              <w:color w:val="000000" w:themeColor="text1"/>
              <w14:textFill>
                <w14:solidFill>
                  <w14:schemeClr w14:val="tx1"/>
                </w14:solidFill>
              </w14:textFill>
            </w:rPr>
            <w:t>年  月  日</w:t>
          </w:r>
        </w:p>
      </w:docPartBody>
    </w:docPart>
    <w:docPart>
      <w:docPartPr>
        <w:name w:val="{b17cac5e-c390-4766-b516-6a58295ff308}"/>
        <w:style w:val=""/>
        <w:category>
          <w:name w:val="常规"/>
          <w:gallery w:val="placeholder"/>
        </w:category>
        <w:types>
          <w:type w:val="bbPlcHdr"/>
        </w:types>
        <w:behaviors>
          <w:behavior w:val="content"/>
        </w:behaviors>
        <w:description w:val=""/>
        <w:guid w:val="{b17cac5e-c390-4766-b516-6a58295ff308}"/>
      </w:docPartPr>
      <w:docPartBody>
        <w:p>
          <w:r>
            <w:rPr>
              <w:rStyle w:val="4"/>
              <w:rFonts w:hint="eastAsia"/>
              <w:color w:val="000000" w:themeColor="text1"/>
              <w14:textFill>
                <w14:solidFill>
                  <w14:schemeClr w14:val="tx1"/>
                </w14:solidFill>
              </w14:textFill>
            </w:rPr>
            <w:t>年  月  日</w:t>
          </w:r>
        </w:p>
      </w:docPartBody>
    </w:docPart>
    <w:docPart>
      <w:docPartPr>
        <w:name w:val="{a3ce5f3d-1ac2-4887-95e8-ac49470be78f}"/>
        <w:style w:val=""/>
        <w:category>
          <w:name w:val="常规"/>
          <w:gallery w:val="placeholder"/>
        </w:category>
        <w:types>
          <w:type w:val="bbPlcHdr"/>
        </w:types>
        <w:behaviors>
          <w:behavior w:val="content"/>
        </w:behaviors>
        <w:description w:val=""/>
        <w:guid w:val="{a3ce5f3d-1ac2-4887-95e8-ac49470be78f}"/>
      </w:docPartPr>
      <w:docPartBody>
        <w:p>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B37C5"/>
    <w:rsid w:val="00055009"/>
    <w:rsid w:val="000C3A0F"/>
    <w:rsid w:val="0010268D"/>
    <w:rsid w:val="00131B8D"/>
    <w:rsid w:val="001B3F57"/>
    <w:rsid w:val="00231C42"/>
    <w:rsid w:val="0023368B"/>
    <w:rsid w:val="002B3139"/>
    <w:rsid w:val="002C233F"/>
    <w:rsid w:val="003A1DB1"/>
    <w:rsid w:val="003A57B5"/>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423"/>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29939</Words>
  <Characters>31869</Characters>
  <Lines>303</Lines>
  <Paragraphs>85</Paragraphs>
  <TotalTime>1</TotalTime>
  <ScaleCrop>false</ScaleCrop>
  <LinksUpToDate>false</LinksUpToDate>
  <CharactersWithSpaces>36501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2024-07-07T08:16:00Z</dcterms:created>
  <dc:creator>杨佳佳</dc:creator>
  <cp:lastModifiedBy>Administrator</cp:lastModifiedBy>
  <cp:lastPrinted>2023-08-08T11:04:00Z</cp:lastPrinted>
  <dcterms:modified xsi:type="dcterms:W3CDTF">2024-07-15T09:34:15Z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