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adjustRightInd w:val="0"/>
        <w:snapToGrid w:val="0"/>
        <w:spacing w:line="360" w:lineRule="auto"/>
        <w:rPr>
          <w:rFonts w:ascii="黑体" w:eastAsia="黑体"/>
          <w:bCs/>
          <w:color w:val="000000" w:themeColor="text1"/>
          <w:sz w:val="32"/>
          <w:highlight w:val="none"/>
        </w:rPr>
      </w:pPr>
      <w:bookmarkStart w:id="0" w:name="_Toc491658631"/>
    </w:p>
    <w:p>
      <w:pPr>
        <w:pStyle w:val="25"/>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5"/>
        <w:widowControl/>
        <w:adjustRightInd w:val="0"/>
        <w:snapToGrid w:val="0"/>
        <w:spacing w:line="360" w:lineRule="auto"/>
        <w:jc w:val="center"/>
        <w:rPr>
          <w:rFonts w:ascii="黑体" w:eastAsia="黑体"/>
          <w:bCs/>
          <w:color w:val="000000" w:themeColor="text1"/>
          <w:sz w:val="52"/>
          <w:szCs w:val="52"/>
          <w:highlight w:val="none"/>
        </w:rPr>
      </w:pPr>
    </w:p>
    <w:p>
      <w:pPr>
        <w:pStyle w:val="25"/>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pPr>
        <w:pStyle w:val="25"/>
        <w:widowControl/>
        <w:adjustRightInd w:val="0"/>
        <w:snapToGrid w:val="0"/>
        <w:spacing w:line="360" w:lineRule="auto"/>
        <w:jc w:val="center"/>
        <w:rPr>
          <w:rFonts w:ascii="黑体" w:eastAsia="黑体"/>
          <w:bCs/>
          <w:color w:val="000000" w:themeColor="text1"/>
          <w:sz w:val="72"/>
          <w:szCs w:val="72"/>
          <w:highlight w:val="none"/>
        </w:rPr>
      </w:pPr>
    </w:p>
    <w:p>
      <w:pPr>
        <w:pStyle w:val="25"/>
        <w:widowControl/>
        <w:adjustRightInd w:val="0"/>
        <w:snapToGrid w:val="0"/>
        <w:spacing w:line="360" w:lineRule="auto"/>
        <w:jc w:val="center"/>
        <w:rPr>
          <w:rFonts w:hint="eastAsia" w:ascii="黑体" w:eastAsia="黑体"/>
          <w:bCs/>
          <w:color w:val="000000" w:themeColor="text1"/>
          <w:sz w:val="72"/>
          <w:highlight w:val="none"/>
        </w:rPr>
      </w:pPr>
      <w:r>
        <w:rPr>
          <w:rFonts w:hint="eastAsia" w:ascii="黑体" w:eastAsia="黑体"/>
          <w:bCs/>
          <w:color w:val="000000" w:themeColor="text1"/>
          <w:sz w:val="72"/>
          <w:highlight w:val="none"/>
        </w:rPr>
        <w:t>招  标  文  件</w:t>
      </w:r>
    </w:p>
    <w:p>
      <w:pPr>
        <w:pStyle w:val="25"/>
        <w:widowControl/>
        <w:adjustRightInd w:val="0"/>
        <w:snapToGrid w:val="0"/>
        <w:spacing w:line="360" w:lineRule="auto"/>
        <w:jc w:val="both"/>
        <w:rPr>
          <w:rFonts w:ascii="黑体" w:eastAsia="黑体"/>
          <w:bCs/>
          <w:color w:val="000000" w:themeColor="text1"/>
          <w:sz w:val="52"/>
          <w:szCs w:val="52"/>
          <w:highlight w:val="none"/>
        </w:rPr>
      </w:pPr>
    </w:p>
    <w:p>
      <w:pPr>
        <w:pStyle w:val="25"/>
        <w:widowControl/>
        <w:adjustRightInd w:val="0"/>
        <w:snapToGrid w:val="0"/>
        <w:spacing w:line="360" w:lineRule="auto"/>
        <w:jc w:val="both"/>
        <w:rPr>
          <w:rFonts w:ascii="黑体" w:eastAsia="黑体"/>
          <w:bCs/>
          <w:color w:val="000000" w:themeColor="text1"/>
          <w:sz w:val="52"/>
          <w:szCs w:val="52"/>
          <w:highlight w:val="none"/>
        </w:rPr>
      </w:pPr>
    </w:p>
    <w:p>
      <w:pPr>
        <w:pStyle w:val="25"/>
        <w:widowControl/>
        <w:adjustRightInd w:val="0"/>
        <w:snapToGrid w:val="0"/>
        <w:spacing w:line="360" w:lineRule="auto"/>
        <w:rPr>
          <w:rFonts w:ascii="黑体" w:eastAsia="黑体"/>
          <w:bCs/>
          <w:color w:val="000000" w:themeColor="text1"/>
          <w:sz w:val="52"/>
          <w:szCs w:val="52"/>
          <w:highlight w:val="none"/>
        </w:rPr>
      </w:pPr>
    </w:p>
    <w:p>
      <w:pPr>
        <w:pStyle w:val="25"/>
        <w:widowControl/>
        <w:adjustRightInd w:val="0"/>
        <w:snapToGrid w:val="0"/>
        <w:spacing w:line="360" w:lineRule="auto"/>
        <w:rPr>
          <w:rFonts w:ascii="黑体" w:eastAsia="黑体"/>
          <w:bCs/>
          <w:color w:val="000000" w:themeColor="text1"/>
          <w:sz w:val="52"/>
          <w:szCs w:val="52"/>
          <w:highlight w:val="none"/>
        </w:rPr>
      </w:pPr>
    </w:p>
    <w:tbl>
      <w:tblPr>
        <w:tblStyle w:val="47"/>
        <w:tblW w:w="9063" w:type="dxa"/>
        <w:jc w:val="center"/>
        <w:tblLayout w:type="fixed"/>
        <w:tblCellMar>
          <w:top w:w="0" w:type="dxa"/>
          <w:left w:w="108" w:type="dxa"/>
          <w:bottom w:w="0" w:type="dxa"/>
          <w:right w:w="108" w:type="dxa"/>
        </w:tblCellMar>
      </w:tblPr>
      <w:tblGrid>
        <w:gridCol w:w="1951"/>
        <w:gridCol w:w="284"/>
        <w:gridCol w:w="6828"/>
      </w:tblGrid>
      <w:tr>
        <w:tblPrEx>
          <w:tblCellMar>
            <w:top w:w="0" w:type="dxa"/>
            <w:left w:w="108" w:type="dxa"/>
            <w:bottom w:w="0" w:type="dxa"/>
            <w:right w:w="108" w:type="dxa"/>
          </w:tblCellMar>
        </w:tblPrEx>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828" w:type="dxa"/>
            <w:vAlign w:val="center"/>
          </w:tcPr>
          <w:p>
            <w:pPr>
              <w:pStyle w:val="25"/>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YXCG-20240607</w:t>
            </w:r>
          </w:p>
        </w:tc>
      </w:tr>
      <w:tr>
        <w:tblPrEx>
          <w:tblCellMar>
            <w:top w:w="0" w:type="dxa"/>
            <w:left w:w="108" w:type="dxa"/>
            <w:bottom w:w="0" w:type="dxa"/>
            <w:right w:w="108" w:type="dxa"/>
          </w:tblCellMar>
        </w:tblPrEx>
        <w:trPr>
          <w:trHeight w:val="77" w:hRule="atLeast"/>
          <w:jc w:val="center"/>
        </w:trPr>
        <w:tc>
          <w:tcPr>
            <w:tcW w:w="1951" w:type="dxa"/>
          </w:tcPr>
          <w:p>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828"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阳江技师学院2024年机电、汽车、计算机等专业实习实训材料采购项目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828"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阳江技师学院</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25"/>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828" w:type="dxa"/>
            <w:vAlign w:val="center"/>
          </w:tcPr>
          <w:p>
            <w:pPr>
              <w:pStyle w:val="25"/>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pPr>
        <w:pStyle w:val="25"/>
        <w:widowControl/>
        <w:adjustRightInd w:val="0"/>
        <w:snapToGrid w:val="0"/>
        <w:spacing w:line="360" w:lineRule="auto"/>
        <w:jc w:val="both"/>
        <w:rPr>
          <w:rFonts w:hint="eastAsia" w:ascii="黑体" w:eastAsia="黑体"/>
          <w:bCs/>
          <w:color w:val="000000" w:themeColor="text1"/>
          <w:sz w:val="24"/>
          <w:highlight w:val="none"/>
        </w:rPr>
      </w:pPr>
    </w:p>
    <w:p>
      <w:pPr>
        <w:pStyle w:val="25"/>
        <w:widowControl/>
        <w:adjustRightInd w:val="0"/>
        <w:snapToGrid w:val="0"/>
        <w:spacing w:line="360" w:lineRule="auto"/>
        <w:jc w:val="center"/>
        <w:rPr>
          <w:rFonts w:hAnsi="宋体"/>
          <w:b/>
          <w:color w:val="000000" w:themeColor="text1"/>
          <w:sz w:val="36"/>
          <w:highlight w:val="none"/>
        </w:rPr>
      </w:pPr>
      <w:r>
        <w:rPr>
          <w:rFonts w:hint="eastAsia" w:ascii="黑体" w:eastAsia="黑体"/>
          <w:bCs/>
          <w:color w:val="000000" w:themeColor="text1"/>
          <w:sz w:val="24"/>
          <w:highlight w:val="none"/>
        </w:rPr>
        <w:t>二○</w:t>
      </w:r>
      <w:r>
        <w:rPr>
          <w:rFonts w:hint="eastAsia" w:ascii="黑体" w:eastAsia="黑体"/>
          <w:bCs/>
          <w:color w:val="000000" w:themeColor="text1"/>
          <w:sz w:val="24"/>
          <w:highlight w:val="none"/>
          <w:lang w:val="en-US" w:eastAsia="zh-CN"/>
        </w:rPr>
        <w:t>二四</w:t>
      </w:r>
      <w:r>
        <w:rPr>
          <w:rFonts w:hint="eastAsia" w:ascii="黑体" w:eastAsia="黑体"/>
          <w:bCs/>
          <w:color w:val="000000" w:themeColor="text1"/>
          <w:sz w:val="24"/>
          <w:highlight w:val="none"/>
        </w:rPr>
        <w:t>年</w:t>
      </w:r>
      <w:r>
        <w:rPr>
          <w:rFonts w:hint="eastAsia" w:ascii="黑体" w:eastAsia="黑体"/>
          <w:bCs/>
          <w:color w:val="000000" w:themeColor="text1"/>
          <w:sz w:val="24"/>
          <w:highlight w:val="none"/>
          <w:lang w:val="en-US" w:eastAsia="zh-CN"/>
        </w:rPr>
        <w:t>六</w:t>
      </w:r>
      <w:r>
        <w:rPr>
          <w:rFonts w:hint="eastAsia" w:ascii="黑体" w:eastAsia="黑体"/>
          <w:bCs/>
          <w:color w:val="000000" w:themeColor="text1"/>
          <w:sz w:val="24"/>
          <w:highlight w:val="none"/>
        </w:rPr>
        <w:t>月</w:t>
      </w:r>
    </w:p>
    <w:p>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25"/>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pPr>
        <w:pStyle w:val="25"/>
        <w:widowControl/>
        <w:adjustRightInd w:val="0"/>
        <w:snapToGrid w:val="0"/>
        <w:spacing w:line="360" w:lineRule="auto"/>
        <w:jc w:val="center"/>
        <w:rPr>
          <w:rFonts w:ascii="黑体" w:eastAsia="黑体"/>
          <w:bCs/>
          <w:color w:val="000000" w:themeColor="text1"/>
          <w:sz w:val="30"/>
          <w:szCs w:val="30"/>
          <w:highlight w:val="none"/>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pPr>
        <w:pStyle w:val="2"/>
        <w:numPr>
          <w:ilvl w:val="0"/>
          <w:numId w:val="0"/>
        </w:numPr>
        <w:spacing w:beforeLines="0" w:line="240" w:lineRule="auto"/>
        <w:rPr>
          <w:color w:val="000000" w:themeColor="text1"/>
          <w:highlight w:val="none"/>
        </w:rPr>
      </w:pPr>
    </w:p>
    <w:p>
      <w:pPr>
        <w:pStyle w:val="32"/>
        <w:tabs>
          <w:tab w:val="right" w:leader="dot" w:pos="9070"/>
          <w:tab w:val="clear" w:pos="8949"/>
        </w:tabs>
        <w:rPr>
          <w:color w:val="000000" w:themeColor="text1"/>
          <w:highlight w:val="none"/>
        </w:rPr>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color w:val="000000" w:themeColor="text1"/>
          <w:highlight w:val="none"/>
        </w:rPr>
        <w:instrText xml:space="preserve"> HYPERLINK \l _Toc21245 </w:instrText>
      </w:r>
      <w:r>
        <w:rPr>
          <w:bCs w:val="0"/>
          <w:caps w:val="0"/>
          <w:color w:val="000000" w:themeColor="text1"/>
          <w:highlight w:val="none"/>
        </w:rPr>
        <w:fldChar w:fldCharType="separate"/>
      </w:r>
      <w:r>
        <w:rPr>
          <w:rFonts w:hint="eastAsia"/>
          <w:color w:val="000000" w:themeColor="text1"/>
          <w:highlight w:val="none"/>
        </w:rPr>
        <w:t>第一部分 投标邀请函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_Toc21245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bCs w:val="0"/>
          <w:caps w:val="0"/>
          <w:color w:val="000000" w:themeColor="text1"/>
          <w:highlight w:val="none"/>
        </w:rPr>
        <w:fldChar w:fldCharType="end"/>
      </w:r>
    </w:p>
    <w:p>
      <w:pPr>
        <w:pStyle w:val="32"/>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_Toc11098 </w:instrText>
      </w:r>
      <w:r>
        <w:rPr>
          <w:bCs/>
          <w:caps/>
          <w:color w:val="000000" w:themeColor="text1"/>
          <w:szCs w:val="21"/>
          <w:highlight w:val="none"/>
        </w:rPr>
        <w:fldChar w:fldCharType="separate"/>
      </w:r>
      <w:r>
        <w:rPr>
          <w:rFonts w:hint="eastAsia"/>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_Toc11098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_Toc26597 </w:instrText>
      </w:r>
      <w:r>
        <w:rPr>
          <w:bCs/>
          <w:caps/>
          <w:color w:val="000000" w:themeColor="text1"/>
          <w:szCs w:val="21"/>
          <w:highlight w:val="none"/>
        </w:rPr>
        <w:fldChar w:fldCharType="separate"/>
      </w:r>
      <w:r>
        <w:rPr>
          <w:color w:val="000000" w:themeColor="text1"/>
          <w:kern w:val="0"/>
          <w:highlight w:val="none"/>
        </w:rPr>
        <w:t xml:space="preserve">A  </w:t>
      </w:r>
      <w:r>
        <w:rPr>
          <w:rFonts w:hint="eastAsia"/>
          <w:color w:val="000000" w:themeColor="text1"/>
          <w:kern w:val="0"/>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_Toc26597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_Toc27660 </w:instrText>
      </w:r>
      <w:r>
        <w:rPr>
          <w:bCs/>
          <w:caps/>
          <w:color w:val="000000" w:themeColor="text1"/>
          <w:szCs w:val="21"/>
          <w:highlight w:val="none"/>
        </w:rPr>
        <w:fldChar w:fldCharType="separate"/>
      </w:r>
      <w:r>
        <w:rPr>
          <w:rFonts w:hint="eastAsia"/>
          <w:color w:val="000000" w:themeColor="text1"/>
          <w:kern w:val="0"/>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_Toc27660 \h </w:instrText>
      </w:r>
      <w:r>
        <w:rPr>
          <w:color w:val="000000" w:themeColor="text1"/>
          <w:highlight w:val="none"/>
        </w:rPr>
        <w:fldChar w:fldCharType="separate"/>
      </w:r>
      <w:r>
        <w:rPr>
          <w:color w:val="000000" w:themeColor="text1"/>
          <w:highlight w:val="none"/>
        </w:rPr>
        <w:t>10</w:t>
      </w:r>
      <w:r>
        <w:rPr>
          <w:color w:val="000000" w:themeColor="text1"/>
          <w:highlight w:val="none"/>
        </w:rPr>
        <w:fldChar w:fldCharType="end"/>
      </w:r>
      <w:r>
        <w:rPr>
          <w:bCs/>
          <w:caps/>
          <w:color w:val="000000" w:themeColor="text1"/>
          <w:szCs w:val="21"/>
          <w:highlight w:val="none"/>
        </w:rPr>
        <w:fldChar w:fldCharType="end"/>
      </w:r>
    </w:p>
    <w:p>
      <w:pPr>
        <w:pStyle w:val="32"/>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_Toc21043 </w:instrText>
      </w:r>
      <w:r>
        <w:rPr>
          <w:bCs/>
          <w:caps/>
          <w:color w:val="000000" w:themeColor="text1"/>
          <w:szCs w:val="21"/>
          <w:highlight w:val="none"/>
        </w:rPr>
        <w:fldChar w:fldCharType="separate"/>
      </w:r>
      <w:r>
        <w:rPr>
          <w:rFonts w:hint="eastAsia"/>
          <w:color w:val="000000" w:themeColor="text1"/>
          <w:highlight w:val="none"/>
        </w:rPr>
        <w:t>第三部分 投标人须知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_Toc21043 \h </w:instrText>
      </w:r>
      <w:r>
        <w:rPr>
          <w:color w:val="000000" w:themeColor="text1"/>
          <w:highlight w:val="none"/>
        </w:rPr>
        <w:fldChar w:fldCharType="separate"/>
      </w:r>
      <w:r>
        <w:rPr>
          <w:color w:val="000000" w:themeColor="text1"/>
          <w:highlight w:val="none"/>
        </w:rPr>
        <w:t>48</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_Toc10271 </w:instrText>
      </w:r>
      <w:r>
        <w:rPr>
          <w:bCs/>
          <w:caps/>
          <w:color w:val="000000" w:themeColor="text1"/>
          <w:szCs w:val="21"/>
          <w:highlight w:val="none"/>
        </w:rPr>
        <w:fldChar w:fldCharType="separate"/>
      </w:r>
      <w:r>
        <w:rPr>
          <w:rFonts w:hint="eastAsia"/>
          <w:color w:val="000000" w:themeColor="text1"/>
          <w:szCs w:val="2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_Toc10271 \h </w:instrText>
      </w:r>
      <w:r>
        <w:rPr>
          <w:color w:val="000000" w:themeColor="text1"/>
          <w:highlight w:val="none"/>
        </w:rPr>
        <w:fldChar w:fldCharType="separate"/>
      </w:r>
      <w:r>
        <w:rPr>
          <w:color w:val="000000" w:themeColor="text1"/>
          <w:highlight w:val="none"/>
        </w:rPr>
        <w:t>48</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_Toc11431 </w:instrText>
      </w:r>
      <w:r>
        <w:rPr>
          <w:bCs/>
          <w:caps/>
          <w:color w:val="000000" w:themeColor="text1"/>
          <w:szCs w:val="21"/>
          <w:highlight w:val="none"/>
        </w:rPr>
        <w:fldChar w:fldCharType="separate"/>
      </w:r>
      <w:r>
        <w:rPr>
          <w:rFonts w:hint="eastAsia"/>
          <w:color w:val="000000" w:themeColor="text1"/>
          <w:highlight w:val="none"/>
        </w:rPr>
        <w:t>Ａ</w:t>
      </w:r>
      <w:r>
        <w:rPr>
          <w:color w:val="000000" w:themeColor="text1"/>
          <w:highlight w:val="none"/>
        </w:rPr>
        <w:t xml:space="preserve">  </w:t>
      </w:r>
      <w:r>
        <w:rPr>
          <w:rFonts w:hint="eastAsia"/>
          <w:color w:val="000000" w:themeColor="text1"/>
          <w:highlight w:val="none"/>
        </w:rPr>
        <w:t>说</w:t>
      </w:r>
      <w:r>
        <w:rPr>
          <w:color w:val="000000" w:themeColor="text1"/>
          <w:highlight w:val="none"/>
        </w:rPr>
        <w:t xml:space="preserve">  </w:t>
      </w:r>
      <w:r>
        <w:rPr>
          <w:rFonts w:hint="eastAsia"/>
          <w:color w:val="000000" w:themeColor="text1"/>
          <w:highlight w:val="none"/>
        </w:rPr>
        <w:t>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_Toc11431 \h </w:instrText>
      </w:r>
      <w:r>
        <w:rPr>
          <w:color w:val="000000" w:themeColor="text1"/>
          <w:highlight w:val="none"/>
        </w:rPr>
        <w:fldChar w:fldCharType="separate"/>
      </w:r>
      <w:r>
        <w:rPr>
          <w:color w:val="000000" w:themeColor="text1"/>
          <w:highlight w:val="none"/>
        </w:rPr>
        <w:t>49</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_Toc28119 </w:instrText>
      </w:r>
      <w:r>
        <w:rPr>
          <w:bCs/>
          <w:caps/>
          <w:color w:val="000000" w:themeColor="text1"/>
          <w:szCs w:val="21"/>
          <w:highlight w:val="none"/>
        </w:rPr>
        <w:fldChar w:fldCharType="separate"/>
      </w:r>
      <w:r>
        <w:rPr>
          <w:rFonts w:hint="default"/>
          <w:color w:val="000000" w:themeColor="text1"/>
          <w:highlight w:val="none"/>
        </w:rPr>
        <w:t xml:space="preserve">1 </w:t>
      </w:r>
      <w:r>
        <w:rPr>
          <w:rFonts w:hint="eastAsia"/>
          <w:color w:val="000000" w:themeColor="text1"/>
          <w:highlight w:val="none"/>
        </w:rPr>
        <w:t>适用范围和资金来源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_Toc28119 \h </w:instrText>
      </w:r>
      <w:r>
        <w:rPr>
          <w:color w:val="000000" w:themeColor="text1"/>
          <w:highlight w:val="none"/>
        </w:rPr>
        <w:fldChar w:fldCharType="separate"/>
      </w:r>
      <w:r>
        <w:rPr>
          <w:color w:val="000000" w:themeColor="text1"/>
          <w:highlight w:val="none"/>
        </w:rPr>
        <w:t>49</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_Toc22746 </w:instrText>
      </w:r>
      <w:r>
        <w:rPr>
          <w:bCs/>
          <w:caps/>
          <w:color w:val="000000" w:themeColor="text1"/>
          <w:szCs w:val="21"/>
          <w:highlight w:val="none"/>
        </w:rPr>
        <w:fldChar w:fldCharType="separate"/>
      </w:r>
      <w:r>
        <w:rPr>
          <w:rFonts w:hint="default"/>
          <w:color w:val="000000" w:themeColor="text1"/>
          <w:highlight w:val="none"/>
        </w:rPr>
        <w:t xml:space="preserve">2 </w:t>
      </w:r>
      <w:r>
        <w:rPr>
          <w:rFonts w:hint="eastAsia"/>
          <w:color w:val="000000" w:themeColor="text1"/>
          <w:highlight w:val="none"/>
        </w:rPr>
        <w:t>定义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_Toc22746 \h </w:instrText>
      </w:r>
      <w:r>
        <w:rPr>
          <w:color w:val="000000" w:themeColor="text1"/>
          <w:highlight w:val="none"/>
        </w:rPr>
        <w:fldChar w:fldCharType="separate"/>
      </w:r>
      <w:r>
        <w:rPr>
          <w:color w:val="000000" w:themeColor="text1"/>
          <w:highlight w:val="none"/>
        </w:rPr>
        <w:t>49</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_Toc31562 </w:instrText>
      </w:r>
      <w:r>
        <w:rPr>
          <w:bCs/>
          <w:caps/>
          <w:color w:val="000000" w:themeColor="text1"/>
          <w:szCs w:val="21"/>
          <w:highlight w:val="none"/>
        </w:rPr>
        <w:fldChar w:fldCharType="separate"/>
      </w:r>
      <w:r>
        <w:rPr>
          <w:rFonts w:hint="default"/>
          <w:color w:val="000000" w:themeColor="text1"/>
          <w:highlight w:val="none"/>
        </w:rPr>
        <w:t xml:space="preserve">3 </w:t>
      </w:r>
      <w:r>
        <w:rPr>
          <w:rFonts w:hint="eastAsia"/>
          <w:color w:val="000000" w:themeColor="text1"/>
          <w:highlight w:val="none"/>
        </w:rPr>
        <w:t>合格的投标人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_Toc31562 \h </w:instrText>
      </w:r>
      <w:r>
        <w:rPr>
          <w:color w:val="000000" w:themeColor="text1"/>
          <w:highlight w:val="none"/>
        </w:rPr>
        <w:fldChar w:fldCharType="separate"/>
      </w:r>
      <w:r>
        <w:rPr>
          <w:color w:val="000000" w:themeColor="text1"/>
          <w:highlight w:val="none"/>
        </w:rPr>
        <w:t>49</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_Toc23550 </w:instrText>
      </w:r>
      <w:r>
        <w:rPr>
          <w:bCs/>
          <w:caps/>
          <w:color w:val="000000" w:themeColor="text1"/>
          <w:szCs w:val="21"/>
          <w:highlight w:val="none"/>
        </w:rPr>
        <w:fldChar w:fldCharType="separate"/>
      </w:r>
      <w:r>
        <w:rPr>
          <w:rFonts w:hint="default"/>
          <w:color w:val="000000" w:themeColor="text1"/>
          <w:highlight w:val="none"/>
        </w:rPr>
        <w:t xml:space="preserve">4 </w:t>
      </w:r>
      <w:r>
        <w:rPr>
          <w:rFonts w:hint="eastAsia"/>
          <w:color w:val="000000" w:themeColor="text1"/>
          <w:highlight w:val="none"/>
        </w:rPr>
        <w:t>投标费用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_Toc23550 \h </w:instrText>
      </w:r>
      <w:r>
        <w:rPr>
          <w:color w:val="000000" w:themeColor="text1"/>
          <w:highlight w:val="none"/>
        </w:rPr>
        <w:fldChar w:fldCharType="separate"/>
      </w:r>
      <w:r>
        <w:rPr>
          <w:color w:val="000000" w:themeColor="text1"/>
          <w:highlight w:val="none"/>
        </w:rPr>
        <w:t>49</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_Toc19082 </w:instrText>
      </w:r>
      <w:r>
        <w:rPr>
          <w:bCs/>
          <w:caps/>
          <w:color w:val="000000" w:themeColor="text1"/>
          <w:szCs w:val="21"/>
          <w:highlight w:val="none"/>
        </w:rPr>
        <w:fldChar w:fldCharType="separate"/>
      </w:r>
      <w:r>
        <w:rPr>
          <w:rFonts w:hint="eastAsia"/>
          <w:color w:val="000000" w:themeColor="text1"/>
          <w:highlight w:val="none"/>
        </w:rPr>
        <w:t>Ｂ</w:t>
      </w:r>
      <w:r>
        <w:rPr>
          <w:color w:val="000000" w:themeColor="text1"/>
          <w:highlight w:val="none"/>
        </w:rPr>
        <w:t xml:space="preserve">  </w:t>
      </w:r>
      <w:r>
        <w:rPr>
          <w:rFonts w:hint="eastAsia"/>
          <w:color w:val="000000" w:themeColor="text1"/>
          <w:highlight w:val="none"/>
        </w:rPr>
        <w:t>招标文件说明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_Toc19082 \h </w:instrText>
      </w:r>
      <w:r>
        <w:rPr>
          <w:color w:val="000000" w:themeColor="text1"/>
          <w:highlight w:val="none"/>
        </w:rPr>
        <w:fldChar w:fldCharType="separate"/>
      </w:r>
      <w:r>
        <w:rPr>
          <w:color w:val="000000" w:themeColor="text1"/>
          <w:highlight w:val="none"/>
        </w:rPr>
        <w:t>50</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_Toc21212 </w:instrText>
      </w:r>
      <w:r>
        <w:rPr>
          <w:bCs/>
          <w:caps/>
          <w:color w:val="000000" w:themeColor="text1"/>
          <w:szCs w:val="21"/>
          <w:highlight w:val="none"/>
        </w:rPr>
        <w:fldChar w:fldCharType="separate"/>
      </w:r>
      <w:r>
        <w:rPr>
          <w:rFonts w:hint="default"/>
          <w:color w:val="000000" w:themeColor="text1"/>
          <w:highlight w:val="none"/>
        </w:rPr>
        <w:t xml:space="preserve">5 </w:t>
      </w:r>
      <w:r>
        <w:rPr>
          <w:rFonts w:hint="eastAsia"/>
          <w:color w:val="000000" w:themeColor="text1"/>
          <w:highlight w:val="none"/>
        </w:rPr>
        <w:t>招标文件的构成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_Toc21212 \h </w:instrText>
      </w:r>
      <w:r>
        <w:rPr>
          <w:color w:val="000000" w:themeColor="text1"/>
          <w:highlight w:val="none"/>
        </w:rPr>
        <w:fldChar w:fldCharType="separate"/>
      </w:r>
      <w:r>
        <w:rPr>
          <w:color w:val="000000" w:themeColor="text1"/>
          <w:highlight w:val="none"/>
        </w:rPr>
        <w:t>50</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_Toc27701 </w:instrText>
      </w:r>
      <w:r>
        <w:rPr>
          <w:bCs/>
          <w:caps/>
          <w:color w:val="000000" w:themeColor="text1"/>
          <w:szCs w:val="21"/>
          <w:highlight w:val="none"/>
        </w:rPr>
        <w:fldChar w:fldCharType="separate"/>
      </w:r>
      <w:r>
        <w:rPr>
          <w:rFonts w:hint="default"/>
          <w:color w:val="000000" w:themeColor="text1"/>
          <w:highlight w:val="none"/>
        </w:rPr>
        <w:t xml:space="preserve">6 </w:t>
      </w:r>
      <w:r>
        <w:rPr>
          <w:rFonts w:hint="eastAsia"/>
          <w:color w:val="000000" w:themeColor="text1"/>
          <w:highlight w:val="none"/>
        </w:rPr>
        <w:t>招标文件的澄清、修改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_Toc27701 \h </w:instrText>
      </w:r>
      <w:r>
        <w:rPr>
          <w:color w:val="000000" w:themeColor="text1"/>
          <w:highlight w:val="none"/>
        </w:rPr>
        <w:fldChar w:fldCharType="separate"/>
      </w:r>
      <w:r>
        <w:rPr>
          <w:color w:val="000000" w:themeColor="text1"/>
          <w:highlight w:val="none"/>
        </w:rPr>
        <w:t>50</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_Toc16045 </w:instrText>
      </w:r>
      <w:r>
        <w:rPr>
          <w:bCs/>
          <w:caps/>
          <w:color w:val="000000" w:themeColor="text1"/>
          <w:szCs w:val="21"/>
          <w:highlight w:val="none"/>
        </w:rPr>
        <w:fldChar w:fldCharType="separate"/>
      </w:r>
      <w:r>
        <w:rPr>
          <w:rFonts w:hint="eastAsia"/>
          <w:color w:val="000000" w:themeColor="text1"/>
          <w:highlight w:val="none"/>
        </w:rPr>
        <w:t>Ｃ</w:t>
      </w:r>
      <w:r>
        <w:rPr>
          <w:color w:val="000000" w:themeColor="text1"/>
          <w:highlight w:val="none"/>
        </w:rPr>
        <w:t xml:space="preserve">  </w:t>
      </w:r>
      <w:r>
        <w:rPr>
          <w:rFonts w:hint="eastAsia"/>
          <w:color w:val="000000" w:themeColor="text1"/>
          <w:highlight w:val="none"/>
        </w:rPr>
        <w:t>投标文件的编制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_Toc16045 \h </w:instrText>
      </w:r>
      <w:r>
        <w:rPr>
          <w:color w:val="000000" w:themeColor="text1"/>
          <w:highlight w:val="none"/>
        </w:rPr>
        <w:fldChar w:fldCharType="separate"/>
      </w:r>
      <w:r>
        <w:rPr>
          <w:color w:val="000000" w:themeColor="text1"/>
          <w:highlight w:val="none"/>
        </w:rPr>
        <w:t>51</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_Toc2922 </w:instrText>
      </w:r>
      <w:r>
        <w:rPr>
          <w:bCs/>
          <w:caps/>
          <w:color w:val="000000" w:themeColor="text1"/>
          <w:szCs w:val="21"/>
          <w:highlight w:val="none"/>
        </w:rPr>
        <w:fldChar w:fldCharType="separate"/>
      </w:r>
      <w:r>
        <w:rPr>
          <w:rFonts w:hint="default"/>
          <w:color w:val="000000" w:themeColor="text1"/>
          <w:highlight w:val="none"/>
        </w:rPr>
        <w:t xml:space="preserve">7 </w:t>
      </w:r>
      <w:r>
        <w:rPr>
          <w:rFonts w:hint="eastAsia"/>
          <w:color w:val="000000" w:themeColor="text1"/>
          <w:highlight w:val="none"/>
        </w:rPr>
        <w:t>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_Toc2922 \h </w:instrText>
      </w:r>
      <w:r>
        <w:rPr>
          <w:color w:val="000000" w:themeColor="text1"/>
          <w:highlight w:val="none"/>
        </w:rPr>
        <w:fldChar w:fldCharType="separate"/>
      </w:r>
      <w:r>
        <w:rPr>
          <w:color w:val="000000" w:themeColor="text1"/>
          <w:highlight w:val="none"/>
        </w:rPr>
        <w:t>51</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_Toc14775 </w:instrText>
      </w:r>
      <w:r>
        <w:rPr>
          <w:bCs/>
          <w:caps/>
          <w:color w:val="000000" w:themeColor="text1"/>
          <w:szCs w:val="21"/>
          <w:highlight w:val="none"/>
        </w:rPr>
        <w:fldChar w:fldCharType="separate"/>
      </w:r>
      <w:r>
        <w:rPr>
          <w:rFonts w:hint="default"/>
          <w:color w:val="000000" w:themeColor="text1"/>
          <w:highlight w:val="none"/>
        </w:rPr>
        <w:t xml:space="preserve">8 </w:t>
      </w:r>
      <w:r>
        <w:rPr>
          <w:rFonts w:hint="eastAsia"/>
          <w:color w:val="000000" w:themeColor="text1"/>
          <w:highlight w:val="none"/>
        </w:rPr>
        <w:t>投标语言及计量单位</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_Toc14775 \h </w:instrText>
      </w:r>
      <w:r>
        <w:rPr>
          <w:color w:val="000000" w:themeColor="text1"/>
          <w:highlight w:val="none"/>
        </w:rPr>
        <w:fldChar w:fldCharType="separate"/>
      </w:r>
      <w:r>
        <w:rPr>
          <w:color w:val="000000" w:themeColor="text1"/>
          <w:highlight w:val="none"/>
        </w:rPr>
        <w:t>51</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_Toc3695 </w:instrText>
      </w:r>
      <w:r>
        <w:rPr>
          <w:bCs/>
          <w:caps/>
          <w:color w:val="000000" w:themeColor="text1"/>
          <w:szCs w:val="21"/>
          <w:highlight w:val="none"/>
        </w:rPr>
        <w:fldChar w:fldCharType="separate"/>
      </w:r>
      <w:r>
        <w:rPr>
          <w:rFonts w:hint="default"/>
          <w:color w:val="000000" w:themeColor="text1"/>
          <w:highlight w:val="none"/>
        </w:rPr>
        <w:t xml:space="preserve">9 </w:t>
      </w:r>
      <w:r>
        <w:rPr>
          <w:rFonts w:hint="eastAsia"/>
          <w:color w:val="000000" w:themeColor="text1"/>
          <w:highlight w:val="none"/>
        </w:rPr>
        <w:t>投标文件的构成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_Toc3695 \h </w:instrText>
      </w:r>
      <w:r>
        <w:rPr>
          <w:color w:val="000000" w:themeColor="text1"/>
          <w:highlight w:val="none"/>
        </w:rPr>
        <w:fldChar w:fldCharType="separate"/>
      </w:r>
      <w:r>
        <w:rPr>
          <w:color w:val="000000" w:themeColor="text1"/>
          <w:highlight w:val="none"/>
        </w:rPr>
        <w:t>51</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_Toc23002 </w:instrText>
      </w:r>
      <w:r>
        <w:rPr>
          <w:bCs/>
          <w:caps/>
          <w:color w:val="000000" w:themeColor="text1"/>
          <w:szCs w:val="21"/>
          <w:highlight w:val="none"/>
        </w:rPr>
        <w:fldChar w:fldCharType="separate"/>
      </w:r>
      <w:r>
        <w:rPr>
          <w:rFonts w:hint="default"/>
          <w:color w:val="000000" w:themeColor="text1"/>
          <w:highlight w:val="none"/>
        </w:rPr>
        <w:t xml:space="preserve">10 </w:t>
      </w:r>
      <w:r>
        <w:rPr>
          <w:rFonts w:hint="eastAsia"/>
          <w:color w:val="000000" w:themeColor="text1"/>
          <w:highlight w:val="none"/>
        </w:rPr>
        <w:t>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_Toc23002 \h </w:instrText>
      </w:r>
      <w:r>
        <w:rPr>
          <w:color w:val="000000" w:themeColor="text1"/>
          <w:highlight w:val="none"/>
        </w:rPr>
        <w:fldChar w:fldCharType="separate"/>
      </w:r>
      <w:r>
        <w:rPr>
          <w:color w:val="000000" w:themeColor="text1"/>
          <w:highlight w:val="none"/>
        </w:rPr>
        <w:t>51</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_Toc8594 </w:instrText>
      </w:r>
      <w:r>
        <w:rPr>
          <w:bCs/>
          <w:caps/>
          <w:color w:val="000000" w:themeColor="text1"/>
          <w:szCs w:val="21"/>
          <w:highlight w:val="none"/>
        </w:rPr>
        <w:fldChar w:fldCharType="separate"/>
      </w:r>
      <w:r>
        <w:rPr>
          <w:rFonts w:hint="default"/>
          <w:color w:val="000000" w:themeColor="text1"/>
          <w:highlight w:val="none"/>
        </w:rPr>
        <w:t xml:space="preserve">11 </w:t>
      </w:r>
      <w:r>
        <w:rPr>
          <w:rFonts w:hint="eastAsia"/>
          <w:color w:val="000000" w:themeColor="text1"/>
          <w:highlight w:val="none"/>
        </w:rPr>
        <w:t>资格证明文件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_Toc8594 \h </w:instrText>
      </w:r>
      <w:r>
        <w:rPr>
          <w:color w:val="000000" w:themeColor="text1"/>
          <w:highlight w:val="none"/>
        </w:rPr>
        <w:fldChar w:fldCharType="separate"/>
      </w:r>
      <w:r>
        <w:rPr>
          <w:color w:val="000000" w:themeColor="text1"/>
          <w:highlight w:val="none"/>
        </w:rPr>
        <w:t>51</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_Toc30827 </w:instrText>
      </w:r>
      <w:r>
        <w:rPr>
          <w:bCs/>
          <w:caps/>
          <w:color w:val="000000" w:themeColor="text1"/>
          <w:szCs w:val="21"/>
          <w:highlight w:val="none"/>
        </w:rPr>
        <w:fldChar w:fldCharType="separate"/>
      </w:r>
      <w:r>
        <w:rPr>
          <w:rFonts w:hint="default"/>
          <w:color w:val="000000" w:themeColor="text1"/>
          <w:highlight w:val="none"/>
        </w:rPr>
        <w:t xml:space="preserve">12 </w:t>
      </w:r>
      <w:r>
        <w:rPr>
          <w:rFonts w:hint="eastAsia"/>
          <w:color w:val="000000" w:themeColor="text1"/>
          <w:highlight w:val="none"/>
        </w:rPr>
        <w:t>货物和服务的证明文件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_Toc30827 \h </w:instrText>
      </w:r>
      <w:r>
        <w:rPr>
          <w:color w:val="000000" w:themeColor="text1"/>
          <w:highlight w:val="none"/>
        </w:rPr>
        <w:fldChar w:fldCharType="separate"/>
      </w:r>
      <w:r>
        <w:rPr>
          <w:color w:val="000000" w:themeColor="text1"/>
          <w:highlight w:val="none"/>
        </w:rPr>
        <w:t>52</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_Toc9741 </w:instrText>
      </w:r>
      <w:r>
        <w:rPr>
          <w:bCs/>
          <w:caps/>
          <w:color w:val="000000" w:themeColor="text1"/>
          <w:szCs w:val="21"/>
          <w:highlight w:val="none"/>
        </w:rPr>
        <w:fldChar w:fldCharType="separate"/>
      </w:r>
      <w:r>
        <w:rPr>
          <w:rFonts w:hint="default"/>
          <w:color w:val="000000" w:themeColor="text1"/>
          <w:highlight w:val="none"/>
        </w:rPr>
        <w:t xml:space="preserve">13 </w:t>
      </w:r>
      <w:r>
        <w:rPr>
          <w:rFonts w:hint="eastAsia"/>
          <w:color w:val="000000" w:themeColor="text1"/>
          <w:highlight w:val="none"/>
        </w:rPr>
        <w:t>投标报价与投标货币</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_Toc9741 \h </w:instrText>
      </w:r>
      <w:r>
        <w:rPr>
          <w:color w:val="000000" w:themeColor="text1"/>
          <w:highlight w:val="none"/>
        </w:rPr>
        <w:fldChar w:fldCharType="separate"/>
      </w:r>
      <w:r>
        <w:rPr>
          <w:color w:val="000000" w:themeColor="text1"/>
          <w:highlight w:val="none"/>
        </w:rPr>
        <w:t>52</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_Toc4629 </w:instrText>
      </w:r>
      <w:r>
        <w:rPr>
          <w:bCs/>
          <w:caps/>
          <w:color w:val="000000" w:themeColor="text1"/>
          <w:szCs w:val="21"/>
          <w:highlight w:val="none"/>
        </w:rPr>
        <w:fldChar w:fldCharType="separate"/>
      </w:r>
      <w:r>
        <w:rPr>
          <w:rFonts w:hint="default"/>
          <w:color w:val="000000" w:themeColor="text1"/>
          <w:highlight w:val="none"/>
        </w:rPr>
        <w:t xml:space="preserve">14 </w:t>
      </w:r>
      <w:r>
        <w:rPr>
          <w:rFonts w:hint="eastAsia"/>
          <w:color w:val="000000" w:themeColor="text1"/>
          <w:highlight w:val="none"/>
        </w:rPr>
        <w:t>投标保证金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_Toc4629 \h </w:instrText>
      </w:r>
      <w:r>
        <w:rPr>
          <w:color w:val="000000" w:themeColor="text1"/>
          <w:highlight w:val="none"/>
        </w:rPr>
        <w:fldChar w:fldCharType="separate"/>
      </w:r>
      <w:r>
        <w:rPr>
          <w:color w:val="000000" w:themeColor="text1"/>
          <w:highlight w:val="none"/>
        </w:rPr>
        <w:t>52</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_Toc3305 </w:instrText>
      </w:r>
      <w:r>
        <w:rPr>
          <w:bCs/>
          <w:caps/>
          <w:color w:val="000000" w:themeColor="text1"/>
          <w:szCs w:val="21"/>
          <w:highlight w:val="none"/>
        </w:rPr>
        <w:fldChar w:fldCharType="separate"/>
      </w:r>
      <w:r>
        <w:rPr>
          <w:rFonts w:hint="default"/>
          <w:color w:val="000000" w:themeColor="text1"/>
          <w:highlight w:val="none"/>
        </w:rPr>
        <w:t xml:space="preserve">15 </w:t>
      </w:r>
      <w:r>
        <w:rPr>
          <w:rFonts w:hint="eastAsia"/>
          <w:color w:val="000000" w:themeColor="text1"/>
          <w:highlight w:val="none"/>
        </w:rPr>
        <w:t>投标有效期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_Toc3305 \h </w:instrText>
      </w:r>
      <w:r>
        <w:rPr>
          <w:color w:val="000000" w:themeColor="text1"/>
          <w:highlight w:val="none"/>
        </w:rPr>
        <w:fldChar w:fldCharType="separate"/>
      </w:r>
      <w:r>
        <w:rPr>
          <w:color w:val="000000" w:themeColor="text1"/>
          <w:highlight w:val="none"/>
        </w:rPr>
        <w:t>53</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_Toc18071 </w:instrText>
      </w:r>
      <w:r>
        <w:rPr>
          <w:bCs/>
          <w:caps/>
          <w:color w:val="000000" w:themeColor="text1"/>
          <w:szCs w:val="21"/>
          <w:highlight w:val="none"/>
        </w:rPr>
        <w:fldChar w:fldCharType="separate"/>
      </w:r>
      <w:r>
        <w:rPr>
          <w:rFonts w:hint="default"/>
          <w:color w:val="000000" w:themeColor="text1"/>
          <w:highlight w:val="none"/>
        </w:rPr>
        <w:t xml:space="preserve">16 </w:t>
      </w:r>
      <w:r>
        <w:rPr>
          <w:rFonts w:hint="eastAsia"/>
          <w:color w:val="000000" w:themeColor="text1"/>
          <w:highlight w:val="none"/>
        </w:rPr>
        <w:t>投标文件的签署及规定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_Toc18071 \h </w:instrText>
      </w:r>
      <w:r>
        <w:rPr>
          <w:color w:val="000000" w:themeColor="text1"/>
          <w:highlight w:val="none"/>
        </w:rPr>
        <w:fldChar w:fldCharType="separate"/>
      </w:r>
      <w:r>
        <w:rPr>
          <w:color w:val="000000" w:themeColor="text1"/>
          <w:highlight w:val="none"/>
        </w:rPr>
        <w:t>53</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_Toc9792 </w:instrText>
      </w:r>
      <w:r>
        <w:rPr>
          <w:bCs/>
          <w:caps/>
          <w:color w:val="000000" w:themeColor="text1"/>
          <w:szCs w:val="21"/>
          <w:highlight w:val="none"/>
        </w:rPr>
        <w:fldChar w:fldCharType="separate"/>
      </w:r>
      <w:r>
        <w:rPr>
          <w:rFonts w:hint="eastAsia"/>
          <w:color w:val="000000" w:themeColor="text1"/>
          <w:highlight w:val="none"/>
        </w:rPr>
        <w:t>Ｄ</w:t>
      </w:r>
      <w:r>
        <w:rPr>
          <w:color w:val="000000" w:themeColor="text1"/>
          <w:highlight w:val="none"/>
        </w:rPr>
        <w:t xml:space="preserve">  </w:t>
      </w:r>
      <w:r>
        <w:rPr>
          <w:rFonts w:hint="eastAsia"/>
          <w:color w:val="000000" w:themeColor="text1"/>
          <w:highlight w:val="none"/>
        </w:rPr>
        <w:t>投标文件的递交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_Toc9792 \h </w:instrText>
      </w:r>
      <w:r>
        <w:rPr>
          <w:color w:val="000000" w:themeColor="text1"/>
          <w:highlight w:val="none"/>
        </w:rPr>
        <w:fldChar w:fldCharType="separate"/>
      </w:r>
      <w:r>
        <w:rPr>
          <w:color w:val="000000" w:themeColor="text1"/>
          <w:highlight w:val="none"/>
        </w:rPr>
        <w:t>54</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_Toc32662 </w:instrText>
      </w:r>
      <w:r>
        <w:rPr>
          <w:bCs/>
          <w:caps/>
          <w:color w:val="000000" w:themeColor="text1"/>
          <w:szCs w:val="21"/>
          <w:highlight w:val="none"/>
        </w:rPr>
        <w:fldChar w:fldCharType="separate"/>
      </w:r>
      <w:r>
        <w:rPr>
          <w:rFonts w:hint="default" w:ascii="宋体" w:hAnsi="宋体"/>
          <w:color w:val="000000" w:themeColor="text1"/>
          <w:highlight w:val="none"/>
        </w:rPr>
        <w:t xml:space="preserve">17 </w:t>
      </w:r>
      <w:r>
        <w:rPr>
          <w:rFonts w:hint="eastAsia"/>
          <w:color w:val="000000" w:themeColor="text1"/>
          <w:highlight w:val="none"/>
        </w:rPr>
        <w:t>投标文件的密封和标记</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_Toc32662 \h </w:instrText>
      </w:r>
      <w:r>
        <w:rPr>
          <w:color w:val="000000" w:themeColor="text1"/>
          <w:highlight w:val="none"/>
        </w:rPr>
        <w:fldChar w:fldCharType="separate"/>
      </w:r>
      <w:r>
        <w:rPr>
          <w:color w:val="000000" w:themeColor="text1"/>
          <w:highlight w:val="none"/>
        </w:rPr>
        <w:t>54</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_Toc28496 </w:instrText>
      </w:r>
      <w:r>
        <w:rPr>
          <w:bCs/>
          <w:caps/>
          <w:color w:val="000000" w:themeColor="text1"/>
          <w:szCs w:val="21"/>
          <w:highlight w:val="none"/>
        </w:rPr>
        <w:fldChar w:fldCharType="separate"/>
      </w:r>
      <w:r>
        <w:rPr>
          <w:rFonts w:hint="default"/>
          <w:color w:val="000000" w:themeColor="text1"/>
          <w:highlight w:val="none"/>
        </w:rPr>
        <w:t xml:space="preserve">18 </w:t>
      </w:r>
      <w:r>
        <w:rPr>
          <w:rFonts w:hint="eastAsia"/>
          <w:color w:val="000000" w:themeColor="text1"/>
          <w:highlight w:val="none"/>
        </w:rPr>
        <w:t>递交投标文件的时间、地点及截止时间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_Toc28496 \h </w:instrText>
      </w:r>
      <w:r>
        <w:rPr>
          <w:color w:val="000000" w:themeColor="text1"/>
          <w:highlight w:val="none"/>
        </w:rPr>
        <w:fldChar w:fldCharType="separate"/>
      </w:r>
      <w:r>
        <w:rPr>
          <w:color w:val="000000" w:themeColor="text1"/>
          <w:highlight w:val="none"/>
        </w:rPr>
        <w:t>54</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_Toc16095 </w:instrText>
      </w:r>
      <w:r>
        <w:rPr>
          <w:bCs/>
          <w:caps/>
          <w:color w:val="000000" w:themeColor="text1"/>
          <w:szCs w:val="21"/>
          <w:highlight w:val="none"/>
        </w:rPr>
        <w:fldChar w:fldCharType="separate"/>
      </w:r>
      <w:r>
        <w:rPr>
          <w:rFonts w:hint="default"/>
          <w:color w:val="000000" w:themeColor="text1"/>
          <w:highlight w:val="none"/>
        </w:rPr>
        <w:t xml:space="preserve">19 </w:t>
      </w:r>
      <w:r>
        <w:rPr>
          <w:rFonts w:hint="eastAsia"/>
          <w:color w:val="000000" w:themeColor="text1"/>
          <w:highlight w:val="none"/>
        </w:rPr>
        <w:t>迟交的投标文件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_Toc16095 \h </w:instrText>
      </w:r>
      <w:r>
        <w:rPr>
          <w:color w:val="000000" w:themeColor="text1"/>
          <w:highlight w:val="none"/>
        </w:rPr>
        <w:fldChar w:fldCharType="separate"/>
      </w:r>
      <w:r>
        <w:rPr>
          <w:color w:val="000000" w:themeColor="text1"/>
          <w:highlight w:val="none"/>
        </w:rPr>
        <w:t>54</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_Toc32301 </w:instrText>
      </w:r>
      <w:r>
        <w:rPr>
          <w:bCs/>
          <w:caps/>
          <w:color w:val="000000" w:themeColor="text1"/>
          <w:szCs w:val="21"/>
          <w:highlight w:val="none"/>
        </w:rPr>
        <w:fldChar w:fldCharType="separate"/>
      </w:r>
      <w:r>
        <w:rPr>
          <w:rFonts w:hint="default"/>
          <w:color w:val="000000" w:themeColor="text1"/>
          <w:highlight w:val="none"/>
        </w:rPr>
        <w:t xml:space="preserve">20 </w:t>
      </w:r>
      <w:r>
        <w:rPr>
          <w:rFonts w:hint="eastAsia"/>
          <w:color w:val="000000" w:themeColor="text1"/>
          <w:highlight w:val="none"/>
        </w:rPr>
        <w:t>投标文件的修改和撤回</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_Toc32301 \h </w:instrText>
      </w:r>
      <w:r>
        <w:rPr>
          <w:color w:val="000000" w:themeColor="text1"/>
          <w:highlight w:val="none"/>
        </w:rPr>
        <w:fldChar w:fldCharType="separate"/>
      </w:r>
      <w:r>
        <w:rPr>
          <w:color w:val="000000" w:themeColor="text1"/>
          <w:highlight w:val="none"/>
        </w:rPr>
        <w:t>54</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_Toc22470 </w:instrText>
      </w:r>
      <w:r>
        <w:rPr>
          <w:bCs/>
          <w:caps/>
          <w:color w:val="000000" w:themeColor="text1"/>
          <w:szCs w:val="21"/>
          <w:highlight w:val="none"/>
        </w:rPr>
        <w:fldChar w:fldCharType="separate"/>
      </w:r>
      <w:r>
        <w:rPr>
          <w:rFonts w:hint="eastAsia"/>
          <w:color w:val="000000" w:themeColor="text1"/>
          <w:highlight w:val="none"/>
        </w:rPr>
        <w:t>Ｅ</w:t>
      </w:r>
      <w:r>
        <w:rPr>
          <w:color w:val="000000" w:themeColor="text1"/>
          <w:highlight w:val="none"/>
        </w:rPr>
        <w:t xml:space="preserve">  </w:t>
      </w:r>
      <w:r>
        <w:rPr>
          <w:rFonts w:hint="eastAsia"/>
          <w:color w:val="000000" w:themeColor="text1"/>
          <w:highlight w:val="none"/>
        </w:rPr>
        <w:t>开标和评标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_Toc22470 \h </w:instrText>
      </w:r>
      <w:r>
        <w:rPr>
          <w:color w:val="000000" w:themeColor="text1"/>
          <w:highlight w:val="none"/>
        </w:rPr>
        <w:fldChar w:fldCharType="separate"/>
      </w:r>
      <w:r>
        <w:rPr>
          <w:color w:val="000000" w:themeColor="text1"/>
          <w:highlight w:val="none"/>
        </w:rPr>
        <w:t>55</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_Toc24608 </w:instrText>
      </w:r>
      <w:r>
        <w:rPr>
          <w:bCs/>
          <w:caps/>
          <w:color w:val="000000" w:themeColor="text1"/>
          <w:szCs w:val="21"/>
          <w:highlight w:val="none"/>
        </w:rPr>
        <w:fldChar w:fldCharType="separate"/>
      </w:r>
      <w:r>
        <w:rPr>
          <w:rFonts w:hint="default"/>
          <w:color w:val="000000" w:themeColor="text1"/>
          <w:highlight w:val="none"/>
        </w:rPr>
        <w:t xml:space="preserve">21 </w:t>
      </w:r>
      <w:r>
        <w:rPr>
          <w:rFonts w:hint="eastAsia"/>
          <w:color w:val="000000" w:themeColor="text1"/>
          <w:highlight w:val="none"/>
        </w:rPr>
        <w:t>开标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_Toc24608 \h </w:instrText>
      </w:r>
      <w:r>
        <w:rPr>
          <w:color w:val="000000" w:themeColor="text1"/>
          <w:highlight w:val="none"/>
        </w:rPr>
        <w:fldChar w:fldCharType="separate"/>
      </w:r>
      <w:r>
        <w:rPr>
          <w:color w:val="000000" w:themeColor="text1"/>
          <w:highlight w:val="none"/>
        </w:rPr>
        <w:t>55</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_Toc13456 </w:instrText>
      </w:r>
      <w:r>
        <w:rPr>
          <w:bCs/>
          <w:caps/>
          <w:color w:val="000000" w:themeColor="text1"/>
          <w:szCs w:val="21"/>
          <w:highlight w:val="none"/>
        </w:rPr>
        <w:fldChar w:fldCharType="separate"/>
      </w:r>
      <w:r>
        <w:rPr>
          <w:rFonts w:hint="default" w:ascii="宋体" w:hAnsi="宋体"/>
          <w:color w:val="000000" w:themeColor="text1"/>
          <w:highlight w:val="none"/>
        </w:rPr>
        <w:t xml:space="preserve">22 </w:t>
      </w:r>
      <w:r>
        <w:rPr>
          <w:rFonts w:hint="eastAsia"/>
          <w:color w:val="000000" w:themeColor="text1"/>
          <w:highlight w:val="none"/>
        </w:rPr>
        <w:t>评标委员会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_Toc13456 \h </w:instrText>
      </w:r>
      <w:r>
        <w:rPr>
          <w:color w:val="000000" w:themeColor="text1"/>
          <w:highlight w:val="none"/>
        </w:rPr>
        <w:fldChar w:fldCharType="separate"/>
      </w:r>
      <w:r>
        <w:rPr>
          <w:color w:val="000000" w:themeColor="text1"/>
          <w:highlight w:val="none"/>
        </w:rPr>
        <w:t>55</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_Toc10232 </w:instrText>
      </w:r>
      <w:r>
        <w:rPr>
          <w:bCs/>
          <w:caps/>
          <w:color w:val="000000" w:themeColor="text1"/>
          <w:szCs w:val="21"/>
          <w:highlight w:val="none"/>
        </w:rPr>
        <w:fldChar w:fldCharType="separate"/>
      </w:r>
      <w:r>
        <w:rPr>
          <w:rFonts w:hint="default"/>
          <w:color w:val="000000" w:themeColor="text1"/>
          <w:highlight w:val="none"/>
        </w:rPr>
        <w:t xml:space="preserve">23 </w:t>
      </w:r>
      <w:r>
        <w:rPr>
          <w:rFonts w:hint="eastAsia"/>
          <w:color w:val="000000" w:themeColor="text1"/>
          <w:highlight w:val="none"/>
        </w:rPr>
        <w:t>对投标文件的初审和响应性的确定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_Toc10232 \h </w:instrText>
      </w:r>
      <w:r>
        <w:rPr>
          <w:color w:val="000000" w:themeColor="text1"/>
          <w:highlight w:val="none"/>
        </w:rPr>
        <w:fldChar w:fldCharType="separate"/>
      </w:r>
      <w:r>
        <w:rPr>
          <w:color w:val="000000" w:themeColor="text1"/>
          <w:highlight w:val="none"/>
        </w:rPr>
        <w:t>55</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_Toc4098 </w:instrText>
      </w:r>
      <w:r>
        <w:rPr>
          <w:bCs/>
          <w:caps/>
          <w:color w:val="000000" w:themeColor="text1"/>
          <w:szCs w:val="21"/>
          <w:highlight w:val="none"/>
        </w:rPr>
        <w:fldChar w:fldCharType="separate"/>
      </w:r>
      <w:r>
        <w:rPr>
          <w:rFonts w:hint="default"/>
          <w:color w:val="000000" w:themeColor="text1"/>
          <w:highlight w:val="none"/>
        </w:rPr>
        <w:t xml:space="preserve">24 </w:t>
      </w:r>
      <w:r>
        <w:rPr>
          <w:rFonts w:hint="eastAsia"/>
          <w:color w:val="000000" w:themeColor="text1"/>
          <w:highlight w:val="none"/>
        </w:rPr>
        <w:t>投标报价的审核</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_Toc4098 \h </w:instrText>
      </w:r>
      <w:r>
        <w:rPr>
          <w:color w:val="000000" w:themeColor="text1"/>
          <w:highlight w:val="none"/>
        </w:rPr>
        <w:fldChar w:fldCharType="separate"/>
      </w:r>
      <w:r>
        <w:rPr>
          <w:color w:val="000000" w:themeColor="text1"/>
          <w:highlight w:val="none"/>
        </w:rPr>
        <w:t>56</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_Toc5075 </w:instrText>
      </w:r>
      <w:r>
        <w:rPr>
          <w:bCs/>
          <w:caps/>
          <w:color w:val="000000" w:themeColor="text1"/>
          <w:szCs w:val="21"/>
          <w:highlight w:val="none"/>
        </w:rPr>
        <w:fldChar w:fldCharType="separate"/>
      </w:r>
      <w:r>
        <w:rPr>
          <w:rFonts w:hint="default"/>
          <w:color w:val="000000" w:themeColor="text1"/>
          <w:highlight w:val="none"/>
        </w:rPr>
        <w:t xml:space="preserve">25 </w:t>
      </w:r>
      <w:r>
        <w:rPr>
          <w:rFonts w:hint="eastAsia"/>
          <w:color w:val="000000" w:themeColor="text1"/>
          <w:highlight w:val="none"/>
        </w:rPr>
        <w:t>询标及投标文件的澄清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_Toc5075 \h </w:instrText>
      </w:r>
      <w:r>
        <w:rPr>
          <w:color w:val="000000" w:themeColor="text1"/>
          <w:highlight w:val="none"/>
        </w:rPr>
        <w:fldChar w:fldCharType="separate"/>
      </w:r>
      <w:r>
        <w:rPr>
          <w:color w:val="000000" w:themeColor="text1"/>
          <w:highlight w:val="none"/>
        </w:rPr>
        <w:t>56</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_Toc3207 </w:instrText>
      </w:r>
      <w:r>
        <w:rPr>
          <w:bCs/>
          <w:caps/>
          <w:color w:val="000000" w:themeColor="text1"/>
          <w:szCs w:val="21"/>
          <w:highlight w:val="none"/>
        </w:rPr>
        <w:fldChar w:fldCharType="separate"/>
      </w:r>
      <w:r>
        <w:rPr>
          <w:rFonts w:hint="default"/>
          <w:color w:val="000000" w:themeColor="text1"/>
          <w:highlight w:val="none"/>
        </w:rPr>
        <w:t xml:space="preserve">26 </w:t>
      </w:r>
      <w:r>
        <w:rPr>
          <w:rFonts w:hint="eastAsia"/>
          <w:color w:val="000000" w:themeColor="text1"/>
          <w:highlight w:val="none"/>
        </w:rPr>
        <w:t>评标原则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_Toc3207 \h </w:instrText>
      </w:r>
      <w:r>
        <w:rPr>
          <w:color w:val="000000" w:themeColor="text1"/>
          <w:highlight w:val="none"/>
        </w:rPr>
        <w:fldChar w:fldCharType="separate"/>
      </w:r>
      <w:r>
        <w:rPr>
          <w:color w:val="000000" w:themeColor="text1"/>
          <w:highlight w:val="none"/>
        </w:rPr>
        <w:t>56</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_Toc11810 </w:instrText>
      </w:r>
      <w:r>
        <w:rPr>
          <w:bCs/>
          <w:caps/>
          <w:color w:val="000000" w:themeColor="text1"/>
          <w:szCs w:val="21"/>
          <w:highlight w:val="none"/>
        </w:rPr>
        <w:fldChar w:fldCharType="separate"/>
      </w:r>
      <w:r>
        <w:rPr>
          <w:rFonts w:hint="default"/>
          <w:color w:val="000000" w:themeColor="text1"/>
          <w:highlight w:val="none"/>
        </w:rPr>
        <w:t xml:space="preserve">27 </w:t>
      </w:r>
      <w:r>
        <w:rPr>
          <w:rFonts w:hint="eastAsia"/>
          <w:color w:val="000000" w:themeColor="text1"/>
          <w:highlight w:val="none"/>
        </w:rPr>
        <w:t>评标标准和办法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_Toc11810 \h </w:instrText>
      </w:r>
      <w:r>
        <w:rPr>
          <w:color w:val="000000" w:themeColor="text1"/>
          <w:highlight w:val="none"/>
        </w:rPr>
        <w:fldChar w:fldCharType="separate"/>
      </w:r>
      <w:r>
        <w:rPr>
          <w:color w:val="000000" w:themeColor="text1"/>
          <w:highlight w:val="none"/>
        </w:rPr>
        <w:t>57</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_Toc7579 </w:instrText>
      </w:r>
      <w:r>
        <w:rPr>
          <w:bCs/>
          <w:caps/>
          <w:color w:val="000000" w:themeColor="text1"/>
          <w:szCs w:val="21"/>
          <w:highlight w:val="none"/>
        </w:rPr>
        <w:fldChar w:fldCharType="separate"/>
      </w:r>
      <w:r>
        <w:rPr>
          <w:rFonts w:hint="default"/>
          <w:color w:val="000000" w:themeColor="text1"/>
          <w:highlight w:val="none"/>
        </w:rPr>
        <w:t xml:space="preserve">28 </w:t>
      </w:r>
      <w:r>
        <w:rPr>
          <w:rFonts w:hint="eastAsia"/>
          <w:color w:val="000000" w:themeColor="text1"/>
          <w:highlight w:val="none"/>
        </w:rPr>
        <w:t>评标注意事项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_Toc7579 \h </w:instrText>
      </w:r>
      <w:r>
        <w:rPr>
          <w:color w:val="000000" w:themeColor="text1"/>
          <w:highlight w:val="none"/>
        </w:rPr>
        <w:fldChar w:fldCharType="separate"/>
      </w:r>
      <w:r>
        <w:rPr>
          <w:color w:val="000000" w:themeColor="text1"/>
          <w:highlight w:val="none"/>
        </w:rPr>
        <w:t>57</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_Toc11265 </w:instrText>
      </w:r>
      <w:r>
        <w:rPr>
          <w:bCs/>
          <w:caps/>
          <w:color w:val="000000" w:themeColor="text1"/>
          <w:szCs w:val="21"/>
          <w:highlight w:val="none"/>
        </w:rPr>
        <w:fldChar w:fldCharType="separate"/>
      </w:r>
      <w:r>
        <w:rPr>
          <w:rFonts w:hint="default"/>
          <w:color w:val="000000" w:themeColor="text1"/>
          <w:highlight w:val="none"/>
        </w:rPr>
        <w:t xml:space="preserve">29 </w:t>
      </w:r>
      <w:r>
        <w:rPr>
          <w:rFonts w:hint="eastAsia"/>
          <w:color w:val="000000" w:themeColor="text1"/>
          <w:highlight w:val="none"/>
        </w:rPr>
        <w:t>接受和拒绝投标的权利</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_Toc11265 \h </w:instrText>
      </w:r>
      <w:r>
        <w:rPr>
          <w:color w:val="000000" w:themeColor="text1"/>
          <w:highlight w:val="none"/>
        </w:rPr>
        <w:fldChar w:fldCharType="separate"/>
      </w:r>
      <w:r>
        <w:rPr>
          <w:color w:val="000000" w:themeColor="text1"/>
          <w:highlight w:val="none"/>
        </w:rPr>
        <w:t>57</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_Toc7503 </w:instrText>
      </w:r>
      <w:r>
        <w:rPr>
          <w:bCs/>
          <w:caps/>
          <w:color w:val="000000" w:themeColor="text1"/>
          <w:szCs w:val="21"/>
          <w:highlight w:val="none"/>
        </w:rPr>
        <w:fldChar w:fldCharType="separate"/>
      </w:r>
      <w:r>
        <w:rPr>
          <w:rFonts w:hint="default"/>
          <w:color w:val="000000" w:themeColor="text1"/>
          <w:highlight w:val="none"/>
        </w:rPr>
        <w:t xml:space="preserve">30 </w:t>
      </w:r>
      <w:r>
        <w:rPr>
          <w:rFonts w:hint="eastAsia"/>
          <w:color w:val="000000" w:themeColor="text1"/>
          <w:highlight w:val="none"/>
        </w:rPr>
        <w:t>发布中标结果公告和发放中标通知书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_Toc7503 \h </w:instrText>
      </w:r>
      <w:r>
        <w:rPr>
          <w:color w:val="000000" w:themeColor="text1"/>
          <w:highlight w:val="none"/>
        </w:rPr>
        <w:fldChar w:fldCharType="separate"/>
      </w:r>
      <w:r>
        <w:rPr>
          <w:color w:val="000000" w:themeColor="text1"/>
          <w:highlight w:val="none"/>
        </w:rPr>
        <w:t>57</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_Toc6934 </w:instrText>
      </w:r>
      <w:r>
        <w:rPr>
          <w:bCs/>
          <w:caps/>
          <w:color w:val="000000" w:themeColor="text1"/>
          <w:szCs w:val="21"/>
          <w:highlight w:val="none"/>
        </w:rPr>
        <w:fldChar w:fldCharType="separate"/>
      </w:r>
      <w:r>
        <w:rPr>
          <w:rFonts w:hint="default"/>
          <w:color w:val="000000" w:themeColor="text1"/>
          <w:highlight w:val="none"/>
        </w:rPr>
        <w:t xml:space="preserve">31 </w:t>
      </w:r>
      <w:r>
        <w:rPr>
          <w:rFonts w:hint="eastAsia"/>
          <w:color w:val="000000" w:themeColor="text1"/>
          <w:highlight w:val="none"/>
        </w:rPr>
        <w:t>投标人对中标结果的质疑、投诉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_Toc6934 \h </w:instrText>
      </w:r>
      <w:r>
        <w:rPr>
          <w:color w:val="000000" w:themeColor="text1"/>
          <w:highlight w:val="none"/>
        </w:rPr>
        <w:fldChar w:fldCharType="separate"/>
      </w:r>
      <w:r>
        <w:rPr>
          <w:color w:val="000000" w:themeColor="text1"/>
          <w:highlight w:val="none"/>
        </w:rPr>
        <w:t>57</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_Toc30497 </w:instrText>
      </w:r>
      <w:r>
        <w:rPr>
          <w:bCs/>
          <w:caps/>
          <w:color w:val="000000" w:themeColor="text1"/>
          <w:szCs w:val="21"/>
          <w:highlight w:val="none"/>
        </w:rPr>
        <w:fldChar w:fldCharType="separate"/>
      </w:r>
      <w:r>
        <w:rPr>
          <w:rFonts w:hint="eastAsia"/>
          <w:color w:val="000000" w:themeColor="text1"/>
          <w:highlight w:val="none"/>
        </w:rPr>
        <w:t>Ｆ  授予合同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_Toc30497 \h </w:instrText>
      </w:r>
      <w:r>
        <w:rPr>
          <w:color w:val="000000" w:themeColor="text1"/>
          <w:highlight w:val="none"/>
        </w:rPr>
        <w:fldChar w:fldCharType="separate"/>
      </w:r>
      <w:r>
        <w:rPr>
          <w:color w:val="000000" w:themeColor="text1"/>
          <w:highlight w:val="none"/>
        </w:rPr>
        <w:t>59</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_Toc17295 </w:instrText>
      </w:r>
      <w:r>
        <w:rPr>
          <w:bCs/>
          <w:caps/>
          <w:color w:val="000000" w:themeColor="text1"/>
          <w:szCs w:val="21"/>
          <w:highlight w:val="none"/>
        </w:rPr>
        <w:fldChar w:fldCharType="separate"/>
      </w:r>
      <w:r>
        <w:rPr>
          <w:rFonts w:hint="default"/>
          <w:color w:val="000000" w:themeColor="text1"/>
          <w:highlight w:val="none"/>
        </w:rPr>
        <w:t xml:space="preserve">32 </w:t>
      </w:r>
      <w:r>
        <w:rPr>
          <w:rFonts w:hint="eastAsia"/>
          <w:color w:val="000000" w:themeColor="text1"/>
          <w:highlight w:val="none"/>
        </w:rPr>
        <w:t>合同授予标准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_Toc17295 \h </w:instrText>
      </w:r>
      <w:r>
        <w:rPr>
          <w:color w:val="000000" w:themeColor="text1"/>
          <w:highlight w:val="none"/>
        </w:rPr>
        <w:fldChar w:fldCharType="separate"/>
      </w:r>
      <w:r>
        <w:rPr>
          <w:color w:val="000000" w:themeColor="text1"/>
          <w:highlight w:val="none"/>
        </w:rPr>
        <w:t>59</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_Toc23177 </w:instrText>
      </w:r>
      <w:r>
        <w:rPr>
          <w:bCs/>
          <w:caps/>
          <w:color w:val="000000" w:themeColor="text1"/>
          <w:szCs w:val="21"/>
          <w:highlight w:val="none"/>
        </w:rPr>
        <w:fldChar w:fldCharType="separate"/>
      </w:r>
      <w:r>
        <w:rPr>
          <w:rFonts w:hint="default"/>
          <w:color w:val="000000" w:themeColor="text1"/>
          <w:highlight w:val="none"/>
        </w:rPr>
        <w:t xml:space="preserve">33 </w:t>
      </w:r>
      <w:r>
        <w:rPr>
          <w:rFonts w:hint="eastAsia"/>
          <w:color w:val="000000" w:themeColor="text1"/>
          <w:highlight w:val="none"/>
        </w:rPr>
        <w:t>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_Toc23177 \h </w:instrText>
      </w:r>
      <w:r>
        <w:rPr>
          <w:color w:val="000000" w:themeColor="text1"/>
          <w:highlight w:val="none"/>
        </w:rPr>
        <w:fldChar w:fldCharType="separate"/>
      </w:r>
      <w:r>
        <w:rPr>
          <w:color w:val="000000" w:themeColor="text1"/>
          <w:highlight w:val="none"/>
        </w:rPr>
        <w:t>59</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_Toc1790 </w:instrText>
      </w:r>
      <w:r>
        <w:rPr>
          <w:bCs/>
          <w:caps/>
          <w:color w:val="000000" w:themeColor="text1"/>
          <w:szCs w:val="21"/>
          <w:highlight w:val="none"/>
        </w:rPr>
        <w:fldChar w:fldCharType="separate"/>
      </w:r>
      <w:r>
        <w:rPr>
          <w:color w:val="000000" w:themeColor="text1"/>
          <w:highlight w:val="none"/>
        </w:rPr>
        <w:t>G</w:t>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_Toc1790 \h </w:instrText>
      </w:r>
      <w:r>
        <w:rPr>
          <w:color w:val="000000" w:themeColor="text1"/>
          <w:highlight w:val="none"/>
        </w:rPr>
        <w:fldChar w:fldCharType="separate"/>
      </w:r>
      <w:r>
        <w:rPr>
          <w:color w:val="000000" w:themeColor="text1"/>
          <w:highlight w:val="none"/>
        </w:rPr>
        <w:t>60</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_Toc15073 </w:instrText>
      </w:r>
      <w:r>
        <w:rPr>
          <w:bCs/>
          <w:caps/>
          <w:color w:val="000000" w:themeColor="text1"/>
          <w:szCs w:val="21"/>
          <w:highlight w:val="none"/>
        </w:rPr>
        <w:fldChar w:fldCharType="separate"/>
      </w:r>
      <w:r>
        <w:rPr>
          <w:rFonts w:hint="eastAsia"/>
          <w:color w:val="000000" w:themeColor="text1"/>
          <w:highlight w:val="none"/>
        </w:rPr>
        <w:t>H、评标细则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_Toc15073 \h </w:instrText>
      </w:r>
      <w:r>
        <w:rPr>
          <w:color w:val="000000" w:themeColor="text1"/>
          <w:highlight w:val="none"/>
        </w:rPr>
        <w:fldChar w:fldCharType="separate"/>
      </w:r>
      <w:r>
        <w:rPr>
          <w:color w:val="000000" w:themeColor="text1"/>
          <w:highlight w:val="none"/>
        </w:rPr>
        <w:t>62</w:t>
      </w:r>
      <w:r>
        <w:rPr>
          <w:color w:val="000000" w:themeColor="text1"/>
          <w:highlight w:val="none"/>
        </w:rPr>
        <w:fldChar w:fldCharType="end"/>
      </w:r>
      <w:r>
        <w:rPr>
          <w:bCs/>
          <w:caps/>
          <w:color w:val="000000" w:themeColor="text1"/>
          <w:szCs w:val="21"/>
          <w:highlight w:val="none"/>
        </w:rPr>
        <w:fldChar w:fldCharType="end"/>
      </w:r>
    </w:p>
    <w:p>
      <w:pPr>
        <w:pStyle w:val="32"/>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_Toc2851 </w:instrText>
      </w:r>
      <w:r>
        <w:rPr>
          <w:bCs/>
          <w:caps/>
          <w:color w:val="000000" w:themeColor="text1"/>
          <w:szCs w:val="21"/>
          <w:highlight w:val="none"/>
        </w:rPr>
        <w:fldChar w:fldCharType="separate"/>
      </w:r>
      <w:r>
        <w:rPr>
          <w:rFonts w:hint="eastAsia"/>
          <w:color w:val="000000" w:themeColor="text1"/>
          <w:highlight w:val="none"/>
        </w:rPr>
        <w:t>第四部分  采购项目合同（参考范本）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_Toc2851 \h </w:instrText>
      </w:r>
      <w:r>
        <w:rPr>
          <w:color w:val="000000" w:themeColor="text1"/>
          <w:highlight w:val="none"/>
        </w:rPr>
        <w:fldChar w:fldCharType="separate"/>
      </w:r>
      <w:r>
        <w:rPr>
          <w:color w:val="000000" w:themeColor="text1"/>
          <w:highlight w:val="none"/>
        </w:rPr>
        <w:t>64</w:t>
      </w:r>
      <w:r>
        <w:rPr>
          <w:color w:val="000000" w:themeColor="text1"/>
          <w:highlight w:val="none"/>
        </w:rPr>
        <w:fldChar w:fldCharType="end"/>
      </w:r>
      <w:r>
        <w:rPr>
          <w:bCs/>
          <w:caps/>
          <w:color w:val="000000" w:themeColor="text1"/>
          <w:szCs w:val="21"/>
          <w:highlight w:val="none"/>
        </w:rPr>
        <w:fldChar w:fldCharType="end"/>
      </w:r>
    </w:p>
    <w:p>
      <w:pPr>
        <w:pStyle w:val="32"/>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_Toc20369 </w:instrText>
      </w:r>
      <w:r>
        <w:rPr>
          <w:bCs/>
          <w:caps/>
          <w:color w:val="000000" w:themeColor="text1"/>
          <w:szCs w:val="21"/>
          <w:highlight w:val="none"/>
        </w:rPr>
        <w:fldChar w:fldCharType="separate"/>
      </w:r>
      <w:r>
        <w:rPr>
          <w:rFonts w:hint="eastAsia"/>
          <w:color w:val="000000" w:themeColor="text1"/>
          <w:highlight w:val="none"/>
        </w:rPr>
        <w:t xml:space="preserve">第五部分 </w:t>
      </w:r>
      <w:r>
        <w:rPr>
          <w:color w:val="000000" w:themeColor="text1"/>
          <w:highlight w:val="none"/>
        </w:rPr>
        <w:t xml:space="preserve"> </w:t>
      </w:r>
      <w:r>
        <w:rPr>
          <w:rFonts w:hint="eastAsia"/>
          <w:color w:val="000000" w:themeColor="text1"/>
          <w:highlight w:val="none"/>
        </w:rPr>
        <w:t>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_Toc20369 \h </w:instrText>
      </w:r>
      <w:r>
        <w:rPr>
          <w:color w:val="000000" w:themeColor="text1"/>
          <w:highlight w:val="none"/>
        </w:rPr>
        <w:fldChar w:fldCharType="separate"/>
      </w:r>
      <w:r>
        <w:rPr>
          <w:color w:val="000000" w:themeColor="text1"/>
          <w:highlight w:val="none"/>
        </w:rPr>
        <w:t>68</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_Toc14299 </w:instrText>
      </w:r>
      <w:r>
        <w:rPr>
          <w:bCs/>
          <w:caps/>
          <w:color w:val="000000" w:themeColor="text1"/>
          <w:szCs w:val="21"/>
          <w:highlight w:val="none"/>
        </w:rPr>
        <w:fldChar w:fldCharType="separate"/>
      </w:r>
      <w:r>
        <w:rPr>
          <w:rFonts w:hint="eastAsia"/>
          <w:color w:val="000000" w:themeColor="text1"/>
          <w:highlight w:val="none"/>
        </w:rPr>
        <w:t>资格审查封面格式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_Toc14299 \h </w:instrText>
      </w:r>
      <w:r>
        <w:rPr>
          <w:color w:val="000000" w:themeColor="text1"/>
          <w:highlight w:val="none"/>
        </w:rPr>
        <w:fldChar w:fldCharType="separate"/>
      </w:r>
      <w:r>
        <w:rPr>
          <w:color w:val="000000" w:themeColor="text1"/>
          <w:highlight w:val="none"/>
        </w:rPr>
        <w:t>68</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_Toc7852 </w:instrText>
      </w:r>
      <w:r>
        <w:rPr>
          <w:bCs/>
          <w:caps/>
          <w:color w:val="000000" w:themeColor="text1"/>
          <w:szCs w:val="21"/>
          <w:highlight w:val="none"/>
        </w:rPr>
        <w:fldChar w:fldCharType="separate"/>
      </w:r>
      <w:r>
        <w:rPr>
          <w:rFonts w:hint="default"/>
          <w:color w:val="000000" w:themeColor="text1"/>
          <w:highlight w:val="none"/>
        </w:rPr>
        <w:t xml:space="preserve">第一章 </w:t>
      </w:r>
      <w:r>
        <w:rPr>
          <w:rFonts w:hint="eastAsia"/>
          <w:color w:val="000000" w:themeColor="text1"/>
          <w:highlight w:val="none"/>
        </w:rPr>
        <w:t>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_Toc7852 \h </w:instrText>
      </w:r>
      <w:r>
        <w:rPr>
          <w:color w:val="000000" w:themeColor="text1"/>
          <w:highlight w:val="none"/>
        </w:rPr>
        <w:fldChar w:fldCharType="separate"/>
      </w:r>
      <w:r>
        <w:rPr>
          <w:color w:val="000000" w:themeColor="text1"/>
          <w:highlight w:val="none"/>
        </w:rPr>
        <w:t>70</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_Toc2522 </w:instrText>
      </w:r>
      <w:r>
        <w:rPr>
          <w:bCs/>
          <w:caps/>
          <w:color w:val="000000" w:themeColor="text1"/>
          <w:szCs w:val="21"/>
          <w:highlight w:val="none"/>
        </w:rPr>
        <w:fldChar w:fldCharType="separate"/>
      </w:r>
      <w:r>
        <w:rPr>
          <w:rFonts w:hint="eastAsia" w:ascii="宋体"/>
          <w:bCs w:val="0"/>
          <w:color w:val="000000" w:themeColor="text1"/>
          <w:szCs w:val="21"/>
          <w:highlight w:val="none"/>
        </w:rPr>
        <w:t>资格性自查表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_Toc2522 \h </w:instrText>
      </w:r>
      <w:r>
        <w:rPr>
          <w:color w:val="000000" w:themeColor="text1"/>
          <w:highlight w:val="none"/>
        </w:rPr>
        <w:fldChar w:fldCharType="separate"/>
      </w:r>
      <w:r>
        <w:rPr>
          <w:color w:val="000000" w:themeColor="text1"/>
          <w:highlight w:val="none"/>
        </w:rPr>
        <w:t>70</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_Toc11614 </w:instrText>
      </w:r>
      <w:r>
        <w:rPr>
          <w:bCs/>
          <w:caps/>
          <w:color w:val="000000" w:themeColor="text1"/>
          <w:szCs w:val="21"/>
          <w:highlight w:val="none"/>
        </w:rPr>
        <w:fldChar w:fldCharType="separate"/>
      </w:r>
      <w:r>
        <w:rPr>
          <w:rFonts w:hint="eastAsia"/>
          <w:color w:val="000000" w:themeColor="text1"/>
          <w:highlight w:val="none"/>
        </w:rPr>
        <w:t>（一）资格审查文件要求提交的有效证明文件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_Toc11614 \h </w:instrText>
      </w:r>
      <w:r>
        <w:rPr>
          <w:color w:val="000000" w:themeColor="text1"/>
          <w:highlight w:val="none"/>
        </w:rPr>
        <w:fldChar w:fldCharType="separate"/>
      </w:r>
      <w:r>
        <w:rPr>
          <w:color w:val="000000" w:themeColor="text1"/>
          <w:highlight w:val="none"/>
        </w:rPr>
        <w:t>72</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_Toc2005 </w:instrText>
      </w:r>
      <w:r>
        <w:rPr>
          <w:bCs/>
          <w:caps/>
          <w:color w:val="000000" w:themeColor="text1"/>
          <w:szCs w:val="21"/>
          <w:highlight w:val="none"/>
        </w:rPr>
        <w:fldChar w:fldCharType="separate"/>
      </w:r>
      <w:r>
        <w:rPr>
          <w:rFonts w:hint="eastAsia" w:hAnsi="黑体"/>
          <w:color w:val="000000" w:themeColor="text1"/>
          <w:szCs w:val="21"/>
          <w:highlight w:val="none"/>
        </w:rPr>
        <w:t>（二）无重大违法记录声明函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_Toc2005 \h </w:instrText>
      </w:r>
      <w:r>
        <w:rPr>
          <w:color w:val="000000" w:themeColor="text1"/>
          <w:highlight w:val="none"/>
        </w:rPr>
        <w:fldChar w:fldCharType="separate"/>
      </w:r>
      <w:r>
        <w:rPr>
          <w:color w:val="000000" w:themeColor="text1"/>
          <w:highlight w:val="none"/>
        </w:rPr>
        <w:t>73</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_Toc3290 </w:instrText>
      </w:r>
      <w:r>
        <w:rPr>
          <w:bCs/>
          <w:caps/>
          <w:color w:val="000000" w:themeColor="text1"/>
          <w:szCs w:val="21"/>
          <w:highlight w:val="none"/>
        </w:rPr>
        <w:fldChar w:fldCharType="separate"/>
      </w:r>
      <w:r>
        <w:rPr>
          <w:rFonts w:hint="default"/>
          <w:color w:val="000000" w:themeColor="text1"/>
          <w:highlight w:val="none"/>
        </w:rPr>
        <w:t xml:space="preserve">第二章 </w:t>
      </w:r>
      <w:r>
        <w:rPr>
          <w:rFonts w:hint="eastAsia"/>
          <w:color w:val="000000" w:themeColor="text1"/>
          <w:highlight w:val="none"/>
        </w:rPr>
        <w:t>投标文件商务及技术部分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_Toc3290 \h </w:instrText>
      </w:r>
      <w:r>
        <w:rPr>
          <w:color w:val="000000" w:themeColor="text1"/>
          <w:highlight w:val="none"/>
        </w:rPr>
        <w:fldChar w:fldCharType="separate"/>
      </w:r>
      <w:r>
        <w:rPr>
          <w:color w:val="000000" w:themeColor="text1"/>
          <w:highlight w:val="none"/>
        </w:rPr>
        <w:t>74</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_Toc22078 </w:instrText>
      </w:r>
      <w:r>
        <w:rPr>
          <w:bCs/>
          <w:caps/>
          <w:color w:val="000000" w:themeColor="text1"/>
          <w:szCs w:val="21"/>
          <w:highlight w:val="none"/>
        </w:rPr>
        <w:fldChar w:fldCharType="separate"/>
      </w:r>
      <w:r>
        <w:rPr>
          <w:rFonts w:hint="eastAsia"/>
          <w:color w:val="000000" w:themeColor="text1"/>
          <w:highlight w:val="none"/>
        </w:rPr>
        <w:t>商务及技术封面格式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_Toc22078 \h </w:instrText>
      </w:r>
      <w:r>
        <w:rPr>
          <w:color w:val="000000" w:themeColor="text1"/>
          <w:highlight w:val="none"/>
        </w:rPr>
        <w:fldChar w:fldCharType="separate"/>
      </w:r>
      <w:r>
        <w:rPr>
          <w:color w:val="000000" w:themeColor="text1"/>
          <w:highlight w:val="none"/>
        </w:rPr>
        <w:t>74</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_Toc28586 </w:instrText>
      </w:r>
      <w:r>
        <w:rPr>
          <w:bCs/>
          <w:caps/>
          <w:color w:val="000000" w:themeColor="text1"/>
          <w:szCs w:val="21"/>
          <w:highlight w:val="none"/>
        </w:rPr>
        <w:fldChar w:fldCharType="separate"/>
      </w:r>
      <w:r>
        <w:rPr>
          <w:rFonts w:hint="eastAsia" w:ascii="宋体"/>
          <w:bCs w:val="0"/>
          <w:color w:val="000000" w:themeColor="text1"/>
          <w:szCs w:val="21"/>
          <w:highlight w:val="none"/>
        </w:rPr>
        <w:t>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_Toc28586 \h </w:instrText>
      </w:r>
      <w:r>
        <w:rPr>
          <w:color w:val="000000" w:themeColor="text1"/>
          <w:highlight w:val="none"/>
        </w:rPr>
        <w:fldChar w:fldCharType="separate"/>
      </w:r>
      <w:r>
        <w:rPr>
          <w:color w:val="000000" w:themeColor="text1"/>
          <w:highlight w:val="none"/>
        </w:rPr>
        <w:t>76</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_Toc1487 </w:instrText>
      </w:r>
      <w:r>
        <w:rPr>
          <w:bCs/>
          <w:caps/>
          <w:color w:val="000000" w:themeColor="text1"/>
          <w:szCs w:val="21"/>
          <w:highlight w:val="none"/>
        </w:rPr>
        <w:fldChar w:fldCharType="separate"/>
      </w:r>
      <w:r>
        <w:rPr>
          <w:rFonts w:hint="eastAsia" w:ascii="宋体"/>
          <w:color w:val="000000" w:themeColor="text1"/>
          <w:szCs w:val="21"/>
          <w:highlight w:val="none"/>
        </w:rPr>
        <w:t>评审项目投标资料表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_Toc1487 \h </w:instrText>
      </w:r>
      <w:r>
        <w:rPr>
          <w:color w:val="000000" w:themeColor="text1"/>
          <w:highlight w:val="none"/>
        </w:rPr>
        <w:fldChar w:fldCharType="separate"/>
      </w:r>
      <w:r>
        <w:rPr>
          <w:color w:val="000000" w:themeColor="text1"/>
          <w:highlight w:val="none"/>
        </w:rPr>
        <w:t>77</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_Toc4751 </w:instrText>
      </w:r>
      <w:r>
        <w:rPr>
          <w:bCs/>
          <w:caps/>
          <w:color w:val="000000" w:themeColor="text1"/>
          <w:szCs w:val="21"/>
          <w:highlight w:val="none"/>
        </w:rPr>
        <w:fldChar w:fldCharType="separate"/>
      </w:r>
      <w:r>
        <w:rPr>
          <w:rFonts w:hint="eastAsia"/>
          <w:color w:val="000000" w:themeColor="text1"/>
          <w:highlight w:val="none"/>
        </w:rPr>
        <w:t>（一）法定代表人（负责人）证明书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_Toc4751 \h </w:instrText>
      </w:r>
      <w:r>
        <w:rPr>
          <w:color w:val="000000" w:themeColor="text1"/>
          <w:highlight w:val="none"/>
        </w:rPr>
        <w:fldChar w:fldCharType="separate"/>
      </w:r>
      <w:r>
        <w:rPr>
          <w:color w:val="000000" w:themeColor="text1"/>
          <w:highlight w:val="none"/>
        </w:rPr>
        <w:t>78</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_Toc23410 </w:instrText>
      </w:r>
      <w:r>
        <w:rPr>
          <w:bCs/>
          <w:caps/>
          <w:color w:val="000000" w:themeColor="text1"/>
          <w:szCs w:val="21"/>
          <w:highlight w:val="none"/>
        </w:rPr>
        <w:fldChar w:fldCharType="separate"/>
      </w:r>
      <w:r>
        <w:rPr>
          <w:rFonts w:hint="eastAsia"/>
          <w:color w:val="000000" w:themeColor="text1"/>
          <w:highlight w:val="none"/>
        </w:rPr>
        <w:t>（二）法定代表人（负责人）授权书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_Toc23410 \h </w:instrText>
      </w:r>
      <w:r>
        <w:rPr>
          <w:color w:val="000000" w:themeColor="text1"/>
          <w:highlight w:val="none"/>
        </w:rPr>
        <w:fldChar w:fldCharType="separate"/>
      </w:r>
      <w:r>
        <w:rPr>
          <w:color w:val="000000" w:themeColor="text1"/>
          <w:highlight w:val="none"/>
        </w:rPr>
        <w:t>79</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_Toc23891 </w:instrText>
      </w:r>
      <w:r>
        <w:rPr>
          <w:bCs/>
          <w:caps/>
          <w:color w:val="000000" w:themeColor="text1"/>
          <w:szCs w:val="21"/>
          <w:highlight w:val="none"/>
        </w:rPr>
        <w:fldChar w:fldCharType="separate"/>
      </w:r>
      <w:r>
        <w:rPr>
          <w:rFonts w:hint="eastAsia"/>
          <w:color w:val="000000" w:themeColor="text1"/>
          <w:highlight w:val="none"/>
        </w:rPr>
        <w:t>附件一：投标函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_Toc23891 \h </w:instrText>
      </w:r>
      <w:r>
        <w:rPr>
          <w:color w:val="000000" w:themeColor="text1"/>
          <w:highlight w:val="none"/>
        </w:rPr>
        <w:fldChar w:fldCharType="separate"/>
      </w:r>
      <w:r>
        <w:rPr>
          <w:color w:val="000000" w:themeColor="text1"/>
          <w:highlight w:val="none"/>
        </w:rPr>
        <w:t>80</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_Toc1087 </w:instrText>
      </w:r>
      <w:r>
        <w:rPr>
          <w:bCs/>
          <w:caps/>
          <w:color w:val="000000" w:themeColor="text1"/>
          <w:szCs w:val="21"/>
          <w:highlight w:val="none"/>
        </w:rPr>
        <w:fldChar w:fldCharType="separate"/>
      </w:r>
      <w:r>
        <w:rPr>
          <w:rFonts w:hint="eastAsia"/>
          <w:color w:val="000000" w:themeColor="text1"/>
          <w:highlight w:val="none"/>
        </w:rPr>
        <w:t>附件二：开标一览表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_Toc1087 \h </w:instrText>
      </w:r>
      <w:r>
        <w:rPr>
          <w:color w:val="000000" w:themeColor="text1"/>
          <w:highlight w:val="none"/>
        </w:rPr>
        <w:fldChar w:fldCharType="separate"/>
      </w:r>
      <w:r>
        <w:rPr>
          <w:color w:val="000000" w:themeColor="text1"/>
          <w:highlight w:val="none"/>
        </w:rPr>
        <w:t>81</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_Toc829 </w:instrText>
      </w:r>
      <w:r>
        <w:rPr>
          <w:bCs/>
          <w:caps/>
          <w:color w:val="000000" w:themeColor="text1"/>
          <w:szCs w:val="21"/>
          <w:highlight w:val="none"/>
        </w:rPr>
        <w:fldChar w:fldCharType="separate"/>
      </w:r>
      <w:r>
        <w:rPr>
          <w:rFonts w:hint="eastAsia"/>
          <w:color w:val="000000" w:themeColor="text1"/>
          <w:highlight w:val="none"/>
        </w:rPr>
        <w:t>附件三：</w:t>
      </w:r>
      <w:r>
        <w:rPr>
          <w:color w:val="000000" w:themeColor="text1"/>
          <w:highlight w:val="none"/>
        </w:rPr>
        <w:t>投标</w:t>
      </w:r>
      <w:r>
        <w:rPr>
          <w:rFonts w:hint="eastAsia"/>
          <w:color w:val="000000" w:themeColor="text1"/>
          <w:highlight w:val="none"/>
        </w:rPr>
        <w:t>分项报价</w:t>
      </w:r>
      <w:r>
        <w:rPr>
          <w:color w:val="000000" w:themeColor="text1"/>
          <w:highlight w:val="none"/>
        </w:rPr>
        <w:t>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_Toc829 \h </w:instrText>
      </w:r>
      <w:r>
        <w:rPr>
          <w:color w:val="000000" w:themeColor="text1"/>
          <w:highlight w:val="none"/>
        </w:rPr>
        <w:fldChar w:fldCharType="separate"/>
      </w:r>
      <w:r>
        <w:rPr>
          <w:color w:val="000000" w:themeColor="text1"/>
          <w:highlight w:val="none"/>
        </w:rPr>
        <w:t>82</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_Toc32432 </w:instrText>
      </w:r>
      <w:r>
        <w:rPr>
          <w:bCs/>
          <w:caps/>
          <w:color w:val="000000" w:themeColor="text1"/>
          <w:szCs w:val="21"/>
          <w:highlight w:val="none"/>
        </w:rPr>
        <w:fldChar w:fldCharType="separate"/>
      </w:r>
      <w:r>
        <w:rPr>
          <w:rFonts w:hint="eastAsia"/>
          <w:color w:val="000000" w:themeColor="text1"/>
          <w:highlight w:val="none"/>
        </w:rPr>
        <w:t>附件四：商务条款偏离一览表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_Toc32432 \h </w:instrText>
      </w:r>
      <w:r>
        <w:rPr>
          <w:color w:val="000000" w:themeColor="text1"/>
          <w:highlight w:val="none"/>
        </w:rPr>
        <w:fldChar w:fldCharType="separate"/>
      </w:r>
      <w:r>
        <w:rPr>
          <w:color w:val="000000" w:themeColor="text1"/>
          <w:highlight w:val="none"/>
        </w:rPr>
        <w:t>83</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_Toc26626 </w:instrText>
      </w:r>
      <w:r>
        <w:rPr>
          <w:bCs/>
          <w:caps/>
          <w:color w:val="000000" w:themeColor="text1"/>
          <w:szCs w:val="21"/>
          <w:highlight w:val="none"/>
        </w:rPr>
        <w:fldChar w:fldCharType="separate"/>
      </w:r>
      <w:r>
        <w:rPr>
          <w:rFonts w:hint="eastAsia"/>
          <w:color w:val="000000" w:themeColor="text1"/>
          <w:highlight w:val="none"/>
        </w:rPr>
        <w:t>附件五：技术条款偏离一览表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_Toc26626 \h </w:instrText>
      </w:r>
      <w:r>
        <w:rPr>
          <w:color w:val="000000" w:themeColor="text1"/>
          <w:highlight w:val="none"/>
        </w:rPr>
        <w:fldChar w:fldCharType="separate"/>
      </w:r>
      <w:r>
        <w:rPr>
          <w:color w:val="000000" w:themeColor="text1"/>
          <w:highlight w:val="none"/>
        </w:rPr>
        <w:t>84</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_Toc2621 </w:instrText>
      </w:r>
      <w:r>
        <w:rPr>
          <w:bCs/>
          <w:caps/>
          <w:color w:val="000000" w:themeColor="text1"/>
          <w:szCs w:val="21"/>
          <w:highlight w:val="none"/>
        </w:rPr>
        <w:fldChar w:fldCharType="separate"/>
      </w:r>
      <w:r>
        <w:rPr>
          <w:rFonts w:hint="eastAsia"/>
          <w:color w:val="000000" w:themeColor="text1"/>
          <w:highlight w:val="none"/>
        </w:rPr>
        <w:t>附件六：同类业绩一览表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_Toc2621 \h </w:instrText>
      </w:r>
      <w:r>
        <w:rPr>
          <w:color w:val="000000" w:themeColor="text1"/>
          <w:highlight w:val="none"/>
        </w:rPr>
        <w:fldChar w:fldCharType="separate"/>
      </w:r>
      <w:r>
        <w:rPr>
          <w:color w:val="000000" w:themeColor="text1"/>
          <w:highlight w:val="none"/>
        </w:rPr>
        <w:t>85</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_Toc30058 </w:instrText>
      </w:r>
      <w:r>
        <w:rPr>
          <w:bCs/>
          <w:caps/>
          <w:color w:val="000000" w:themeColor="text1"/>
          <w:szCs w:val="21"/>
          <w:highlight w:val="none"/>
        </w:rPr>
        <w:fldChar w:fldCharType="separate"/>
      </w:r>
      <w:r>
        <w:rPr>
          <w:rFonts w:hint="eastAsia"/>
          <w:color w:val="000000" w:themeColor="text1"/>
          <w:highlight w:val="none"/>
        </w:rPr>
        <w:t>附件七：</w:t>
      </w:r>
      <w:r>
        <w:rPr>
          <w:rFonts w:hint="eastAsia" w:hAnsi="黑体" w:cs="黑体"/>
          <w:color w:val="000000" w:themeColor="text1"/>
          <w:highlight w:val="none"/>
        </w:rPr>
        <w:t>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_Toc30058 \h </w:instrText>
      </w:r>
      <w:r>
        <w:rPr>
          <w:color w:val="000000" w:themeColor="text1"/>
          <w:highlight w:val="none"/>
        </w:rPr>
        <w:fldChar w:fldCharType="separate"/>
      </w:r>
      <w:r>
        <w:rPr>
          <w:color w:val="000000" w:themeColor="text1"/>
          <w:highlight w:val="none"/>
        </w:rPr>
        <w:t>86</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_Toc14582 </w:instrText>
      </w:r>
      <w:r>
        <w:rPr>
          <w:bCs/>
          <w:caps/>
          <w:color w:val="000000" w:themeColor="text1"/>
          <w:szCs w:val="21"/>
          <w:highlight w:val="none"/>
        </w:rPr>
        <w:fldChar w:fldCharType="separate"/>
      </w:r>
      <w:r>
        <w:rPr>
          <w:rFonts w:hint="eastAsia"/>
          <w:color w:val="000000" w:themeColor="text1"/>
          <w:highlight w:val="none"/>
        </w:rPr>
        <w:t>附件八：</w:t>
      </w:r>
      <w:r>
        <w:rPr>
          <w:rFonts w:hint="eastAsia" w:hAnsi="黑体" w:cs="黑体"/>
          <w:color w:val="000000" w:themeColor="text1"/>
          <w:highlight w:val="none"/>
        </w:rPr>
        <w:t>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_Toc14582 \h </w:instrText>
      </w:r>
      <w:r>
        <w:rPr>
          <w:color w:val="000000" w:themeColor="text1"/>
          <w:highlight w:val="none"/>
        </w:rPr>
        <w:fldChar w:fldCharType="separate"/>
      </w:r>
      <w:r>
        <w:rPr>
          <w:color w:val="000000" w:themeColor="text1"/>
          <w:highlight w:val="none"/>
        </w:rPr>
        <w:t>87</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_Toc12042 </w:instrText>
      </w:r>
      <w:r>
        <w:rPr>
          <w:bCs/>
          <w:caps/>
          <w:color w:val="000000" w:themeColor="text1"/>
          <w:szCs w:val="21"/>
          <w:highlight w:val="none"/>
        </w:rPr>
        <w:fldChar w:fldCharType="separate"/>
      </w:r>
      <w:r>
        <w:rPr>
          <w:rFonts w:hint="eastAsia"/>
          <w:color w:val="000000" w:themeColor="text1"/>
          <w:highlight w:val="none"/>
        </w:rPr>
        <w:t>附件九：中标服务费承诺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_Toc12042 \h </w:instrText>
      </w:r>
      <w:r>
        <w:rPr>
          <w:color w:val="000000" w:themeColor="text1"/>
          <w:highlight w:val="none"/>
        </w:rPr>
        <w:fldChar w:fldCharType="separate"/>
      </w:r>
      <w:r>
        <w:rPr>
          <w:color w:val="000000" w:themeColor="text1"/>
          <w:highlight w:val="none"/>
        </w:rPr>
        <w:t>88</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_Toc23258 </w:instrText>
      </w:r>
      <w:r>
        <w:rPr>
          <w:bCs/>
          <w:caps/>
          <w:color w:val="000000" w:themeColor="text1"/>
          <w:szCs w:val="21"/>
          <w:highlight w:val="none"/>
        </w:rPr>
        <w:fldChar w:fldCharType="separate"/>
      </w:r>
      <w:r>
        <w:rPr>
          <w:rFonts w:hint="eastAsia"/>
          <w:color w:val="000000" w:themeColor="text1"/>
          <w:highlight w:val="none"/>
        </w:rPr>
        <w:t>附件十：投标人提交的其它商务和技术资料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_Toc23258 \h </w:instrText>
      </w:r>
      <w:r>
        <w:rPr>
          <w:color w:val="000000" w:themeColor="text1"/>
          <w:highlight w:val="none"/>
        </w:rPr>
        <w:fldChar w:fldCharType="separate"/>
      </w:r>
      <w:r>
        <w:rPr>
          <w:color w:val="000000" w:themeColor="text1"/>
          <w:highlight w:val="none"/>
        </w:rPr>
        <w:t>89</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_Toc31924 </w:instrText>
      </w:r>
      <w:r>
        <w:rPr>
          <w:bCs/>
          <w:caps/>
          <w:color w:val="000000" w:themeColor="text1"/>
          <w:szCs w:val="21"/>
          <w:highlight w:val="none"/>
        </w:rPr>
        <w:fldChar w:fldCharType="separate"/>
      </w:r>
      <w:r>
        <w:rPr>
          <w:rFonts w:hint="eastAsia"/>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_Toc31924 \h </w:instrText>
      </w:r>
      <w:r>
        <w:rPr>
          <w:color w:val="000000" w:themeColor="text1"/>
          <w:highlight w:val="none"/>
        </w:rPr>
        <w:fldChar w:fldCharType="separate"/>
      </w:r>
      <w:r>
        <w:rPr>
          <w:color w:val="000000" w:themeColor="text1"/>
          <w:highlight w:val="none"/>
        </w:rPr>
        <w:t>90</w:t>
      </w:r>
      <w:r>
        <w:rPr>
          <w:color w:val="000000" w:themeColor="text1"/>
          <w:highlight w:val="none"/>
        </w:rPr>
        <w:fldChar w:fldCharType="end"/>
      </w:r>
      <w:r>
        <w:rPr>
          <w:bCs/>
          <w:caps/>
          <w:color w:val="000000" w:themeColor="text1"/>
          <w:szCs w:val="21"/>
          <w:highlight w:val="none"/>
        </w:rPr>
        <w:fldChar w:fldCharType="end"/>
      </w:r>
    </w:p>
    <w:p>
      <w:pPr>
        <w:rPr>
          <w:color w:val="000000" w:themeColor="text1"/>
          <w:highlight w:val="none"/>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rPr>
        <w:fldChar w:fldCharType="end"/>
      </w:r>
    </w:p>
    <w:bookmarkEnd w:id="0"/>
    <w:p>
      <w:pPr>
        <w:pStyle w:val="2"/>
        <w:pageBreakBefore w:val="0"/>
        <w:numPr>
          <w:ilvl w:val="0"/>
          <w:numId w:val="0"/>
        </w:numPr>
        <w:kinsoku/>
        <w:wordWrap/>
        <w:overflowPunct/>
        <w:topLinePunct w:val="0"/>
        <w:bidi w:val="0"/>
        <w:spacing w:beforeLines="0" w:line="420" w:lineRule="atLeast"/>
        <w:rPr>
          <w:color w:val="000000" w:themeColor="text1"/>
          <w:highlight w:val="none"/>
        </w:rPr>
      </w:pPr>
      <w:bookmarkStart w:id="1" w:name="_Toc333238571"/>
      <w:bookmarkStart w:id="2" w:name="_Toc337632315"/>
      <w:bookmarkStart w:id="3" w:name="_Toc339020186"/>
      <w:bookmarkStart w:id="4" w:name="_Toc341348291"/>
      <w:bookmarkStart w:id="5" w:name="_Toc339019828"/>
      <w:bookmarkStart w:id="6" w:name="_Toc331683994"/>
      <w:bookmarkStart w:id="7" w:name="_Toc332270305"/>
      <w:bookmarkStart w:id="8" w:name="_Toc336681892"/>
      <w:bookmarkStart w:id="9" w:name="_Toc345513762"/>
      <w:bookmarkStart w:id="10" w:name="_Toc349143546"/>
      <w:bookmarkStart w:id="11" w:name="_Toc365967002"/>
      <w:bookmarkStart w:id="12" w:name="_Toc342060322"/>
      <w:bookmarkStart w:id="13" w:name="_Toc339362257"/>
      <w:bookmarkStart w:id="14" w:name="_Toc339019954"/>
      <w:bookmarkStart w:id="15" w:name="_Toc331512856"/>
      <w:bookmarkStart w:id="16" w:name="_Toc349127583"/>
      <w:bookmarkStart w:id="17" w:name="_Toc350756403"/>
      <w:bookmarkStart w:id="18" w:name="_Toc339020048"/>
      <w:bookmarkStart w:id="19" w:name="_Toc340672830"/>
      <w:bookmarkStart w:id="20" w:name="_Toc339441044"/>
      <w:bookmarkStart w:id="21" w:name="_Toc21245"/>
      <w:bookmarkStart w:id="22" w:name="_Toc350438702"/>
      <w:bookmarkStart w:id="23" w:name="_Toc340507403"/>
      <w:bookmarkStart w:id="24" w:name="_Toc330459945"/>
      <w:bookmarkStart w:id="25" w:name="_Toc333935619"/>
      <w:bookmarkStart w:id="26" w:name="_Toc342296708"/>
      <w:bookmarkStart w:id="27" w:name="_Toc365985108"/>
      <w:bookmarkStart w:id="28" w:name="_Toc340677031"/>
      <w:bookmarkStart w:id="29" w:name="_Toc336681537"/>
      <w:bookmarkStart w:id="30" w:name="_Toc333237612"/>
      <w:bookmarkStart w:id="31" w:name="_Toc333237723"/>
      <w:bookmarkStart w:id="32" w:name="_Toc332206657"/>
      <w:bookmarkStart w:id="33" w:name="_Toc366072457"/>
      <w:bookmarkStart w:id="34" w:name="_Toc333935278"/>
      <w:bookmarkStart w:id="35" w:name="_Toc500860978"/>
      <w:r>
        <w:rPr>
          <w:rFonts w:hint="eastAsia"/>
          <w:color w:val="000000" w:themeColor="text1"/>
          <w:highlight w:val="none"/>
        </w:rPr>
        <w:t>第一</w:t>
      </w:r>
      <w:bookmarkStart w:id="36" w:name="_Hlt23321731"/>
      <w:bookmarkEnd w:id="36"/>
      <w:r>
        <w:rPr>
          <w:rFonts w:hint="eastAsia"/>
          <w:color w:val="000000" w:themeColor="text1"/>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pageBreakBefore w:val="0"/>
        <w:widowControl/>
        <w:tabs>
          <w:tab w:val="left" w:pos="502"/>
          <w:tab w:val="left" w:pos="5145"/>
        </w:tabs>
        <w:kinsoku/>
        <w:wordWrap/>
        <w:overflowPunct/>
        <w:topLinePunct w:val="0"/>
        <w:bidi w:val="0"/>
        <w:adjustRightInd w:val="0"/>
        <w:snapToGrid w:val="0"/>
        <w:spacing w:line="420" w:lineRule="atLeast"/>
        <w:ind w:left="105" w:leftChars="50" w:firstLine="420" w:firstLineChars="200"/>
        <w:jc w:val="left"/>
        <w:rPr>
          <w:rFonts w:hint="eastAsia" w:ascii="宋体" w:hAnsi="宋体"/>
          <w:bCs/>
          <w:color w:val="000000" w:themeColor="text1"/>
          <w:highlight w:val="none"/>
        </w:rPr>
      </w:pPr>
    </w:p>
    <w:p>
      <w:pPr>
        <w:pageBreakBefore w:val="0"/>
        <w:widowControl/>
        <w:tabs>
          <w:tab w:val="left" w:pos="502"/>
          <w:tab w:val="left" w:pos="5145"/>
        </w:tabs>
        <w:kinsoku/>
        <w:wordWrap/>
        <w:overflowPunct/>
        <w:topLinePunct w:val="0"/>
        <w:bidi w:val="0"/>
        <w:adjustRightInd w:val="0"/>
        <w:snapToGrid w:val="0"/>
        <w:spacing w:line="420" w:lineRule="atLeast"/>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阳江技师学院</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阳江技师学院2024年机电、汽车、计算机等专业实习实训材料采购项目</w:t>
      </w:r>
      <w:r>
        <w:rPr>
          <w:rFonts w:hint="eastAsia" w:ascii="宋体" w:hAnsi="宋体"/>
          <w:bCs/>
          <w:color w:val="000000" w:themeColor="text1"/>
          <w:highlight w:val="none"/>
        </w:rPr>
        <w:t>进行公开招标 (项目编号</w:t>
      </w:r>
      <w:r>
        <w:rPr>
          <w:rFonts w:hint="eastAsia" w:ascii="宋体" w:hAnsi="宋体"/>
          <w:bCs/>
          <w:color w:val="000000" w:themeColor="text1"/>
          <w:highlight w:val="none"/>
          <w:lang w:eastAsia="zh-CN"/>
        </w:rPr>
        <w:t>：</w:t>
      </w:r>
      <w:r>
        <w:rPr>
          <w:rFonts w:ascii="宋体" w:hAnsi="宋体"/>
          <w:bCs/>
          <w:color w:val="000000" w:themeColor="text1"/>
          <w:highlight w:val="none"/>
        </w:rPr>
        <w:t xml:space="preserve"> </w:t>
      </w:r>
      <w:r>
        <w:rPr>
          <w:rFonts w:hint="eastAsia" w:ascii="宋体" w:hAnsi="宋体"/>
          <w:bCs/>
          <w:color w:val="000000" w:themeColor="text1"/>
          <w:highlight w:val="none"/>
          <w:lang w:eastAsia="zh-CN"/>
        </w:rPr>
        <w:t>YXCG-20240607</w:t>
      </w:r>
      <w:r>
        <w:rPr>
          <w:rFonts w:hint="eastAsia" w:ascii="宋体" w:hAnsi="宋体"/>
          <w:bCs/>
          <w:color w:val="000000" w:themeColor="text1"/>
          <w:highlight w:val="none"/>
        </w:rPr>
        <w:t>)，欢迎符合条件的投标人参加。有关事项如下：</w:t>
      </w:r>
    </w:p>
    <w:p>
      <w:pPr>
        <w:pageBreakBefore w:val="0"/>
        <w:widowControl/>
        <w:tabs>
          <w:tab w:val="left" w:pos="502"/>
        </w:tabs>
        <w:kinsoku/>
        <w:wordWrap/>
        <w:overflowPunct/>
        <w:topLinePunct w:val="0"/>
        <w:bidi w:val="0"/>
        <w:adjustRightInd w:val="0"/>
        <w:snapToGrid w:val="0"/>
        <w:spacing w:line="420" w:lineRule="atLeast"/>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1785" w:leftChars="200" w:hanging="1365" w:hangingChars="650"/>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阳江技师学院2024年机电、汽车、计算机等专业实习实训材料采购项目</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420" w:leftChars="200" w:firstLine="0"/>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Cs/>
          <w:color w:val="000000" w:themeColor="text1"/>
          <w:highlight w:val="none"/>
          <w:lang w:eastAsia="zh-CN"/>
        </w:rPr>
        <w:t>：</w:t>
      </w:r>
      <w:r>
        <w:rPr>
          <w:rFonts w:hint="eastAsia" w:ascii="宋体" w:hAnsi="宋体"/>
          <w:bCs/>
          <w:color w:val="000000" w:themeColor="text1"/>
          <w:highlight w:val="none"/>
        </w:rPr>
        <w:t xml:space="preserve"> </w:t>
      </w:r>
      <w:r>
        <w:rPr>
          <w:rFonts w:hint="eastAsia" w:ascii="宋体" w:hAnsi="宋体"/>
          <w:bCs/>
          <w:color w:val="000000" w:themeColor="text1"/>
          <w:highlight w:val="none"/>
          <w:lang w:eastAsia="zh-CN"/>
        </w:rPr>
        <w:t>YXCG-20240607</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lang w:val="en-US" w:eastAsia="zh-CN"/>
        </w:rPr>
        <w:t>投标报价上限</w:t>
      </w:r>
      <w:r>
        <w:rPr>
          <w:rFonts w:hint="eastAsia" w:ascii="宋体" w:hAnsi="宋体"/>
          <w:bCs/>
          <w:color w:val="000000" w:themeColor="text1"/>
          <w:highlight w:val="none"/>
        </w:rPr>
        <w:t>：</w:t>
      </w:r>
      <w:r>
        <w:rPr>
          <w:rFonts w:hint="eastAsia" w:ascii="宋体" w:hAnsi="宋体"/>
          <w:b w:val="0"/>
          <w:bCs/>
          <w:color w:val="000000" w:themeColor="text1"/>
          <w:highlight w:val="none"/>
          <w:lang w:val="en-US" w:eastAsia="zh-CN"/>
        </w:rPr>
        <w:t>人</w:t>
      </w:r>
      <w:r>
        <w:rPr>
          <w:rFonts w:hint="eastAsia" w:ascii="宋体" w:hAnsi="宋体" w:eastAsia="宋体" w:cs="宋体"/>
          <w:b w:val="0"/>
          <w:bCs/>
          <w:color w:val="000000" w:themeColor="text1"/>
          <w:highlight w:val="none"/>
          <w:lang w:val="en-US" w:eastAsia="zh-CN"/>
        </w:rPr>
        <w:t>民币695001.40元。（超出该上限的投标报价将作为无效投标处理）</w:t>
      </w:r>
      <w:r>
        <w:rPr>
          <w:rFonts w:hint="eastAsia" w:ascii="宋体" w:hAnsi="宋体" w:cs="宋体"/>
          <w:b w:val="0"/>
          <w:bCs/>
          <w:color w:val="000000" w:themeColor="text1"/>
          <w:highlight w:val="none"/>
          <w:lang w:val="en-US" w:eastAsia="zh-CN"/>
        </w:rPr>
        <w:t>。</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数  量：一项</w:t>
      </w:r>
    </w:p>
    <w:p>
      <w:pPr>
        <w:pageBreakBefore w:val="0"/>
        <w:widowControl/>
        <w:numPr>
          <w:ilvl w:val="0"/>
          <w:numId w:val="20"/>
        </w:numPr>
        <w:tabs>
          <w:tab w:val="left" w:pos="315"/>
          <w:tab w:val="left" w:pos="735"/>
          <w:tab w:val="clear" w:pos="528"/>
        </w:tabs>
        <w:kinsoku/>
        <w:wordWrap/>
        <w:overflowPunct/>
        <w:topLinePunct w:val="0"/>
        <w:bidi w:val="0"/>
        <w:adjustRightInd w:val="0"/>
        <w:snapToGrid w:val="0"/>
        <w:spacing w:line="420" w:lineRule="atLeast"/>
        <w:ind w:left="420" w:leftChars="200" w:firstLine="0"/>
        <w:rPr>
          <w:rFonts w:ascii="宋体" w:hAnsi="宋体"/>
          <w:bCs/>
          <w:color w:val="000000" w:themeColor="text1"/>
          <w:highlight w:val="none"/>
        </w:rPr>
      </w:pPr>
      <w:r>
        <w:rPr>
          <w:rFonts w:hint="eastAsia" w:ascii="宋体" w:hAnsi="宋体"/>
          <w:b w:val="0"/>
          <w:bCs w:val="0"/>
          <w:color w:val="000000" w:themeColor="text1"/>
          <w:szCs w:val="21"/>
          <w:highlight w:val="none"/>
          <w:lang w:eastAsia="zh-CN"/>
        </w:rPr>
        <w:t>交货期：合同签订生效后30个工作日内完成。（超出该交货期将作为无效投标处理）。</w:t>
      </w:r>
    </w:p>
    <w:p>
      <w:pPr>
        <w:pageBreakBefore w:val="0"/>
        <w:widowControl/>
        <w:numPr>
          <w:ilvl w:val="0"/>
          <w:numId w:val="20"/>
        </w:numPr>
        <w:tabs>
          <w:tab w:val="left" w:pos="315"/>
          <w:tab w:val="left" w:pos="735"/>
          <w:tab w:val="clear" w:pos="528"/>
        </w:tabs>
        <w:kinsoku/>
        <w:wordWrap/>
        <w:overflowPunct/>
        <w:topLinePunct w:val="0"/>
        <w:bidi w:val="0"/>
        <w:adjustRightInd w:val="0"/>
        <w:snapToGrid w:val="0"/>
        <w:spacing w:line="420" w:lineRule="atLeast"/>
        <w:ind w:left="420" w:leftChars="200" w:firstLine="0"/>
        <w:rPr>
          <w:rFonts w:ascii="宋体" w:hAnsi="宋体"/>
          <w:bCs/>
          <w:color w:val="000000" w:themeColor="text1"/>
          <w:highlight w:val="none"/>
        </w:rPr>
      </w:pPr>
      <w:r>
        <w:rPr>
          <w:rFonts w:hint="eastAsia" w:ascii="宋体" w:hAnsi="宋体" w:cs="Tahoma"/>
          <w:color w:val="000000" w:themeColor="text1"/>
          <w:kern w:val="28"/>
          <w:szCs w:val="21"/>
          <w:highlight w:val="none"/>
        </w:rPr>
        <w:t>项目采购方式：公开招标</w:t>
      </w:r>
    </w:p>
    <w:p>
      <w:pPr>
        <w:pageBreakBefore w:val="0"/>
        <w:widowControl/>
        <w:tabs>
          <w:tab w:val="left" w:pos="502"/>
        </w:tabs>
        <w:kinsoku/>
        <w:wordWrap/>
        <w:overflowPunct/>
        <w:topLinePunct w:val="0"/>
        <w:bidi w:val="0"/>
        <w:adjustRightInd w:val="0"/>
        <w:snapToGrid w:val="0"/>
        <w:spacing w:line="420" w:lineRule="atLeast"/>
        <w:rPr>
          <w:rFonts w:ascii="宋体" w:hAnsi="宋体" w:cs="Tahoma"/>
          <w:b/>
          <w:bCs/>
          <w:color w:val="000000" w:themeColor="text1"/>
          <w:highlight w:val="none"/>
        </w:rPr>
      </w:pPr>
      <w:r>
        <w:rPr>
          <w:rFonts w:hint="eastAsia" w:ascii="宋体" w:hAnsi="宋体" w:cs="Tahoma"/>
          <w:b/>
          <w:bCs/>
          <w:color w:val="000000" w:themeColor="text1"/>
          <w:highlight w:val="none"/>
        </w:rPr>
        <w:t>二、投标人资格要求为：</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pageBreakBefore w:val="0"/>
        <w:widowControl/>
        <w:tabs>
          <w:tab w:val="left" w:pos="525"/>
        </w:tabs>
        <w:kinsoku/>
        <w:wordWrap/>
        <w:overflowPunct/>
        <w:topLinePunct w:val="0"/>
        <w:bidi w:val="0"/>
        <w:adjustRightInd w:val="0"/>
        <w:snapToGrid w:val="0"/>
        <w:spacing w:line="420" w:lineRule="atLeast"/>
        <w:ind w:left="630" w:leftChars="300"/>
        <w:rPr>
          <w:rFonts w:ascii="宋体" w:hAnsi="宋体"/>
          <w:color w:val="000000" w:themeColor="text1"/>
          <w:highlight w:val="none"/>
        </w:rPr>
      </w:pPr>
      <w:r>
        <w:rPr>
          <w:rFonts w:hint="eastAsia" w:ascii="宋体" w:hAnsi="宋体"/>
          <w:color w:val="000000" w:themeColor="text1"/>
          <w:szCs w:val="21"/>
          <w:highlight w:val="none"/>
        </w:rPr>
        <w:t>1）具有独立承担民事责任的能力；</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2）具有良好的商业信誉和健全的财务会计制度；</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3）具有履行合同所必需的设备和专业技术能力；</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4）有依法缴纳税收和社会保障资金的良好记录；</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5）参加政府采购活动前三年内，在经营活动中没有重大违法记录；</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6）法律、行政法规规定的其他条件。</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单位负责人为同一人或者存在直接控股、管理关系的不同供应商，不得参加同一合同项下的政府采购活动。（提供《投标函》承诺）</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为采购项目提供整体设计、规范编制或者项目管理、监理、检测等服务的供应商，不得再参加采购项目的其他采购活动。（提供《投标函》承诺）</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ascii="宋体" w:hAnsi="宋体"/>
          <w:color w:val="000000" w:themeColor="text1"/>
          <w:szCs w:val="21"/>
          <w:highlight w:val="none"/>
        </w:rPr>
      </w:pPr>
      <w:r>
        <w:rPr>
          <w:rFonts w:hint="eastAsia" w:ascii="宋体" w:hAnsi="宋体" w:eastAsia="宋体" w:cs="宋体"/>
          <w:color w:val="000000" w:themeColor="text1"/>
          <w:highlight w:val="none"/>
          <w:lang w:val="en-US" w:eastAsia="zh-CN"/>
        </w:rPr>
        <w:t>投标人</w:t>
      </w:r>
      <w:r>
        <w:rPr>
          <w:rFonts w:hint="eastAsia" w:ascii="宋体" w:hAnsi="宋体" w:eastAsia="宋体" w:cs="宋体"/>
          <w:color w:val="000000" w:themeColor="text1"/>
          <w:highlight w:val="none"/>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ascii="宋体" w:hAnsi="宋体"/>
          <w:color w:val="000000" w:themeColor="text1"/>
          <w:szCs w:val="21"/>
          <w:highlight w:val="none"/>
        </w:rPr>
      </w:pPr>
      <w:r>
        <w:rPr>
          <w:rFonts w:hint="eastAsia" w:ascii="宋体" w:hAnsi="宋体"/>
          <w:color w:val="000000" w:themeColor="text1"/>
          <w:szCs w:val="21"/>
          <w:highlight w:val="none"/>
        </w:rPr>
        <w:t>本项目不接受联合体投标</w:t>
      </w:r>
      <w:r>
        <w:rPr>
          <w:rFonts w:hint="eastAsia" w:ascii="宋体" w:hAnsi="宋体"/>
          <w:color w:val="000000" w:themeColor="text1"/>
          <w:szCs w:val="21"/>
          <w:highlight w:val="none"/>
          <w:lang w:eastAsia="zh-CN"/>
        </w:rPr>
        <w:t>。</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在招标代理机构登记并购买招标文件。</w:t>
      </w:r>
    </w:p>
    <w:p>
      <w:pPr>
        <w:pageBreakBefore w:val="0"/>
        <w:widowControl/>
        <w:tabs>
          <w:tab w:val="left" w:pos="502"/>
        </w:tabs>
        <w:kinsoku/>
        <w:wordWrap/>
        <w:overflowPunct/>
        <w:topLinePunct w:val="0"/>
        <w:bidi w:val="0"/>
        <w:adjustRightInd w:val="0"/>
        <w:snapToGrid w:val="0"/>
        <w:spacing w:line="420" w:lineRule="atLeast"/>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三、</w:t>
      </w:r>
      <w:r>
        <w:rPr>
          <w:rFonts w:ascii="Tahoma" w:hAnsi="Tahoma" w:cs="Tahoma"/>
          <w:b/>
          <w:bCs/>
          <w:color w:val="000000" w:themeColor="text1"/>
          <w:szCs w:val="21"/>
          <w:highlight w:val="none"/>
        </w:rPr>
        <w:t>招标文件的公示</w:t>
      </w:r>
    </w:p>
    <w:p>
      <w:pPr>
        <w:pageBreakBefore w:val="0"/>
        <w:kinsoku/>
        <w:wordWrap/>
        <w:overflowPunct/>
        <w:topLinePunct w:val="0"/>
        <w:bidi w:val="0"/>
        <w:spacing w:line="420" w:lineRule="atLeast"/>
        <w:ind w:firstLine="210" w:firstLineChars="100"/>
        <w:rPr>
          <w:rFonts w:hint="eastAsia" w:ascii="宋体" w:hAnsi="宋体" w:eastAsia="宋体" w:cs="宋体"/>
          <w:bCs/>
          <w:color w:val="000000" w:themeColor="text1"/>
          <w:highlight w:val="none"/>
        </w:rPr>
      </w:pPr>
      <w:r>
        <w:rPr>
          <w:rFonts w:hint="eastAsia" w:ascii="宋体" w:hAnsi="宋体" w:cs="宋体"/>
          <w:color w:val="000000" w:themeColor="text1"/>
          <w:kern w:val="0"/>
          <w:szCs w:val="21"/>
          <w:highlight w:val="none"/>
        </w:rPr>
        <w:t xml:space="preserve">  1．</w:t>
      </w:r>
      <w:r>
        <w:rPr>
          <w:rFonts w:hint="eastAsia" w:ascii="宋体" w:hAnsi="宋体" w:cs="Arial"/>
          <w:color w:val="000000" w:themeColor="text1"/>
          <w:highlight w:val="none"/>
        </w:rPr>
        <w:t>招标文件公示时</w:t>
      </w:r>
      <w:r>
        <w:rPr>
          <w:rFonts w:hint="eastAsia" w:ascii="宋体" w:hAnsi="宋体"/>
          <w:bCs/>
          <w:color w:val="000000" w:themeColor="text1"/>
          <w:highlight w:val="none"/>
        </w:rPr>
        <w:t>间及下载：</w:t>
      </w:r>
      <w:r>
        <w:rPr>
          <w:rFonts w:hint="eastAsia" w:ascii="宋体" w:hAnsi="宋体" w:eastAsia="宋体" w:cs="宋体"/>
          <w:bCs/>
          <w:color w:val="000000" w:themeColor="text1"/>
          <w:highlight w:val="none"/>
        </w:rPr>
        <w:t xml:space="preserve"> </w:t>
      </w:r>
      <w:sdt>
        <w:sdtPr>
          <w:rPr>
            <w:rFonts w:hint="eastAsia" w:ascii="宋体" w:hAnsi="宋体" w:eastAsia="宋体" w:cs="宋体"/>
            <w:color w:val="000000" w:themeColor="text1"/>
            <w:highlight w:val="none"/>
          </w:rPr>
          <w:id w:val="785397802"/>
          <w:lock w:val="sdtLocked"/>
          <w:placeholder>
            <w:docPart w:val="EA96D7F7CF1A4A5297711D2BFC5C5079"/>
          </w:placeholder>
          <w:date w:fullDate="2024-07-15T00:00:00Z">
            <w:dateFormat w:val="yyyy'年'M'月'd'日'"/>
            <w:lid w:val="zh-CN"/>
            <w:storeMappedDataAs w:val="datetime"/>
            <w:calendar w:val="gregorian"/>
          </w:date>
        </w:sdtPr>
        <w:sdtEndPr>
          <w:rPr>
            <w:rFonts w:hint="eastAsia" w:ascii="宋体" w:hAnsi="宋体" w:eastAsia="宋体" w:cs="宋体"/>
            <w:color w:val="000000" w:themeColor="text1"/>
            <w:highlight w:val="none"/>
          </w:rPr>
        </w:sdtEndPr>
        <w:sdtContent>
          <w:r>
            <w:rPr>
              <w:rFonts w:hint="eastAsia" w:ascii="宋体" w:hAnsi="宋体" w:eastAsia="宋体" w:cs="宋体"/>
              <w:color w:val="000000" w:themeColor="text1"/>
              <w:kern w:val="2"/>
              <w:sz w:val="21"/>
              <w:szCs w:val="24"/>
              <w:highlight w:val="none"/>
              <w:lang w:val="en-US" w:eastAsia="zh-CN" w:bidi="ar-SA"/>
            </w:rPr>
            <w:t>2024年7月15日</w:t>
          </w:r>
        </w:sdtContent>
      </w:sdt>
      <w:r>
        <w:rPr>
          <w:rFonts w:hint="eastAsia" w:ascii="宋体" w:hAnsi="宋体" w:eastAsia="宋体" w:cs="宋体"/>
          <w:color w:val="000000" w:themeColor="text1"/>
          <w:highlight w:val="none"/>
        </w:rPr>
        <w:t xml:space="preserve"> </w:t>
      </w:r>
      <w:r>
        <w:rPr>
          <w:rFonts w:hint="eastAsia" w:ascii="宋体" w:hAnsi="宋体" w:eastAsia="宋体" w:cs="宋体"/>
          <w:color w:val="000000" w:themeColor="text1"/>
          <w:szCs w:val="21"/>
          <w:highlight w:val="none"/>
        </w:rPr>
        <w:t xml:space="preserve">至 </w:t>
      </w:r>
      <w:sdt>
        <w:sdtPr>
          <w:rPr>
            <w:rFonts w:hint="eastAsia" w:ascii="宋体" w:hAnsi="宋体" w:eastAsia="宋体" w:cs="宋体"/>
            <w:color w:val="000000" w:themeColor="text1"/>
            <w:highlight w:val="none"/>
          </w:rPr>
          <w:id w:val="785397802"/>
          <w:lock w:val="sdtLocked"/>
          <w:placeholder>
            <w:docPart w:val="{0a593b15-cb07-46ad-9586-a855053c86e1}"/>
          </w:placeholder>
          <w:date w:fullDate="2024-07-22T00:00:00Z">
            <w:dateFormat w:val="yyyy'年'M'月'd'日'"/>
            <w:lid w:val="zh-CN"/>
            <w:storeMappedDataAs w:val="datetime"/>
            <w:calendar w:val="gregorian"/>
          </w:date>
        </w:sdtPr>
        <w:sdtEndPr>
          <w:rPr>
            <w:rFonts w:hint="eastAsia" w:ascii="宋体" w:hAnsi="宋体" w:eastAsia="宋体" w:cs="宋体"/>
            <w:color w:val="000000" w:themeColor="text1"/>
            <w:highlight w:val="none"/>
          </w:rPr>
        </w:sdtEndPr>
        <w:sdtContent>
          <w:r>
            <w:rPr>
              <w:rFonts w:hint="eastAsia" w:ascii="宋体" w:hAnsi="宋体" w:eastAsia="宋体" w:cs="宋体"/>
              <w:color w:val="000000" w:themeColor="text1"/>
              <w:kern w:val="2"/>
              <w:sz w:val="21"/>
              <w:szCs w:val="24"/>
              <w:highlight w:val="none"/>
              <w:lang w:val="en-US" w:eastAsia="zh-CN" w:bidi="ar-SA"/>
            </w:rPr>
            <w:t>2024年7月22日</w:t>
          </w:r>
        </w:sdtContent>
      </w:sdt>
      <w:r>
        <w:rPr>
          <w:rFonts w:hint="eastAsia" w:ascii="宋体" w:hAnsi="宋体" w:eastAsia="宋体" w:cs="宋体"/>
          <w:bCs/>
          <w:color w:val="000000" w:themeColor="text1"/>
          <w:highlight w:val="none"/>
        </w:rPr>
        <w:t>。</w:t>
      </w:r>
    </w:p>
    <w:p>
      <w:pPr>
        <w:keepNext w:val="0"/>
        <w:keepLines w:val="0"/>
        <w:pageBreakBefore w:val="0"/>
        <w:widowControl/>
        <w:kinsoku/>
        <w:wordWrap/>
        <w:overflowPunct/>
        <w:topLinePunct w:val="0"/>
        <w:autoSpaceDE/>
        <w:autoSpaceDN/>
        <w:bidi w:val="0"/>
        <w:adjustRightInd w:val="0"/>
        <w:snapToGrid w:val="0"/>
        <w:spacing w:line="420" w:lineRule="exact"/>
        <w:ind w:left="315" w:leftChars="50" w:hanging="210" w:hangingChars="100"/>
        <w:textAlignment w:val="auto"/>
        <w:rPr>
          <w:rFonts w:ascii="宋体" w:hAnsi="宋体" w:cs="宋体"/>
          <w:color w:val="000000" w:themeColor="text1"/>
          <w:kern w:val="0"/>
          <w:szCs w:val="21"/>
          <w:highlight w:val="none"/>
        </w:rPr>
      </w:pPr>
      <w:r>
        <w:rPr>
          <w:rFonts w:hint="eastAsia" w:ascii="宋体" w:hAnsi="宋体"/>
          <w:bCs/>
          <w:color w:val="000000" w:themeColor="text1"/>
          <w:highlight w:val="none"/>
        </w:rPr>
        <w:t xml:space="preserve">   2．</w:t>
      </w:r>
      <w:r>
        <w:rPr>
          <w:rFonts w:ascii="宋体" w:hAnsi="宋体"/>
          <w:bCs/>
          <w:color w:val="000000" w:themeColor="text1"/>
          <w:highlight w:val="none"/>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rPr>
        <w:t>的，可以在公示期间或者自期满之日起七个工作日内以书面形式向采购人或</w:t>
      </w:r>
      <w:r>
        <w:rPr>
          <w:rFonts w:hint="eastAsia" w:ascii="宋体" w:hAnsi="宋体" w:cs="宋体"/>
          <w:color w:val="000000" w:themeColor="text1"/>
          <w:kern w:val="0"/>
          <w:szCs w:val="21"/>
          <w:highlight w:val="none"/>
        </w:rPr>
        <w:t>代理采购机构</w:t>
      </w:r>
      <w:r>
        <w:rPr>
          <w:rFonts w:ascii="宋体" w:hAnsi="宋体" w:cs="宋体"/>
          <w:color w:val="000000" w:themeColor="text1"/>
          <w:kern w:val="0"/>
          <w:szCs w:val="21"/>
          <w:highlight w:val="none"/>
        </w:rPr>
        <w:t>提出质疑。质疑函应当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420" w:lineRule="exact"/>
        <w:textAlignment w:val="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315" w:hanging="315" w:hangingChars="150"/>
        <w:textAlignment w:val="auto"/>
        <w:rPr>
          <w:rFonts w:ascii="宋体" w:hAnsi="宋体" w:cs="Arial"/>
          <w:color w:val="000000" w:themeColor="text1"/>
          <w:highlight w:val="none"/>
        </w:rPr>
      </w:pPr>
      <w:r>
        <w:rPr>
          <w:rFonts w:hint="eastAsia" w:ascii="宋体" w:hAnsi="宋体" w:cs="Tahoma"/>
          <w:color w:val="000000" w:themeColor="text1"/>
          <w:highlight w:val="none"/>
        </w:rPr>
        <w:t xml:space="preserve">  1.购买招标文件</w:t>
      </w:r>
      <w:r>
        <w:rPr>
          <w:rFonts w:hint="eastAsia" w:ascii="宋体" w:hAnsi="宋体" w:eastAsia="宋体" w:cs="宋体"/>
          <w:bCs/>
          <w:color w:val="000000" w:themeColor="text1"/>
          <w:highlight w:val="none"/>
        </w:rPr>
        <w:t>时间：</w:t>
      </w:r>
      <w:sdt>
        <w:sdtPr>
          <w:rPr>
            <w:rFonts w:hint="eastAsia" w:ascii="宋体" w:hAnsi="宋体" w:eastAsia="宋体" w:cs="宋体"/>
            <w:color w:val="000000" w:themeColor="text1"/>
            <w:highlight w:val="none"/>
          </w:rPr>
          <w:id w:val="785397802"/>
          <w:lock w:val="sdtLocked"/>
          <w:placeholder>
            <w:docPart w:val="{47b49f1d-3d74-4c95-9552-908091568019}"/>
          </w:placeholder>
          <w:date w:fullDate="2024-07-15T00:00:00Z">
            <w:dateFormat w:val="yyyy'年'M'月'd'日'"/>
            <w:lid w:val="zh-CN"/>
            <w:storeMappedDataAs w:val="datetime"/>
            <w:calendar w:val="gregorian"/>
          </w:date>
        </w:sdtPr>
        <w:sdtEndPr>
          <w:rPr>
            <w:rFonts w:hint="eastAsia" w:ascii="宋体" w:hAnsi="宋体" w:eastAsia="宋体" w:cs="宋体"/>
            <w:color w:val="000000" w:themeColor="text1"/>
            <w:highlight w:val="none"/>
          </w:rPr>
        </w:sdtEndPr>
        <w:sdtContent>
          <w:r>
            <w:rPr>
              <w:rFonts w:hint="eastAsia" w:ascii="宋体" w:hAnsi="宋体" w:eastAsia="宋体" w:cs="宋体"/>
              <w:color w:val="000000" w:themeColor="text1"/>
              <w:kern w:val="2"/>
              <w:sz w:val="21"/>
              <w:szCs w:val="24"/>
              <w:highlight w:val="none"/>
              <w:lang w:val="en-US" w:eastAsia="zh-CN" w:bidi="ar-SA"/>
            </w:rPr>
            <w:t>2024年7月15日</w:t>
          </w:r>
        </w:sdtContent>
      </w:sdt>
      <w:r>
        <w:rPr>
          <w:rFonts w:hint="eastAsia" w:ascii="宋体" w:hAnsi="宋体" w:eastAsia="宋体" w:cs="宋体"/>
          <w:color w:val="000000" w:themeColor="text1"/>
          <w:highlight w:val="none"/>
        </w:rPr>
        <w:t xml:space="preserve"> </w:t>
      </w:r>
      <w:r>
        <w:rPr>
          <w:rFonts w:hint="eastAsia" w:ascii="宋体" w:hAnsi="宋体" w:eastAsia="宋体" w:cs="宋体"/>
          <w:color w:val="000000" w:themeColor="text1"/>
          <w:szCs w:val="21"/>
          <w:highlight w:val="none"/>
        </w:rPr>
        <w:t xml:space="preserve">至 </w:t>
      </w:r>
      <w:sdt>
        <w:sdtPr>
          <w:rPr>
            <w:rFonts w:hint="eastAsia" w:ascii="宋体" w:hAnsi="宋体" w:eastAsia="宋体" w:cs="宋体"/>
            <w:color w:val="000000" w:themeColor="text1"/>
            <w:highlight w:val="none"/>
          </w:rPr>
          <w:id w:val="785397802"/>
          <w:lock w:val="sdtLocked"/>
          <w:placeholder>
            <w:docPart w:val="{efb8b941-e21b-43af-914b-a6194813553e}"/>
          </w:placeholder>
          <w:date w:fullDate="2024-07-22T00:00:00Z">
            <w:dateFormat w:val="yyyy'年'M'月'd'日'"/>
            <w:lid w:val="zh-CN"/>
            <w:storeMappedDataAs w:val="datetime"/>
            <w:calendar w:val="gregorian"/>
          </w:date>
        </w:sdtPr>
        <w:sdtEndPr>
          <w:rPr>
            <w:rFonts w:hint="eastAsia" w:ascii="宋体" w:hAnsi="宋体" w:eastAsia="宋体" w:cs="宋体"/>
            <w:color w:val="000000" w:themeColor="text1"/>
            <w:highlight w:val="none"/>
          </w:rPr>
        </w:sdtEndPr>
        <w:sdtContent>
          <w:r>
            <w:rPr>
              <w:rFonts w:hint="eastAsia" w:ascii="宋体" w:hAnsi="宋体" w:eastAsia="宋体" w:cs="宋体"/>
              <w:color w:val="000000" w:themeColor="text1"/>
              <w:kern w:val="2"/>
              <w:sz w:val="21"/>
              <w:szCs w:val="24"/>
              <w:highlight w:val="none"/>
              <w:lang w:val="en-US" w:eastAsia="zh-CN" w:bidi="ar-SA"/>
            </w:rPr>
            <w:t>2024年7月22日</w:t>
          </w:r>
        </w:sdtContent>
      </w:sdt>
      <w:r>
        <w:rPr>
          <w:rFonts w:hint="eastAsia" w:ascii="宋体" w:hAnsi="宋体" w:eastAsia="宋体" w:cs="宋体"/>
          <w:bCs/>
          <w:color w:val="000000" w:themeColor="text1"/>
          <w:highlight w:val="none"/>
        </w:rPr>
        <w:t>，上午9:00～12:0</w:t>
      </w:r>
      <w:r>
        <w:rPr>
          <w:rFonts w:ascii="宋体" w:hAnsi="宋体"/>
          <w:bCs/>
          <w:color w:val="000000" w:themeColor="text1"/>
          <w:highlight w:val="none"/>
        </w:rPr>
        <w:t>0</w:t>
      </w:r>
      <w:r>
        <w:rPr>
          <w:rFonts w:hint="eastAsia" w:ascii="宋体" w:hAnsi="宋体"/>
          <w:bCs/>
          <w:color w:val="000000" w:themeColor="text1"/>
          <w:highlight w:val="none"/>
        </w:rPr>
        <w:t>，下午</w:t>
      </w:r>
      <w:r>
        <w:rPr>
          <w:rFonts w:ascii="宋体" w:hAnsi="宋体"/>
          <w:bCs/>
          <w:color w:val="000000" w:themeColor="text1"/>
          <w:highlight w:val="none"/>
        </w:rPr>
        <w:t>2:30</w:t>
      </w:r>
      <w:r>
        <w:rPr>
          <w:rFonts w:hint="eastAsia" w:ascii="宋体" w:hAnsi="宋体"/>
          <w:bCs/>
          <w:color w:val="000000" w:themeColor="text1"/>
          <w:highlight w:val="none"/>
        </w:rPr>
        <w:t>～</w:t>
      </w:r>
      <w:r>
        <w:rPr>
          <w:rFonts w:ascii="宋体" w:hAnsi="宋体"/>
          <w:bCs/>
          <w:color w:val="000000" w:themeColor="text1"/>
          <w:highlight w:val="none"/>
        </w:rPr>
        <w:t>5:</w:t>
      </w:r>
      <w:r>
        <w:rPr>
          <w:rFonts w:hint="eastAsia" w:ascii="宋体" w:hAnsi="宋体"/>
          <w:bCs/>
          <w:color w:val="000000" w:themeColor="text1"/>
          <w:highlight w:val="none"/>
        </w:rPr>
        <w:t>3</w:t>
      </w:r>
      <w:r>
        <w:rPr>
          <w:rFonts w:ascii="宋体" w:hAnsi="宋体"/>
          <w:bCs/>
          <w:color w:val="000000" w:themeColor="text1"/>
          <w:highlight w:val="none"/>
        </w:rPr>
        <w:t>0</w:t>
      </w:r>
      <w:r>
        <w:rPr>
          <w:rFonts w:hint="eastAsia" w:ascii="宋体" w:hAnsi="宋体"/>
          <w:bCs/>
          <w:color w:val="000000" w:themeColor="text1"/>
          <w:highlight w:val="none"/>
        </w:rPr>
        <w:t>（节假日除外）（北</w:t>
      </w:r>
      <w:r>
        <w:rPr>
          <w:rFonts w:hint="eastAsia" w:ascii="宋体" w:hAnsi="宋体" w:cs="Arial"/>
          <w:color w:val="000000" w:themeColor="text1"/>
          <w:highlight w:val="none"/>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ascii="宋体" w:hAnsi="宋体"/>
          <w:bCs/>
          <w:color w:val="000000" w:themeColor="text1"/>
          <w:highlight w:val="none"/>
        </w:rPr>
      </w:pPr>
      <w:r>
        <w:rPr>
          <w:rFonts w:hint="eastAsia" w:ascii="宋体" w:hAnsi="宋体" w:cs="Tahoma"/>
          <w:color w:val="000000" w:themeColor="text1"/>
          <w:highlight w:val="none"/>
        </w:rPr>
        <w:t xml:space="preserve">  2.购买招标文件地点：阳江市江城区猫山四街33号A座2楼</w:t>
      </w:r>
      <w:r>
        <w:rPr>
          <w:rFonts w:hint="eastAsia"/>
          <w:color w:val="000000" w:themeColor="text1"/>
          <w:szCs w:val="21"/>
          <w:highlight w:val="none"/>
          <w:lang w:val="en-US" w:eastAsia="zh-CN"/>
        </w:rPr>
        <w:t>2</w:t>
      </w:r>
      <w:r>
        <w:rPr>
          <w:rFonts w:hint="eastAsia"/>
          <w:color w:val="000000" w:themeColor="text1"/>
          <w:szCs w:val="21"/>
          <w:highlight w:val="none"/>
        </w:rPr>
        <w:t>05室。</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ascii="宋体" w:hAnsi="宋体"/>
          <w:bCs/>
          <w:color w:val="000000" w:themeColor="text1"/>
          <w:highlight w:val="none"/>
        </w:rPr>
      </w:pPr>
      <w:r>
        <w:rPr>
          <w:rFonts w:hint="eastAsia" w:ascii="宋体" w:hAnsi="宋体"/>
          <w:bCs/>
          <w:color w:val="000000" w:themeColor="text1"/>
          <w:highlight w:val="none"/>
        </w:rPr>
        <w:t xml:space="preserve">  3.招标文件售价：</w:t>
      </w:r>
      <w:r>
        <w:rPr>
          <w:rFonts w:hint="eastAsia" w:ascii="宋体" w:hAnsi="宋体"/>
          <w:bCs/>
          <w:color w:val="000000" w:themeColor="text1"/>
          <w:szCs w:val="21"/>
          <w:highlight w:val="none"/>
        </w:rPr>
        <w:t>招标文件每套人民币300元，售后不退</w:t>
      </w:r>
      <w:r>
        <w:rPr>
          <w:rFonts w:hint="eastAsia" w:ascii="宋体" w:hAnsi="宋体"/>
          <w:bCs/>
          <w:color w:val="000000" w:themeColor="text1"/>
          <w:highlight w:val="none"/>
        </w:rPr>
        <w:t>。</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420" w:leftChars="100" w:hanging="210" w:hangingChars="100"/>
        <w:textAlignment w:val="auto"/>
        <w:rPr>
          <w:rFonts w:ascii="宋体" w:hAnsi="宋体"/>
          <w:bCs/>
          <w:color w:val="000000" w:themeColor="text1"/>
          <w:highlight w:val="none"/>
        </w:rPr>
      </w:pPr>
      <w:r>
        <w:rPr>
          <w:rFonts w:hint="eastAsia" w:ascii="宋体" w:hAnsi="宋体"/>
          <w:bCs/>
          <w:color w:val="000000" w:themeColor="text1"/>
          <w:highlight w:val="none"/>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420" w:leftChars="100" w:hanging="210" w:hangingChars="100"/>
        <w:textAlignment w:val="auto"/>
        <w:rPr>
          <w:rFonts w:hint="eastAsia" w:ascii="宋体" w:hAnsi="宋体" w:eastAsia="宋体"/>
          <w:bCs/>
          <w:color w:val="000000" w:themeColor="text1"/>
          <w:szCs w:val="21"/>
          <w:highlight w:val="none"/>
          <w:lang w:eastAsia="zh-CN"/>
        </w:rPr>
      </w:pPr>
      <w:r>
        <w:rPr>
          <w:rFonts w:hint="eastAsia" w:ascii="宋体" w:hAnsi="宋体"/>
          <w:bCs/>
          <w:color w:val="000000" w:themeColor="text1"/>
          <w:highlight w:val="none"/>
        </w:rPr>
        <w:t>5.</w:t>
      </w:r>
      <w:r>
        <w:rPr>
          <w:rFonts w:hint="eastAsia" w:ascii="宋体" w:hAnsi="宋体"/>
          <w:bCs/>
          <w:color w:val="000000" w:themeColor="text1"/>
          <w:szCs w:val="21"/>
          <w:highlight w:val="none"/>
        </w:rPr>
        <w:t>购买招标文件必须携带</w:t>
      </w:r>
      <w:r>
        <w:rPr>
          <w:rFonts w:hint="eastAsia" w:ascii="宋体" w:hAnsi="宋体"/>
          <w:bCs/>
          <w:color w:val="000000" w:themeColor="text1"/>
          <w:szCs w:val="21"/>
          <w:highlight w:val="none"/>
          <w:lang w:eastAsia="zh-CN"/>
        </w:rPr>
        <w:t>：</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659" w:leftChars="164" w:hanging="315" w:hangingChars="150"/>
        <w:textAlignment w:val="auto"/>
        <w:rPr>
          <w:rFonts w:ascii="宋体" w:hAnsi="宋体"/>
          <w:bCs/>
          <w:color w:val="000000" w:themeColor="text1"/>
          <w:highlight w:val="none"/>
        </w:rPr>
      </w:pPr>
      <w:r>
        <w:rPr>
          <w:rFonts w:hint="eastAsia" w:ascii="宋体" w:hAnsi="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b/>
          <w:bCs/>
          <w:color w:val="000000" w:themeColor="text1"/>
          <w:highlight w:val="none"/>
        </w:rPr>
        <w:t>报名时投标单位的资料与以上报名条件不符合、不齐全、复印件不清晰或未盖红色公章的将不予受理</w:t>
      </w:r>
      <w:r>
        <w:rPr>
          <w:rFonts w:hint="eastAsia" w:ascii="宋体" w:hAnsi="宋体"/>
          <w:bCs/>
          <w:color w:val="000000" w:themeColor="text1"/>
          <w:highlight w:val="none"/>
        </w:rPr>
        <w:t>。</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660" w:leftChars="164" w:hanging="316" w:hangingChars="150"/>
        <w:textAlignment w:val="auto"/>
        <w:rPr>
          <w:rFonts w:ascii="宋体" w:hAnsi="宋体" w:cs="Arial"/>
          <w:b/>
          <w:color w:val="000000" w:themeColor="text1"/>
          <w:highlight w:val="none"/>
        </w:rPr>
      </w:pPr>
      <w:r>
        <w:rPr>
          <w:rFonts w:hint="eastAsia" w:ascii="宋体" w:hAnsi="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211" w:hanging="211" w:hangingChars="100"/>
        <w:textAlignment w:val="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五、投标截止时间、开标时间及地点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1.递交投标文件时间：</w:t>
      </w:r>
      <w:sdt>
        <w:sdtPr>
          <w:rPr>
            <w:rFonts w:hint="eastAsia" w:ascii="宋体" w:hAnsi="宋体" w:eastAsia="宋体" w:cs="宋体"/>
            <w:color w:val="000000" w:themeColor="text1"/>
            <w:highlight w:val="none"/>
          </w:rPr>
          <w:id w:val="785397802"/>
          <w:lock w:val="sdtLocked"/>
          <w:placeholder>
            <w:docPart w:val="{f277d3a2-d969-44b3-b662-e8dcc0abb6d3}"/>
          </w:placeholder>
          <w:date w:fullDate="2024-08-06T00:00:00Z">
            <w:dateFormat w:val="yyyy'年'M'月'd'日'"/>
            <w:lid w:val="zh-CN"/>
            <w:storeMappedDataAs w:val="datetime"/>
            <w:calendar w:val="gregorian"/>
          </w:date>
        </w:sdtPr>
        <w:sdtEndPr>
          <w:rPr>
            <w:rFonts w:hint="eastAsia" w:ascii="宋体" w:hAnsi="宋体" w:eastAsia="宋体" w:cs="宋体"/>
            <w:color w:val="000000" w:themeColor="text1"/>
            <w:highlight w:val="none"/>
          </w:rPr>
        </w:sdtEndPr>
        <w:sdtContent>
          <w:r>
            <w:rPr>
              <w:rFonts w:hint="eastAsia" w:ascii="宋体" w:hAnsi="宋体" w:eastAsia="宋体" w:cs="宋体"/>
              <w:color w:val="000000" w:themeColor="text1"/>
              <w:kern w:val="2"/>
              <w:sz w:val="21"/>
              <w:szCs w:val="24"/>
              <w:highlight w:val="none"/>
              <w:lang w:val="en-US" w:eastAsia="zh-CN" w:bidi="ar-SA"/>
            </w:rPr>
            <w:t>2024年8月6日</w:t>
          </w:r>
        </w:sdtContent>
      </w:sdt>
      <w:r>
        <w:rPr>
          <w:rFonts w:hint="eastAsia" w:ascii="宋体" w:hAnsi="宋体" w:eastAsia="宋体" w:cs="宋体"/>
          <w:color w:val="000000" w:themeColor="text1"/>
          <w:highlight w:val="none"/>
        </w:rPr>
        <w:t xml:space="preserve"> 9:00-9:30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2.投标截止时间、开标时间：</w:t>
      </w:r>
      <w:sdt>
        <w:sdtPr>
          <w:rPr>
            <w:rFonts w:hint="eastAsia" w:ascii="宋体" w:hAnsi="宋体" w:eastAsia="宋体" w:cs="宋体"/>
            <w:color w:val="000000" w:themeColor="text1"/>
            <w:highlight w:val="none"/>
          </w:rPr>
          <w:id w:val="785397802"/>
          <w:lock w:val="sdtLocked"/>
          <w:placeholder>
            <w:docPart w:val="{b94b2421-409d-437a-9d0e-09e69904d865}"/>
          </w:placeholder>
          <w:date w:fullDate="2024-08-06T00:00:00Z">
            <w:dateFormat w:val="yyyy'年'M'月'd'日'"/>
            <w:lid w:val="zh-CN"/>
            <w:storeMappedDataAs w:val="datetime"/>
            <w:calendar w:val="gregorian"/>
          </w:date>
        </w:sdtPr>
        <w:sdtEndPr>
          <w:rPr>
            <w:rFonts w:hint="eastAsia" w:ascii="宋体" w:hAnsi="宋体" w:eastAsia="宋体" w:cs="宋体"/>
            <w:color w:val="000000" w:themeColor="text1"/>
            <w:highlight w:val="none"/>
          </w:rPr>
        </w:sdtEndPr>
        <w:sdtContent>
          <w:r>
            <w:rPr>
              <w:rFonts w:hint="eastAsia" w:ascii="宋体" w:hAnsi="宋体" w:eastAsia="宋体" w:cs="宋体"/>
              <w:color w:val="000000" w:themeColor="text1"/>
              <w:kern w:val="2"/>
              <w:sz w:val="21"/>
              <w:szCs w:val="24"/>
              <w:highlight w:val="none"/>
              <w:lang w:val="en-US" w:eastAsia="zh-CN" w:bidi="ar-SA"/>
            </w:rPr>
            <w:t>2024年8月6日</w:t>
          </w:r>
        </w:sdtContent>
      </w:sdt>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highlight w:val="none"/>
        </w:rPr>
        <w:t>9:30</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highlight w:val="none"/>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3.递交投标文件地点、开标地点：阳江市江城区猫山四街33号A座2楼</w:t>
      </w:r>
      <w:r>
        <w:rPr>
          <w:rFonts w:hint="eastAsia" w:ascii="宋体" w:hAnsi="宋体" w:eastAsia="宋体" w:cs="宋体"/>
          <w:color w:val="000000" w:themeColor="text1"/>
          <w:highlight w:val="none"/>
          <w:lang w:val="en-US" w:eastAsia="zh-CN"/>
        </w:rPr>
        <w:t>201</w:t>
      </w:r>
      <w:r>
        <w:rPr>
          <w:rFonts w:hint="eastAsia" w:ascii="宋体" w:hAnsi="宋体" w:eastAsia="宋体" w:cs="宋体"/>
          <w:color w:val="000000" w:themeColor="text1"/>
          <w:highlight w:val="none"/>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420" w:lineRule="exact"/>
        <w:ind w:firstLine="315" w:firstLineChars="150"/>
        <w:textAlignment w:val="auto"/>
        <w:rPr>
          <w:rFonts w:ascii="宋体" w:hAnsi="宋体"/>
          <w:bCs/>
          <w:color w:val="000000" w:themeColor="text1"/>
          <w:highlight w:val="none"/>
        </w:rPr>
      </w:pPr>
      <w:r>
        <w:rPr>
          <w:rFonts w:hint="eastAsia" w:ascii="宋体" w:hAnsi="宋体" w:cs="Tahoma"/>
          <w:color w:val="000000" w:themeColor="text1"/>
          <w:highlight w:val="none"/>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420" w:lineRule="exact"/>
        <w:ind w:firstLine="630" w:firstLineChars="300"/>
        <w:textAlignment w:val="auto"/>
        <w:rPr>
          <w:rFonts w:hint="eastAsia" w:ascii="宋体" w:hAnsi="宋体" w:eastAsia="宋体" w:cs="Tahoma"/>
          <w:color w:val="000000" w:themeColor="text1"/>
          <w:kern w:val="28"/>
          <w:szCs w:val="21"/>
          <w:highlight w:val="none"/>
          <w:lang w:eastAsia="zh-CN"/>
        </w:rPr>
      </w:pPr>
      <w:r>
        <w:rPr>
          <w:rFonts w:hint="eastAsia" w:ascii="宋体" w:hAnsi="宋体" w:cs="Tahoma"/>
          <w:color w:val="000000" w:themeColor="text1"/>
          <w:kern w:val="28"/>
          <w:szCs w:val="21"/>
          <w:highlight w:val="none"/>
        </w:rPr>
        <w:t>名    称：</w:t>
      </w:r>
      <w:r>
        <w:rPr>
          <w:rFonts w:hint="eastAsia" w:ascii="宋体" w:hAnsi="宋体" w:cs="Tahoma"/>
          <w:color w:val="000000" w:themeColor="text1"/>
          <w:kern w:val="28"/>
          <w:szCs w:val="21"/>
          <w:highlight w:val="none"/>
          <w:lang w:eastAsia="zh-CN"/>
        </w:rPr>
        <w:t>阳江技师学院</w:t>
      </w:r>
    </w:p>
    <w:p>
      <w:pPr>
        <w:keepNext w:val="0"/>
        <w:keepLines w:val="0"/>
        <w:pageBreakBefore w:val="0"/>
        <w:tabs>
          <w:tab w:val="left" w:pos="735"/>
          <w:tab w:val="left" w:pos="4680"/>
        </w:tabs>
        <w:kinsoku/>
        <w:wordWrap/>
        <w:overflowPunct/>
        <w:topLinePunct w:val="0"/>
        <w:autoSpaceDE/>
        <w:autoSpaceDN/>
        <w:bidi w:val="0"/>
        <w:adjustRightInd w:val="0"/>
        <w:snapToGrid w:val="0"/>
        <w:spacing w:line="420" w:lineRule="exact"/>
        <w:ind w:firstLine="630" w:firstLineChars="300"/>
        <w:textAlignment w:val="auto"/>
        <w:rPr>
          <w:rFonts w:hint="eastAsia" w:ascii="宋体" w:hAnsi="宋体" w:eastAsia="宋体" w:cs="Tahoma"/>
          <w:color w:val="000000" w:themeColor="text1"/>
          <w:kern w:val="28"/>
          <w:szCs w:val="21"/>
          <w:highlight w:val="none"/>
          <w:lang w:eastAsia="zh-CN"/>
        </w:rPr>
      </w:pPr>
      <w:r>
        <w:rPr>
          <w:rFonts w:hint="eastAsia" w:ascii="宋体" w:hAnsi="宋体" w:cs="Tahoma"/>
          <w:color w:val="000000" w:themeColor="text1"/>
          <w:kern w:val="28"/>
          <w:szCs w:val="21"/>
          <w:highlight w:val="none"/>
        </w:rPr>
        <w:t>地    址：</w:t>
      </w:r>
      <w:r>
        <w:rPr>
          <w:rFonts w:hint="eastAsia" w:ascii="宋体" w:hAnsi="宋体" w:cs="Tahoma"/>
          <w:color w:val="000000" w:themeColor="text1"/>
          <w:kern w:val="28"/>
          <w:szCs w:val="21"/>
          <w:highlight w:val="none"/>
          <w:lang w:val="en-US" w:eastAsia="zh-CN"/>
        </w:rPr>
        <w:t>阳江市江城区白沙街道望牛岗325国道边</w:t>
      </w:r>
    </w:p>
    <w:p>
      <w:pPr>
        <w:keepNext w:val="0"/>
        <w:keepLines w:val="0"/>
        <w:pageBreakBefore w:val="0"/>
        <w:tabs>
          <w:tab w:val="left" w:pos="735"/>
          <w:tab w:val="left" w:pos="4680"/>
        </w:tabs>
        <w:kinsoku/>
        <w:wordWrap/>
        <w:overflowPunct/>
        <w:topLinePunct w:val="0"/>
        <w:autoSpaceDE/>
        <w:autoSpaceDN/>
        <w:bidi w:val="0"/>
        <w:adjustRightInd w:val="0"/>
        <w:snapToGrid w:val="0"/>
        <w:spacing w:line="440" w:lineRule="atLeast"/>
        <w:ind w:firstLine="630" w:firstLineChars="300"/>
        <w:textAlignment w:val="auto"/>
        <w:rPr>
          <w:rFonts w:hint="default" w:ascii="宋体" w:hAnsi="宋体" w:eastAsia="宋体" w:cs="Tahoma"/>
          <w:color w:val="000000" w:themeColor="text1"/>
          <w:kern w:val="28"/>
          <w:szCs w:val="21"/>
          <w:highlight w:val="none"/>
          <w:lang w:val="en-US" w:eastAsia="zh-CN"/>
        </w:rPr>
      </w:pPr>
      <w:r>
        <w:rPr>
          <w:rFonts w:hint="default" w:ascii="宋体" w:hAnsi="宋体" w:eastAsia="宋体" w:cs="Tahoma"/>
          <w:color w:val="000000" w:themeColor="text1"/>
          <w:kern w:val="28"/>
          <w:szCs w:val="21"/>
          <w:highlight w:val="none"/>
          <w:lang w:val="en-US" w:eastAsia="zh-CN"/>
        </w:rPr>
        <w:t>联 系 人：卢老师</w:t>
      </w:r>
    </w:p>
    <w:p>
      <w:pPr>
        <w:keepNext w:val="0"/>
        <w:keepLines w:val="0"/>
        <w:pageBreakBefore w:val="0"/>
        <w:tabs>
          <w:tab w:val="left" w:pos="735"/>
          <w:tab w:val="left" w:pos="4680"/>
        </w:tabs>
        <w:kinsoku/>
        <w:wordWrap/>
        <w:overflowPunct/>
        <w:topLinePunct w:val="0"/>
        <w:autoSpaceDE/>
        <w:autoSpaceDN/>
        <w:bidi w:val="0"/>
        <w:adjustRightInd w:val="0"/>
        <w:snapToGrid w:val="0"/>
        <w:spacing w:line="440" w:lineRule="atLeast"/>
        <w:ind w:firstLine="630" w:firstLineChars="300"/>
        <w:textAlignment w:val="auto"/>
        <w:rPr>
          <w:rFonts w:hint="default" w:ascii="宋体" w:hAnsi="宋体" w:eastAsia="宋体" w:cs="Tahoma"/>
          <w:color w:val="000000" w:themeColor="text1"/>
          <w:kern w:val="28"/>
          <w:szCs w:val="21"/>
          <w:highlight w:val="none"/>
          <w:lang w:val="en-US" w:eastAsia="zh-CN"/>
        </w:rPr>
      </w:pPr>
      <w:r>
        <w:rPr>
          <w:rFonts w:hint="default" w:ascii="宋体" w:hAnsi="宋体" w:eastAsia="宋体" w:cs="Tahoma"/>
          <w:color w:val="000000" w:themeColor="text1"/>
          <w:kern w:val="28"/>
          <w:szCs w:val="21"/>
          <w:highlight w:val="none"/>
          <w:lang w:val="en-US" w:eastAsia="zh-CN"/>
        </w:rPr>
        <w:t>联系电话：0662-2206300</w:t>
      </w:r>
    </w:p>
    <w:p>
      <w:pPr>
        <w:pageBreakBefore w:val="0"/>
        <w:tabs>
          <w:tab w:val="left" w:pos="735"/>
          <w:tab w:val="left" w:pos="4680"/>
        </w:tabs>
        <w:kinsoku/>
        <w:wordWrap/>
        <w:overflowPunct/>
        <w:topLinePunct w:val="0"/>
        <w:bidi w:val="0"/>
        <w:adjustRightInd w:val="0"/>
        <w:snapToGrid w:val="0"/>
        <w:spacing w:line="420" w:lineRule="atLeast"/>
        <w:ind w:firstLine="315" w:firstLineChars="15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2．</w:t>
      </w:r>
      <w:r>
        <w:rPr>
          <w:rFonts w:hint="eastAsia" w:ascii="宋体" w:hAnsi="宋体" w:cs="Tahoma"/>
          <w:color w:val="000000" w:themeColor="text1"/>
          <w:highlight w:val="none"/>
        </w:rPr>
        <w:t>代理采购机构联系方式：</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名    称：广东业信采购招标有限公司</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地    址：阳江市江城区猫山四街33号A座2楼</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联 系 人：冯国辉</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hint="eastAsia" w:ascii="宋体" w:hAnsi="宋体" w:eastAsia="宋体" w:cs="宋体"/>
          <w:color w:val="000000" w:themeColor="text1"/>
          <w:highlight w:val="none"/>
        </w:rPr>
      </w:pPr>
      <w:r>
        <w:rPr>
          <w:rFonts w:hint="eastAsia" w:ascii="宋体" w:hAnsi="宋体" w:cs="Tahoma"/>
          <w:color w:val="000000" w:themeColor="text1"/>
          <w:highlight w:val="none"/>
        </w:rPr>
        <w:t>联系电话：0662-3167266</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传    真：0662-2669666</w:t>
      </w:r>
    </w:p>
    <w:p>
      <w:pPr>
        <w:pageBreakBefore w:val="0"/>
        <w:tabs>
          <w:tab w:val="left" w:pos="4680"/>
        </w:tabs>
        <w:kinsoku/>
        <w:wordWrap/>
        <w:overflowPunct/>
        <w:topLinePunct w:val="0"/>
        <w:bidi w:val="0"/>
        <w:adjustRightInd w:val="0"/>
        <w:snapToGrid w:val="0"/>
        <w:spacing w:line="420" w:lineRule="atLeast"/>
        <w:ind w:firstLine="630" w:firstLineChars="30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网    址：</w:t>
      </w:r>
      <w:r>
        <w:rPr>
          <w:rFonts w:hint="eastAsia" w:ascii="宋体" w:hAnsi="宋体" w:eastAsia="宋体" w:cs="宋体"/>
          <w:bCs/>
          <w:color w:val="000000" w:themeColor="text1"/>
          <w:highlight w:val="none"/>
        </w:rPr>
        <w:t>http://www.yjcg.cc</w:t>
      </w:r>
    </w:p>
    <w:p>
      <w:pPr>
        <w:pageBreakBefore w:val="0"/>
        <w:widowControl/>
        <w:kinsoku/>
        <w:wordWrap/>
        <w:overflowPunct/>
        <w:topLinePunct w:val="0"/>
        <w:bidi w:val="0"/>
        <w:adjustRightInd w:val="0"/>
        <w:snapToGrid w:val="0"/>
        <w:spacing w:line="420" w:lineRule="atLeast"/>
        <w:rPr>
          <w:rFonts w:hint="eastAsia" w:ascii="宋体" w:hAnsi="宋体" w:eastAsia="宋体" w:cs="宋体"/>
          <w:b/>
          <w:color w:val="000000" w:themeColor="text1"/>
          <w:spacing w:val="20"/>
          <w:szCs w:val="21"/>
          <w:highlight w:val="none"/>
        </w:rPr>
      </w:pPr>
    </w:p>
    <w:p>
      <w:pPr>
        <w:pageBreakBefore w:val="0"/>
        <w:widowControl/>
        <w:tabs>
          <w:tab w:val="left" w:pos="4769"/>
        </w:tabs>
        <w:kinsoku/>
        <w:wordWrap/>
        <w:overflowPunct/>
        <w:topLinePunct w:val="0"/>
        <w:bidi w:val="0"/>
        <w:adjustRightInd w:val="0"/>
        <w:snapToGrid w:val="0"/>
        <w:spacing w:line="420" w:lineRule="atLeast"/>
        <w:ind w:left="105" w:leftChars="50" w:firstLine="420" w:firstLineChars="200"/>
        <w:jc w:val="right"/>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 xml:space="preserve">                                   广东业信采购招标有限公司</w:t>
      </w:r>
    </w:p>
    <w:p>
      <w:pPr>
        <w:pageBreakBefore w:val="0"/>
        <w:widowControl/>
        <w:tabs>
          <w:tab w:val="left" w:pos="4769"/>
        </w:tabs>
        <w:kinsoku/>
        <w:wordWrap/>
        <w:overflowPunct/>
        <w:topLinePunct w:val="0"/>
        <w:bidi w:val="0"/>
        <w:adjustRightInd w:val="0"/>
        <w:snapToGrid w:val="0"/>
        <w:spacing w:line="420" w:lineRule="atLeast"/>
        <w:ind w:left="105" w:leftChars="50" w:firstLine="420" w:firstLineChars="200"/>
        <w:jc w:val="right"/>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 xml:space="preserve">                                 </w:t>
      </w:r>
      <w:bookmarkStart w:id="37" w:name="_Toc333237613"/>
      <w:bookmarkStart w:id="38" w:name="_Toc336681893"/>
      <w:bookmarkStart w:id="39" w:name="_Toc333935620"/>
      <w:bookmarkStart w:id="40" w:name="_Toc339441045"/>
      <w:bookmarkStart w:id="41" w:name="_Toc336681538"/>
      <w:bookmarkStart w:id="42" w:name="_Toc332270306"/>
      <w:bookmarkStart w:id="43" w:name="_Toc332206658"/>
      <w:bookmarkStart w:id="44" w:name="_Toc365967003"/>
      <w:bookmarkStart w:id="45" w:name="_Toc333935279"/>
      <w:bookmarkStart w:id="46" w:name="_Toc342060323"/>
      <w:bookmarkStart w:id="47" w:name="_Toc350438703"/>
      <w:bookmarkStart w:id="48" w:name="_Toc339020187"/>
      <w:bookmarkStart w:id="49" w:name="_Toc337632316"/>
      <w:bookmarkStart w:id="50" w:name="_Toc365985109"/>
      <w:bookmarkStart w:id="51" w:name="_Toc349127584"/>
      <w:bookmarkStart w:id="52" w:name="_Toc339019955"/>
      <w:bookmarkStart w:id="53" w:name="_Toc345513763"/>
      <w:bookmarkStart w:id="54" w:name="_Toc340507404"/>
      <w:bookmarkStart w:id="55" w:name="_Toc339019829"/>
      <w:bookmarkStart w:id="56" w:name="_Toc333237724"/>
      <w:bookmarkStart w:id="57" w:name="_Toc366072458"/>
      <w:bookmarkStart w:id="58" w:name="_Toc350756404"/>
      <w:bookmarkStart w:id="59" w:name="_Toc349143547"/>
      <w:bookmarkStart w:id="60" w:name="_Toc331683995"/>
      <w:bookmarkStart w:id="61" w:name="_Toc342296709"/>
      <w:bookmarkStart w:id="62" w:name="_Toc333238572"/>
      <w:bookmarkStart w:id="63" w:name="_Toc341348292"/>
      <w:bookmarkStart w:id="64" w:name="_Toc339020049"/>
      <w:bookmarkStart w:id="65" w:name="_Toc340672831"/>
      <w:bookmarkStart w:id="66" w:name="_Toc331512857"/>
      <w:bookmarkStart w:id="67" w:name="_Toc339362258"/>
      <w:bookmarkStart w:id="68" w:name="_Toc330459946"/>
      <w:bookmarkStart w:id="69" w:name="_Toc340677032"/>
      <w:r>
        <w:rPr>
          <w:rFonts w:hint="eastAsia" w:ascii="宋体" w:hAnsi="宋体" w:eastAsia="宋体" w:cs="宋体"/>
          <w:color w:val="000000" w:themeColor="text1"/>
          <w:szCs w:val="21"/>
          <w:highlight w:val="none"/>
        </w:rPr>
        <w:t xml:space="preserve">   </w:t>
      </w:r>
      <w:sdt>
        <w:sdtPr>
          <w:rPr>
            <w:rFonts w:hint="eastAsia" w:ascii="宋体" w:hAnsi="宋体" w:eastAsia="宋体" w:cs="宋体"/>
            <w:color w:val="000000" w:themeColor="text1"/>
            <w:highlight w:val="none"/>
          </w:rPr>
          <w:id w:val="785397802"/>
          <w:lock w:val="sdtLocked"/>
          <w:placeholder>
            <w:docPart w:val="{aad0ef00-7069-4d4b-b612-16ccd668985b}"/>
          </w:placeholder>
          <w:date w:fullDate="2024-07-15T00:00:00Z">
            <w:dateFormat w:val="yyyy'年'M'月'd'日'"/>
            <w:lid w:val="zh-CN"/>
            <w:storeMappedDataAs w:val="datetime"/>
            <w:calendar w:val="gregorian"/>
          </w:date>
        </w:sdtPr>
        <w:sdtEndPr>
          <w:rPr>
            <w:rFonts w:hint="eastAsia" w:ascii="宋体" w:hAnsi="宋体" w:eastAsia="宋体" w:cs="宋体"/>
            <w:color w:val="000000" w:themeColor="text1"/>
            <w:highlight w:val="none"/>
          </w:rPr>
        </w:sdtEndPr>
        <w:sdtContent>
          <w:r>
            <w:rPr>
              <w:rFonts w:hint="eastAsia" w:ascii="宋体" w:hAnsi="宋体" w:eastAsia="宋体" w:cs="宋体"/>
              <w:color w:val="000000" w:themeColor="text1"/>
              <w:kern w:val="2"/>
              <w:sz w:val="21"/>
              <w:szCs w:val="24"/>
              <w:highlight w:val="none"/>
              <w:lang w:val="en-US" w:eastAsia="zh-CN" w:bidi="ar-SA"/>
            </w:rPr>
            <w:t>2024年7月15日</w:t>
          </w:r>
        </w:sdtContent>
      </w:sdt>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rFonts w:hint="eastAsia"/>
          <w:color w:val="000000" w:themeColor="text1"/>
          <w:highlight w:val="none"/>
        </w:rPr>
      </w:pPr>
      <w:r>
        <w:rPr>
          <w:rFonts w:hint="eastAsia"/>
          <w:color w:val="000000" w:themeColor="text1"/>
          <w:highlight w:val="none"/>
        </w:rPr>
        <w:br w:type="page"/>
      </w:r>
    </w:p>
    <w:p>
      <w:pPr>
        <w:pStyle w:val="2"/>
        <w:numPr>
          <w:ilvl w:val="0"/>
          <w:numId w:val="0"/>
        </w:numPr>
        <w:spacing w:beforeLines="0" w:afterLines="50" w:line="390" w:lineRule="exact"/>
        <w:ind w:left="105" w:leftChars="50" w:firstLine="480" w:firstLineChars="200"/>
        <w:rPr>
          <w:color w:val="000000" w:themeColor="text1"/>
          <w:highlight w:val="none"/>
        </w:rPr>
      </w:pPr>
      <w:bookmarkStart w:id="70" w:name="_Toc11098"/>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614"/>
      <w:bookmarkStart w:id="73" w:name="_Toc75570886"/>
      <w:bookmarkStart w:id="74" w:name="_Toc333935621"/>
      <w:bookmarkStart w:id="75" w:name="_Toc333237725"/>
      <w:bookmarkStart w:id="76" w:name="_Toc330459949"/>
      <w:bookmarkStart w:id="77" w:name="_Toc333238573"/>
      <w:bookmarkStart w:id="78" w:name="_Toc333935280"/>
      <w:r>
        <w:rPr>
          <w:rFonts w:hint="eastAsia"/>
          <w:color w:val="000000" w:themeColor="text1"/>
          <w:highlight w:val="none"/>
        </w:rPr>
        <w:t>采购项目内容</w:t>
      </w:r>
      <w:bookmarkEnd w:id="70"/>
    </w:p>
    <w:bookmarkEnd w:id="72"/>
    <w:bookmarkEnd w:id="73"/>
    <w:bookmarkEnd w:id="74"/>
    <w:bookmarkEnd w:id="75"/>
    <w:bookmarkEnd w:id="76"/>
    <w:bookmarkEnd w:id="77"/>
    <w:bookmarkEnd w:id="78"/>
    <w:p>
      <w:pPr>
        <w:pStyle w:val="3"/>
        <w:numPr>
          <w:ilvl w:val="0"/>
          <w:numId w:val="0"/>
        </w:numPr>
        <w:spacing w:beforeLines="150" w:after="0" w:line="360" w:lineRule="auto"/>
        <w:rPr>
          <w:color w:val="000000" w:themeColor="text1"/>
          <w:kern w:val="0"/>
          <w:sz w:val="24"/>
          <w:highlight w:val="none"/>
        </w:rPr>
      </w:pPr>
      <w:bookmarkStart w:id="79" w:name="_Toc26597"/>
      <w:bookmarkStart w:id="80" w:name="_Toc340677037"/>
      <w:bookmarkStart w:id="81" w:name="_Toc330459952"/>
      <w:bookmarkStart w:id="82" w:name="_Toc350438716"/>
      <w:bookmarkStart w:id="83" w:name="_Toc350756417"/>
      <w:bookmarkStart w:id="84" w:name="_Toc366072495"/>
      <w:bookmarkStart w:id="85" w:name="_Toc349143556"/>
      <w:bookmarkStart w:id="86" w:name="_Toc333237755"/>
      <w:bookmarkStart w:id="87" w:name="_Toc331512865"/>
      <w:bookmarkStart w:id="88" w:name="_Toc339362267"/>
      <w:bookmarkStart w:id="89" w:name="_Toc331684005"/>
      <w:bookmarkStart w:id="90" w:name="_Toc333238600"/>
      <w:bookmarkStart w:id="91" w:name="_Toc339020200"/>
      <w:bookmarkStart w:id="92" w:name="_Toc342296727"/>
      <w:bookmarkStart w:id="93" w:name="_Toc340672836"/>
      <w:bookmarkStart w:id="94" w:name="_Toc341348305"/>
      <w:bookmarkStart w:id="95" w:name="_Toc333237644"/>
      <w:bookmarkStart w:id="96" w:name="_Toc336681902"/>
      <w:bookmarkStart w:id="97" w:name="_Toc339019856"/>
      <w:bookmarkStart w:id="98" w:name="_Toc365967040"/>
      <w:bookmarkStart w:id="99" w:name="_Toc340507409"/>
      <w:bookmarkStart w:id="100" w:name="_Toc337632325"/>
      <w:bookmarkStart w:id="101" w:name="_Toc332270313"/>
      <w:bookmarkStart w:id="102" w:name="_Toc333935654"/>
      <w:bookmarkStart w:id="103" w:name="_Toc345513834"/>
      <w:bookmarkStart w:id="104" w:name="_Toc339441054"/>
      <w:bookmarkStart w:id="105" w:name="_Toc332206675"/>
      <w:bookmarkStart w:id="106" w:name="_Toc333935313"/>
      <w:bookmarkStart w:id="107" w:name="_Toc339019982"/>
      <w:bookmarkStart w:id="108" w:name="_Toc339020062"/>
      <w:bookmarkStart w:id="109" w:name="_Toc342060341"/>
      <w:bookmarkStart w:id="110" w:name="_Toc365985146"/>
      <w:bookmarkStart w:id="111" w:name="_Toc349127593"/>
      <w:bookmarkStart w:id="112" w:name="_Toc336681547"/>
      <w:r>
        <w:rPr>
          <w:color w:val="000000" w:themeColor="text1"/>
          <w:kern w:val="0"/>
          <w:sz w:val="24"/>
          <w:highlight w:val="none"/>
        </w:rPr>
        <w:t xml:space="preserve">A  </w:t>
      </w:r>
      <w:r>
        <w:rPr>
          <w:rFonts w:hint="eastAsia"/>
          <w:color w:val="000000" w:themeColor="text1"/>
          <w:kern w:val="0"/>
          <w:sz w:val="24"/>
          <w:highlight w:val="none"/>
        </w:rPr>
        <w:t>商务要求</w:t>
      </w:r>
      <w:bookmarkEnd w:id="79"/>
    </w:p>
    <w:tbl>
      <w:tblPr>
        <w:tblStyle w:val="47"/>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项目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b/>
                <w:color w:val="000000" w:themeColor="text1"/>
                <w:highlight w:val="none"/>
                <w:lang w:val="en-US" w:eastAsia="zh-CN"/>
              </w:rPr>
            </w:pPr>
            <w:r>
              <w:rPr>
                <w:rFonts w:hint="eastAsia" w:ascii="宋体" w:hAnsi="宋体" w:cs="宋体"/>
                <w:b/>
                <w:color w:val="000000" w:themeColor="text1"/>
                <w:highlight w:val="none"/>
                <w:lang w:val="en-US" w:eastAsia="zh-CN"/>
              </w:rPr>
              <w:t>交货期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cs="宋体"/>
                <w:color w:val="000000" w:themeColor="text1"/>
                <w:kern w:val="0"/>
                <w:szCs w:val="21"/>
                <w:highlight w:val="none"/>
              </w:rPr>
              <w:t>运至合同指定地点的货物、搬运费、运输费、卸装费、保险费、安装调试费、验收、人力成本、税金等一切费用，采购人不再支付任何费用。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b/>
                <w:color w:val="000000" w:themeColor="text1"/>
                <w:highlight w:val="none"/>
                <w:lang w:val="en-US" w:eastAsia="zh-CN"/>
              </w:rPr>
            </w:pPr>
            <w:r>
              <w:rPr>
                <w:rFonts w:hint="eastAsia" w:ascii="宋体" w:hAnsi="宋体" w:cs="宋体"/>
                <w:b/>
                <w:color w:val="000000" w:themeColor="text1"/>
                <w:highlight w:val="none"/>
                <w:lang w:val="en-US" w:eastAsia="zh-CN"/>
              </w:rPr>
              <w:t>货物要求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1.投标人必须提供符合国家质量检测标准的全新、未使用过的、具有合法来源的原厂全新合格货物。</w:t>
            </w:r>
          </w:p>
          <w:p>
            <w:pPr>
              <w:spacing w:line="320" w:lineRule="exact"/>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2.投标人必须提供货物整套技术资料包括设备说明书、使用手册及其它相关技术资料等相关资料。</w:t>
            </w:r>
          </w:p>
          <w:p>
            <w:pPr>
              <w:spacing w:line="320" w:lineRule="exact"/>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3.中标</w:t>
            </w:r>
            <w:r>
              <w:rPr>
                <w:rFonts w:hint="eastAsia" w:ascii="宋体" w:hAnsi="宋体" w:cs="宋体"/>
                <w:color w:val="000000" w:themeColor="text1"/>
                <w:kern w:val="0"/>
                <w:szCs w:val="21"/>
                <w:highlight w:val="none"/>
                <w:lang w:val="en-US" w:eastAsia="zh-CN"/>
              </w:rPr>
              <w:t>供应商</w:t>
            </w:r>
            <w:r>
              <w:rPr>
                <w:rFonts w:hint="eastAsia" w:ascii="宋体" w:hAnsi="宋体" w:cs="宋体"/>
                <w:color w:val="000000" w:themeColor="text1"/>
                <w:kern w:val="0"/>
                <w:szCs w:val="21"/>
                <w:highlight w:val="none"/>
              </w:rPr>
              <w:t>所供的货物若与投标文件标上列明的型号、技术指标等不相符，有造假现象的，一经查出，按相关规定处理，所造成的损失由中标</w:t>
            </w:r>
            <w:r>
              <w:rPr>
                <w:rFonts w:hint="eastAsia" w:ascii="宋体" w:hAnsi="宋体" w:cs="宋体"/>
                <w:color w:val="000000" w:themeColor="text1"/>
                <w:kern w:val="0"/>
                <w:szCs w:val="21"/>
                <w:highlight w:val="none"/>
                <w:lang w:val="en-US" w:eastAsia="zh-CN"/>
              </w:rPr>
              <w:t>供应商</w:t>
            </w:r>
            <w:r>
              <w:rPr>
                <w:rFonts w:hint="eastAsia" w:ascii="宋体" w:hAnsi="宋体" w:cs="宋体"/>
                <w:color w:val="000000" w:themeColor="text1"/>
                <w:kern w:val="0"/>
                <w:szCs w:val="21"/>
                <w:highlight w:val="none"/>
              </w:rPr>
              <w:t>承担。</w:t>
            </w:r>
          </w:p>
          <w:p>
            <w:pPr>
              <w:spacing w:line="320" w:lineRule="exact"/>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4.为保证该项目的关键设备与制造商原厂保证一致，在货物到货时如果客户认为货物有可疑，可邀请制造商与供应商参与查验，如检验结果不符，采购人可要求退货，并按相关法律法规处理。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cs="宋体"/>
                <w:color w:val="000000" w:themeColor="text1"/>
                <w:kern w:val="0"/>
                <w:szCs w:val="21"/>
                <w:highlight w:val="none"/>
              </w:rPr>
              <w:t>采购合同由中标供应商</w:t>
            </w:r>
            <w:r>
              <w:rPr>
                <w:rFonts w:hint="eastAsia" w:ascii="宋体" w:hAnsi="宋体" w:cs="宋体"/>
                <w:color w:val="000000" w:themeColor="text1"/>
                <w:kern w:val="0"/>
                <w:szCs w:val="21"/>
                <w:highlight w:val="none"/>
                <w:lang w:val="en-US" w:eastAsia="zh-CN"/>
              </w:rPr>
              <w:t>凭《中标通知书》</w:t>
            </w:r>
            <w:r>
              <w:rPr>
                <w:rFonts w:hint="eastAsia" w:ascii="宋体" w:hAnsi="宋体" w:cs="宋体"/>
                <w:color w:val="000000" w:themeColor="text1"/>
                <w:kern w:val="0"/>
                <w:szCs w:val="21"/>
                <w:highlight w:val="none"/>
              </w:rPr>
              <w:t>与采购人双方签订，签订时间为《中标通知书》发出之日起</w:t>
            </w:r>
            <w:r>
              <w:rPr>
                <w:rFonts w:hint="eastAsia" w:ascii="宋体" w:hAnsi="宋体" w:cs="宋体"/>
                <w:color w:val="000000" w:themeColor="text1"/>
                <w:kern w:val="0"/>
                <w:szCs w:val="21"/>
                <w:highlight w:val="none"/>
                <w:lang w:val="en-US" w:eastAsia="zh-CN"/>
              </w:rPr>
              <w:t>5</w:t>
            </w:r>
            <w:r>
              <w:rPr>
                <w:rFonts w:hint="eastAsia" w:ascii="宋体" w:hAnsi="宋体" w:cs="宋体"/>
                <w:color w:val="000000" w:themeColor="text1"/>
                <w:kern w:val="0"/>
                <w:szCs w:val="21"/>
                <w:highlight w:val="none"/>
              </w:rPr>
              <w:t>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验收时间</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货物送达12天内验收。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cs="宋体"/>
                <w:b/>
                <w:color w:val="000000" w:themeColor="text1"/>
                <w:highlight w:val="none"/>
                <w:lang w:val="en-US" w:eastAsia="zh-CN"/>
              </w:rPr>
              <w:t>服务</w:t>
            </w:r>
            <w:r>
              <w:rPr>
                <w:rFonts w:hint="eastAsia" w:ascii="宋体" w:hAnsi="宋体" w:eastAsia="宋体" w:cs="宋体"/>
                <w:b/>
                <w:color w:val="000000" w:themeColor="text1"/>
                <w:highlight w:val="none"/>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szCs w:val="21"/>
                <w:highlight w:val="none"/>
                <w:lang w:val="en-US" w:eastAsia="zh-CN"/>
              </w:rPr>
              <w:t>阳江技师学院。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合同签订后，在部分设备产品进场后初验合格后，采购人向供应商支付该合同总额60%的进度款。全部设备物品供货完成并验收合格，采购人向供应商支付合同总金额的40%的验收款。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9</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b/>
                <w:bCs/>
                <w:color w:val="000000" w:themeColor="text1"/>
                <w:highlight w:val="none"/>
                <w:lang w:val="zh-Hans"/>
              </w:rPr>
              <w:t>质量保证期及售后服务</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1.本项目的质量保证期1年，生产厂商公布的质量保证标准大于1年的，按生产厂商公布的质量保证标准执行。</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为确保学生上课不受实训设备出现故障影响而顺利进行，投标人须提供1年或以上免费的5×8小时上门维护服务。保修期以投标人和采购人共同检验合格之日起算。投标人必须承诺在免费售后服务期间，及时解决设备出现的所有软、硬件故障，在接到用户的维修通知后（含书面和口头通知），投标人须在1小时内响应，若需要上门维修，要求2小时内派专业的技术人员到达采购人设备使用现场维修。</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3.正式交付使用后，</w:t>
            </w:r>
            <w:r>
              <w:rPr>
                <w:rFonts w:hint="eastAsia" w:ascii="宋体" w:hAnsi="宋体" w:cs="宋体"/>
                <w:color w:val="000000" w:themeColor="text1"/>
                <w:kern w:val="0"/>
                <w:szCs w:val="21"/>
                <w:highlight w:val="none"/>
              </w:rPr>
              <w:t>中标</w:t>
            </w:r>
            <w:r>
              <w:rPr>
                <w:rFonts w:hint="eastAsia" w:ascii="宋体" w:hAnsi="宋体" w:cs="宋体"/>
                <w:color w:val="000000" w:themeColor="text1"/>
                <w:kern w:val="0"/>
                <w:szCs w:val="21"/>
                <w:highlight w:val="none"/>
                <w:lang w:val="en-US" w:eastAsia="zh-CN"/>
              </w:rPr>
              <w:t>供应商</w:t>
            </w:r>
            <w:r>
              <w:rPr>
                <w:rFonts w:hint="eastAsia" w:ascii="宋体" w:hAnsi="宋体" w:eastAsia="宋体" w:cs="宋体"/>
                <w:color w:val="000000" w:themeColor="text1"/>
                <w:highlight w:val="none"/>
                <w:lang w:val="en-US" w:eastAsia="zh-CN"/>
              </w:rPr>
              <w:t>每一个月定期对系统的运行进行了解，并广泛收集使用单位的意见。及时处理好系统在运行时发生的问题，保证系统运转正常。</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4.在质量保证期内发生的质量问题，由供应商负责免费解决，包退包换（因采购人使用不当或其他人为因素造成的故障除外）。</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5.质量保证期外发生的质量问题，由中标人负责解决，采购人应支付相应的费用，</w:t>
            </w:r>
            <w:r>
              <w:rPr>
                <w:rFonts w:hint="eastAsia" w:ascii="宋体" w:hAnsi="宋体" w:cs="宋体"/>
                <w:color w:val="000000" w:themeColor="text1"/>
                <w:kern w:val="0"/>
                <w:szCs w:val="21"/>
                <w:highlight w:val="none"/>
              </w:rPr>
              <w:t>中标</w:t>
            </w:r>
            <w:r>
              <w:rPr>
                <w:rFonts w:hint="eastAsia" w:ascii="宋体" w:hAnsi="宋体" w:cs="宋体"/>
                <w:color w:val="000000" w:themeColor="text1"/>
                <w:kern w:val="0"/>
                <w:szCs w:val="21"/>
                <w:highlight w:val="none"/>
                <w:lang w:val="en-US" w:eastAsia="zh-CN"/>
              </w:rPr>
              <w:t>供应商</w:t>
            </w:r>
            <w:r>
              <w:rPr>
                <w:rFonts w:hint="eastAsia" w:ascii="宋体" w:hAnsi="宋体" w:eastAsia="宋体" w:cs="宋体"/>
                <w:color w:val="000000" w:themeColor="text1"/>
                <w:highlight w:val="none"/>
                <w:lang w:val="en-US" w:eastAsia="zh-CN"/>
              </w:rPr>
              <w:t>不得收取工程师差旅费及其不合理的其他费用。</w:t>
            </w:r>
          </w:p>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6.在任何时候，供应商均不能免除因货物本身的缺陷所应负的责任。货物在质保期内发生质量问题，供应商须无条件给予退换。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10</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b/>
                <w:bCs/>
                <w:color w:val="000000" w:themeColor="text1"/>
                <w:highlight w:val="none"/>
                <w:lang w:val="zh-Hans"/>
              </w:rPr>
            </w:pPr>
            <w:r>
              <w:rPr>
                <w:rFonts w:hint="eastAsia" w:ascii="宋体" w:hAnsi="宋体" w:eastAsia="宋体" w:cs="宋体"/>
                <w:b/>
                <w:bCs/>
                <w:color w:val="000000" w:themeColor="text1"/>
                <w:szCs w:val="21"/>
                <w:highlight w:val="none"/>
                <w:lang w:val="en-US" w:eastAsia="zh-CN"/>
              </w:rPr>
              <w:t>产品验收要求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1.由采购人与</w:t>
            </w:r>
            <w:r>
              <w:rPr>
                <w:rFonts w:hint="eastAsia" w:ascii="宋体" w:hAnsi="宋体" w:cs="宋体"/>
                <w:color w:val="000000" w:themeColor="text1"/>
                <w:kern w:val="0"/>
                <w:szCs w:val="21"/>
                <w:highlight w:val="none"/>
              </w:rPr>
              <w:t>中标</w:t>
            </w:r>
            <w:r>
              <w:rPr>
                <w:rFonts w:hint="eastAsia" w:ascii="宋体" w:hAnsi="宋体" w:cs="宋体"/>
                <w:color w:val="000000" w:themeColor="text1"/>
                <w:kern w:val="0"/>
                <w:szCs w:val="21"/>
                <w:highlight w:val="none"/>
                <w:lang w:val="en-US" w:eastAsia="zh-CN"/>
              </w:rPr>
              <w:t>供应商</w:t>
            </w:r>
            <w:r>
              <w:rPr>
                <w:rFonts w:hint="eastAsia" w:ascii="宋体" w:hAnsi="宋体" w:eastAsia="宋体" w:cs="宋体"/>
                <w:color w:val="000000" w:themeColor="text1"/>
                <w:highlight w:val="none"/>
                <w:lang w:val="en-US" w:eastAsia="zh-CN"/>
              </w:rPr>
              <w:t>双方共同进行验收。</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2.设备物品供货完成后，双方按招标文件、投标文件、合同文件中的设备清单进行验收。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11</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b/>
                <w:color w:val="000000" w:themeColor="text1"/>
                <w:szCs w:val="21"/>
                <w:highlight w:val="none"/>
              </w:rPr>
              <w:t>投标保证金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leftChars="0" w:hanging="316" w:hangingChars="150"/>
              <w:jc w:val="left"/>
              <w:rPr>
                <w:rFonts w:hint="eastAsia" w:ascii="宋体" w:hAnsi="宋体" w:eastAsia="宋体" w:cs="宋体"/>
                <w:b/>
                <w:color w:val="000000" w:themeColor="text1"/>
                <w:kern w:val="2"/>
                <w:sz w:val="21"/>
                <w:szCs w:val="21"/>
                <w:highlight w:val="none"/>
                <w:lang w:val="en-US" w:eastAsia="zh-CN" w:bidi="ar-SA"/>
              </w:rPr>
            </w:pPr>
            <w:r>
              <w:rPr>
                <w:rFonts w:hint="eastAsia" w:ascii="宋体" w:hAnsi="宋体" w:eastAsia="宋体" w:cs="宋体"/>
                <w:b/>
                <w:color w:val="000000" w:themeColor="text1"/>
                <w:szCs w:val="21"/>
                <w:highlight w:val="none"/>
                <w:lang w:val="en-US" w:eastAsia="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12</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中标服务费</w:t>
            </w:r>
          </w:p>
          <w:p>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color w:val="000000" w:themeColor="text1"/>
                <w:szCs w:val="21"/>
                <w:highlight w:val="none"/>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lang w:val="en-US" w:eastAsia="zh-CN"/>
              </w:rPr>
              <w:t>参考</w:t>
            </w:r>
            <w:r>
              <w:rPr>
                <w:rFonts w:hint="eastAsia" w:ascii="宋体" w:hAnsi="宋体" w:eastAsia="宋体" w:cs="宋体"/>
                <w:bCs/>
                <w:color w:val="000000" w:themeColor="text1"/>
                <w:szCs w:val="21"/>
                <w:highlight w:val="none"/>
              </w:rPr>
              <w:t>发改价格[2011]534号文的规定</w:t>
            </w:r>
            <w:r>
              <w:rPr>
                <w:rFonts w:hint="eastAsia" w:ascii="宋体" w:hAnsi="宋体" w:eastAsia="宋体" w:cs="宋体"/>
                <w:color w:val="000000" w:themeColor="text1"/>
                <w:szCs w:val="21"/>
                <w:highlight w:val="none"/>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中国农业银行股份有限公司阳江</w:t>
            </w:r>
            <w:r>
              <w:rPr>
                <w:rFonts w:hint="eastAsia" w:ascii="宋体" w:hAnsi="宋体" w:eastAsia="宋体" w:cs="宋体"/>
                <w:b/>
                <w:bCs/>
                <w:color w:val="000000" w:themeColor="text1"/>
                <w:szCs w:val="21"/>
                <w:highlight w:val="none"/>
                <w:lang w:val="en-US" w:eastAsia="zh-CN"/>
              </w:rPr>
              <w:t>江城</w:t>
            </w:r>
            <w:r>
              <w:rPr>
                <w:rFonts w:hint="eastAsia" w:ascii="宋体" w:hAnsi="宋体" w:eastAsia="宋体" w:cs="宋体"/>
                <w:b/>
                <w:bCs/>
                <w:color w:val="000000" w:themeColor="text1"/>
                <w:szCs w:val="21"/>
                <w:highlight w:val="none"/>
              </w:rPr>
              <w:t>支行</w:t>
            </w:r>
          </w:p>
        </w:tc>
      </w:tr>
    </w:tbl>
    <w:p>
      <w:pPr>
        <w:adjustRightInd w:val="0"/>
        <w:snapToGrid w:val="0"/>
        <w:spacing w:line="360" w:lineRule="auto"/>
        <w:rPr>
          <w:b/>
          <w:color w:val="000000" w:themeColor="text1"/>
          <w:szCs w:val="2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rPr>
          <w:rFonts w:ascii="宋体" w:hAnsi="宋体"/>
          <w:bCs/>
          <w:color w:val="000000" w:themeColor="text1"/>
          <w:highlight w:val="none"/>
        </w:rPr>
      </w:pPr>
      <w:r>
        <w:rPr>
          <w:rFonts w:ascii="宋体" w:hAnsi="宋体"/>
          <w:bCs/>
          <w:color w:val="000000" w:themeColor="text1"/>
          <w:highlight w:val="none"/>
        </w:rPr>
        <w:br w:type="page"/>
      </w:r>
    </w:p>
    <w:p>
      <w:pPr>
        <w:pStyle w:val="3"/>
        <w:numPr>
          <w:ilvl w:val="0"/>
          <w:numId w:val="0"/>
        </w:numPr>
        <w:spacing w:beforeLines="150" w:after="0" w:line="360" w:lineRule="auto"/>
        <w:rPr>
          <w:color w:val="000000" w:themeColor="text1"/>
          <w:kern w:val="0"/>
          <w:sz w:val="21"/>
          <w:szCs w:val="21"/>
          <w:highlight w:val="none"/>
        </w:rPr>
      </w:pPr>
      <w:bookmarkStart w:id="113" w:name="_Toc505160648"/>
      <w:bookmarkStart w:id="114" w:name="_Toc27660"/>
      <w:r>
        <w:rPr>
          <w:rFonts w:hint="eastAsia"/>
          <w:color w:val="000000" w:themeColor="text1"/>
          <w:kern w:val="0"/>
          <w:sz w:val="21"/>
          <w:szCs w:val="21"/>
          <w:highlight w:val="none"/>
        </w:rPr>
        <w:t>B  技术要求</w:t>
      </w:r>
      <w:bookmarkEnd w:id="113"/>
      <w:bookmarkEnd w:id="114"/>
    </w:p>
    <w:p>
      <w:pPr>
        <w:spacing w:line="360" w:lineRule="exact"/>
        <w:rPr>
          <w:rFonts w:ascii="微软雅黑" w:hAnsi="微软雅黑" w:eastAsia="微软雅黑" w:cs="微软雅黑"/>
          <w:b/>
          <w:bCs/>
          <w:color w:val="000000" w:themeColor="text1"/>
          <w:sz w:val="20"/>
          <w:szCs w:val="20"/>
          <w:highlight w:val="none"/>
        </w:rPr>
      </w:pPr>
    </w:p>
    <w:p>
      <w:pPr>
        <w:pStyle w:val="192"/>
        <w:keepNext w:val="0"/>
        <w:keepLines w:val="0"/>
        <w:pageBreakBefore w:val="0"/>
        <w:widowControl w:val="0"/>
        <w:kinsoku/>
        <w:wordWrap/>
        <w:overflowPunct/>
        <w:topLinePunct w:val="0"/>
        <w:autoSpaceDE/>
        <w:autoSpaceDN/>
        <w:bidi w:val="0"/>
        <w:adjustRightInd/>
        <w:spacing w:line="360" w:lineRule="auto"/>
        <w:ind w:firstLine="0" w:firstLineChars="0"/>
        <w:textAlignment w:val="auto"/>
        <w:outlineLvl w:val="9"/>
        <w:rPr>
          <w:rFonts w:hint="eastAsia" w:ascii="宋体" w:hAnsi="宋体"/>
          <w:b/>
          <w:color w:val="000000" w:themeColor="text1"/>
          <w:szCs w:val="21"/>
          <w:highlight w:val="none"/>
        </w:rPr>
      </w:pPr>
      <w:r>
        <w:rPr>
          <w:rFonts w:hint="eastAsia" w:ascii="宋体" w:hAnsi="宋体" w:eastAsia="宋体" w:cs="宋体"/>
          <w:b/>
          <w:color w:val="000000" w:themeColor="text1"/>
          <w:sz w:val="21"/>
          <w:szCs w:val="21"/>
          <w:highlight w:val="none"/>
        </w:rPr>
        <w:t>一、</w:t>
      </w:r>
      <w:r>
        <w:rPr>
          <w:rFonts w:hint="eastAsia" w:ascii="宋体" w:hAnsi="宋体"/>
          <w:b/>
          <w:color w:val="000000" w:themeColor="text1"/>
          <w:szCs w:val="21"/>
          <w:highlight w:val="none"/>
        </w:rPr>
        <w:t>货物清单及参数要求：</w:t>
      </w:r>
    </w:p>
    <w:tbl>
      <w:tblPr>
        <w:tblStyle w:val="47"/>
        <w:tblW w:w="9696" w:type="dxa"/>
        <w:tblInd w:w="93" w:type="dxa"/>
        <w:tblLayout w:type="fixed"/>
        <w:tblCellMar>
          <w:top w:w="0" w:type="dxa"/>
          <w:left w:w="108" w:type="dxa"/>
          <w:bottom w:w="0" w:type="dxa"/>
          <w:right w:w="108" w:type="dxa"/>
        </w:tblCellMar>
      </w:tblPr>
      <w:tblGrid>
        <w:gridCol w:w="730"/>
        <w:gridCol w:w="1550"/>
        <w:gridCol w:w="2300"/>
        <w:gridCol w:w="3466"/>
        <w:gridCol w:w="784"/>
        <w:gridCol w:w="866"/>
      </w:tblGrid>
      <w:tr>
        <w:trPr>
          <w:trHeight w:val="55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序号</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需求部门</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物品名称</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规格参数</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数量</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单位</w:t>
            </w:r>
          </w:p>
        </w:tc>
      </w:tr>
      <w:tr>
        <w:tblPrEx>
          <w:tblCellMar>
            <w:top w:w="0" w:type="dxa"/>
            <w:left w:w="108" w:type="dxa"/>
            <w:bottom w:w="0" w:type="dxa"/>
            <w:right w:w="108" w:type="dxa"/>
          </w:tblCellMar>
        </w:tblPrEx>
        <w:trPr>
          <w:trHeight w:val="508" w:hRule="atLeast"/>
        </w:trPr>
        <w:tc>
          <w:tcPr>
            <w:tcW w:w="9696"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21"/>
                <w:szCs w:val="21"/>
                <w:highlight w:val="none"/>
                <w:lang w:bidi="ar"/>
              </w:rPr>
            </w:pPr>
            <w:r>
              <w:rPr>
                <w:rFonts w:hint="eastAsia" w:ascii="宋体" w:hAnsi="宋体" w:eastAsia="宋体" w:cs="宋体"/>
                <w:b/>
                <w:bCs/>
                <w:color w:val="000000" w:themeColor="text1"/>
                <w:kern w:val="0"/>
                <w:sz w:val="21"/>
                <w:szCs w:val="21"/>
                <w:highlight w:val="none"/>
                <w:lang w:bidi="ar"/>
              </w:rPr>
              <w:t>机电工程系</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带线排插</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黑1.8米</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游标卡尺</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全金属数显大屏 200MM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高强度钢字码</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26个字母  3MM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高强度钢字码</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数字 3MM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劳保手套</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棉纱防滑耐磨加厚</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双</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电工手套</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U20-蓝色丁晴浸胶手套</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双</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PLC工控板 </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FX2N-20MR  多COM输出</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USB 转串口线</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USB 配套PLC工控板</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传感器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24V漫反射型GH3-N1810NA 黑色  </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720"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智能机器人小车马达</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35GA370直流齿轮减速电机（77转）+支架+联轴器+车轮</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1寸万向轮</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机器人配套用</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18650锂电池组 24V</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定制3300MA  加保护板</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18650锂电池组 8.4V</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定制3300MA  加保护板</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带线船形开关</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KCD1-104  250V </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67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18650锂电池组29V充电器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29.4V 2A  恒压恒流 带充放电接口配套电池组</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18650锂电池组8.4V充电器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8.4V 3A  恒压恒流 带充放电接口配套电池组</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18650锂电池组 24V充电器配套接口</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公母一套带线</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18650锂电池组 8.4V充电器配套接口</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公母一套带线</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0.5MM电线 </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多股软线  红</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米</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0.5MM电线 </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多股软线  黑</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米</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0.5MM电线 </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多股软线  蓝</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米</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亚克力板</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300*200*4MM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张</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纯铝板</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200*300*4MM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张</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9V层叠电池</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6F22</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钮扣电池</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CR2030</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5号电池</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5号</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粒</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7号电池</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7号</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粒</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M3空心铜柱</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M3空心铜柱</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M3空心铜柱</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25MM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M3空心铜柱</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M3带头铜柱</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M3带头铜柱</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25MM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M3带头铜柱</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M3带头铜柱</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M3螺丝</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3*8MM 平头、带螺母</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电动螺丝刀</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铂金版锂电46件套带工具箱6档扭矩</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台</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电工黑色胶塞</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M6</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电工黑色胶塞</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M6</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熔断器底座</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RT18-32X  3P</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熔断器底座</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RT18-32X  2P</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熔断器熔体</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RT18-10A</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熔断器熔体</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RT18-6A</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安全导线</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4MM安全线 100CM 黄</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条</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安全导线</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4MM安全线 100CM 绿</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条</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安全导线</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4MM安全线 100CM 红</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条</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安全导线</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4MM安全线 30CM 黄</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条</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安全导线</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4MM安全线 30CM 绿</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条</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安全导线</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4MM安全线 30CM 红</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条</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交流接触器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CJT1-10(380V)</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按钮开关</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LA4-3H380v 5A</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接线端子</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TB2512</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接线端子</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TB2506</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热继电器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NR4-63  2.5A 独立式</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熔断器底座</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RT14-20A</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熔断器熔体</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RT14-10A</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熔断器熔体</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RT14-6A</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三位开关</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10A  明装 NEW1C明欧系列</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二位开关</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10A  明装 NEW1C明欧系列</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双联开关</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10A  明装 NEW1C明欧系列</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多控开关</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一开多控（一开三联）</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漏电开关</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NXBLE-32 2P c16A</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漏电开关</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NXBLE-32 3P D16A</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空气开关</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NXBLE-32 1P C63A</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空气开关</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NXBLE-32 2P C63A</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螺口灯座</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E27  10A  明装</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插座</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二三插   16A  明装</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插座</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带开关二三插 16A 明装</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插座</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双二三插  16A  明装</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螺口LED节能灯</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80W  E27 白光</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螺口LED灯泡</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40W  黄光</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启辉器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普通</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T8日光灯光管</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60CM、18W</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T8光管支架</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带镇流器 60CM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室内照明线槽</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PVC阻燃 24*14MM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米</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电柜线槽</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35*30</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米</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角度线槽剪</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45-135可调</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自攻丝</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4*16mm  </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自攻丝</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4*12mm  </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自攻丝</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4*20mm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自攻丝</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4*25mm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平头螺丝</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4mm*20mm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平头螺丝</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4mm*12mm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螺母</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铜鼻</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DT-10</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铜鼻</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DT-16</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铜鼻</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DT-25</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10平方铝线</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BLVV10黄</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米</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16平方铝线</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BLVV16绿</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米</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90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25平方铝线</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BLVV25红</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米</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91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4平方单芯单股硬线</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BLV4蓝</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米</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92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2.5平方铝线</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BLVV2.5 红</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米</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93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2.5平方铝线</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BLVV2.5 黄</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米</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94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2.5平方铝线</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BLVV2.5 蓝</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米</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95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2.5平方铝线</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BLVV2.5 绿</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米</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96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0.75平方多芯铜线</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BVR0.75黑</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米</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97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0.75平方多芯铜线</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BVR0.75红</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米</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98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行程开关</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YBLX-ME-8104</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99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电子时间继电器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CKC松菱AH3-3  AC380</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电子时间继电器座</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配套CKC松菱AH3-3</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保险管</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2A    5*20</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保险管</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6A   5*20</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超六类水晶头</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RJ45</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网线钳</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LL40010</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网线测试仪</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LA196301</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焊锡</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强力牌 0.6mm 500克</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卷</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太阳能电池</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NPG-12-50</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二相混合式步进电机</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信捷57BYGH110</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步进控制器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信捷DPL-425  3A</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110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PLC电池</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maxell ER6C AA 3.6V </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111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变频器模块</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E740-0.75</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112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PLC模块</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FX2N-48MR </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113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S7-1200存储卡</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6ES7954-8LC03-0AA0</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张</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114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电位器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WXD3-13</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115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热熔胶枪</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DL401150</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116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针形端子</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VE7508 蓝</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117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针形端子</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VE7508 红</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118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4MM面板插座 </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黄</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119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4MM面板插座 </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绿</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4MM面板插座 </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红</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4MM面板插座 </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黑</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4MM面板插座 </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蓝</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蜂鸣器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SFM-PS25</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点动按钮开关</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L16A黄</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点动按钮开关</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L16A绿</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点动按钮开关</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L16A红</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自锁按钮开关</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L16A黄</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自锁按钮开关</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L16A绿</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自锁按钮开关</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L16A红</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130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波动开关</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KNX1*2</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131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指示灯</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AD105-16E 黄</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132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指示灯</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AD105-16E 绿</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133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指示灯</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AD105-16E 红</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134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进口FUSE保险座</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5*20</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135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开关电源</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220转24 6.5A</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136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工作指示灯</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LTA-205</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137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气管</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6mm 橙色</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米</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138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气管</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4mm 蓝色</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米</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139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不锈钢定时器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鸡蛋款 KG07B1</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140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导热胶</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带粘性 120g</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141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IC起拔器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U型</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142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开关稳压器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MA4820 ZIP-7</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143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亚克力勾刀</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160MM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144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电工胶布</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外径62MM 红色</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145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电工胶布</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外径62MM 黑色</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146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五环电阻</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100K/0.25W</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147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发光二极管</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红色</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148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电解电容</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22uF/25V</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149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三极管NPN</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C9014</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二极管</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IN4007</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三端稳压管</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LM317</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瓷片电容</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0.1uF</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电解电容</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1000uF/50V</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电解电容</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47uF/25V</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五环电阻</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560欧</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电位器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RV0932-B102 1K欧立式长柄</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发光二极管</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黄色 </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变压器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220转12V、20W</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电解电容</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10uF/25V</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160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电解电容</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1uF/25V</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161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五环电阻</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1000K</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162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五环电阻</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10K</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163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五环电阻</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1K</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164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五环电阻</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82K</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165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五环电阻</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6K</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166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三极管NPN</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C9014</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167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电解电容</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220uF/25V</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168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电解电容</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470uF/25V</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169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五环电阻</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150K</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170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五环电阻</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4.7K</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171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五环电阻</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172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五环电阻</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1K</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173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五环电阻</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10K</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174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三极管NPN</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C9014</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175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驻极体话筒</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4*1.5MM带线</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176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晶闸管</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MCR100-6</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177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光敏电阻器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5528</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178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灯泡</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G4/220V/20W</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179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瓷片电容</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104</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180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瓷片电容</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103</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181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瓷片电容</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30P </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182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瓷片电容</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18P</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183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五环电阻</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10K</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184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五环电阻</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2.2K</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185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五环电阻</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22K</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186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五环电阻</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220</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187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电感</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5.5T</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188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三极管NPN</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9018</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189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元件收纳盒</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F1  180*95*50</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190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元件收纳盒</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F0  140*90*40</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191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半双控对讲机套件</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986A对讲机套件+电池</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192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电解电容器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1μF/25 V</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193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涤纶电容器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10nF/63 V</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194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涤纶电容器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47nF/63 V</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195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电解电容器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100μF/25 V</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196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涤纶电容器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100nF/63 V</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197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电解电容器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1000μF/25 V</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198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涤纶电容器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10nF/63 V</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199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碳膜电阻器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56kΩ</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碳膜电阻器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4.7 kΩ</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碳膜电阻器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180Ω</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碳膜电阻器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2.2 kΩ</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碳膜电阻器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 kΩ</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碳膜电阻器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 kΩ</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碳膜电阻器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 kΩ</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碳膜电阻器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51 kΩ</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金属膜电阻器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0.5Ω/1 W</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碳膜电阻器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1kΩ</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3296电位器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5kΩ</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210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3296电位器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100kΩ</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211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二极管</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1N4001</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212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三极管</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TIP122 直插</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213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三极管</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TIP127 直插</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214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集成电路</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LM324 直插</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215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集成电路</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LM7808 直插 TO-202</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216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集成电路</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LM7908 直插TO-202</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217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变压器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220 V转双路9 V   10W</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218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扬声器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8Ω/2W</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219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电阻器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120Ω/2 W</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220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电阻器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100kΩ</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221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电阻器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33kQ</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222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电阻器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270kΩ</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223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电阻器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 kΩ</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224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电阻器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10MΩ</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225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电阻器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470Ω</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226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电位器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20kΩ</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227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电位器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1MΩ</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228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电位器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100kΩ</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229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光敏电阻器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GL5626</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230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瓷片电容器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0.1 μF</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231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电解电容器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100uF/25 V</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232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电解电容器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10μF/25 V</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233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二极管</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1N4148</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234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二极管</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1N4007</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235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稳压二极管</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1N4735(6.2V)</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236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桥式整流堆</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KBPC2510W</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237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三极管</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9014</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238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晶闸管</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BT151</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239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灯泡</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 12 V/5 W  E10</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240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灯泡座</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E10 插灯灯座</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241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驻极性传声器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4*1.5MM带线</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242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集成电路</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CD4011直插</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243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IC插座</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14P 配CD4011</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244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电压插座</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2P 公母一对 5.08</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245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杜邦排线</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20P  </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米</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246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电路板</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7×9CM 单面渡锡</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247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电阻器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 kΩ</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248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电阳器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300Ω</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249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电阻器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100kΩ</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250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电阻器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300Ω</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251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电阻器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10kΩ</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252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二极管</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1N4148</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253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电解电容器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100μF/25 V</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254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电解电容器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47μF/25 V</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255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瓷片电容器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103</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256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瓷片电容器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104</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257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IC座</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8P</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258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IC座</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16P</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259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集成电路</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CD4511 进口原装</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260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集成电路</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NE555</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261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三极管</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9013</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262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蜂鸣器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 V 无源一体</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263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7段数码管</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1位共阴 红 0.36英寸</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264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按键</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12×12×5 点动</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265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电路板</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9×15CM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266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八路数显抢答器套件</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CD4511+NE555</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267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心形流水灯单片机套件</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七彩套件+DC电源线+51单片机</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268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电铬铁(广州黄花)</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35W</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269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万能板</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5CM*7CM  单面镀锡</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270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传感器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24V漫反射型GH3-N1810NA 黑色 捷诺达  </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271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手抓接头</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KJH04-M3</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272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缓冲阀</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AC-1008-2</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273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气弯</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6M6</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274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砂纸</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400号</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张</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275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光电开关</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E3Z-LS63/61</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276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光纤放大器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E3-NA11 配接收头</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277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磁性开关</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D-Z73L</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278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磁性开关</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D-M9B</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279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节流阀</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4M5，QDCT0054</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280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手阀</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EHVSF02-06B</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281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PG变径直通</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白色PG06-04 </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282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PG变径直通</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白色PG08-06 </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283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PG变径直通</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白色PG10-06 </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284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PG变径直通</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白色PG10-08</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285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 xml:space="preserve"> PW三通变径</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白色PW8-6</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286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bidi="ar"/>
              </w:rPr>
              <w:t xml:space="preserve"> PW三通变径</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白色PW6-4</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287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PE三通</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白色PE6</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288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内六角</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SATA 1.5mm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289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内六角</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SATA 2mm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290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内六角</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SATA 2.5mm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291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内六角</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SATA 3mm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292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内六角</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SATA 4mm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293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内六角</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SATA 5mm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294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内六角</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SATA 6mm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295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十字螺丝刀</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SATA63505</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296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十字螺丝刀</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SATA63510</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297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一字螺丝刀</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SATA63402</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298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K2导线（绿）</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40CM  KT2ABD53</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条</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299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K2导线（红）</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40CM  KT2ABD53</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条</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K2导线（黑）</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40CM  KT2ABD53</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条</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K2导线（黄）</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40CM  KT2ABD53</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条</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开关电源</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D-200C 12V/10A 24V/6A</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尼龙扎带</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3*100</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条</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尼龙扎带</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5*300</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条</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尼龙扎带</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4*150</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条</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PLC下载线</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USB-SC09-FX</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条</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一次性吹气面膜</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与复苏模拟人配套</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张</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钳形电流表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UT203</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钳形电流表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UT203+</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310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万用表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MF-47 配高质量表笔</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311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平头螺旋低压接地套装</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0.4KV  0.5米棒 1M*4+5M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312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双头闸刀</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三相三线100A</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313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L型电线横担支架</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4线整套含架子、瓷瓶、螺丝</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60</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314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16平方铜线（黄）</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7芯铜丝国际</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米</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315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16平方铜线（绿）</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7芯铜丝国际</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米</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316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16平方铜线（红）</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7芯铜丝国际</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米</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317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16平方铜线（蓝）</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7芯铜丝国际</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米</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318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接地电阻测量模拟装置</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YX-202A</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319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电工安全标识</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低压电工上岗证全套（40张）PVC材质</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320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电工作业腰带</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围栏式</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321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绝缘胶垫</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0.5米*3米*3mm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张</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322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绝缘胶垫</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0.5米*4.5米*3mm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张</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323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绝缘胶垫</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0.7米*1.5米*3mm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张</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324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低压电柜</w:t>
            </w:r>
          </w:p>
        </w:tc>
        <w:tc>
          <w:tcPr>
            <w:tcW w:w="346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1800*800*400mm  加厚1.5</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325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低压电柜</w:t>
            </w:r>
          </w:p>
        </w:tc>
        <w:tc>
          <w:tcPr>
            <w:tcW w:w="346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1800*800*600mm  加厚1.5</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326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接线端子</w:t>
            </w:r>
          </w:p>
        </w:tc>
        <w:tc>
          <w:tcPr>
            <w:tcW w:w="346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H2519-2</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327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接线端子</w:t>
            </w:r>
          </w:p>
        </w:tc>
        <w:tc>
          <w:tcPr>
            <w:tcW w:w="346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H2519-4</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328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接线端子</w:t>
            </w:r>
          </w:p>
        </w:tc>
        <w:tc>
          <w:tcPr>
            <w:tcW w:w="346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H2519-6</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329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接线端子</w:t>
            </w:r>
          </w:p>
        </w:tc>
        <w:tc>
          <w:tcPr>
            <w:tcW w:w="346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H2519-8</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330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接线端子</w:t>
            </w:r>
          </w:p>
        </w:tc>
        <w:tc>
          <w:tcPr>
            <w:tcW w:w="346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H2519-10</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331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接线端子</w:t>
            </w:r>
          </w:p>
        </w:tc>
        <w:tc>
          <w:tcPr>
            <w:tcW w:w="346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H2519-12</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332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接线端子</w:t>
            </w:r>
          </w:p>
        </w:tc>
        <w:tc>
          <w:tcPr>
            <w:tcW w:w="346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TB-2504</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333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接线端子</w:t>
            </w:r>
          </w:p>
        </w:tc>
        <w:tc>
          <w:tcPr>
            <w:tcW w:w="346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TB-2506</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334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接线端子</w:t>
            </w:r>
          </w:p>
        </w:tc>
        <w:tc>
          <w:tcPr>
            <w:tcW w:w="346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TB-2508</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335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接线端子</w:t>
            </w:r>
          </w:p>
        </w:tc>
        <w:tc>
          <w:tcPr>
            <w:tcW w:w="346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TB-2512</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336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指示灯</w:t>
            </w:r>
          </w:p>
        </w:tc>
        <w:tc>
          <w:tcPr>
            <w:tcW w:w="346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380V 22MM 绿色</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337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指示灯</w:t>
            </w:r>
          </w:p>
        </w:tc>
        <w:tc>
          <w:tcPr>
            <w:tcW w:w="346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220V 22MM 绿色</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338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变压器</w:t>
            </w:r>
          </w:p>
        </w:tc>
        <w:tc>
          <w:tcPr>
            <w:tcW w:w="346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 BK-50VA，输入380V/220V,输出36V</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339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交流接触器</w:t>
            </w:r>
          </w:p>
        </w:tc>
        <w:tc>
          <w:tcPr>
            <w:tcW w:w="346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CJX1-12/22  380V</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340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防雷地阻仪</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ZC29B-2  0.01~100欧 全套</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341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防雷地阻仪</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ZC29B-1  1~1000欧  全套</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342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交流接触器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CJX1-12/22  36V</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343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电流互感器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BH-0.66 75/5 </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344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兆欧表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ZC25-3H  500V</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345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兆欧表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ZC25-4H  1000V</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346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电流表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6L2-A 400/5A</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347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三相四线电能表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 DT862-2 1.5（6）机械表</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348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单相电能表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DD862-2 机械表5-20A</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349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单相空气开关</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 HDBE63 10A  1P</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350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按钮</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自复位 XB2BA31C绿色 </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351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按钮</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自复位 XB2BA31C红色 </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352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按钮配件</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ZB2BE102C</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353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按钮配件</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ZB2BE101C</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354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转换开关</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XB2-BD21C + ZB2-BE101C</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355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转换开关</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LW112-16/9 YH3.3</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356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CF卡</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KEBA XC 500/C 2GB</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357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触摸屏</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GT1155-QSBD-C</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358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开关电源</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D-30B(5V2.2A  24V1A)</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359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PLC</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FX1N-40MT</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360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PLC</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FX3U-48MT</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361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变频器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FR-A740-0.75-CHT</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362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ABB电池</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ABB工业机器人电池</w:t>
            </w:r>
            <w:r>
              <w:rPr>
                <w:rFonts w:hint="eastAsia" w:ascii="宋体" w:hAnsi="宋体" w:eastAsia="宋体" w:cs="宋体"/>
                <w:color w:val="000000" w:themeColor="text1"/>
                <w:kern w:val="0"/>
                <w:sz w:val="21"/>
                <w:szCs w:val="21"/>
                <w:highlight w:val="none"/>
                <w:lang w:bidi="ar"/>
              </w:rPr>
              <w:br w:type="textWrapping"/>
            </w:r>
            <w:r>
              <w:rPr>
                <w:rFonts w:hint="eastAsia" w:ascii="宋体" w:hAnsi="宋体" w:eastAsia="宋体" w:cs="宋体"/>
                <w:color w:val="000000" w:themeColor="text1"/>
                <w:kern w:val="0"/>
                <w:sz w:val="21"/>
                <w:szCs w:val="21"/>
                <w:highlight w:val="none"/>
                <w:lang w:bidi="ar"/>
              </w:rPr>
              <w:t>3HAC044075-001/01</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363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机器人电池</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汇博工业机器人本体电池</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364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角磨机</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GWS900-100S+配套附件</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台</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365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通玻对开铁皮柜</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850*1800*390（mm）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366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电工实训网孔板</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400mmX500mm PVC</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367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三相异步电动机</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JW6314</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台</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368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VR眼镜</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HTC vive cosmos</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369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活口扳手</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8寸 SATA47250</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370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活口扳手</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12寸  SATA47252</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371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防护眼镜</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静谧蓝（防刮型）带EVA护眉</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372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手动叉车</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3.5吨685*1200mm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台</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373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手动堆高车</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2吨 1.6米</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台</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374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不锈钢手推平板车</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可拆卸90*55mm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台</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375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擦机布</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普通</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斤</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376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数控手轮</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华中</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377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数控控制器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三轴运动220V</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378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数控雕刻机</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220W主轴 2235</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379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数控编程器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24V/50W</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380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机油分析仪</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机油油质分析仪器OTC300</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台</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381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汽车专用工具大全套装</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121件专业汽修组套</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382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废油接抽油机</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100L</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383</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自动变速器油</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通用款ATF220</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384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绝缘垫</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1M*2M*0.04M </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张</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385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花冠火花塞</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花冠1ZRF发动机1.6</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16</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386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卡罗拉高压包</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2011款卡罗拉1ZRF发动机</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387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刹车油检测仪</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数显</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388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冷却液检测仪</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防冻液冰点检测仪</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389</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气管</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带接头（6M)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条</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390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气吹枪</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常规</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391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电子气压表</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DP-101数显</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392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量缸表</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标准款</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393</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千分尺</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25-50MM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394</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千分尺</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50-70MM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395</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刀口尺</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800MM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7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396</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工具柜</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二门工具柜（1000MM*500MM*1800MM)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397</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铅酸大电池</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6-QWLZ-120AH</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398</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火花塞拆装专业工具</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扭矩扳手（5-60Nm）+万向14+万向16制式</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399</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机油</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5W30,4L装</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制动液</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DOT4</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防冻液</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17801-0D050（红色）</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机油滤清器</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花冠机滤、捷达机滤分开做</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403</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汽车蛇胶</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4M长直径10MM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卷</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404</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保险座（带插头）</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中号座</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405</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双脚灯泡（带灯座）</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12499双丝1157</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406</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继电器（带线插）</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12V4脚</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407</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花线</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2*1.5平方50米</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卷</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408</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绝缘胶布</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卷</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409</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2.8插簧端子+护套</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2.8</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410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4.8插簧端子+护套</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4.8</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411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6.3插簧端子+护套</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6.3</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412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多功能钳子接线剥线钳</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7寸</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413</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喇叭</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12V蜗牛双喇叭</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对</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414</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喇叭开关</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4号有档开关带线自锁</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415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搭铁线（过江龙）</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800A</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416</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汽车测电笔LED试灯</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大号电笔+数显（3V-48V)</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417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粗蜡</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粗蜡；1000g；</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418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细蜡</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细蜡；1000g；</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419</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打蜡海绵</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1手柄+4打蜡海绵</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420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洗车短毛巾</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30*70cm（5条装）</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421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洗车长毛巾</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60*160cm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条</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422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汽车抛光毛巾擦蜡布</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AUTOBRIGHT汽车抛光毛巾擦蜡布</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条</w:t>
            </w:r>
          </w:p>
        </w:tc>
      </w:tr>
      <w:tr>
        <w:tblPrEx>
          <w:tblCellMar>
            <w:top w:w="0" w:type="dxa"/>
            <w:left w:w="108" w:type="dxa"/>
            <w:bottom w:w="0" w:type="dxa"/>
            <w:right w:w="108" w:type="dxa"/>
          </w:tblCellMar>
        </w:tblPrEx>
        <w:trPr>
          <w:trHeight w:val="1002"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423</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纤维毛巾 </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汽车专用洗车毛巾加厚吸水擦车布不掉毛车用超细纤维大号小号抹布</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张</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424</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镀晶套装</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德国镀膜剂纳米水晶渡膜渡晶</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9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425</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研磨海绵</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汽车漆面镀晶海绵块漆面玻璃镀膜海绵擦不脱胶加绒擦拭布美容施工</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426</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汽车上光蜡</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镀膜蜡</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427</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泡沫清洗剂</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多功能泡沫清洗剂；1000mL；</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428</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洗车液</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2L</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429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新能源汽车R410雪种</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R410a</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430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新能源汽车R410雪种油</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 型号：VMG-2-R410A-B</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431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R134a雪种表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汽车空调加氟表R134a冷媒雪种压力表</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432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雪种</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R134a  30支装</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箱</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433</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R134a雪种油</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R134a</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瓶</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434</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砂纸</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2000目</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包</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435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劳保手套</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60双装；丁晴浸胶；</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436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OT开口鼻（国标）</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八合一套装；140只</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437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接线端子排</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菲尔浦；TC-2003加厚款</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438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测电笔</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HT89；</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439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剥线钳</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3.50E-01</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440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点火开关</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10A3脚</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441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继电器（带线插）</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12V4插</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442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保险丝（带插头）</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30A</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443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花冠前轮制动修理包</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前轮一对</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包</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444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卡罗拉前轮制动修理包</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前轮一对；适用2011年款卡罗拉</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包</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445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老款大众捷达后刹车总泵</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2011款大众捷达（左）</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446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老款大众捷达后刹车总泵</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2011款大众捷达（右）</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447</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充电起子机电动冲击螺丝刀</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TD090DWE，一电一充，31批头</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448</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冲击螺丝刀套装</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13</w:t>
            </w:r>
            <w:r>
              <w:rPr>
                <w:rFonts w:hint="eastAsia" w:ascii="宋体" w:hAnsi="宋体" w:eastAsia="宋体" w:cs="宋体"/>
                <w:color w:val="000000" w:themeColor="text1"/>
                <w:sz w:val="21"/>
                <w:szCs w:val="21"/>
                <w:highlight w:val="none"/>
                <w:lang w:bidi="ar"/>
              </w:rPr>
              <w:t>件套</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449</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高压汽车内饰清洗机</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可调口径；可旋转发动机舱清洗枪</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450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伸缩水管软管强力喷枪</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伸缩水管软管强力喷枪10米套装</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451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可温控热风枪</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强力大功率暴风枪石材吹风机洗汽车电动烘干高温热风机小型工业用</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452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电池</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12V 60A55D23L</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453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大号汽车防水保险丝盒</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8号线，8平方；线长300cm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454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中号汽车防水保险丝盒</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12号线，2.5平方；线长300cm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455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小号汽车防水保险丝盒</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12号线，2.5平方；线长300cm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456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汽车继电器座</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4孔</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457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汽车继电器座</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5孔</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458</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扎带</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小号</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袋</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459</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扎带</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中号</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袋</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460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扎带</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大号</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袋</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461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汽车卡扣起子</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通用款</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462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绝缘手套</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1000V(红色）</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双</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463</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风扇</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工业电风扇</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台</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464</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线盘</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国标带线盘插（10M)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465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接线端子排</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菲尔浦；TC-2003加厚款</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466</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洗车海绵</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大块</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467</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洗车泥</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强力去污</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468</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洗车手套</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绒毛</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469</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抛光盘</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M14螺纹</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470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盘式制动器拆装调整工具</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22件制动分泵套装</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471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球头拆装工具</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5件球头拆装工具</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472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轮胎花纹深度尺</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电子数显</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473</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电烙铁</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60W数显恒温</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474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起动机</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475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吸尘器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15L清洁豪华版</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台</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476</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高压安全警示牌</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双面有字</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477</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可调式高精度扭力扳手</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10-150Nm13件套</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478</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工具车</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新能源工具车</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479</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工作灯</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LED </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480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汽油92#</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92#</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升</w:t>
            </w:r>
          </w:p>
        </w:tc>
      </w:tr>
      <w:tr>
        <w:tblPrEx>
          <w:tblCellMar>
            <w:top w:w="0" w:type="dxa"/>
            <w:left w:w="108" w:type="dxa"/>
            <w:bottom w:w="0" w:type="dxa"/>
            <w:right w:w="108" w:type="dxa"/>
          </w:tblCellMar>
        </w:tblPrEx>
        <w:trPr>
          <w:trHeight w:val="1410"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481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电动螺丝刀</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电压: 3.6V；2代收纳版；配套双箱一体多功能59样附件；操作方式: 手持式；有无正反转向: 有；有无力矩控制: 有；电源方式: 直流电</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715"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482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无线蓝牙双模鼠标</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接口类型：USB；电池型号：5号电池；充电版；双模版本；</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726"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483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工具箱 </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19寸；隔板双层设计；长44cm*宽22cm*高度20cm*深度14cm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484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t型内六角套筒扳手</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套装（6-19mm）14把装</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840"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485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汽修套装棘轮扳手套筒扳手</w:t>
            </w:r>
            <w:r>
              <w:rPr>
                <w:rFonts w:hint="eastAsia" w:ascii="宋体" w:hAnsi="宋体" w:eastAsia="宋体" w:cs="宋体"/>
                <w:color w:val="000000" w:themeColor="text1"/>
                <w:kern w:val="0"/>
                <w:sz w:val="21"/>
                <w:szCs w:val="21"/>
                <w:highlight w:val="none"/>
                <w:lang w:bidi="ar"/>
              </w:rPr>
              <w:br w:type="textWrapping"/>
            </w:r>
            <w:r>
              <w:rPr>
                <w:rFonts w:hint="eastAsia" w:ascii="宋体" w:hAnsi="宋体" w:eastAsia="宋体" w:cs="宋体"/>
                <w:color w:val="000000" w:themeColor="text1"/>
                <w:kern w:val="0"/>
                <w:sz w:val="21"/>
                <w:szCs w:val="21"/>
                <w:highlight w:val="none"/>
                <w:lang w:bidi="ar"/>
              </w:rPr>
              <w:t>全套维修组合套工具大全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件数：61件(含)汽修套装</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97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486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U盘</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128GB USB3.0 </w:t>
            </w:r>
            <w:r>
              <w:rPr>
                <w:rFonts w:hint="eastAsia" w:ascii="宋体" w:hAnsi="宋体" w:eastAsia="宋体" w:cs="宋体"/>
                <w:color w:val="000000" w:themeColor="text1"/>
                <w:kern w:val="0"/>
                <w:sz w:val="21"/>
                <w:szCs w:val="21"/>
                <w:highlight w:val="none"/>
                <w:lang w:bidi="ar"/>
              </w:rPr>
              <w:br w:type="textWrapping"/>
            </w:r>
            <w:r>
              <w:rPr>
                <w:rFonts w:hint="eastAsia" w:ascii="宋体" w:hAnsi="宋体" w:eastAsia="宋体" w:cs="宋体"/>
                <w:color w:val="000000" w:themeColor="text1"/>
                <w:kern w:val="0"/>
                <w:sz w:val="21"/>
                <w:szCs w:val="21"/>
                <w:highlight w:val="none"/>
                <w:lang w:bidi="ar"/>
              </w:rPr>
              <w:t>type-cMicroUSB、四合一、兼容苹果安卓手机电脑</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487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碎布</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普通，颜色不限。</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斤</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488</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轮毂轮胎架</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手推车式</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489</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塑料棒（每米切断）</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直径30MM（长度1米）</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米</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490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外圆刀杆95度株洲（正刀）</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MWLNR1616H08</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491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刀片桃型车刀粒</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WNMG080408-DF TRZ251</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粒</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492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刀片桃型车刀粒</w:t>
            </w:r>
          </w:p>
        </w:tc>
        <w:tc>
          <w:tcPr>
            <w:tcW w:w="34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WNMG080408-PR412</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粒</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493</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刀片桃型车刀粒</w:t>
            </w:r>
          </w:p>
        </w:tc>
        <w:tc>
          <w:tcPr>
            <w:tcW w:w="34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WNMG080404-QF VP6115</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粒</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494</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外圆车刀杆72.5度（正刀）</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MVVNN1616H16</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495</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35度菱形机夹刀粒</w:t>
            </w:r>
          </w:p>
        </w:tc>
        <w:tc>
          <w:tcPr>
            <w:tcW w:w="34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VNMG160404-CM</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粒</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496</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35度菱形机夹刀粒</w:t>
            </w:r>
          </w:p>
        </w:tc>
        <w:tc>
          <w:tcPr>
            <w:tcW w:w="34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VNMG160408-CM</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粒</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497</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外径切断切槽车刀（正刀）</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MGEHR1616-3</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498</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切断刀粒</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MGMN300-M</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粒</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499</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澳克来防锈乳化切削油</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AKL-RX802-18L</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桶</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滚花刀</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网纹</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活动扳手</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12寸</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卡盘扳手</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10方</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503</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垫片</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20*90*0.5mm厚100片</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504</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60°牙规</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color w:val="000000" w:themeColor="text1"/>
                <w:sz w:val="21"/>
                <w:szCs w:val="21"/>
                <w:highlight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505</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莫氏锥柄回旋活顶针</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506</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钻夹头</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color w:val="000000" w:themeColor="text1"/>
                <w:sz w:val="21"/>
                <w:szCs w:val="21"/>
                <w:highlight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507</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毛刷</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4寸</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7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508</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哈工量具游标卡尺</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0-150MM（磁钢四用卡尺，带深度）</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509</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擦机布</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color w:val="000000" w:themeColor="text1"/>
                <w:sz w:val="21"/>
                <w:szCs w:val="21"/>
                <w:highlight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斤</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510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小蜜蜂扩音器</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有线</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96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511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无刷锂电钻</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充电式-12V单电（彩盒）（35N无刷大扭力）标准套件，带螺丝刀功能</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512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SD卡</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SD卡32G</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513</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扩音器</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小蜜蜂无线</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台</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514</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工业级高精度电子数显游标卡尺 </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绿膜IP54防尘防水0-150MM</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762"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515</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热熔铆管胶装机 </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bCs/>
                <w:color w:val="000000" w:themeColor="text1"/>
                <w:sz w:val="21"/>
                <w:szCs w:val="21"/>
                <w:highlight w:val="none"/>
              </w:rPr>
              <w:t>▲</w:t>
            </w:r>
            <w:r>
              <w:rPr>
                <w:rFonts w:hint="eastAsia" w:ascii="宋体" w:hAnsi="宋体" w:eastAsia="宋体" w:cs="宋体"/>
                <w:color w:val="000000" w:themeColor="text1"/>
                <w:kern w:val="0"/>
                <w:sz w:val="21"/>
                <w:szCs w:val="21"/>
                <w:highlight w:val="none"/>
                <w:lang w:bidi="ar"/>
              </w:rPr>
              <w:t>尼龙管加热铆订，装订厚度30MM，钢质底座，钻孔直径5MM</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台</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516</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透明尺子</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0-20CM</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517</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五金工具包</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锯子螺丝刀内六角、扳手等30件</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包</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518</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数控刀杆95度（正刀）</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MCLNR1616H12</w:t>
            </w:r>
          </w:p>
        </w:tc>
        <w:tc>
          <w:tcPr>
            <w:tcW w:w="784"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86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519</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数控刀杆95度（正刀）</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MCLNR2020K12</w:t>
            </w:r>
          </w:p>
        </w:tc>
        <w:tc>
          <w:tcPr>
            <w:tcW w:w="784"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86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520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数控车刀片菱形刀片</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fldChar w:fldCharType="begin"/>
            </w:r>
            <w:r>
              <w:rPr>
                <w:rFonts w:hint="eastAsia" w:ascii="宋体" w:hAnsi="宋体" w:eastAsia="宋体" w:cs="宋体"/>
                <w:color w:val="000000" w:themeColor="text1"/>
                <w:sz w:val="21"/>
                <w:szCs w:val="21"/>
                <w:highlight w:val="none"/>
              </w:rPr>
              <w:instrText xml:space="preserve"> HYPERLINK "https://detail.tmall.com/item.htm?spm=a1z10.5-b-s.w4011-22739478437.196.3e884d56stRmvV&amp;id=662346259727&amp;rn=f371518f10cce8edf3342d804ef671d6&amp;abbucket=8&amp;skuId=4947408843673" </w:instrText>
            </w:r>
            <w:r>
              <w:rPr>
                <w:rFonts w:hint="eastAsia" w:ascii="宋体" w:hAnsi="宋体" w:eastAsia="宋体" w:cs="宋体"/>
                <w:color w:val="000000" w:themeColor="text1"/>
                <w:sz w:val="21"/>
                <w:szCs w:val="21"/>
                <w:highlight w:val="none"/>
              </w:rPr>
              <w:fldChar w:fldCharType="separate"/>
            </w:r>
            <w:r>
              <w:rPr>
                <w:rFonts w:hint="eastAsia" w:ascii="宋体" w:hAnsi="宋体" w:eastAsia="宋体" w:cs="宋体"/>
                <w:color w:val="000000" w:themeColor="text1"/>
                <w:sz w:val="21"/>
                <w:szCs w:val="21"/>
                <w:highlight w:val="none"/>
              </w:rPr>
              <w:t>CNMG160608-MM UP6215</w:t>
            </w:r>
            <w:r>
              <w:rPr>
                <w:rFonts w:hint="eastAsia" w:ascii="宋体" w:hAnsi="宋体" w:eastAsia="宋体" w:cs="宋体"/>
                <w:color w:val="000000" w:themeColor="text1"/>
                <w:sz w:val="21"/>
                <w:szCs w:val="21"/>
                <w:highlight w:val="none"/>
              </w:rPr>
              <w:fldChar w:fldCharType="end"/>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粒</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521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数控车外螺纹刀柄（正刀）</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SER2020K16</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86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522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数控车外螺纹刀柄（正刀）</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SER1616H16</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86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523</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不锈钢专用螺纹刀片公制60度（正刀）</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16ER1.5ISO2022外螺纹1.5</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粒</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524</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不锈钢专用螺纹刀片公制60度（正刀）</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16ER3.0ISO2022外螺纹3.0</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粒</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525</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数控车切槽刀柄</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MGEHR1616-3正刀</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86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526</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数控车切槽刀柄</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MGEHR2020-3正刀</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86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527</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数控车切槽刀柄</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MGEHR2020-3T25加长正刀</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528</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切槽刀片</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MGEN300-MUP6215</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粒</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529</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数控镗内孔刀柄95度</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S16Q-MWLNR08正刀 刀片08</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86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530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桃型数控车刀片</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WNMG080404-HM TR6030半精车刀片</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粒</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531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数控内螺纹车刀</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SNR0016Q16正刀</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86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532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内螺纹刀片</w:t>
            </w:r>
          </w:p>
        </w:tc>
        <w:tc>
          <w:tcPr>
            <w:tcW w:w="34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161RM2.0ISO2022内螺纹2.0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粒</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533</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东成无刷锂电钻</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DCJZ1209充电式-12V单电（彩盒）（35N无刷大扭力）标准套件</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534</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哈工量具游标卡尺</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0-150MM（磁钢四用卡尺，带深度）</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535</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塑料棒</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直径30MM（长度1米）</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根</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536</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塑料棒</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直径40MM（长度1米）</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根</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537</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小蜜蜂扩音器</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有线</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538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落地电风扇</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20英寸机械4挡</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539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白色优质尼龙块</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80x80x40</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540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方铝</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82x82x40</w:t>
            </w:r>
          </w:p>
        </w:tc>
        <w:tc>
          <w:tcPr>
            <w:tcW w:w="784"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541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球刀R4</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球刀R4</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542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球刀R6</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球刀R6</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543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平刀</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Φ4</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544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平刀</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Φ5</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545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平刀</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Φ8</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546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平刀</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Φ10</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642"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547</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铭杰线切割AP控制系统</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电脑控制HL接口替代HL主机</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548</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小蜜蜂扩音器</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有线</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549</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无刷锂电钻</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充电式-12V单电（彩盒）（35N无刷大扭力）标准套件，带螺丝刀功能</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550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平板式砂光机</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110X100标配，带吸尘</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台</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551</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精磨油石</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金刚玉，600目，200X50X25MM，带防滑底座</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552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水滴青磨石刀</w:t>
            </w:r>
          </w:p>
        </w:tc>
        <w:tc>
          <w:tcPr>
            <w:tcW w:w="3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单细，水滴青加宽+仔浆石+防滑垫，200X70X30MM</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553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钢锯片</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长300mm.24齿</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554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钢据弓</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可调试</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555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高度尺</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读数300mm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556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麻花钻头</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φ6.7</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557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麻花钻头</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φ3</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558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麻花钻头</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φ12</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559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麻花钻头</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φ7.8</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560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麻花钻头</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φ9.7</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561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半径规</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R7-14.8</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562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中心冲</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中心冲</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563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木柄铜丝刷</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210*25*8</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564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Q235钢板</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80x90x8</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565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平锉（带手柄）</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12寸细牙</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566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划线兰油</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划线兰油</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567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刀口直角尺</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100*63</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568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钳工划线圆规</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钳工划线圆规</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569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Q235钢板</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5*50*1000</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90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570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钢号码</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571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毛刷</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4寸</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572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黄油润滑脂</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100g</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瓶</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573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润滑油</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100号</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升</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574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游标卡尺</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150mm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575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合金铣刀</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φ12三刃</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576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铣刀</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φ16 三刃</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577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铣刀</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φ14 三刃</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578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铣刀</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φ12 三刃</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579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铣刀</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φ10 三刃</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580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钻夹头扳手（锁匙）</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13mm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581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铣床弹性J7316夹头</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Φ8</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582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铣床弹性J7316夹头</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Φ10</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583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铣床弹性J7316夹头</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Φ12</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584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铣床弹性J7316夹头</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Φ14</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585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铣床弹性J7316夹头</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Φ16</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586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广工平底三刃铣刀</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Φ8，刀柄直径也是8mm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587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广工平底三刃铣刀</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Φ10，刀柄直径也是10mm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588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广工平底三刃铣刀</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Φ12，刀柄直径也是12mm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589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广工平底三刃铣刀</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Φ14，刀柄直径也是14mm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590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广工平底三刃铣刀</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Φ16，刀柄直径也是16mm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591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小蜜蜂扩音器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有线（升级版TYPE）玫瑰金</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台</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592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尼龙四方条</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30×30×1000</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条</w:t>
            </w:r>
          </w:p>
        </w:tc>
      </w:tr>
      <w:tr>
        <w:tblPrEx>
          <w:tblCellMar>
            <w:top w:w="0" w:type="dxa"/>
            <w:left w:w="108" w:type="dxa"/>
            <w:bottom w:w="0" w:type="dxa"/>
            <w:right w:w="108" w:type="dxa"/>
          </w:tblCellMar>
        </w:tblPrEx>
        <w:trPr>
          <w:trHeight w:val="720"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593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高度游标卡尺</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(上海工量具厂） 精度0.02 （0-300mm）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594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铣床用月牙扳手</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45-52，全长170mm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595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铣床用月牙扳手</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55-62，全长190mm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596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机电工程系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抹布</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块</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斤</w:t>
            </w:r>
          </w:p>
        </w:tc>
      </w:tr>
      <w:tr>
        <w:tblPrEx>
          <w:tblCellMar>
            <w:top w:w="0" w:type="dxa"/>
            <w:left w:w="108" w:type="dxa"/>
            <w:bottom w:w="0" w:type="dxa"/>
            <w:right w:w="108" w:type="dxa"/>
          </w:tblCellMar>
        </w:tblPrEx>
        <w:trPr>
          <w:trHeight w:val="499" w:hRule="atLeast"/>
        </w:trPr>
        <w:tc>
          <w:tcPr>
            <w:tcW w:w="9696"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21"/>
                <w:szCs w:val="21"/>
                <w:highlight w:val="none"/>
                <w:lang w:bidi="ar"/>
              </w:rPr>
            </w:pPr>
            <w:r>
              <w:rPr>
                <w:rFonts w:hint="eastAsia" w:ascii="宋体" w:hAnsi="宋体" w:eastAsia="宋体" w:cs="宋体"/>
                <w:b/>
                <w:bCs/>
                <w:color w:val="000000" w:themeColor="text1"/>
                <w:kern w:val="0"/>
                <w:sz w:val="21"/>
                <w:szCs w:val="21"/>
                <w:highlight w:val="none"/>
                <w:lang w:bidi="ar"/>
              </w:rPr>
              <w:t>公共教育系</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597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照片文件过塑机</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96" name="图片 2796"/>
                  <wp:cNvGraphicFramePr/>
                  <a:graphic xmlns:a="http://schemas.openxmlformats.org/drawingml/2006/main">
                    <a:graphicData uri="http://schemas.openxmlformats.org/drawingml/2006/picture">
                      <pic:pic xmlns:pic="http://schemas.openxmlformats.org/drawingml/2006/picture">
                        <pic:nvPicPr>
                          <pic:cNvPr id="2796" name="图片 279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95" name="图片 2795"/>
                  <wp:cNvGraphicFramePr/>
                  <a:graphic xmlns:a="http://schemas.openxmlformats.org/drawingml/2006/main">
                    <a:graphicData uri="http://schemas.openxmlformats.org/drawingml/2006/picture">
                      <pic:pic xmlns:pic="http://schemas.openxmlformats.org/drawingml/2006/picture">
                        <pic:nvPicPr>
                          <pic:cNvPr id="2795" name="图片 279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794" name="图片 2794"/>
                  <wp:cNvGraphicFramePr/>
                  <a:graphic xmlns:a="http://schemas.openxmlformats.org/drawingml/2006/main">
                    <a:graphicData uri="http://schemas.openxmlformats.org/drawingml/2006/picture">
                      <pic:pic xmlns:pic="http://schemas.openxmlformats.org/drawingml/2006/picture">
                        <pic:nvPicPr>
                          <pic:cNvPr id="2794" name="图片 279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93" name="图片 2793"/>
                  <wp:cNvGraphicFramePr/>
                  <a:graphic xmlns:a="http://schemas.openxmlformats.org/drawingml/2006/main">
                    <a:graphicData uri="http://schemas.openxmlformats.org/drawingml/2006/picture">
                      <pic:pic xmlns:pic="http://schemas.openxmlformats.org/drawingml/2006/picture">
                        <pic:nvPicPr>
                          <pic:cNvPr id="2793" name="图片 279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792" name="图片 2792"/>
                  <wp:cNvGraphicFramePr/>
                  <a:graphic xmlns:a="http://schemas.openxmlformats.org/drawingml/2006/main">
                    <a:graphicData uri="http://schemas.openxmlformats.org/drawingml/2006/picture">
                      <pic:pic xmlns:pic="http://schemas.openxmlformats.org/drawingml/2006/picture">
                        <pic:nvPicPr>
                          <pic:cNvPr id="2792" name="图片 279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91" name="图片 2791"/>
                  <wp:cNvGraphicFramePr/>
                  <a:graphic xmlns:a="http://schemas.openxmlformats.org/drawingml/2006/main">
                    <a:graphicData uri="http://schemas.openxmlformats.org/drawingml/2006/picture">
                      <pic:pic xmlns:pic="http://schemas.openxmlformats.org/drawingml/2006/picture">
                        <pic:nvPicPr>
                          <pic:cNvPr id="2791" name="图片 279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790" name="图片 2790"/>
                  <wp:cNvGraphicFramePr/>
                  <a:graphic xmlns:a="http://schemas.openxmlformats.org/drawingml/2006/main">
                    <a:graphicData uri="http://schemas.openxmlformats.org/drawingml/2006/picture">
                      <pic:pic xmlns:pic="http://schemas.openxmlformats.org/drawingml/2006/picture">
                        <pic:nvPicPr>
                          <pic:cNvPr id="2790" name="图片 279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89" name="图片 2789"/>
                  <wp:cNvGraphicFramePr/>
                  <a:graphic xmlns:a="http://schemas.openxmlformats.org/drawingml/2006/main">
                    <a:graphicData uri="http://schemas.openxmlformats.org/drawingml/2006/picture">
                      <pic:pic xmlns:pic="http://schemas.openxmlformats.org/drawingml/2006/picture">
                        <pic:nvPicPr>
                          <pic:cNvPr id="2789" name="图片 278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788" name="图片 2788"/>
                  <wp:cNvGraphicFramePr/>
                  <a:graphic xmlns:a="http://schemas.openxmlformats.org/drawingml/2006/main">
                    <a:graphicData uri="http://schemas.openxmlformats.org/drawingml/2006/picture">
                      <pic:pic xmlns:pic="http://schemas.openxmlformats.org/drawingml/2006/picture">
                        <pic:nvPicPr>
                          <pic:cNvPr id="2788" name="图片 278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87" name="图片 2787"/>
                  <wp:cNvGraphicFramePr/>
                  <a:graphic xmlns:a="http://schemas.openxmlformats.org/drawingml/2006/main">
                    <a:graphicData uri="http://schemas.openxmlformats.org/drawingml/2006/picture">
                      <pic:pic xmlns:pic="http://schemas.openxmlformats.org/drawingml/2006/picture">
                        <pic:nvPicPr>
                          <pic:cNvPr id="2787" name="图片 278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786" name="图片 2786"/>
                  <wp:cNvGraphicFramePr/>
                  <a:graphic xmlns:a="http://schemas.openxmlformats.org/drawingml/2006/main">
                    <a:graphicData uri="http://schemas.openxmlformats.org/drawingml/2006/picture">
                      <pic:pic xmlns:pic="http://schemas.openxmlformats.org/drawingml/2006/picture">
                        <pic:nvPicPr>
                          <pic:cNvPr id="2786" name="图片 278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85" name="图片 2785"/>
                  <wp:cNvGraphicFramePr/>
                  <a:graphic xmlns:a="http://schemas.openxmlformats.org/drawingml/2006/main">
                    <a:graphicData uri="http://schemas.openxmlformats.org/drawingml/2006/picture">
                      <pic:pic xmlns:pic="http://schemas.openxmlformats.org/drawingml/2006/picture">
                        <pic:nvPicPr>
                          <pic:cNvPr id="2785" name="图片 278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84" name="图片 2784"/>
                  <wp:cNvGraphicFramePr/>
                  <a:graphic xmlns:a="http://schemas.openxmlformats.org/drawingml/2006/main">
                    <a:graphicData uri="http://schemas.openxmlformats.org/drawingml/2006/picture">
                      <pic:pic xmlns:pic="http://schemas.openxmlformats.org/drawingml/2006/picture">
                        <pic:nvPicPr>
                          <pic:cNvPr id="2784" name="图片 278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83" name="图片 2783"/>
                  <wp:cNvGraphicFramePr/>
                  <a:graphic xmlns:a="http://schemas.openxmlformats.org/drawingml/2006/main">
                    <a:graphicData uri="http://schemas.openxmlformats.org/drawingml/2006/picture">
                      <pic:pic xmlns:pic="http://schemas.openxmlformats.org/drawingml/2006/picture">
                        <pic:nvPicPr>
                          <pic:cNvPr id="2783" name="图片 278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82" name="图片 2782"/>
                  <wp:cNvGraphicFramePr/>
                  <a:graphic xmlns:a="http://schemas.openxmlformats.org/drawingml/2006/main">
                    <a:graphicData uri="http://schemas.openxmlformats.org/drawingml/2006/picture">
                      <pic:pic xmlns:pic="http://schemas.openxmlformats.org/drawingml/2006/picture">
                        <pic:nvPicPr>
                          <pic:cNvPr id="2782" name="图片 278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781" name="图片 2781"/>
                  <wp:cNvGraphicFramePr/>
                  <a:graphic xmlns:a="http://schemas.openxmlformats.org/drawingml/2006/main">
                    <a:graphicData uri="http://schemas.openxmlformats.org/drawingml/2006/picture">
                      <pic:pic xmlns:pic="http://schemas.openxmlformats.org/drawingml/2006/picture">
                        <pic:nvPicPr>
                          <pic:cNvPr id="2781" name="图片 278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80" name="图片 2780"/>
                  <wp:cNvGraphicFramePr/>
                  <a:graphic xmlns:a="http://schemas.openxmlformats.org/drawingml/2006/main">
                    <a:graphicData uri="http://schemas.openxmlformats.org/drawingml/2006/picture">
                      <pic:pic xmlns:pic="http://schemas.openxmlformats.org/drawingml/2006/picture">
                        <pic:nvPicPr>
                          <pic:cNvPr id="2780" name="图片 278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79" name="图片 2779"/>
                  <wp:cNvGraphicFramePr/>
                  <a:graphic xmlns:a="http://schemas.openxmlformats.org/drawingml/2006/main">
                    <a:graphicData uri="http://schemas.openxmlformats.org/drawingml/2006/picture">
                      <pic:pic xmlns:pic="http://schemas.openxmlformats.org/drawingml/2006/picture">
                        <pic:nvPicPr>
                          <pic:cNvPr id="2779" name="图片 277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78" name="图片 2778"/>
                  <wp:cNvGraphicFramePr/>
                  <a:graphic xmlns:a="http://schemas.openxmlformats.org/drawingml/2006/main">
                    <a:graphicData uri="http://schemas.openxmlformats.org/drawingml/2006/picture">
                      <pic:pic xmlns:pic="http://schemas.openxmlformats.org/drawingml/2006/picture">
                        <pic:nvPicPr>
                          <pic:cNvPr id="2778" name="图片 277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777" name="图片 2777"/>
                  <wp:cNvGraphicFramePr/>
                  <a:graphic xmlns:a="http://schemas.openxmlformats.org/drawingml/2006/main">
                    <a:graphicData uri="http://schemas.openxmlformats.org/drawingml/2006/picture">
                      <pic:pic xmlns:pic="http://schemas.openxmlformats.org/drawingml/2006/picture">
                        <pic:nvPicPr>
                          <pic:cNvPr id="2777" name="图片 277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76" name="图片 2776"/>
                  <wp:cNvGraphicFramePr/>
                  <a:graphic xmlns:a="http://schemas.openxmlformats.org/drawingml/2006/main">
                    <a:graphicData uri="http://schemas.openxmlformats.org/drawingml/2006/picture">
                      <pic:pic xmlns:pic="http://schemas.openxmlformats.org/drawingml/2006/picture">
                        <pic:nvPicPr>
                          <pic:cNvPr id="2776" name="图片 277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775" name="图片 2775"/>
                  <wp:cNvGraphicFramePr/>
                  <a:graphic xmlns:a="http://schemas.openxmlformats.org/drawingml/2006/main">
                    <a:graphicData uri="http://schemas.openxmlformats.org/drawingml/2006/picture">
                      <pic:pic xmlns:pic="http://schemas.openxmlformats.org/drawingml/2006/picture">
                        <pic:nvPicPr>
                          <pic:cNvPr id="2775" name="图片 277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74" name="图片 2774"/>
                  <wp:cNvGraphicFramePr/>
                  <a:graphic xmlns:a="http://schemas.openxmlformats.org/drawingml/2006/main">
                    <a:graphicData uri="http://schemas.openxmlformats.org/drawingml/2006/picture">
                      <pic:pic xmlns:pic="http://schemas.openxmlformats.org/drawingml/2006/picture">
                        <pic:nvPicPr>
                          <pic:cNvPr id="2774" name="图片 277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73" name="图片 2773"/>
                  <wp:cNvGraphicFramePr/>
                  <a:graphic xmlns:a="http://schemas.openxmlformats.org/drawingml/2006/main">
                    <a:graphicData uri="http://schemas.openxmlformats.org/drawingml/2006/picture">
                      <pic:pic xmlns:pic="http://schemas.openxmlformats.org/drawingml/2006/picture">
                        <pic:nvPicPr>
                          <pic:cNvPr id="2773" name="图片 277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A3自动进膜热裱不卡膜</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台</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598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照片塑封膜 </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100张/盒 A4 100MIC M4100  过塑膜   透明高清</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包</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599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过塑保护膜</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80mic护卡膜A3/50张</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包</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600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高强度订书钉</w:t>
            </w:r>
          </w:p>
        </w:tc>
        <w:tc>
          <w:tcPr>
            <w:tcW w:w="3466" w:type="dxa"/>
            <w:tcBorders>
              <w:top w:val="nil"/>
              <w:left w:val="nil"/>
              <w:bottom w:val="nil"/>
              <w:right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 1000枚/盒 24盒装</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件</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601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钢卷尺</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72" name="图片 2772"/>
                  <wp:cNvGraphicFramePr/>
                  <a:graphic xmlns:a="http://schemas.openxmlformats.org/drawingml/2006/main">
                    <a:graphicData uri="http://schemas.openxmlformats.org/drawingml/2006/picture">
                      <pic:pic xmlns:pic="http://schemas.openxmlformats.org/drawingml/2006/picture">
                        <pic:nvPicPr>
                          <pic:cNvPr id="2772" name="图片 277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771" name="图片 2771"/>
                  <wp:cNvGraphicFramePr/>
                  <a:graphic xmlns:a="http://schemas.openxmlformats.org/drawingml/2006/main">
                    <a:graphicData uri="http://schemas.openxmlformats.org/drawingml/2006/picture">
                      <pic:pic xmlns:pic="http://schemas.openxmlformats.org/drawingml/2006/picture">
                        <pic:nvPicPr>
                          <pic:cNvPr id="2771" name="图片 277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70" name="图片 2770"/>
                  <wp:cNvGraphicFramePr/>
                  <a:graphic xmlns:a="http://schemas.openxmlformats.org/drawingml/2006/main">
                    <a:graphicData uri="http://schemas.openxmlformats.org/drawingml/2006/picture">
                      <pic:pic xmlns:pic="http://schemas.openxmlformats.org/drawingml/2006/picture">
                        <pic:nvPicPr>
                          <pic:cNvPr id="2770" name="图片 277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769" name="图片 2769"/>
                  <wp:cNvGraphicFramePr/>
                  <a:graphic xmlns:a="http://schemas.openxmlformats.org/drawingml/2006/main">
                    <a:graphicData uri="http://schemas.openxmlformats.org/drawingml/2006/picture">
                      <pic:pic xmlns:pic="http://schemas.openxmlformats.org/drawingml/2006/picture">
                        <pic:nvPicPr>
                          <pic:cNvPr id="2769" name="图片 276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68" name="图片 2768"/>
                  <wp:cNvGraphicFramePr/>
                  <a:graphic xmlns:a="http://schemas.openxmlformats.org/drawingml/2006/main">
                    <a:graphicData uri="http://schemas.openxmlformats.org/drawingml/2006/picture">
                      <pic:pic xmlns:pic="http://schemas.openxmlformats.org/drawingml/2006/picture">
                        <pic:nvPicPr>
                          <pic:cNvPr id="2768" name="图片 276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67" name="图片 2767"/>
                  <wp:cNvGraphicFramePr/>
                  <a:graphic xmlns:a="http://schemas.openxmlformats.org/drawingml/2006/main">
                    <a:graphicData uri="http://schemas.openxmlformats.org/drawingml/2006/picture">
                      <pic:pic xmlns:pic="http://schemas.openxmlformats.org/drawingml/2006/picture">
                        <pic:nvPicPr>
                          <pic:cNvPr id="2767" name="图片 276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766" name="图片 2766"/>
                  <wp:cNvGraphicFramePr/>
                  <a:graphic xmlns:a="http://schemas.openxmlformats.org/drawingml/2006/main">
                    <a:graphicData uri="http://schemas.openxmlformats.org/drawingml/2006/picture">
                      <pic:pic xmlns:pic="http://schemas.openxmlformats.org/drawingml/2006/picture">
                        <pic:nvPicPr>
                          <pic:cNvPr id="2766" name="图片 276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65" name="图片 2765"/>
                  <wp:cNvGraphicFramePr/>
                  <a:graphic xmlns:a="http://schemas.openxmlformats.org/drawingml/2006/main">
                    <a:graphicData uri="http://schemas.openxmlformats.org/drawingml/2006/picture">
                      <pic:pic xmlns:pic="http://schemas.openxmlformats.org/drawingml/2006/picture">
                        <pic:nvPicPr>
                          <pic:cNvPr id="2765" name="图片 276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764" name="图片 2764"/>
                  <wp:cNvGraphicFramePr/>
                  <a:graphic xmlns:a="http://schemas.openxmlformats.org/drawingml/2006/main">
                    <a:graphicData uri="http://schemas.openxmlformats.org/drawingml/2006/picture">
                      <pic:pic xmlns:pic="http://schemas.openxmlformats.org/drawingml/2006/picture">
                        <pic:nvPicPr>
                          <pic:cNvPr id="2764" name="图片 276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6951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63" name="图片 2763"/>
                  <wp:cNvGraphicFramePr/>
                  <a:graphic xmlns:a="http://schemas.openxmlformats.org/drawingml/2006/main">
                    <a:graphicData uri="http://schemas.openxmlformats.org/drawingml/2006/picture">
                      <pic:pic xmlns:pic="http://schemas.openxmlformats.org/drawingml/2006/picture">
                        <pic:nvPicPr>
                          <pic:cNvPr id="2763" name="图片 276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62" name="图片 2762"/>
                  <wp:cNvGraphicFramePr/>
                  <a:graphic xmlns:a="http://schemas.openxmlformats.org/drawingml/2006/main">
                    <a:graphicData uri="http://schemas.openxmlformats.org/drawingml/2006/picture">
                      <pic:pic xmlns:pic="http://schemas.openxmlformats.org/drawingml/2006/picture">
                        <pic:nvPicPr>
                          <pic:cNvPr id="2762" name="图片 276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61" name="图片 2761"/>
                  <wp:cNvGraphicFramePr/>
                  <a:graphic xmlns:a="http://schemas.openxmlformats.org/drawingml/2006/main">
                    <a:graphicData uri="http://schemas.openxmlformats.org/drawingml/2006/picture">
                      <pic:pic xmlns:pic="http://schemas.openxmlformats.org/drawingml/2006/picture">
                        <pic:nvPicPr>
                          <pic:cNvPr id="2761" name="图片 276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6981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60" name="图片 2760"/>
                  <wp:cNvGraphicFramePr/>
                  <a:graphic xmlns:a="http://schemas.openxmlformats.org/drawingml/2006/main">
                    <a:graphicData uri="http://schemas.openxmlformats.org/drawingml/2006/picture">
                      <pic:pic xmlns:pic="http://schemas.openxmlformats.org/drawingml/2006/picture">
                        <pic:nvPicPr>
                          <pic:cNvPr id="2760" name="图片 276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759" name="图片 2759"/>
                  <wp:cNvGraphicFramePr/>
                  <a:graphic xmlns:a="http://schemas.openxmlformats.org/drawingml/2006/main">
                    <a:graphicData uri="http://schemas.openxmlformats.org/drawingml/2006/picture">
                      <pic:pic xmlns:pic="http://schemas.openxmlformats.org/drawingml/2006/picture">
                        <pic:nvPicPr>
                          <pic:cNvPr id="2759" name="图片 275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58" name="图片 2758"/>
                  <wp:cNvGraphicFramePr/>
                  <a:graphic xmlns:a="http://schemas.openxmlformats.org/drawingml/2006/main">
                    <a:graphicData uri="http://schemas.openxmlformats.org/drawingml/2006/picture">
                      <pic:pic xmlns:pic="http://schemas.openxmlformats.org/drawingml/2006/picture">
                        <pic:nvPicPr>
                          <pic:cNvPr id="2758" name="图片 275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757" name="图片 2757"/>
                  <wp:cNvGraphicFramePr/>
                  <a:graphic xmlns:a="http://schemas.openxmlformats.org/drawingml/2006/main">
                    <a:graphicData uri="http://schemas.openxmlformats.org/drawingml/2006/picture">
                      <pic:pic xmlns:pic="http://schemas.openxmlformats.org/drawingml/2006/picture">
                        <pic:nvPicPr>
                          <pic:cNvPr id="2757" name="图片 275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022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56" name="图片 2756"/>
                  <wp:cNvGraphicFramePr/>
                  <a:graphic xmlns:a="http://schemas.openxmlformats.org/drawingml/2006/main">
                    <a:graphicData uri="http://schemas.openxmlformats.org/drawingml/2006/picture">
                      <pic:pic xmlns:pic="http://schemas.openxmlformats.org/drawingml/2006/picture">
                        <pic:nvPicPr>
                          <pic:cNvPr id="2756" name="图片 275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032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55" name="图片 2755"/>
                  <wp:cNvGraphicFramePr/>
                  <a:graphic xmlns:a="http://schemas.openxmlformats.org/drawingml/2006/main">
                    <a:graphicData uri="http://schemas.openxmlformats.org/drawingml/2006/picture">
                      <pic:pic xmlns:pic="http://schemas.openxmlformats.org/drawingml/2006/picture">
                        <pic:nvPicPr>
                          <pic:cNvPr id="2755" name="图片 275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54" name="图片 2754"/>
                  <wp:cNvGraphicFramePr/>
                  <a:graphic xmlns:a="http://schemas.openxmlformats.org/drawingml/2006/main">
                    <a:graphicData uri="http://schemas.openxmlformats.org/drawingml/2006/picture">
                      <pic:pic xmlns:pic="http://schemas.openxmlformats.org/drawingml/2006/picture">
                        <pic:nvPicPr>
                          <pic:cNvPr id="2754" name="图片 275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53" name="图片 2753"/>
                  <wp:cNvGraphicFramePr/>
                  <a:graphic xmlns:a="http://schemas.openxmlformats.org/drawingml/2006/main">
                    <a:graphicData uri="http://schemas.openxmlformats.org/drawingml/2006/picture">
                      <pic:pic xmlns:pic="http://schemas.openxmlformats.org/drawingml/2006/picture">
                        <pic:nvPicPr>
                          <pic:cNvPr id="2753" name="图片 275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0636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752" name="图片 2752"/>
                  <wp:cNvGraphicFramePr/>
                  <a:graphic xmlns:a="http://schemas.openxmlformats.org/drawingml/2006/main">
                    <a:graphicData uri="http://schemas.openxmlformats.org/drawingml/2006/picture">
                      <pic:pic xmlns:pic="http://schemas.openxmlformats.org/drawingml/2006/picture">
                        <pic:nvPicPr>
                          <pic:cNvPr id="2752" name="图片 275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0739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751" name="图片 2751"/>
                  <wp:cNvGraphicFramePr/>
                  <a:graphic xmlns:a="http://schemas.openxmlformats.org/drawingml/2006/main">
                    <a:graphicData uri="http://schemas.openxmlformats.org/drawingml/2006/picture">
                      <pic:pic xmlns:pic="http://schemas.openxmlformats.org/drawingml/2006/picture">
                        <pic:nvPicPr>
                          <pic:cNvPr id="2751" name="图片 275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084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50" name="图片 2750"/>
                  <wp:cNvGraphicFramePr/>
                  <a:graphic xmlns:a="http://schemas.openxmlformats.org/drawingml/2006/main">
                    <a:graphicData uri="http://schemas.openxmlformats.org/drawingml/2006/picture">
                      <pic:pic xmlns:pic="http://schemas.openxmlformats.org/drawingml/2006/picture">
                        <pic:nvPicPr>
                          <pic:cNvPr id="2750" name="图片 275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094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49" name="图片 2749"/>
                  <wp:cNvGraphicFramePr/>
                  <a:graphic xmlns:a="http://schemas.openxmlformats.org/drawingml/2006/main">
                    <a:graphicData uri="http://schemas.openxmlformats.org/drawingml/2006/picture">
                      <pic:pic xmlns:pic="http://schemas.openxmlformats.org/drawingml/2006/picture">
                        <pic:nvPicPr>
                          <pic:cNvPr id="2749" name="图片 274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5m全包胶自锁钢卷尺</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件</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602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 美工刀</w:t>
            </w:r>
          </w:p>
        </w:tc>
        <w:tc>
          <w:tcPr>
            <w:tcW w:w="3466" w:type="dxa"/>
            <w:tcBorders>
              <w:top w:val="nil"/>
              <w:left w:val="nil"/>
              <w:bottom w:val="nil"/>
              <w:right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刻刀手工美术生用笔刀【黑武士款】 9mm+10片刀片</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603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美工刀片</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大号 18MM美工刀片 SK5/8刀头/厚0.5mm 78000黑刃50片</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604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木质工艺模型精细雕刻刀</w:t>
            </w:r>
          </w:p>
        </w:tc>
        <w:tc>
          <w:tcPr>
            <w:tcW w:w="3466" w:type="dxa"/>
            <w:tcBorders>
              <w:top w:val="nil"/>
              <w:left w:val="nil"/>
              <w:bottom w:val="nil"/>
              <w:right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橡皮印章雕刻刀  深灰色（搭配10片刀片）</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605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个人DIY级手工美工刀</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104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48" name="图片 2748"/>
                  <wp:cNvGraphicFramePr/>
                  <a:graphic xmlns:a="http://schemas.openxmlformats.org/drawingml/2006/main">
                    <a:graphicData uri="http://schemas.openxmlformats.org/drawingml/2006/picture">
                      <pic:pic xmlns:pic="http://schemas.openxmlformats.org/drawingml/2006/picture">
                        <pic:nvPicPr>
                          <pic:cNvPr id="2748" name="图片 274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114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47" name="图片 2747"/>
                  <wp:cNvGraphicFramePr/>
                  <a:graphic xmlns:a="http://schemas.openxmlformats.org/drawingml/2006/main">
                    <a:graphicData uri="http://schemas.openxmlformats.org/drawingml/2006/picture">
                      <pic:pic xmlns:pic="http://schemas.openxmlformats.org/drawingml/2006/picture">
                        <pic:nvPicPr>
                          <pic:cNvPr id="2747" name="图片 274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1251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746" name="图片 2746"/>
                  <wp:cNvGraphicFramePr/>
                  <a:graphic xmlns:a="http://schemas.openxmlformats.org/drawingml/2006/main">
                    <a:graphicData uri="http://schemas.openxmlformats.org/drawingml/2006/picture">
                      <pic:pic xmlns:pic="http://schemas.openxmlformats.org/drawingml/2006/picture">
                        <pic:nvPicPr>
                          <pic:cNvPr id="2746" name="图片 274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135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45" name="图片 2745"/>
                  <wp:cNvGraphicFramePr/>
                  <a:graphic xmlns:a="http://schemas.openxmlformats.org/drawingml/2006/main">
                    <a:graphicData uri="http://schemas.openxmlformats.org/drawingml/2006/picture">
                      <pic:pic xmlns:pic="http://schemas.openxmlformats.org/drawingml/2006/picture">
                        <pic:nvPicPr>
                          <pic:cNvPr id="2745" name="图片 274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145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44" name="图片 2744"/>
                  <wp:cNvGraphicFramePr/>
                  <a:graphic xmlns:a="http://schemas.openxmlformats.org/drawingml/2006/main">
                    <a:graphicData uri="http://schemas.openxmlformats.org/drawingml/2006/picture">
                      <pic:pic xmlns:pic="http://schemas.openxmlformats.org/drawingml/2006/picture">
                        <pic:nvPicPr>
                          <pic:cNvPr id="2744" name="图片 274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1558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743" name="图片 2743"/>
                  <wp:cNvGraphicFramePr/>
                  <a:graphic xmlns:a="http://schemas.openxmlformats.org/drawingml/2006/main">
                    <a:graphicData uri="http://schemas.openxmlformats.org/drawingml/2006/picture">
                      <pic:pic xmlns:pic="http://schemas.openxmlformats.org/drawingml/2006/picture">
                        <pic:nvPicPr>
                          <pic:cNvPr id="2743" name="图片 274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166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42" name="图片 2742"/>
                  <wp:cNvGraphicFramePr/>
                  <a:graphic xmlns:a="http://schemas.openxmlformats.org/drawingml/2006/main">
                    <a:graphicData uri="http://schemas.openxmlformats.org/drawingml/2006/picture">
                      <pic:pic xmlns:pic="http://schemas.openxmlformats.org/drawingml/2006/picture">
                        <pic:nvPicPr>
                          <pic:cNvPr id="2742" name="图片 274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1763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741" name="图片 2741"/>
                  <wp:cNvGraphicFramePr/>
                  <a:graphic xmlns:a="http://schemas.openxmlformats.org/drawingml/2006/main">
                    <a:graphicData uri="http://schemas.openxmlformats.org/drawingml/2006/picture">
                      <pic:pic xmlns:pic="http://schemas.openxmlformats.org/drawingml/2006/picture">
                        <pic:nvPicPr>
                          <pic:cNvPr id="2741" name="图片 274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186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40" name="图片 2740"/>
                  <wp:cNvGraphicFramePr/>
                  <a:graphic xmlns:a="http://schemas.openxmlformats.org/drawingml/2006/main">
                    <a:graphicData uri="http://schemas.openxmlformats.org/drawingml/2006/picture">
                      <pic:pic xmlns:pic="http://schemas.openxmlformats.org/drawingml/2006/picture">
                        <pic:nvPicPr>
                          <pic:cNvPr id="2740" name="图片 274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196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39" name="图片 2739"/>
                  <wp:cNvGraphicFramePr/>
                  <a:graphic xmlns:a="http://schemas.openxmlformats.org/drawingml/2006/main">
                    <a:graphicData uri="http://schemas.openxmlformats.org/drawingml/2006/picture">
                      <pic:pic xmlns:pic="http://schemas.openxmlformats.org/drawingml/2006/picture">
                        <pic:nvPicPr>
                          <pic:cNvPr id="2739" name="图片 273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207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38" name="图片 2738"/>
                  <wp:cNvGraphicFramePr/>
                  <a:graphic xmlns:a="http://schemas.openxmlformats.org/drawingml/2006/main">
                    <a:graphicData uri="http://schemas.openxmlformats.org/drawingml/2006/picture">
                      <pic:pic xmlns:pic="http://schemas.openxmlformats.org/drawingml/2006/picture">
                        <pic:nvPicPr>
                          <pic:cNvPr id="2738" name="图片 273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217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37" name="图片 2737"/>
                  <wp:cNvGraphicFramePr/>
                  <a:graphic xmlns:a="http://schemas.openxmlformats.org/drawingml/2006/main">
                    <a:graphicData uri="http://schemas.openxmlformats.org/drawingml/2006/picture">
                      <pic:pic xmlns:pic="http://schemas.openxmlformats.org/drawingml/2006/picture">
                        <pic:nvPicPr>
                          <pic:cNvPr id="2737" name="图片 273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2275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736" name="图片 2736"/>
                  <wp:cNvGraphicFramePr/>
                  <a:graphic xmlns:a="http://schemas.openxmlformats.org/drawingml/2006/main">
                    <a:graphicData uri="http://schemas.openxmlformats.org/drawingml/2006/picture">
                      <pic:pic xmlns:pic="http://schemas.openxmlformats.org/drawingml/2006/picture">
                        <pic:nvPicPr>
                          <pic:cNvPr id="2736" name="图片 273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237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35" name="图片 2735"/>
                  <wp:cNvGraphicFramePr/>
                  <a:graphic xmlns:a="http://schemas.openxmlformats.org/drawingml/2006/main">
                    <a:graphicData uri="http://schemas.openxmlformats.org/drawingml/2006/picture">
                      <pic:pic xmlns:pic="http://schemas.openxmlformats.org/drawingml/2006/picture">
                        <pic:nvPicPr>
                          <pic:cNvPr id="2735" name="图片 273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2480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734" name="图片 2734"/>
                  <wp:cNvGraphicFramePr/>
                  <a:graphic xmlns:a="http://schemas.openxmlformats.org/drawingml/2006/main">
                    <a:graphicData uri="http://schemas.openxmlformats.org/drawingml/2006/picture">
                      <pic:pic xmlns:pic="http://schemas.openxmlformats.org/drawingml/2006/picture">
                        <pic:nvPicPr>
                          <pic:cNvPr id="2734" name="图片 273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258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33" name="图片 2733"/>
                  <wp:cNvGraphicFramePr/>
                  <a:graphic xmlns:a="http://schemas.openxmlformats.org/drawingml/2006/main">
                    <a:graphicData uri="http://schemas.openxmlformats.org/drawingml/2006/picture">
                      <pic:pic xmlns:pic="http://schemas.openxmlformats.org/drawingml/2006/picture">
                        <pic:nvPicPr>
                          <pic:cNvPr id="2733" name="图片 273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2684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732" name="图片 2732"/>
                  <wp:cNvGraphicFramePr/>
                  <a:graphic xmlns:a="http://schemas.openxmlformats.org/drawingml/2006/main">
                    <a:graphicData uri="http://schemas.openxmlformats.org/drawingml/2006/picture">
                      <pic:pic xmlns:pic="http://schemas.openxmlformats.org/drawingml/2006/picture">
                        <pic:nvPicPr>
                          <pic:cNvPr id="2732" name="图片 273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31" name="图片 2731"/>
                  <wp:cNvGraphicFramePr/>
                  <a:graphic xmlns:a="http://schemas.openxmlformats.org/drawingml/2006/main">
                    <a:graphicData uri="http://schemas.openxmlformats.org/drawingml/2006/picture">
                      <pic:pic xmlns:pic="http://schemas.openxmlformats.org/drawingml/2006/picture">
                        <pic:nvPicPr>
                          <pic:cNvPr id="2731" name="图片 273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288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30" name="图片 2730"/>
                  <wp:cNvGraphicFramePr/>
                  <a:graphic xmlns:a="http://schemas.openxmlformats.org/drawingml/2006/main">
                    <a:graphicData uri="http://schemas.openxmlformats.org/drawingml/2006/picture">
                      <pic:pic xmlns:pic="http://schemas.openxmlformats.org/drawingml/2006/picture">
                        <pic:nvPicPr>
                          <pic:cNvPr id="2730" name="图片 273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2992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729" name="图片 2729"/>
                  <wp:cNvGraphicFramePr/>
                  <a:graphic xmlns:a="http://schemas.openxmlformats.org/drawingml/2006/main">
                    <a:graphicData uri="http://schemas.openxmlformats.org/drawingml/2006/picture">
                      <pic:pic xmlns:pic="http://schemas.openxmlformats.org/drawingml/2006/picture">
                        <pic:nvPicPr>
                          <pic:cNvPr id="2729" name="图片 272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309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28" name="图片 2728"/>
                  <wp:cNvGraphicFramePr/>
                  <a:graphic xmlns:a="http://schemas.openxmlformats.org/drawingml/2006/main">
                    <a:graphicData uri="http://schemas.openxmlformats.org/drawingml/2006/picture">
                      <pic:pic xmlns:pic="http://schemas.openxmlformats.org/drawingml/2006/picture">
                        <pic:nvPicPr>
                          <pic:cNvPr id="2728" name="图片 272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3196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727" name="图片 2727"/>
                  <wp:cNvGraphicFramePr/>
                  <a:graphic xmlns:a="http://schemas.openxmlformats.org/drawingml/2006/main">
                    <a:graphicData uri="http://schemas.openxmlformats.org/drawingml/2006/picture">
                      <pic:pic xmlns:pic="http://schemas.openxmlformats.org/drawingml/2006/picture">
                        <pic:nvPicPr>
                          <pic:cNvPr id="2727" name="图片 272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329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26" name="图片 2726"/>
                  <wp:cNvGraphicFramePr/>
                  <a:graphic xmlns:a="http://schemas.openxmlformats.org/drawingml/2006/main">
                    <a:graphicData uri="http://schemas.openxmlformats.org/drawingml/2006/picture">
                      <pic:pic xmlns:pic="http://schemas.openxmlformats.org/drawingml/2006/picture">
                        <pic:nvPicPr>
                          <pic:cNvPr id="2726" name="图片 272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340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25" name="图片 2725"/>
                  <wp:cNvGraphicFramePr/>
                  <a:graphic xmlns:a="http://schemas.openxmlformats.org/drawingml/2006/main">
                    <a:graphicData uri="http://schemas.openxmlformats.org/drawingml/2006/picture">
                      <pic:pic xmlns:pic="http://schemas.openxmlformats.org/drawingml/2006/picture">
                        <pic:nvPicPr>
                          <pic:cNvPr id="2725" name="图片 272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雕刻刀雕刻笔组套16件套</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606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橡皮擦</w:t>
            </w:r>
          </w:p>
        </w:tc>
        <w:tc>
          <w:tcPr>
            <w:tcW w:w="3466" w:type="dxa"/>
            <w:tcBorders>
              <w:top w:val="nil"/>
              <w:left w:val="nil"/>
              <w:bottom w:val="nil"/>
              <w:right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学生考试美术绘图 XRFW40橡皮擦 5块套装</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607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超洁净橡皮擦</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6块 绘图橡皮易擦少屑  中号</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608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手工编织圆蜡线</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350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24" name="图片 2724"/>
                  <wp:cNvGraphicFramePr/>
                  <a:graphic xmlns:a="http://schemas.openxmlformats.org/drawingml/2006/main">
                    <a:graphicData uri="http://schemas.openxmlformats.org/drawingml/2006/picture">
                      <pic:pic xmlns:pic="http://schemas.openxmlformats.org/drawingml/2006/picture">
                        <pic:nvPicPr>
                          <pic:cNvPr id="2724" name="图片 272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3606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723" name="图片 2723"/>
                  <wp:cNvGraphicFramePr/>
                  <a:graphic xmlns:a="http://schemas.openxmlformats.org/drawingml/2006/main">
                    <a:graphicData uri="http://schemas.openxmlformats.org/drawingml/2006/picture">
                      <pic:pic xmlns:pic="http://schemas.openxmlformats.org/drawingml/2006/picture">
                        <pic:nvPicPr>
                          <pic:cNvPr id="2723" name="图片 272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370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22" name="图片 2722"/>
                  <wp:cNvGraphicFramePr/>
                  <a:graphic xmlns:a="http://schemas.openxmlformats.org/drawingml/2006/main">
                    <a:graphicData uri="http://schemas.openxmlformats.org/drawingml/2006/picture">
                      <pic:pic xmlns:pic="http://schemas.openxmlformats.org/drawingml/2006/picture">
                        <pic:nvPicPr>
                          <pic:cNvPr id="2722" name="图片 272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381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21" name="图片 2721"/>
                  <wp:cNvGraphicFramePr/>
                  <a:graphic xmlns:a="http://schemas.openxmlformats.org/drawingml/2006/main">
                    <a:graphicData uri="http://schemas.openxmlformats.org/drawingml/2006/picture">
                      <pic:pic xmlns:pic="http://schemas.openxmlformats.org/drawingml/2006/picture">
                        <pic:nvPicPr>
                          <pic:cNvPr id="2721" name="图片 272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3913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720" name="图片 2720"/>
                  <wp:cNvGraphicFramePr/>
                  <a:graphic xmlns:a="http://schemas.openxmlformats.org/drawingml/2006/main">
                    <a:graphicData uri="http://schemas.openxmlformats.org/drawingml/2006/picture">
                      <pic:pic xmlns:pic="http://schemas.openxmlformats.org/drawingml/2006/picture">
                        <pic:nvPicPr>
                          <pic:cNvPr id="2720" name="图片 272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4016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719" name="图片 2719"/>
                  <wp:cNvGraphicFramePr/>
                  <a:graphic xmlns:a="http://schemas.openxmlformats.org/drawingml/2006/main">
                    <a:graphicData uri="http://schemas.openxmlformats.org/drawingml/2006/picture">
                      <pic:pic xmlns:pic="http://schemas.openxmlformats.org/drawingml/2006/picture">
                        <pic:nvPicPr>
                          <pic:cNvPr id="2719" name="图片 271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411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18" name="图片 2718"/>
                  <wp:cNvGraphicFramePr/>
                  <a:graphic xmlns:a="http://schemas.openxmlformats.org/drawingml/2006/main">
                    <a:graphicData uri="http://schemas.openxmlformats.org/drawingml/2006/picture">
                      <pic:pic xmlns:pic="http://schemas.openxmlformats.org/drawingml/2006/picture">
                        <pic:nvPicPr>
                          <pic:cNvPr id="2718" name="图片 271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4220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717" name="图片 2717"/>
                  <wp:cNvGraphicFramePr/>
                  <a:graphic xmlns:a="http://schemas.openxmlformats.org/drawingml/2006/main">
                    <a:graphicData uri="http://schemas.openxmlformats.org/drawingml/2006/picture">
                      <pic:pic xmlns:pic="http://schemas.openxmlformats.org/drawingml/2006/picture">
                        <pic:nvPicPr>
                          <pic:cNvPr id="2717" name="图片 271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432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16" name="图片 2716"/>
                  <wp:cNvGraphicFramePr/>
                  <a:graphic xmlns:a="http://schemas.openxmlformats.org/drawingml/2006/main">
                    <a:graphicData uri="http://schemas.openxmlformats.org/drawingml/2006/picture">
                      <pic:pic xmlns:pic="http://schemas.openxmlformats.org/drawingml/2006/picture">
                        <pic:nvPicPr>
                          <pic:cNvPr id="2716" name="图片 271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442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15" name="图片 2715"/>
                  <wp:cNvGraphicFramePr/>
                  <a:graphic xmlns:a="http://schemas.openxmlformats.org/drawingml/2006/main">
                    <a:graphicData uri="http://schemas.openxmlformats.org/drawingml/2006/picture">
                      <pic:pic xmlns:pic="http://schemas.openxmlformats.org/drawingml/2006/picture">
                        <pic:nvPicPr>
                          <pic:cNvPr id="2715" name="图片 271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452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14" name="图片 2714"/>
                  <wp:cNvGraphicFramePr/>
                  <a:graphic xmlns:a="http://schemas.openxmlformats.org/drawingml/2006/main">
                    <a:graphicData uri="http://schemas.openxmlformats.org/drawingml/2006/picture">
                      <pic:pic xmlns:pic="http://schemas.openxmlformats.org/drawingml/2006/picture">
                        <pic:nvPicPr>
                          <pic:cNvPr id="2714" name="图片 271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4630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713" name="图片 2713"/>
                  <wp:cNvGraphicFramePr/>
                  <a:graphic xmlns:a="http://schemas.openxmlformats.org/drawingml/2006/main">
                    <a:graphicData uri="http://schemas.openxmlformats.org/drawingml/2006/picture">
                      <pic:pic xmlns:pic="http://schemas.openxmlformats.org/drawingml/2006/picture">
                        <pic:nvPicPr>
                          <pic:cNvPr id="2713" name="图片 271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473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12" name="图片 2712"/>
                  <wp:cNvGraphicFramePr/>
                  <a:graphic xmlns:a="http://schemas.openxmlformats.org/drawingml/2006/main">
                    <a:graphicData uri="http://schemas.openxmlformats.org/drawingml/2006/picture">
                      <pic:pic xmlns:pic="http://schemas.openxmlformats.org/drawingml/2006/picture">
                        <pic:nvPicPr>
                          <pic:cNvPr id="2712" name="图片 271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4835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711" name="图片 2711"/>
                  <wp:cNvGraphicFramePr/>
                  <a:graphic xmlns:a="http://schemas.openxmlformats.org/drawingml/2006/main">
                    <a:graphicData uri="http://schemas.openxmlformats.org/drawingml/2006/picture">
                      <pic:pic xmlns:pic="http://schemas.openxmlformats.org/drawingml/2006/picture">
                        <pic:nvPicPr>
                          <pic:cNvPr id="2711" name="图片 271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493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10" name="图片 2710"/>
                  <wp:cNvGraphicFramePr/>
                  <a:graphic xmlns:a="http://schemas.openxmlformats.org/drawingml/2006/main">
                    <a:graphicData uri="http://schemas.openxmlformats.org/drawingml/2006/picture">
                      <pic:pic xmlns:pic="http://schemas.openxmlformats.org/drawingml/2006/picture">
                        <pic:nvPicPr>
                          <pic:cNvPr id="2710" name="图片 271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504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09" name="图片 2709"/>
                  <wp:cNvGraphicFramePr/>
                  <a:graphic xmlns:a="http://schemas.openxmlformats.org/drawingml/2006/main">
                    <a:graphicData uri="http://schemas.openxmlformats.org/drawingml/2006/picture">
                      <pic:pic xmlns:pic="http://schemas.openxmlformats.org/drawingml/2006/picture">
                        <pic:nvPicPr>
                          <pic:cNvPr id="2709" name="图片 270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514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08" name="图片 2708"/>
                  <wp:cNvGraphicFramePr/>
                  <a:graphic xmlns:a="http://schemas.openxmlformats.org/drawingml/2006/main">
                    <a:graphicData uri="http://schemas.openxmlformats.org/drawingml/2006/picture">
                      <pic:pic xmlns:pic="http://schemas.openxmlformats.org/drawingml/2006/picture">
                        <pic:nvPicPr>
                          <pic:cNvPr id="2708" name="图片 270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524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07" name="图片 2707"/>
                  <wp:cNvGraphicFramePr/>
                  <a:graphic xmlns:a="http://schemas.openxmlformats.org/drawingml/2006/main">
                    <a:graphicData uri="http://schemas.openxmlformats.org/drawingml/2006/picture">
                      <pic:pic xmlns:pic="http://schemas.openxmlformats.org/drawingml/2006/picture">
                        <pic:nvPicPr>
                          <pic:cNvPr id="2707" name="图片 270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5347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706" name="图片 2706"/>
                  <wp:cNvGraphicFramePr/>
                  <a:graphic xmlns:a="http://schemas.openxmlformats.org/drawingml/2006/main">
                    <a:graphicData uri="http://schemas.openxmlformats.org/drawingml/2006/picture">
                      <pic:pic xmlns:pic="http://schemas.openxmlformats.org/drawingml/2006/picture">
                        <pic:nvPicPr>
                          <pic:cNvPr id="2706" name="图片 270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544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05" name="图片 2705"/>
                  <wp:cNvGraphicFramePr/>
                  <a:graphic xmlns:a="http://schemas.openxmlformats.org/drawingml/2006/main">
                    <a:graphicData uri="http://schemas.openxmlformats.org/drawingml/2006/picture">
                      <pic:pic xmlns:pic="http://schemas.openxmlformats.org/drawingml/2006/picture">
                        <pic:nvPicPr>
                          <pic:cNvPr id="2705" name="图片 270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5552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704" name="图片 2704"/>
                  <wp:cNvGraphicFramePr/>
                  <a:graphic xmlns:a="http://schemas.openxmlformats.org/drawingml/2006/main">
                    <a:graphicData uri="http://schemas.openxmlformats.org/drawingml/2006/picture">
                      <pic:pic xmlns:pic="http://schemas.openxmlformats.org/drawingml/2006/picture">
                        <pic:nvPicPr>
                          <pic:cNvPr id="2704" name="图片 270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565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03" name="图片 2703"/>
                  <wp:cNvGraphicFramePr/>
                  <a:graphic xmlns:a="http://schemas.openxmlformats.org/drawingml/2006/main">
                    <a:graphicData uri="http://schemas.openxmlformats.org/drawingml/2006/picture">
                      <pic:pic xmlns:pic="http://schemas.openxmlformats.org/drawingml/2006/picture">
                        <pic:nvPicPr>
                          <pic:cNvPr id="2703" name="图片 270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575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02" name="图片 2702"/>
                  <wp:cNvGraphicFramePr/>
                  <a:graphic xmlns:a="http://schemas.openxmlformats.org/drawingml/2006/main">
                    <a:graphicData uri="http://schemas.openxmlformats.org/drawingml/2006/picture">
                      <pic:pic xmlns:pic="http://schemas.openxmlformats.org/drawingml/2006/picture">
                        <pic:nvPicPr>
                          <pic:cNvPr id="2702" name="图片 270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585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01" name="图片 2701"/>
                  <wp:cNvGraphicFramePr/>
                  <a:graphic xmlns:a="http://schemas.openxmlformats.org/drawingml/2006/main">
                    <a:graphicData uri="http://schemas.openxmlformats.org/drawingml/2006/picture">
                      <pic:pic xmlns:pic="http://schemas.openxmlformats.org/drawingml/2006/picture">
                        <pic:nvPicPr>
                          <pic:cNvPr id="2701" name="图片 270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diy皮革装订编绳蜡绳 【0.65mm】一盒（25色）</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609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手工缝纫皮具蜡线0.45m</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圆蜡线 【白色】0.45mm一卷（约80米）</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卷</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610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手工缝纫皮具蜡线0.45m</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皮革圆蜡线 【彩色】0.45mm一卷（约80米）</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卷</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611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手工缝纫皮具蜡线0.45m</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皮革圆蜡线 【橙色】0.45mm一卷（约80米）</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卷</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612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手工缝纫皮具蜡线0.45m</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596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00" name="图片 2700"/>
                  <wp:cNvGraphicFramePr/>
                  <a:graphic xmlns:a="http://schemas.openxmlformats.org/drawingml/2006/main">
                    <a:graphicData uri="http://schemas.openxmlformats.org/drawingml/2006/picture">
                      <pic:pic xmlns:pic="http://schemas.openxmlformats.org/drawingml/2006/picture">
                        <pic:nvPicPr>
                          <pic:cNvPr id="2700" name="图片 270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606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99" name="图片 2699"/>
                  <wp:cNvGraphicFramePr/>
                  <a:graphic xmlns:a="http://schemas.openxmlformats.org/drawingml/2006/main">
                    <a:graphicData uri="http://schemas.openxmlformats.org/drawingml/2006/picture">
                      <pic:pic xmlns:pic="http://schemas.openxmlformats.org/drawingml/2006/picture">
                        <pic:nvPicPr>
                          <pic:cNvPr id="2699" name="图片 269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6166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698" name="图片 2698"/>
                  <wp:cNvGraphicFramePr/>
                  <a:graphic xmlns:a="http://schemas.openxmlformats.org/drawingml/2006/main">
                    <a:graphicData uri="http://schemas.openxmlformats.org/drawingml/2006/picture">
                      <pic:pic xmlns:pic="http://schemas.openxmlformats.org/drawingml/2006/picture">
                        <pic:nvPicPr>
                          <pic:cNvPr id="2698" name="图片 269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626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97" name="图片 2697"/>
                  <wp:cNvGraphicFramePr/>
                  <a:graphic xmlns:a="http://schemas.openxmlformats.org/drawingml/2006/main">
                    <a:graphicData uri="http://schemas.openxmlformats.org/drawingml/2006/picture">
                      <pic:pic xmlns:pic="http://schemas.openxmlformats.org/drawingml/2006/picture">
                        <pic:nvPicPr>
                          <pic:cNvPr id="2697" name="图片 269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6371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696" name="图片 2696"/>
                  <wp:cNvGraphicFramePr/>
                  <a:graphic xmlns:a="http://schemas.openxmlformats.org/drawingml/2006/main">
                    <a:graphicData uri="http://schemas.openxmlformats.org/drawingml/2006/picture">
                      <pic:pic xmlns:pic="http://schemas.openxmlformats.org/drawingml/2006/picture">
                        <pic:nvPicPr>
                          <pic:cNvPr id="2696" name="图片 269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647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95" name="图片 2695"/>
                  <wp:cNvGraphicFramePr/>
                  <a:graphic xmlns:a="http://schemas.openxmlformats.org/drawingml/2006/main">
                    <a:graphicData uri="http://schemas.openxmlformats.org/drawingml/2006/picture">
                      <pic:pic xmlns:pic="http://schemas.openxmlformats.org/drawingml/2006/picture">
                        <pic:nvPicPr>
                          <pic:cNvPr id="2695" name="图片 269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657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94" name="图片 2694"/>
                  <wp:cNvGraphicFramePr/>
                  <a:graphic xmlns:a="http://schemas.openxmlformats.org/drawingml/2006/main">
                    <a:graphicData uri="http://schemas.openxmlformats.org/drawingml/2006/picture">
                      <pic:pic xmlns:pic="http://schemas.openxmlformats.org/drawingml/2006/picture">
                        <pic:nvPicPr>
                          <pic:cNvPr id="2694" name="图片 269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667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93" name="图片 2693"/>
                  <wp:cNvGraphicFramePr/>
                  <a:graphic xmlns:a="http://schemas.openxmlformats.org/drawingml/2006/main">
                    <a:graphicData uri="http://schemas.openxmlformats.org/drawingml/2006/picture">
                      <pic:pic xmlns:pic="http://schemas.openxmlformats.org/drawingml/2006/picture">
                        <pic:nvPicPr>
                          <pic:cNvPr id="2693" name="图片 269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678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92" name="图片 2692"/>
                  <wp:cNvGraphicFramePr/>
                  <a:graphic xmlns:a="http://schemas.openxmlformats.org/drawingml/2006/main">
                    <a:graphicData uri="http://schemas.openxmlformats.org/drawingml/2006/picture">
                      <pic:pic xmlns:pic="http://schemas.openxmlformats.org/drawingml/2006/picture">
                        <pic:nvPicPr>
                          <pic:cNvPr id="2692" name="图片 269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6883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691" name="图片 2691"/>
                  <wp:cNvGraphicFramePr/>
                  <a:graphic xmlns:a="http://schemas.openxmlformats.org/drawingml/2006/main">
                    <a:graphicData uri="http://schemas.openxmlformats.org/drawingml/2006/picture">
                      <pic:pic xmlns:pic="http://schemas.openxmlformats.org/drawingml/2006/picture">
                        <pic:nvPicPr>
                          <pic:cNvPr id="2691" name="图片 269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698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90" name="图片 2690"/>
                  <wp:cNvGraphicFramePr/>
                  <a:graphic xmlns:a="http://schemas.openxmlformats.org/drawingml/2006/main">
                    <a:graphicData uri="http://schemas.openxmlformats.org/drawingml/2006/picture">
                      <pic:pic xmlns:pic="http://schemas.openxmlformats.org/drawingml/2006/picture">
                        <pic:nvPicPr>
                          <pic:cNvPr id="2690" name="图片 269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7088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689" name="图片 2689"/>
                  <wp:cNvGraphicFramePr/>
                  <a:graphic xmlns:a="http://schemas.openxmlformats.org/drawingml/2006/main">
                    <a:graphicData uri="http://schemas.openxmlformats.org/drawingml/2006/picture">
                      <pic:pic xmlns:pic="http://schemas.openxmlformats.org/drawingml/2006/picture">
                        <pic:nvPicPr>
                          <pic:cNvPr id="2689" name="图片 268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719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88" name="图片 2688"/>
                  <wp:cNvGraphicFramePr/>
                  <a:graphic xmlns:a="http://schemas.openxmlformats.org/drawingml/2006/main">
                    <a:graphicData uri="http://schemas.openxmlformats.org/drawingml/2006/picture">
                      <pic:pic xmlns:pic="http://schemas.openxmlformats.org/drawingml/2006/picture">
                        <pic:nvPicPr>
                          <pic:cNvPr id="2688" name="图片 268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729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87" name="图片 2687"/>
                  <wp:cNvGraphicFramePr/>
                  <a:graphic xmlns:a="http://schemas.openxmlformats.org/drawingml/2006/main">
                    <a:graphicData uri="http://schemas.openxmlformats.org/drawingml/2006/picture">
                      <pic:pic xmlns:pic="http://schemas.openxmlformats.org/drawingml/2006/picture">
                        <pic:nvPicPr>
                          <pic:cNvPr id="2687" name="图片 268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7395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686" name="图片 2686"/>
                  <wp:cNvGraphicFramePr/>
                  <a:graphic xmlns:a="http://schemas.openxmlformats.org/drawingml/2006/main">
                    <a:graphicData uri="http://schemas.openxmlformats.org/drawingml/2006/picture">
                      <pic:pic xmlns:pic="http://schemas.openxmlformats.org/drawingml/2006/picture">
                        <pic:nvPicPr>
                          <pic:cNvPr id="2686" name="图片 268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7497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685" name="图片 2685"/>
                  <wp:cNvGraphicFramePr/>
                  <a:graphic xmlns:a="http://schemas.openxmlformats.org/drawingml/2006/main">
                    <a:graphicData uri="http://schemas.openxmlformats.org/drawingml/2006/picture">
                      <pic:pic xmlns:pic="http://schemas.openxmlformats.org/drawingml/2006/picture">
                        <pic:nvPicPr>
                          <pic:cNvPr id="2685" name="图片 268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760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84" name="图片 2684"/>
                  <wp:cNvGraphicFramePr/>
                  <a:graphic xmlns:a="http://schemas.openxmlformats.org/drawingml/2006/main">
                    <a:graphicData uri="http://schemas.openxmlformats.org/drawingml/2006/picture">
                      <pic:pic xmlns:pic="http://schemas.openxmlformats.org/drawingml/2006/picture">
                        <pic:nvPicPr>
                          <pic:cNvPr id="2684" name="图片 268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770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83" name="图片 2683"/>
                  <wp:cNvGraphicFramePr/>
                  <a:graphic xmlns:a="http://schemas.openxmlformats.org/drawingml/2006/main">
                    <a:graphicData uri="http://schemas.openxmlformats.org/drawingml/2006/picture">
                      <pic:pic xmlns:pic="http://schemas.openxmlformats.org/drawingml/2006/picture">
                        <pic:nvPicPr>
                          <pic:cNvPr id="2683" name="图片 268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780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82" name="图片 2682"/>
                  <wp:cNvGraphicFramePr/>
                  <a:graphic xmlns:a="http://schemas.openxmlformats.org/drawingml/2006/main">
                    <a:graphicData uri="http://schemas.openxmlformats.org/drawingml/2006/picture">
                      <pic:pic xmlns:pic="http://schemas.openxmlformats.org/drawingml/2006/picture">
                        <pic:nvPicPr>
                          <pic:cNvPr id="2682" name="图片 268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790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81" name="图片 2681"/>
                  <wp:cNvGraphicFramePr/>
                  <a:graphic xmlns:a="http://schemas.openxmlformats.org/drawingml/2006/main">
                    <a:graphicData uri="http://schemas.openxmlformats.org/drawingml/2006/picture">
                      <pic:pic xmlns:pic="http://schemas.openxmlformats.org/drawingml/2006/picture">
                        <pic:nvPicPr>
                          <pic:cNvPr id="2681" name="图片 268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8009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680" name="图片 2680"/>
                  <wp:cNvGraphicFramePr/>
                  <a:graphic xmlns:a="http://schemas.openxmlformats.org/drawingml/2006/main">
                    <a:graphicData uri="http://schemas.openxmlformats.org/drawingml/2006/picture">
                      <pic:pic xmlns:pic="http://schemas.openxmlformats.org/drawingml/2006/picture">
                        <pic:nvPicPr>
                          <pic:cNvPr id="2680" name="图片 268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811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79" name="图片 2679"/>
                  <wp:cNvGraphicFramePr/>
                  <a:graphic xmlns:a="http://schemas.openxmlformats.org/drawingml/2006/main">
                    <a:graphicData uri="http://schemas.openxmlformats.org/drawingml/2006/picture">
                      <pic:pic xmlns:pic="http://schemas.openxmlformats.org/drawingml/2006/picture">
                        <pic:nvPicPr>
                          <pic:cNvPr id="2679" name="图片 267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8214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678" name="图片 2678"/>
                  <wp:cNvGraphicFramePr/>
                  <a:graphic xmlns:a="http://schemas.openxmlformats.org/drawingml/2006/main">
                    <a:graphicData uri="http://schemas.openxmlformats.org/drawingml/2006/picture">
                      <pic:pic xmlns:pic="http://schemas.openxmlformats.org/drawingml/2006/picture">
                        <pic:nvPicPr>
                          <pic:cNvPr id="2678" name="图片 267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831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77" name="图片 2677"/>
                  <wp:cNvGraphicFramePr/>
                  <a:graphic xmlns:a="http://schemas.openxmlformats.org/drawingml/2006/main">
                    <a:graphicData uri="http://schemas.openxmlformats.org/drawingml/2006/picture">
                      <pic:pic xmlns:pic="http://schemas.openxmlformats.org/drawingml/2006/picture">
                        <pic:nvPicPr>
                          <pic:cNvPr id="2677" name="图片 267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皮革圆蜡线 【红色】0.45mm一卷（约80米）</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卷</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613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手工缝纫皮具蜡线0.45m</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皮革圆蜡线 【湖蓝色】0.45mm一卷（约80米）</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卷</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614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手工缝纫皮具蜡线0.45m</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皮革圆蜡线 【卡其色】0.45mm一卷（约80米）</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卷</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615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手工缝纫皮具蜡线0.45m</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皮革圆蜡线 【柠檬黄色】0.45mm一卷（约80米）</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卷</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616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手工缝纫皮具蜡线0.45m</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841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76" name="图片 2676"/>
                  <wp:cNvGraphicFramePr/>
                  <a:graphic xmlns:a="http://schemas.openxmlformats.org/drawingml/2006/main">
                    <a:graphicData uri="http://schemas.openxmlformats.org/drawingml/2006/picture">
                      <pic:pic xmlns:pic="http://schemas.openxmlformats.org/drawingml/2006/picture">
                        <pic:nvPicPr>
                          <pic:cNvPr id="2676" name="图片 267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8521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675" name="图片 2675"/>
                  <wp:cNvGraphicFramePr/>
                  <a:graphic xmlns:a="http://schemas.openxmlformats.org/drawingml/2006/main">
                    <a:graphicData uri="http://schemas.openxmlformats.org/drawingml/2006/picture">
                      <pic:pic xmlns:pic="http://schemas.openxmlformats.org/drawingml/2006/picture">
                        <pic:nvPicPr>
                          <pic:cNvPr id="2675" name="图片 267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862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74" name="图片 2674"/>
                  <wp:cNvGraphicFramePr/>
                  <a:graphic xmlns:a="http://schemas.openxmlformats.org/drawingml/2006/main">
                    <a:graphicData uri="http://schemas.openxmlformats.org/drawingml/2006/picture">
                      <pic:pic xmlns:pic="http://schemas.openxmlformats.org/drawingml/2006/picture">
                        <pic:nvPicPr>
                          <pic:cNvPr id="2674" name="图片 267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872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73" name="图片 2673"/>
                  <wp:cNvGraphicFramePr/>
                  <a:graphic xmlns:a="http://schemas.openxmlformats.org/drawingml/2006/main">
                    <a:graphicData uri="http://schemas.openxmlformats.org/drawingml/2006/picture">
                      <pic:pic xmlns:pic="http://schemas.openxmlformats.org/drawingml/2006/picture">
                        <pic:nvPicPr>
                          <pic:cNvPr id="2673" name="图片 267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8828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672" name="图片 2672"/>
                  <wp:cNvGraphicFramePr/>
                  <a:graphic xmlns:a="http://schemas.openxmlformats.org/drawingml/2006/main">
                    <a:graphicData uri="http://schemas.openxmlformats.org/drawingml/2006/picture">
                      <pic:pic xmlns:pic="http://schemas.openxmlformats.org/drawingml/2006/picture">
                        <pic:nvPicPr>
                          <pic:cNvPr id="2672" name="图片 267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893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71" name="图片 2671"/>
                  <wp:cNvGraphicFramePr/>
                  <a:graphic xmlns:a="http://schemas.openxmlformats.org/drawingml/2006/main">
                    <a:graphicData uri="http://schemas.openxmlformats.org/drawingml/2006/picture">
                      <pic:pic xmlns:pic="http://schemas.openxmlformats.org/drawingml/2006/picture">
                        <pic:nvPicPr>
                          <pic:cNvPr id="2671" name="图片 267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9033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670" name="图片 2670"/>
                  <wp:cNvGraphicFramePr/>
                  <a:graphic xmlns:a="http://schemas.openxmlformats.org/drawingml/2006/main">
                    <a:graphicData uri="http://schemas.openxmlformats.org/drawingml/2006/picture">
                      <pic:pic xmlns:pic="http://schemas.openxmlformats.org/drawingml/2006/picture">
                        <pic:nvPicPr>
                          <pic:cNvPr id="2670" name="图片 267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913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69" name="图片 2669"/>
                  <wp:cNvGraphicFramePr/>
                  <a:graphic xmlns:a="http://schemas.openxmlformats.org/drawingml/2006/main">
                    <a:graphicData uri="http://schemas.openxmlformats.org/drawingml/2006/picture">
                      <pic:pic xmlns:pic="http://schemas.openxmlformats.org/drawingml/2006/picture">
                        <pic:nvPicPr>
                          <pic:cNvPr id="2669" name="图片 266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923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68" name="图片 2668"/>
                  <wp:cNvGraphicFramePr/>
                  <a:graphic xmlns:a="http://schemas.openxmlformats.org/drawingml/2006/main">
                    <a:graphicData uri="http://schemas.openxmlformats.org/drawingml/2006/picture">
                      <pic:pic xmlns:pic="http://schemas.openxmlformats.org/drawingml/2006/picture">
                        <pic:nvPicPr>
                          <pic:cNvPr id="2668" name="图片 266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934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67" name="图片 2667"/>
                  <wp:cNvGraphicFramePr/>
                  <a:graphic xmlns:a="http://schemas.openxmlformats.org/drawingml/2006/main">
                    <a:graphicData uri="http://schemas.openxmlformats.org/drawingml/2006/picture">
                      <pic:pic xmlns:pic="http://schemas.openxmlformats.org/drawingml/2006/picture">
                        <pic:nvPicPr>
                          <pic:cNvPr id="2667" name="图片 266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944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66" name="图片 2666"/>
                  <wp:cNvGraphicFramePr/>
                  <a:graphic xmlns:a="http://schemas.openxmlformats.org/drawingml/2006/main">
                    <a:graphicData uri="http://schemas.openxmlformats.org/drawingml/2006/picture">
                      <pic:pic xmlns:pic="http://schemas.openxmlformats.org/drawingml/2006/picture">
                        <pic:nvPicPr>
                          <pic:cNvPr id="2666" name="图片 266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9545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665" name="图片 2665"/>
                  <wp:cNvGraphicFramePr/>
                  <a:graphic xmlns:a="http://schemas.openxmlformats.org/drawingml/2006/main">
                    <a:graphicData uri="http://schemas.openxmlformats.org/drawingml/2006/picture">
                      <pic:pic xmlns:pic="http://schemas.openxmlformats.org/drawingml/2006/picture">
                        <pic:nvPicPr>
                          <pic:cNvPr id="2665" name="图片 266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9648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664" name="图片 2664"/>
                  <wp:cNvGraphicFramePr/>
                  <a:graphic xmlns:a="http://schemas.openxmlformats.org/drawingml/2006/main">
                    <a:graphicData uri="http://schemas.openxmlformats.org/drawingml/2006/picture">
                      <pic:pic xmlns:pic="http://schemas.openxmlformats.org/drawingml/2006/picture">
                        <pic:nvPicPr>
                          <pic:cNvPr id="2664" name="图片 266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975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63" name="图片 2663"/>
                  <wp:cNvGraphicFramePr/>
                  <a:graphic xmlns:a="http://schemas.openxmlformats.org/drawingml/2006/main">
                    <a:graphicData uri="http://schemas.openxmlformats.org/drawingml/2006/picture">
                      <pic:pic xmlns:pic="http://schemas.openxmlformats.org/drawingml/2006/picture">
                        <pic:nvPicPr>
                          <pic:cNvPr id="2663" name="图片 266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985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62" name="图片 2662"/>
                  <wp:cNvGraphicFramePr/>
                  <a:graphic xmlns:a="http://schemas.openxmlformats.org/drawingml/2006/main">
                    <a:graphicData uri="http://schemas.openxmlformats.org/drawingml/2006/picture">
                      <pic:pic xmlns:pic="http://schemas.openxmlformats.org/drawingml/2006/picture">
                        <pic:nvPicPr>
                          <pic:cNvPr id="2662" name="图片 266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7995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61" name="图片 2661"/>
                  <wp:cNvGraphicFramePr/>
                  <a:graphic xmlns:a="http://schemas.openxmlformats.org/drawingml/2006/main">
                    <a:graphicData uri="http://schemas.openxmlformats.org/drawingml/2006/picture">
                      <pic:pic xmlns:pic="http://schemas.openxmlformats.org/drawingml/2006/picture">
                        <pic:nvPicPr>
                          <pic:cNvPr id="2661" name="图片 266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0057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660" name="图片 2660"/>
                  <wp:cNvGraphicFramePr/>
                  <a:graphic xmlns:a="http://schemas.openxmlformats.org/drawingml/2006/main">
                    <a:graphicData uri="http://schemas.openxmlformats.org/drawingml/2006/picture">
                      <pic:pic xmlns:pic="http://schemas.openxmlformats.org/drawingml/2006/picture">
                        <pic:nvPicPr>
                          <pic:cNvPr id="2660" name="图片 266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016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59" name="图片 2659"/>
                  <wp:cNvGraphicFramePr/>
                  <a:graphic xmlns:a="http://schemas.openxmlformats.org/drawingml/2006/main">
                    <a:graphicData uri="http://schemas.openxmlformats.org/drawingml/2006/picture">
                      <pic:pic xmlns:pic="http://schemas.openxmlformats.org/drawingml/2006/picture">
                        <pic:nvPicPr>
                          <pic:cNvPr id="2659" name="图片 265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0262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658" name="图片 2658"/>
                  <wp:cNvGraphicFramePr/>
                  <a:graphic xmlns:a="http://schemas.openxmlformats.org/drawingml/2006/main">
                    <a:graphicData uri="http://schemas.openxmlformats.org/drawingml/2006/picture">
                      <pic:pic xmlns:pic="http://schemas.openxmlformats.org/drawingml/2006/picture">
                        <pic:nvPicPr>
                          <pic:cNvPr id="2658" name="图片 265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036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57" name="图片 2657"/>
                  <wp:cNvGraphicFramePr/>
                  <a:graphic xmlns:a="http://schemas.openxmlformats.org/drawingml/2006/main">
                    <a:graphicData uri="http://schemas.openxmlformats.org/drawingml/2006/picture">
                      <pic:pic xmlns:pic="http://schemas.openxmlformats.org/drawingml/2006/picture">
                        <pic:nvPicPr>
                          <pic:cNvPr id="2657" name="图片 265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0467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656" name="图片 2656"/>
                  <wp:cNvGraphicFramePr/>
                  <a:graphic xmlns:a="http://schemas.openxmlformats.org/drawingml/2006/main">
                    <a:graphicData uri="http://schemas.openxmlformats.org/drawingml/2006/picture">
                      <pic:pic xmlns:pic="http://schemas.openxmlformats.org/drawingml/2006/picture">
                        <pic:nvPicPr>
                          <pic:cNvPr id="2656" name="图片 265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056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55" name="图片 2655"/>
                  <wp:cNvGraphicFramePr/>
                  <a:graphic xmlns:a="http://schemas.openxmlformats.org/drawingml/2006/main">
                    <a:graphicData uri="http://schemas.openxmlformats.org/drawingml/2006/picture">
                      <pic:pic xmlns:pic="http://schemas.openxmlformats.org/drawingml/2006/picture">
                        <pic:nvPicPr>
                          <pic:cNvPr id="2655" name="图片 265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067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54" name="图片 2654"/>
                  <wp:cNvGraphicFramePr/>
                  <a:graphic xmlns:a="http://schemas.openxmlformats.org/drawingml/2006/main">
                    <a:graphicData uri="http://schemas.openxmlformats.org/drawingml/2006/picture">
                      <pic:pic xmlns:pic="http://schemas.openxmlformats.org/drawingml/2006/picture">
                        <pic:nvPicPr>
                          <pic:cNvPr id="2654" name="图片 265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077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53" name="图片 2653"/>
                  <wp:cNvGraphicFramePr/>
                  <a:graphic xmlns:a="http://schemas.openxmlformats.org/drawingml/2006/main">
                    <a:graphicData uri="http://schemas.openxmlformats.org/drawingml/2006/picture">
                      <pic:pic xmlns:pic="http://schemas.openxmlformats.org/drawingml/2006/picture">
                        <pic:nvPicPr>
                          <pic:cNvPr id="2653" name="图片 265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皮革圆蜡线 【浅绿色】0.45mm一卷（约80米）</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卷</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617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手工缝纫皮具蜡线0.45m</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皮革圆蜡线 【深灰色】0.45mm一卷（约80米）</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卷</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618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手工缝纫皮具蜡线0.45m</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皮革圆蜡线 【粉色】0.45mm一卷（约80米）</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卷</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619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圆蜡线收纳线架 30轴木线架</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30轴锁芯架实木线轴收纳木架</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620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尖锥螺丝刀</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087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52" name="图片 2652"/>
                  <wp:cNvGraphicFramePr/>
                  <a:graphic xmlns:a="http://schemas.openxmlformats.org/drawingml/2006/main">
                    <a:graphicData uri="http://schemas.openxmlformats.org/drawingml/2006/picture">
                      <pic:pic xmlns:pic="http://schemas.openxmlformats.org/drawingml/2006/picture">
                        <pic:nvPicPr>
                          <pic:cNvPr id="2652" name="图片 265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097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51" name="图片 2651"/>
                  <wp:cNvGraphicFramePr/>
                  <a:graphic xmlns:a="http://schemas.openxmlformats.org/drawingml/2006/main">
                    <a:graphicData uri="http://schemas.openxmlformats.org/drawingml/2006/picture">
                      <pic:pic xmlns:pic="http://schemas.openxmlformats.org/drawingml/2006/picture">
                        <pic:nvPicPr>
                          <pic:cNvPr id="2651" name="图片 265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1081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650" name="图片 2650"/>
                  <wp:cNvGraphicFramePr/>
                  <a:graphic xmlns:a="http://schemas.openxmlformats.org/drawingml/2006/main">
                    <a:graphicData uri="http://schemas.openxmlformats.org/drawingml/2006/picture">
                      <pic:pic xmlns:pic="http://schemas.openxmlformats.org/drawingml/2006/picture">
                        <pic:nvPicPr>
                          <pic:cNvPr id="2650" name="图片 265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118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49" name="图片 2649"/>
                  <wp:cNvGraphicFramePr/>
                  <a:graphic xmlns:a="http://schemas.openxmlformats.org/drawingml/2006/main">
                    <a:graphicData uri="http://schemas.openxmlformats.org/drawingml/2006/picture">
                      <pic:pic xmlns:pic="http://schemas.openxmlformats.org/drawingml/2006/picture">
                        <pic:nvPicPr>
                          <pic:cNvPr id="2649" name="图片 264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128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48" name="图片 2648"/>
                  <wp:cNvGraphicFramePr/>
                  <a:graphic xmlns:a="http://schemas.openxmlformats.org/drawingml/2006/main">
                    <a:graphicData uri="http://schemas.openxmlformats.org/drawingml/2006/picture">
                      <pic:pic xmlns:pic="http://schemas.openxmlformats.org/drawingml/2006/picture">
                        <pic:nvPicPr>
                          <pic:cNvPr id="2648" name="图片 264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1388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647" name="图片 2647"/>
                  <wp:cNvGraphicFramePr/>
                  <a:graphic xmlns:a="http://schemas.openxmlformats.org/drawingml/2006/main">
                    <a:graphicData uri="http://schemas.openxmlformats.org/drawingml/2006/picture">
                      <pic:pic xmlns:pic="http://schemas.openxmlformats.org/drawingml/2006/picture">
                        <pic:nvPicPr>
                          <pic:cNvPr id="2647" name="图片 264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149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46" name="图片 2646"/>
                  <wp:cNvGraphicFramePr/>
                  <a:graphic xmlns:a="http://schemas.openxmlformats.org/drawingml/2006/main">
                    <a:graphicData uri="http://schemas.openxmlformats.org/drawingml/2006/picture">
                      <pic:pic xmlns:pic="http://schemas.openxmlformats.org/drawingml/2006/picture">
                        <pic:nvPicPr>
                          <pic:cNvPr id="2646" name="图片 264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159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45" name="图片 2645"/>
                  <wp:cNvGraphicFramePr/>
                  <a:graphic xmlns:a="http://schemas.openxmlformats.org/drawingml/2006/main">
                    <a:graphicData uri="http://schemas.openxmlformats.org/drawingml/2006/picture">
                      <pic:pic xmlns:pic="http://schemas.openxmlformats.org/drawingml/2006/picture">
                        <pic:nvPicPr>
                          <pic:cNvPr id="2645" name="图片 264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1696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644" name="图片 2644"/>
                  <wp:cNvGraphicFramePr/>
                  <a:graphic xmlns:a="http://schemas.openxmlformats.org/drawingml/2006/main">
                    <a:graphicData uri="http://schemas.openxmlformats.org/drawingml/2006/picture">
                      <pic:pic xmlns:pic="http://schemas.openxmlformats.org/drawingml/2006/picture">
                        <pic:nvPicPr>
                          <pic:cNvPr id="2644" name="图片 264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179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43" name="图片 2643"/>
                  <wp:cNvGraphicFramePr/>
                  <a:graphic xmlns:a="http://schemas.openxmlformats.org/drawingml/2006/main">
                    <a:graphicData uri="http://schemas.openxmlformats.org/drawingml/2006/picture">
                      <pic:pic xmlns:pic="http://schemas.openxmlformats.org/drawingml/2006/picture">
                        <pic:nvPicPr>
                          <pic:cNvPr id="2643" name="图片 264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190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42" name="图片 2642"/>
                  <wp:cNvGraphicFramePr/>
                  <a:graphic xmlns:a="http://schemas.openxmlformats.org/drawingml/2006/main">
                    <a:graphicData uri="http://schemas.openxmlformats.org/drawingml/2006/picture">
                      <pic:pic xmlns:pic="http://schemas.openxmlformats.org/drawingml/2006/picture">
                        <pic:nvPicPr>
                          <pic:cNvPr id="2642" name="图片 264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2003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641" name="图片 2641"/>
                  <wp:cNvGraphicFramePr/>
                  <a:graphic xmlns:a="http://schemas.openxmlformats.org/drawingml/2006/main">
                    <a:graphicData uri="http://schemas.openxmlformats.org/drawingml/2006/picture">
                      <pic:pic xmlns:pic="http://schemas.openxmlformats.org/drawingml/2006/picture">
                        <pic:nvPicPr>
                          <pic:cNvPr id="2641" name="图片 264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210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40" name="图片 2640"/>
                  <wp:cNvGraphicFramePr/>
                  <a:graphic xmlns:a="http://schemas.openxmlformats.org/drawingml/2006/main">
                    <a:graphicData uri="http://schemas.openxmlformats.org/drawingml/2006/picture">
                      <pic:pic xmlns:pic="http://schemas.openxmlformats.org/drawingml/2006/picture">
                        <pic:nvPicPr>
                          <pic:cNvPr id="2640" name="图片 264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220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39" name="图片 2639"/>
                  <wp:cNvGraphicFramePr/>
                  <a:graphic xmlns:a="http://schemas.openxmlformats.org/drawingml/2006/main">
                    <a:graphicData uri="http://schemas.openxmlformats.org/drawingml/2006/picture">
                      <pic:pic xmlns:pic="http://schemas.openxmlformats.org/drawingml/2006/picture">
                        <pic:nvPicPr>
                          <pic:cNvPr id="2639" name="图片 263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231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38" name="图片 2638"/>
                  <wp:cNvGraphicFramePr/>
                  <a:graphic xmlns:a="http://schemas.openxmlformats.org/drawingml/2006/main">
                    <a:graphicData uri="http://schemas.openxmlformats.org/drawingml/2006/picture">
                      <pic:pic xmlns:pic="http://schemas.openxmlformats.org/drawingml/2006/picture">
                        <pic:nvPicPr>
                          <pic:cNvPr id="2638" name="图片 263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2412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637" name="图片 2637"/>
                  <wp:cNvGraphicFramePr/>
                  <a:graphic xmlns:a="http://schemas.openxmlformats.org/drawingml/2006/main">
                    <a:graphicData uri="http://schemas.openxmlformats.org/drawingml/2006/picture">
                      <pic:pic xmlns:pic="http://schemas.openxmlformats.org/drawingml/2006/picture">
                        <pic:nvPicPr>
                          <pic:cNvPr id="2637" name="图片 263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251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36" name="图片 2636"/>
                  <wp:cNvGraphicFramePr/>
                  <a:graphic xmlns:a="http://schemas.openxmlformats.org/drawingml/2006/main">
                    <a:graphicData uri="http://schemas.openxmlformats.org/drawingml/2006/picture">
                      <pic:pic xmlns:pic="http://schemas.openxmlformats.org/drawingml/2006/picture">
                        <pic:nvPicPr>
                          <pic:cNvPr id="2636" name="图片 263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2617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635" name="图片 2635"/>
                  <wp:cNvGraphicFramePr/>
                  <a:graphic xmlns:a="http://schemas.openxmlformats.org/drawingml/2006/main">
                    <a:graphicData uri="http://schemas.openxmlformats.org/drawingml/2006/picture">
                      <pic:pic xmlns:pic="http://schemas.openxmlformats.org/drawingml/2006/picture">
                        <pic:nvPicPr>
                          <pic:cNvPr id="2635" name="图片 263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272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34" name="图片 2634"/>
                  <wp:cNvGraphicFramePr/>
                  <a:graphic xmlns:a="http://schemas.openxmlformats.org/drawingml/2006/main">
                    <a:graphicData uri="http://schemas.openxmlformats.org/drawingml/2006/picture">
                      <pic:pic xmlns:pic="http://schemas.openxmlformats.org/drawingml/2006/picture">
                        <pic:nvPicPr>
                          <pic:cNvPr id="2634" name="图片 263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282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33" name="图片 2633"/>
                  <wp:cNvGraphicFramePr/>
                  <a:graphic xmlns:a="http://schemas.openxmlformats.org/drawingml/2006/main">
                    <a:graphicData uri="http://schemas.openxmlformats.org/drawingml/2006/picture">
                      <pic:pic xmlns:pic="http://schemas.openxmlformats.org/drawingml/2006/picture">
                        <pic:nvPicPr>
                          <pic:cNvPr id="2633" name="图片 263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2924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632" name="图片 2632"/>
                  <wp:cNvGraphicFramePr/>
                  <a:graphic xmlns:a="http://schemas.openxmlformats.org/drawingml/2006/main">
                    <a:graphicData uri="http://schemas.openxmlformats.org/drawingml/2006/picture">
                      <pic:pic xmlns:pic="http://schemas.openxmlformats.org/drawingml/2006/picture">
                        <pic:nvPicPr>
                          <pic:cNvPr id="2632" name="图片 263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302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31" name="图片 2631"/>
                  <wp:cNvGraphicFramePr/>
                  <a:graphic xmlns:a="http://schemas.openxmlformats.org/drawingml/2006/main">
                    <a:graphicData uri="http://schemas.openxmlformats.org/drawingml/2006/picture">
                      <pic:pic xmlns:pic="http://schemas.openxmlformats.org/drawingml/2006/picture">
                        <pic:nvPicPr>
                          <pic:cNvPr id="2631" name="图片 263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3129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630" name="图片 2630"/>
                  <wp:cNvGraphicFramePr/>
                  <a:graphic xmlns:a="http://schemas.openxmlformats.org/drawingml/2006/main">
                    <a:graphicData uri="http://schemas.openxmlformats.org/drawingml/2006/picture">
                      <pic:pic xmlns:pic="http://schemas.openxmlformats.org/drawingml/2006/picture">
                        <pic:nvPicPr>
                          <pic:cNvPr id="2630" name="图片 263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323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29" name="图片 2629"/>
                  <wp:cNvGraphicFramePr/>
                  <a:graphic xmlns:a="http://schemas.openxmlformats.org/drawingml/2006/main">
                    <a:graphicData uri="http://schemas.openxmlformats.org/drawingml/2006/picture">
                      <pic:pic xmlns:pic="http://schemas.openxmlformats.org/drawingml/2006/picture">
                        <pic:nvPicPr>
                          <pic:cNvPr id="2629" name="图片 262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不锈钢起子螺丝批改锥锥子打孔工具</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621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木柄锥子 </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手工尖头扎孔锥 1个装【精品】</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622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丙烯马克笔软头</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丙烯马克笔软头 绝绝紫30色B款 </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623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丙烯马克笔 高光笔 白色</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丙烯马克笔 高光笔美术专用 PC-1M白色3支 宽幅0.7mm</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624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金色丙烯马克笔</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333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28" name="图片 2628"/>
                  <wp:cNvGraphicFramePr/>
                  <a:graphic xmlns:a="http://schemas.openxmlformats.org/drawingml/2006/main">
                    <a:graphicData uri="http://schemas.openxmlformats.org/drawingml/2006/picture">
                      <pic:pic xmlns:pic="http://schemas.openxmlformats.org/drawingml/2006/picture">
                        <pic:nvPicPr>
                          <pic:cNvPr id="2628" name="图片 262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343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27" name="图片 2627"/>
                  <wp:cNvGraphicFramePr/>
                  <a:graphic xmlns:a="http://schemas.openxmlformats.org/drawingml/2006/main">
                    <a:graphicData uri="http://schemas.openxmlformats.org/drawingml/2006/picture">
                      <pic:pic xmlns:pic="http://schemas.openxmlformats.org/drawingml/2006/picture">
                        <pic:nvPicPr>
                          <pic:cNvPr id="2627" name="图片 262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3539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626" name="图片 2626"/>
                  <wp:cNvGraphicFramePr/>
                  <a:graphic xmlns:a="http://schemas.openxmlformats.org/drawingml/2006/main">
                    <a:graphicData uri="http://schemas.openxmlformats.org/drawingml/2006/picture">
                      <pic:pic xmlns:pic="http://schemas.openxmlformats.org/drawingml/2006/picture">
                        <pic:nvPicPr>
                          <pic:cNvPr id="2626" name="图片 262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364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25" name="图片 2625"/>
                  <wp:cNvGraphicFramePr/>
                  <a:graphic xmlns:a="http://schemas.openxmlformats.org/drawingml/2006/main">
                    <a:graphicData uri="http://schemas.openxmlformats.org/drawingml/2006/picture">
                      <pic:pic xmlns:pic="http://schemas.openxmlformats.org/drawingml/2006/picture">
                        <pic:nvPicPr>
                          <pic:cNvPr id="2625" name="图片 262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374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24" name="图片 2624"/>
                  <wp:cNvGraphicFramePr/>
                  <a:graphic xmlns:a="http://schemas.openxmlformats.org/drawingml/2006/main">
                    <a:graphicData uri="http://schemas.openxmlformats.org/drawingml/2006/picture">
                      <pic:pic xmlns:pic="http://schemas.openxmlformats.org/drawingml/2006/picture">
                        <pic:nvPicPr>
                          <pic:cNvPr id="2624" name="图片 262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384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23" name="图片 2623"/>
                  <wp:cNvGraphicFramePr/>
                  <a:graphic xmlns:a="http://schemas.openxmlformats.org/drawingml/2006/main">
                    <a:graphicData uri="http://schemas.openxmlformats.org/drawingml/2006/picture">
                      <pic:pic xmlns:pic="http://schemas.openxmlformats.org/drawingml/2006/picture">
                        <pic:nvPicPr>
                          <pic:cNvPr id="2623" name="图片 262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394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22" name="图片 2622"/>
                  <wp:cNvGraphicFramePr/>
                  <a:graphic xmlns:a="http://schemas.openxmlformats.org/drawingml/2006/main">
                    <a:graphicData uri="http://schemas.openxmlformats.org/drawingml/2006/picture">
                      <pic:pic xmlns:pic="http://schemas.openxmlformats.org/drawingml/2006/picture">
                        <pic:nvPicPr>
                          <pic:cNvPr id="2622" name="图片 262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405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21" name="图片 2621"/>
                  <wp:cNvGraphicFramePr/>
                  <a:graphic xmlns:a="http://schemas.openxmlformats.org/drawingml/2006/main">
                    <a:graphicData uri="http://schemas.openxmlformats.org/drawingml/2006/picture">
                      <pic:pic xmlns:pic="http://schemas.openxmlformats.org/drawingml/2006/picture">
                        <pic:nvPicPr>
                          <pic:cNvPr id="2621" name="图片 262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415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20" name="图片 2620"/>
                  <wp:cNvGraphicFramePr/>
                  <a:graphic xmlns:a="http://schemas.openxmlformats.org/drawingml/2006/main">
                    <a:graphicData uri="http://schemas.openxmlformats.org/drawingml/2006/picture">
                      <pic:pic xmlns:pic="http://schemas.openxmlformats.org/drawingml/2006/picture">
                        <pic:nvPicPr>
                          <pic:cNvPr id="2620" name="图片 262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4256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619" name="图片 2619"/>
                  <wp:cNvGraphicFramePr/>
                  <a:graphic xmlns:a="http://schemas.openxmlformats.org/drawingml/2006/main">
                    <a:graphicData uri="http://schemas.openxmlformats.org/drawingml/2006/picture">
                      <pic:pic xmlns:pic="http://schemas.openxmlformats.org/drawingml/2006/picture">
                        <pic:nvPicPr>
                          <pic:cNvPr id="2619" name="图片 261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4358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618" name="图片 2618"/>
                  <wp:cNvGraphicFramePr/>
                  <a:graphic xmlns:a="http://schemas.openxmlformats.org/drawingml/2006/main">
                    <a:graphicData uri="http://schemas.openxmlformats.org/drawingml/2006/picture">
                      <pic:pic xmlns:pic="http://schemas.openxmlformats.org/drawingml/2006/picture">
                        <pic:nvPicPr>
                          <pic:cNvPr id="2618" name="图片 261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446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17" name="图片 2617"/>
                  <wp:cNvGraphicFramePr/>
                  <a:graphic xmlns:a="http://schemas.openxmlformats.org/drawingml/2006/main">
                    <a:graphicData uri="http://schemas.openxmlformats.org/drawingml/2006/picture">
                      <pic:pic xmlns:pic="http://schemas.openxmlformats.org/drawingml/2006/picture">
                        <pic:nvPicPr>
                          <pic:cNvPr id="2617" name="图片 261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456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16" name="图片 2616"/>
                  <wp:cNvGraphicFramePr/>
                  <a:graphic xmlns:a="http://schemas.openxmlformats.org/drawingml/2006/main">
                    <a:graphicData uri="http://schemas.openxmlformats.org/drawingml/2006/picture">
                      <pic:pic xmlns:pic="http://schemas.openxmlformats.org/drawingml/2006/picture">
                        <pic:nvPicPr>
                          <pic:cNvPr id="2616" name="图片 261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466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15" name="图片 2615"/>
                  <wp:cNvGraphicFramePr/>
                  <a:graphic xmlns:a="http://schemas.openxmlformats.org/drawingml/2006/main">
                    <a:graphicData uri="http://schemas.openxmlformats.org/drawingml/2006/picture">
                      <pic:pic xmlns:pic="http://schemas.openxmlformats.org/drawingml/2006/picture">
                        <pic:nvPicPr>
                          <pic:cNvPr id="2615" name="图片 261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4768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614" name="图片 2614"/>
                  <wp:cNvGraphicFramePr/>
                  <a:graphic xmlns:a="http://schemas.openxmlformats.org/drawingml/2006/main">
                    <a:graphicData uri="http://schemas.openxmlformats.org/drawingml/2006/picture">
                      <pic:pic xmlns:pic="http://schemas.openxmlformats.org/drawingml/2006/picture">
                        <pic:nvPicPr>
                          <pic:cNvPr id="2614" name="图片 261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4870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613" name="图片 2613"/>
                  <wp:cNvGraphicFramePr/>
                  <a:graphic xmlns:a="http://schemas.openxmlformats.org/drawingml/2006/main">
                    <a:graphicData uri="http://schemas.openxmlformats.org/drawingml/2006/picture">
                      <pic:pic xmlns:pic="http://schemas.openxmlformats.org/drawingml/2006/picture">
                        <pic:nvPicPr>
                          <pic:cNvPr id="2613" name="图片 261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497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12" name="图片 2612"/>
                  <wp:cNvGraphicFramePr/>
                  <a:graphic xmlns:a="http://schemas.openxmlformats.org/drawingml/2006/main">
                    <a:graphicData uri="http://schemas.openxmlformats.org/drawingml/2006/picture">
                      <pic:pic xmlns:pic="http://schemas.openxmlformats.org/drawingml/2006/picture">
                        <pic:nvPicPr>
                          <pic:cNvPr id="2612" name="图片 261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507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11" name="图片 2611"/>
                  <wp:cNvGraphicFramePr/>
                  <a:graphic xmlns:a="http://schemas.openxmlformats.org/drawingml/2006/main">
                    <a:graphicData uri="http://schemas.openxmlformats.org/drawingml/2006/picture">
                      <pic:pic xmlns:pic="http://schemas.openxmlformats.org/drawingml/2006/picture">
                        <pic:nvPicPr>
                          <pic:cNvPr id="2611" name="图片 261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517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10" name="图片 2610"/>
                  <wp:cNvGraphicFramePr/>
                  <a:graphic xmlns:a="http://schemas.openxmlformats.org/drawingml/2006/main">
                    <a:graphicData uri="http://schemas.openxmlformats.org/drawingml/2006/picture">
                      <pic:pic xmlns:pic="http://schemas.openxmlformats.org/drawingml/2006/picture">
                        <pic:nvPicPr>
                          <pic:cNvPr id="2610" name="图片 261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5280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609" name="图片 2609"/>
                  <wp:cNvGraphicFramePr/>
                  <a:graphic xmlns:a="http://schemas.openxmlformats.org/drawingml/2006/main">
                    <a:graphicData uri="http://schemas.openxmlformats.org/drawingml/2006/picture">
                      <pic:pic xmlns:pic="http://schemas.openxmlformats.org/drawingml/2006/picture">
                        <pic:nvPicPr>
                          <pic:cNvPr id="2609" name="图片 260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5382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608" name="图片 2608"/>
                  <wp:cNvGraphicFramePr/>
                  <a:graphic xmlns:a="http://schemas.openxmlformats.org/drawingml/2006/main">
                    <a:graphicData uri="http://schemas.openxmlformats.org/drawingml/2006/picture">
                      <pic:pic xmlns:pic="http://schemas.openxmlformats.org/drawingml/2006/picture">
                        <pic:nvPicPr>
                          <pic:cNvPr id="2608" name="图片 260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5484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607" name="图片 2607"/>
                  <wp:cNvGraphicFramePr/>
                  <a:graphic xmlns:a="http://schemas.openxmlformats.org/drawingml/2006/main">
                    <a:graphicData uri="http://schemas.openxmlformats.org/drawingml/2006/picture">
                      <pic:pic xmlns:pic="http://schemas.openxmlformats.org/drawingml/2006/picture">
                        <pic:nvPicPr>
                          <pic:cNvPr id="2607" name="图片 260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558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06" name="图片 2606"/>
                  <wp:cNvGraphicFramePr/>
                  <a:graphic xmlns:a="http://schemas.openxmlformats.org/drawingml/2006/main">
                    <a:graphicData uri="http://schemas.openxmlformats.org/drawingml/2006/picture">
                      <pic:pic xmlns:pic="http://schemas.openxmlformats.org/drawingml/2006/picture">
                        <pic:nvPicPr>
                          <pic:cNvPr id="2606" name="图片 260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568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05" name="图片 2605"/>
                  <wp:cNvGraphicFramePr/>
                  <a:graphic xmlns:a="http://schemas.openxmlformats.org/drawingml/2006/main">
                    <a:graphicData uri="http://schemas.openxmlformats.org/drawingml/2006/picture">
                      <pic:pic xmlns:pic="http://schemas.openxmlformats.org/drawingml/2006/picture">
                        <pic:nvPicPr>
                          <pic:cNvPr id="2605" name="图片 260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POSCA丙烯马克笔可叠色涂鸦广告笔 0.7mm 【PC-1M】金色</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625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银色丙烯马克笔</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POSCA丙烯马克笔可叠色涂鸦广告笔 0.7mm 【PC-1M】银色</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626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美纹胶带</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579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04" name="图片 2604"/>
                  <wp:cNvGraphicFramePr/>
                  <a:graphic xmlns:a="http://schemas.openxmlformats.org/drawingml/2006/main">
                    <a:graphicData uri="http://schemas.openxmlformats.org/drawingml/2006/picture">
                      <pic:pic xmlns:pic="http://schemas.openxmlformats.org/drawingml/2006/picture">
                        <pic:nvPicPr>
                          <pic:cNvPr id="2604" name="图片 260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5894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603" name="图片 2603"/>
                  <wp:cNvGraphicFramePr/>
                  <a:graphic xmlns:a="http://schemas.openxmlformats.org/drawingml/2006/main">
                    <a:graphicData uri="http://schemas.openxmlformats.org/drawingml/2006/picture">
                      <pic:pic xmlns:pic="http://schemas.openxmlformats.org/drawingml/2006/picture">
                        <pic:nvPicPr>
                          <pic:cNvPr id="2603" name="图片 260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599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02" name="图片 2602"/>
                  <wp:cNvGraphicFramePr/>
                  <a:graphic xmlns:a="http://schemas.openxmlformats.org/drawingml/2006/main">
                    <a:graphicData uri="http://schemas.openxmlformats.org/drawingml/2006/picture">
                      <pic:pic xmlns:pic="http://schemas.openxmlformats.org/drawingml/2006/picture">
                        <pic:nvPicPr>
                          <pic:cNvPr id="2602" name="图片 260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6099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601" name="图片 2601"/>
                  <wp:cNvGraphicFramePr/>
                  <a:graphic xmlns:a="http://schemas.openxmlformats.org/drawingml/2006/main">
                    <a:graphicData uri="http://schemas.openxmlformats.org/drawingml/2006/picture">
                      <pic:pic xmlns:pic="http://schemas.openxmlformats.org/drawingml/2006/picture">
                        <pic:nvPicPr>
                          <pic:cNvPr id="2601" name="图片 260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620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00" name="图片 2600"/>
                  <wp:cNvGraphicFramePr/>
                  <a:graphic xmlns:a="http://schemas.openxmlformats.org/drawingml/2006/main">
                    <a:graphicData uri="http://schemas.openxmlformats.org/drawingml/2006/picture">
                      <pic:pic xmlns:pic="http://schemas.openxmlformats.org/drawingml/2006/picture">
                        <pic:nvPicPr>
                          <pic:cNvPr id="2600" name="图片 260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630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99" name="图片 2599"/>
                  <wp:cNvGraphicFramePr/>
                  <a:graphic xmlns:a="http://schemas.openxmlformats.org/drawingml/2006/main">
                    <a:graphicData uri="http://schemas.openxmlformats.org/drawingml/2006/picture">
                      <pic:pic xmlns:pic="http://schemas.openxmlformats.org/drawingml/2006/picture">
                        <pic:nvPicPr>
                          <pic:cNvPr id="2599" name="图片 259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640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98" name="图片 2598"/>
                  <wp:cNvGraphicFramePr/>
                  <a:graphic xmlns:a="http://schemas.openxmlformats.org/drawingml/2006/main">
                    <a:graphicData uri="http://schemas.openxmlformats.org/drawingml/2006/picture">
                      <pic:pic xmlns:pic="http://schemas.openxmlformats.org/drawingml/2006/picture">
                        <pic:nvPicPr>
                          <pic:cNvPr id="2598" name="图片 259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650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97" name="图片 2597"/>
                  <wp:cNvGraphicFramePr/>
                  <a:graphic xmlns:a="http://schemas.openxmlformats.org/drawingml/2006/main">
                    <a:graphicData uri="http://schemas.openxmlformats.org/drawingml/2006/picture">
                      <pic:pic xmlns:pic="http://schemas.openxmlformats.org/drawingml/2006/picture">
                        <pic:nvPicPr>
                          <pic:cNvPr id="2597" name="图片 259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6611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596" name="图片 2596"/>
                  <wp:cNvGraphicFramePr/>
                  <a:graphic xmlns:a="http://schemas.openxmlformats.org/drawingml/2006/main">
                    <a:graphicData uri="http://schemas.openxmlformats.org/drawingml/2006/picture">
                      <pic:pic xmlns:pic="http://schemas.openxmlformats.org/drawingml/2006/picture">
                        <pic:nvPicPr>
                          <pic:cNvPr id="2596" name="图片 259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671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95" name="图片 2595"/>
                  <wp:cNvGraphicFramePr/>
                  <a:graphic xmlns:a="http://schemas.openxmlformats.org/drawingml/2006/main">
                    <a:graphicData uri="http://schemas.openxmlformats.org/drawingml/2006/picture">
                      <pic:pic xmlns:pic="http://schemas.openxmlformats.org/drawingml/2006/picture">
                        <pic:nvPicPr>
                          <pic:cNvPr id="2595" name="图片 259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6816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594" name="图片 2594"/>
                  <wp:cNvGraphicFramePr/>
                  <a:graphic xmlns:a="http://schemas.openxmlformats.org/drawingml/2006/main">
                    <a:graphicData uri="http://schemas.openxmlformats.org/drawingml/2006/picture">
                      <pic:pic xmlns:pic="http://schemas.openxmlformats.org/drawingml/2006/picture">
                        <pic:nvPicPr>
                          <pic:cNvPr id="2594" name="图片 259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691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93" name="图片 2593"/>
                  <wp:cNvGraphicFramePr/>
                  <a:graphic xmlns:a="http://schemas.openxmlformats.org/drawingml/2006/main">
                    <a:graphicData uri="http://schemas.openxmlformats.org/drawingml/2006/picture">
                      <pic:pic xmlns:pic="http://schemas.openxmlformats.org/drawingml/2006/picture">
                        <pic:nvPicPr>
                          <pic:cNvPr id="2593" name="图片 259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702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92" name="图片 2592"/>
                  <wp:cNvGraphicFramePr/>
                  <a:graphic xmlns:a="http://schemas.openxmlformats.org/drawingml/2006/main">
                    <a:graphicData uri="http://schemas.openxmlformats.org/drawingml/2006/picture">
                      <pic:pic xmlns:pic="http://schemas.openxmlformats.org/drawingml/2006/picture">
                        <pic:nvPicPr>
                          <pic:cNvPr id="2592" name="图片 259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7123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591" name="图片 2591"/>
                  <wp:cNvGraphicFramePr/>
                  <a:graphic xmlns:a="http://schemas.openxmlformats.org/drawingml/2006/main">
                    <a:graphicData uri="http://schemas.openxmlformats.org/drawingml/2006/picture">
                      <pic:pic xmlns:pic="http://schemas.openxmlformats.org/drawingml/2006/picture">
                        <pic:nvPicPr>
                          <pic:cNvPr id="2591" name="图片 259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722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90" name="图片 2590"/>
                  <wp:cNvGraphicFramePr/>
                  <a:graphic xmlns:a="http://schemas.openxmlformats.org/drawingml/2006/main">
                    <a:graphicData uri="http://schemas.openxmlformats.org/drawingml/2006/picture">
                      <pic:pic xmlns:pic="http://schemas.openxmlformats.org/drawingml/2006/picture">
                        <pic:nvPicPr>
                          <pic:cNvPr id="2590" name="图片 259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7328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589" name="图片 2589"/>
                  <wp:cNvGraphicFramePr/>
                  <a:graphic xmlns:a="http://schemas.openxmlformats.org/drawingml/2006/main">
                    <a:graphicData uri="http://schemas.openxmlformats.org/drawingml/2006/picture">
                      <pic:pic xmlns:pic="http://schemas.openxmlformats.org/drawingml/2006/picture">
                        <pic:nvPicPr>
                          <pic:cNvPr id="2589" name="图片 258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743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88" name="图片 2588"/>
                  <wp:cNvGraphicFramePr/>
                  <a:graphic xmlns:a="http://schemas.openxmlformats.org/drawingml/2006/main">
                    <a:graphicData uri="http://schemas.openxmlformats.org/drawingml/2006/picture">
                      <pic:pic xmlns:pic="http://schemas.openxmlformats.org/drawingml/2006/picture">
                        <pic:nvPicPr>
                          <pic:cNvPr id="2588" name="图片 258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753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87" name="图片 2587"/>
                  <wp:cNvGraphicFramePr/>
                  <a:graphic xmlns:a="http://schemas.openxmlformats.org/drawingml/2006/main">
                    <a:graphicData uri="http://schemas.openxmlformats.org/drawingml/2006/picture">
                      <pic:pic xmlns:pic="http://schemas.openxmlformats.org/drawingml/2006/picture">
                        <pic:nvPicPr>
                          <pic:cNvPr id="2587" name="图片 258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763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86" name="图片 2586"/>
                  <wp:cNvGraphicFramePr/>
                  <a:graphic xmlns:a="http://schemas.openxmlformats.org/drawingml/2006/main">
                    <a:graphicData uri="http://schemas.openxmlformats.org/drawingml/2006/picture">
                      <pic:pic xmlns:pic="http://schemas.openxmlformats.org/drawingml/2006/picture">
                        <pic:nvPicPr>
                          <pic:cNvPr id="2586" name="图片 258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773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85" name="图片 2585"/>
                  <wp:cNvGraphicFramePr/>
                  <a:graphic xmlns:a="http://schemas.openxmlformats.org/drawingml/2006/main">
                    <a:graphicData uri="http://schemas.openxmlformats.org/drawingml/2006/picture">
                      <pic:pic xmlns:pic="http://schemas.openxmlformats.org/drawingml/2006/picture">
                        <pic:nvPicPr>
                          <pic:cNvPr id="2585" name="图片 258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7840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584" name="图片 2584"/>
                  <wp:cNvGraphicFramePr/>
                  <a:graphic xmlns:a="http://schemas.openxmlformats.org/drawingml/2006/main">
                    <a:graphicData uri="http://schemas.openxmlformats.org/drawingml/2006/picture">
                      <pic:pic xmlns:pic="http://schemas.openxmlformats.org/drawingml/2006/picture">
                        <pic:nvPicPr>
                          <pic:cNvPr id="2584" name="图片 258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794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83" name="图片 2583"/>
                  <wp:cNvGraphicFramePr/>
                  <a:graphic xmlns:a="http://schemas.openxmlformats.org/drawingml/2006/main">
                    <a:graphicData uri="http://schemas.openxmlformats.org/drawingml/2006/picture">
                      <pic:pic xmlns:pic="http://schemas.openxmlformats.org/drawingml/2006/picture">
                        <pic:nvPicPr>
                          <pic:cNvPr id="2583" name="图片 258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8044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582" name="图片 2582"/>
                  <wp:cNvGraphicFramePr/>
                  <a:graphic xmlns:a="http://schemas.openxmlformats.org/drawingml/2006/main">
                    <a:graphicData uri="http://schemas.openxmlformats.org/drawingml/2006/picture">
                      <pic:pic xmlns:pic="http://schemas.openxmlformats.org/drawingml/2006/picture">
                        <pic:nvPicPr>
                          <pic:cNvPr id="2582" name="图片 258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814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81" name="图片 2581"/>
                  <wp:cNvGraphicFramePr/>
                  <a:graphic xmlns:a="http://schemas.openxmlformats.org/drawingml/2006/main">
                    <a:graphicData uri="http://schemas.openxmlformats.org/drawingml/2006/picture">
                      <pic:pic xmlns:pic="http://schemas.openxmlformats.org/drawingml/2006/picture">
                        <pic:nvPicPr>
                          <pic:cNvPr id="2581" name="图片 258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824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80" name="图片 2580"/>
                  <wp:cNvGraphicFramePr/>
                  <a:graphic xmlns:a="http://schemas.openxmlformats.org/drawingml/2006/main">
                    <a:graphicData uri="http://schemas.openxmlformats.org/drawingml/2006/picture">
                      <pic:pic xmlns:pic="http://schemas.openxmlformats.org/drawingml/2006/picture">
                        <pic:nvPicPr>
                          <pic:cNvPr id="2580" name="图片 258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835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79" name="图片 2579"/>
                  <wp:cNvGraphicFramePr/>
                  <a:graphic xmlns:a="http://schemas.openxmlformats.org/drawingml/2006/main">
                    <a:graphicData uri="http://schemas.openxmlformats.org/drawingml/2006/picture">
                      <pic:pic xmlns:pic="http://schemas.openxmlformats.org/drawingml/2006/picture">
                        <pic:nvPicPr>
                          <pic:cNvPr id="2579" name="图片 257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8454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578" name="图片 2578"/>
                  <wp:cNvGraphicFramePr/>
                  <a:graphic xmlns:a="http://schemas.openxmlformats.org/drawingml/2006/main">
                    <a:graphicData uri="http://schemas.openxmlformats.org/drawingml/2006/picture">
                      <pic:pic xmlns:pic="http://schemas.openxmlformats.org/drawingml/2006/picture">
                        <pic:nvPicPr>
                          <pic:cNvPr id="2578" name="图片 257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8556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577" name="图片 2577"/>
                  <wp:cNvGraphicFramePr/>
                  <a:graphic xmlns:a="http://schemas.openxmlformats.org/drawingml/2006/main">
                    <a:graphicData uri="http://schemas.openxmlformats.org/drawingml/2006/picture">
                      <pic:pic xmlns:pic="http://schemas.openxmlformats.org/drawingml/2006/picture">
                        <pic:nvPicPr>
                          <pic:cNvPr id="2577" name="图片 257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865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76" name="图片 2576"/>
                  <wp:cNvGraphicFramePr/>
                  <a:graphic xmlns:a="http://schemas.openxmlformats.org/drawingml/2006/main">
                    <a:graphicData uri="http://schemas.openxmlformats.org/drawingml/2006/picture">
                      <pic:pic xmlns:pic="http://schemas.openxmlformats.org/drawingml/2006/picture">
                        <pic:nvPicPr>
                          <pic:cNvPr id="2576" name="图片 257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876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75" name="图片 2575"/>
                  <wp:cNvGraphicFramePr/>
                  <a:graphic xmlns:a="http://schemas.openxmlformats.org/drawingml/2006/main">
                    <a:graphicData uri="http://schemas.openxmlformats.org/drawingml/2006/picture">
                      <pic:pic xmlns:pic="http://schemas.openxmlformats.org/drawingml/2006/picture">
                        <pic:nvPicPr>
                          <pic:cNvPr id="2575" name="图片 257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886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74" name="图片 2574"/>
                  <wp:cNvGraphicFramePr/>
                  <a:graphic xmlns:a="http://schemas.openxmlformats.org/drawingml/2006/main">
                    <a:graphicData uri="http://schemas.openxmlformats.org/drawingml/2006/picture">
                      <pic:pic xmlns:pic="http://schemas.openxmlformats.org/drawingml/2006/picture">
                        <pic:nvPicPr>
                          <pic:cNvPr id="2574" name="图片 257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896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73" name="图片 2573"/>
                  <wp:cNvGraphicFramePr/>
                  <a:graphic xmlns:a="http://schemas.openxmlformats.org/drawingml/2006/main">
                    <a:graphicData uri="http://schemas.openxmlformats.org/drawingml/2006/picture">
                      <pic:pic xmlns:pic="http://schemas.openxmlformats.org/drawingml/2006/picture">
                        <pic:nvPicPr>
                          <pic:cNvPr id="2573" name="图片 257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9068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572" name="图片 2572"/>
                  <wp:cNvGraphicFramePr/>
                  <a:graphic xmlns:a="http://schemas.openxmlformats.org/drawingml/2006/main">
                    <a:graphicData uri="http://schemas.openxmlformats.org/drawingml/2006/picture">
                      <pic:pic xmlns:pic="http://schemas.openxmlformats.org/drawingml/2006/picture">
                        <pic:nvPicPr>
                          <pic:cNvPr id="2572" name="图片 257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9171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571" name="图片 2571"/>
                  <wp:cNvGraphicFramePr/>
                  <a:graphic xmlns:a="http://schemas.openxmlformats.org/drawingml/2006/main">
                    <a:graphicData uri="http://schemas.openxmlformats.org/drawingml/2006/picture">
                      <pic:pic xmlns:pic="http://schemas.openxmlformats.org/drawingml/2006/picture">
                        <pic:nvPicPr>
                          <pic:cNvPr id="2571" name="图片 257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927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70" name="图片 2570"/>
                  <wp:cNvGraphicFramePr/>
                  <a:graphic xmlns:a="http://schemas.openxmlformats.org/drawingml/2006/main">
                    <a:graphicData uri="http://schemas.openxmlformats.org/drawingml/2006/picture">
                      <pic:pic xmlns:pic="http://schemas.openxmlformats.org/drawingml/2006/picture">
                        <pic:nvPicPr>
                          <pic:cNvPr id="2570" name="图片 257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937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69" name="图片 2569"/>
                  <wp:cNvGraphicFramePr/>
                  <a:graphic xmlns:a="http://schemas.openxmlformats.org/drawingml/2006/main">
                    <a:graphicData uri="http://schemas.openxmlformats.org/drawingml/2006/picture">
                      <pic:pic xmlns:pic="http://schemas.openxmlformats.org/drawingml/2006/picture">
                        <pic:nvPicPr>
                          <pic:cNvPr id="2569" name="图片 256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947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68" name="图片 2568"/>
                  <wp:cNvGraphicFramePr/>
                  <a:graphic xmlns:a="http://schemas.openxmlformats.org/drawingml/2006/main">
                    <a:graphicData uri="http://schemas.openxmlformats.org/drawingml/2006/picture">
                      <pic:pic xmlns:pic="http://schemas.openxmlformats.org/drawingml/2006/picture">
                        <pic:nvPicPr>
                          <pic:cNvPr id="2568" name="图片 256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958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67" name="图片 2567"/>
                  <wp:cNvGraphicFramePr/>
                  <a:graphic xmlns:a="http://schemas.openxmlformats.org/drawingml/2006/main">
                    <a:graphicData uri="http://schemas.openxmlformats.org/drawingml/2006/picture">
                      <pic:pic xmlns:pic="http://schemas.openxmlformats.org/drawingml/2006/picture">
                        <pic:nvPicPr>
                          <pic:cNvPr id="2567" name="图片 256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9683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566" name="图片 2566"/>
                  <wp:cNvGraphicFramePr/>
                  <a:graphic xmlns:a="http://schemas.openxmlformats.org/drawingml/2006/main">
                    <a:graphicData uri="http://schemas.openxmlformats.org/drawingml/2006/picture">
                      <pic:pic xmlns:pic="http://schemas.openxmlformats.org/drawingml/2006/picture">
                        <pic:nvPicPr>
                          <pic:cNvPr id="2566" name="图片 256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9785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565" name="图片 2565"/>
                  <wp:cNvGraphicFramePr/>
                  <a:graphic xmlns:a="http://schemas.openxmlformats.org/drawingml/2006/main">
                    <a:graphicData uri="http://schemas.openxmlformats.org/drawingml/2006/picture">
                      <pic:pic xmlns:pic="http://schemas.openxmlformats.org/drawingml/2006/picture">
                        <pic:nvPicPr>
                          <pic:cNvPr id="2565" name="图片 256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988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64" name="图片 2564"/>
                  <wp:cNvGraphicFramePr/>
                  <a:graphic xmlns:a="http://schemas.openxmlformats.org/drawingml/2006/main">
                    <a:graphicData uri="http://schemas.openxmlformats.org/drawingml/2006/picture">
                      <pic:pic xmlns:pic="http://schemas.openxmlformats.org/drawingml/2006/picture">
                        <pic:nvPicPr>
                          <pic:cNvPr id="2564" name="图片 256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8999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63" name="图片 2563"/>
                  <wp:cNvGraphicFramePr/>
                  <a:graphic xmlns:a="http://schemas.openxmlformats.org/drawingml/2006/main">
                    <a:graphicData uri="http://schemas.openxmlformats.org/drawingml/2006/picture">
                      <pic:pic xmlns:pic="http://schemas.openxmlformats.org/drawingml/2006/picture">
                        <pic:nvPicPr>
                          <pic:cNvPr id="2563" name="图片 256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009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62" name="图片 2562"/>
                  <wp:cNvGraphicFramePr/>
                  <a:graphic xmlns:a="http://schemas.openxmlformats.org/drawingml/2006/main">
                    <a:graphicData uri="http://schemas.openxmlformats.org/drawingml/2006/picture">
                      <pic:pic xmlns:pic="http://schemas.openxmlformats.org/drawingml/2006/picture">
                        <pic:nvPicPr>
                          <pic:cNvPr id="2562" name="图片 256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019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61" name="图片 2561"/>
                  <wp:cNvGraphicFramePr/>
                  <a:graphic xmlns:a="http://schemas.openxmlformats.org/drawingml/2006/main">
                    <a:graphicData uri="http://schemas.openxmlformats.org/drawingml/2006/picture">
                      <pic:pic xmlns:pic="http://schemas.openxmlformats.org/drawingml/2006/picture">
                        <pic:nvPicPr>
                          <pic:cNvPr id="2561" name="图片 256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0297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560" name="图片 2560"/>
                  <wp:cNvGraphicFramePr/>
                  <a:graphic xmlns:a="http://schemas.openxmlformats.org/drawingml/2006/main">
                    <a:graphicData uri="http://schemas.openxmlformats.org/drawingml/2006/picture">
                      <pic:pic xmlns:pic="http://schemas.openxmlformats.org/drawingml/2006/picture">
                        <pic:nvPicPr>
                          <pic:cNvPr id="2560" name="图片 256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0400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559" name="图片 2559"/>
                  <wp:cNvGraphicFramePr/>
                  <a:graphic xmlns:a="http://schemas.openxmlformats.org/drawingml/2006/main">
                    <a:graphicData uri="http://schemas.openxmlformats.org/drawingml/2006/picture">
                      <pic:pic xmlns:pic="http://schemas.openxmlformats.org/drawingml/2006/picture">
                        <pic:nvPicPr>
                          <pic:cNvPr id="2559" name="图片 255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050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58" name="图片 2558"/>
                  <wp:cNvGraphicFramePr/>
                  <a:graphic xmlns:a="http://schemas.openxmlformats.org/drawingml/2006/main">
                    <a:graphicData uri="http://schemas.openxmlformats.org/drawingml/2006/picture">
                      <pic:pic xmlns:pic="http://schemas.openxmlformats.org/drawingml/2006/picture">
                        <pic:nvPicPr>
                          <pic:cNvPr id="2558" name="图片 255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060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57" name="图片 2557"/>
                  <wp:cNvGraphicFramePr/>
                  <a:graphic xmlns:a="http://schemas.openxmlformats.org/drawingml/2006/main">
                    <a:graphicData uri="http://schemas.openxmlformats.org/drawingml/2006/picture">
                      <pic:pic xmlns:pic="http://schemas.openxmlformats.org/drawingml/2006/picture">
                        <pic:nvPicPr>
                          <pic:cNvPr id="2557" name="图片 255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15mm*20y 美纹纸胶带</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卷</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627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美纹胶带</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20mm*20y 美纹纸胶带 </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卷</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628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美纹胶带</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24mm*20y 美纹纸胶带  </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卷</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629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美纹胶带</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36mm*20y 美纹纸胶带 </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卷</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630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棉质油画布框</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070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56" name="图片 2556"/>
                  <wp:cNvGraphicFramePr/>
                  <a:graphic xmlns:a="http://schemas.openxmlformats.org/drawingml/2006/main">
                    <a:graphicData uri="http://schemas.openxmlformats.org/drawingml/2006/picture">
                      <pic:pic xmlns:pic="http://schemas.openxmlformats.org/drawingml/2006/picture">
                        <pic:nvPicPr>
                          <pic:cNvPr id="2556" name="图片 255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0809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555" name="图片 2555"/>
                  <wp:cNvGraphicFramePr/>
                  <a:graphic xmlns:a="http://schemas.openxmlformats.org/drawingml/2006/main">
                    <a:graphicData uri="http://schemas.openxmlformats.org/drawingml/2006/picture">
                      <pic:pic xmlns:pic="http://schemas.openxmlformats.org/drawingml/2006/picture">
                        <pic:nvPicPr>
                          <pic:cNvPr id="2555" name="图片 255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091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54" name="图片 2554"/>
                  <wp:cNvGraphicFramePr/>
                  <a:graphic xmlns:a="http://schemas.openxmlformats.org/drawingml/2006/main">
                    <a:graphicData uri="http://schemas.openxmlformats.org/drawingml/2006/picture">
                      <pic:pic xmlns:pic="http://schemas.openxmlformats.org/drawingml/2006/picture">
                        <pic:nvPicPr>
                          <pic:cNvPr id="2554" name="图片 255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1014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553" name="图片 2553"/>
                  <wp:cNvGraphicFramePr/>
                  <a:graphic xmlns:a="http://schemas.openxmlformats.org/drawingml/2006/main">
                    <a:graphicData uri="http://schemas.openxmlformats.org/drawingml/2006/picture">
                      <pic:pic xmlns:pic="http://schemas.openxmlformats.org/drawingml/2006/picture">
                        <pic:nvPicPr>
                          <pic:cNvPr id="2553" name="图片 255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111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52" name="图片 2552"/>
                  <wp:cNvGraphicFramePr/>
                  <a:graphic xmlns:a="http://schemas.openxmlformats.org/drawingml/2006/main">
                    <a:graphicData uri="http://schemas.openxmlformats.org/drawingml/2006/picture">
                      <pic:pic xmlns:pic="http://schemas.openxmlformats.org/drawingml/2006/picture">
                        <pic:nvPicPr>
                          <pic:cNvPr id="2552" name="图片 255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121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51" name="图片 2551"/>
                  <wp:cNvGraphicFramePr/>
                  <a:graphic xmlns:a="http://schemas.openxmlformats.org/drawingml/2006/main">
                    <a:graphicData uri="http://schemas.openxmlformats.org/drawingml/2006/picture">
                      <pic:pic xmlns:pic="http://schemas.openxmlformats.org/drawingml/2006/picture">
                        <pic:nvPicPr>
                          <pic:cNvPr id="2551" name="图片 255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132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50" name="图片 2550"/>
                  <wp:cNvGraphicFramePr/>
                  <a:graphic xmlns:a="http://schemas.openxmlformats.org/drawingml/2006/main">
                    <a:graphicData uri="http://schemas.openxmlformats.org/drawingml/2006/picture">
                      <pic:pic xmlns:pic="http://schemas.openxmlformats.org/drawingml/2006/picture">
                        <pic:nvPicPr>
                          <pic:cNvPr id="2550" name="图片 255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142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49" name="图片 2549"/>
                  <wp:cNvGraphicFramePr/>
                  <a:graphic xmlns:a="http://schemas.openxmlformats.org/drawingml/2006/main">
                    <a:graphicData uri="http://schemas.openxmlformats.org/drawingml/2006/picture">
                      <pic:pic xmlns:pic="http://schemas.openxmlformats.org/drawingml/2006/picture">
                        <pic:nvPicPr>
                          <pic:cNvPr id="2549" name="图片 254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1526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548" name="图片 2548"/>
                  <wp:cNvGraphicFramePr/>
                  <a:graphic xmlns:a="http://schemas.openxmlformats.org/drawingml/2006/main">
                    <a:graphicData uri="http://schemas.openxmlformats.org/drawingml/2006/picture">
                      <pic:pic xmlns:pic="http://schemas.openxmlformats.org/drawingml/2006/picture">
                        <pic:nvPicPr>
                          <pic:cNvPr id="2548" name="图片 254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162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47" name="图片 2547"/>
                  <wp:cNvGraphicFramePr/>
                  <a:graphic xmlns:a="http://schemas.openxmlformats.org/drawingml/2006/main">
                    <a:graphicData uri="http://schemas.openxmlformats.org/drawingml/2006/picture">
                      <pic:pic xmlns:pic="http://schemas.openxmlformats.org/drawingml/2006/picture">
                        <pic:nvPicPr>
                          <pic:cNvPr id="2547" name="图片 254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1731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546" name="图片 2546"/>
                  <wp:cNvGraphicFramePr/>
                  <a:graphic xmlns:a="http://schemas.openxmlformats.org/drawingml/2006/main">
                    <a:graphicData uri="http://schemas.openxmlformats.org/drawingml/2006/picture">
                      <pic:pic xmlns:pic="http://schemas.openxmlformats.org/drawingml/2006/picture">
                        <pic:nvPicPr>
                          <pic:cNvPr id="2546" name="图片 254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183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45" name="图片 2545"/>
                  <wp:cNvGraphicFramePr/>
                  <a:graphic xmlns:a="http://schemas.openxmlformats.org/drawingml/2006/main">
                    <a:graphicData uri="http://schemas.openxmlformats.org/drawingml/2006/picture">
                      <pic:pic xmlns:pic="http://schemas.openxmlformats.org/drawingml/2006/picture">
                        <pic:nvPicPr>
                          <pic:cNvPr id="2545" name="图片 254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193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44" name="图片 2544"/>
                  <wp:cNvGraphicFramePr/>
                  <a:graphic xmlns:a="http://schemas.openxmlformats.org/drawingml/2006/main">
                    <a:graphicData uri="http://schemas.openxmlformats.org/drawingml/2006/picture">
                      <pic:pic xmlns:pic="http://schemas.openxmlformats.org/drawingml/2006/picture">
                        <pic:nvPicPr>
                          <pic:cNvPr id="2544" name="图片 254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2038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543" name="图片 2543"/>
                  <wp:cNvGraphicFramePr/>
                  <a:graphic xmlns:a="http://schemas.openxmlformats.org/drawingml/2006/main">
                    <a:graphicData uri="http://schemas.openxmlformats.org/drawingml/2006/picture">
                      <pic:pic xmlns:pic="http://schemas.openxmlformats.org/drawingml/2006/picture">
                        <pic:nvPicPr>
                          <pic:cNvPr id="2543" name="图片 254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214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42" name="图片 2542"/>
                  <wp:cNvGraphicFramePr/>
                  <a:graphic xmlns:a="http://schemas.openxmlformats.org/drawingml/2006/main">
                    <a:graphicData uri="http://schemas.openxmlformats.org/drawingml/2006/picture">
                      <pic:pic xmlns:pic="http://schemas.openxmlformats.org/drawingml/2006/picture">
                        <pic:nvPicPr>
                          <pic:cNvPr id="2542" name="图片 254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2243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541" name="图片 2541"/>
                  <wp:cNvGraphicFramePr/>
                  <a:graphic xmlns:a="http://schemas.openxmlformats.org/drawingml/2006/main">
                    <a:graphicData uri="http://schemas.openxmlformats.org/drawingml/2006/picture">
                      <pic:pic xmlns:pic="http://schemas.openxmlformats.org/drawingml/2006/picture">
                        <pic:nvPicPr>
                          <pic:cNvPr id="2541" name="图片 254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234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40" name="图片 2540"/>
                  <wp:cNvGraphicFramePr/>
                  <a:graphic xmlns:a="http://schemas.openxmlformats.org/drawingml/2006/main">
                    <a:graphicData uri="http://schemas.openxmlformats.org/drawingml/2006/picture">
                      <pic:pic xmlns:pic="http://schemas.openxmlformats.org/drawingml/2006/picture">
                        <pic:nvPicPr>
                          <pic:cNvPr id="2540" name="图片 254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244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39" name="图片 2539"/>
                  <wp:cNvGraphicFramePr/>
                  <a:graphic xmlns:a="http://schemas.openxmlformats.org/drawingml/2006/main">
                    <a:graphicData uri="http://schemas.openxmlformats.org/drawingml/2006/picture">
                      <pic:pic xmlns:pic="http://schemas.openxmlformats.org/drawingml/2006/picture">
                        <pic:nvPicPr>
                          <pic:cNvPr id="2539" name="图片 253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255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38" name="图片 2538"/>
                  <wp:cNvGraphicFramePr/>
                  <a:graphic xmlns:a="http://schemas.openxmlformats.org/drawingml/2006/main">
                    <a:graphicData uri="http://schemas.openxmlformats.org/drawingml/2006/picture">
                      <pic:pic xmlns:pic="http://schemas.openxmlformats.org/drawingml/2006/picture">
                        <pic:nvPicPr>
                          <pic:cNvPr id="2538" name="图片 253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265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37" name="图片 2537"/>
                  <wp:cNvGraphicFramePr/>
                  <a:graphic xmlns:a="http://schemas.openxmlformats.org/drawingml/2006/main">
                    <a:graphicData uri="http://schemas.openxmlformats.org/drawingml/2006/picture">
                      <pic:pic xmlns:pic="http://schemas.openxmlformats.org/drawingml/2006/picture">
                        <pic:nvPicPr>
                          <pic:cNvPr id="2537" name="图片 253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2755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536" name="图片 2536"/>
                  <wp:cNvGraphicFramePr/>
                  <a:graphic xmlns:a="http://schemas.openxmlformats.org/drawingml/2006/main">
                    <a:graphicData uri="http://schemas.openxmlformats.org/drawingml/2006/picture">
                      <pic:pic xmlns:pic="http://schemas.openxmlformats.org/drawingml/2006/picture">
                        <pic:nvPicPr>
                          <pic:cNvPr id="2536" name="图片 253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285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35" name="图片 2535"/>
                  <wp:cNvGraphicFramePr/>
                  <a:graphic xmlns:a="http://schemas.openxmlformats.org/drawingml/2006/main">
                    <a:graphicData uri="http://schemas.openxmlformats.org/drawingml/2006/picture">
                      <pic:pic xmlns:pic="http://schemas.openxmlformats.org/drawingml/2006/picture">
                        <pic:nvPicPr>
                          <pic:cNvPr id="2535" name="图片 253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2960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534" name="图片 2534"/>
                  <wp:cNvGraphicFramePr/>
                  <a:graphic xmlns:a="http://schemas.openxmlformats.org/drawingml/2006/main">
                    <a:graphicData uri="http://schemas.openxmlformats.org/drawingml/2006/picture">
                      <pic:pic xmlns:pic="http://schemas.openxmlformats.org/drawingml/2006/picture">
                        <pic:nvPicPr>
                          <pic:cNvPr id="2534" name="图片 253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306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33" name="图片 2533"/>
                  <wp:cNvGraphicFramePr/>
                  <a:graphic xmlns:a="http://schemas.openxmlformats.org/drawingml/2006/main">
                    <a:graphicData uri="http://schemas.openxmlformats.org/drawingml/2006/picture">
                      <pic:pic xmlns:pic="http://schemas.openxmlformats.org/drawingml/2006/picture">
                        <pic:nvPicPr>
                          <pic:cNvPr id="2533" name="图片 253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316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32" name="图片 2532"/>
                  <wp:cNvGraphicFramePr/>
                  <a:graphic xmlns:a="http://schemas.openxmlformats.org/drawingml/2006/main">
                    <a:graphicData uri="http://schemas.openxmlformats.org/drawingml/2006/picture">
                      <pic:pic xmlns:pic="http://schemas.openxmlformats.org/drawingml/2006/picture">
                        <pic:nvPicPr>
                          <pic:cNvPr id="2532" name="图片 253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326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31" name="图片 2531"/>
                  <wp:cNvGraphicFramePr/>
                  <a:graphic xmlns:a="http://schemas.openxmlformats.org/drawingml/2006/main">
                    <a:graphicData uri="http://schemas.openxmlformats.org/drawingml/2006/picture">
                      <pic:pic xmlns:pic="http://schemas.openxmlformats.org/drawingml/2006/picture">
                        <pic:nvPicPr>
                          <pic:cNvPr id="2531" name="图片 253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3369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530" name="图片 2530"/>
                  <wp:cNvGraphicFramePr/>
                  <a:graphic xmlns:a="http://schemas.openxmlformats.org/drawingml/2006/main">
                    <a:graphicData uri="http://schemas.openxmlformats.org/drawingml/2006/picture">
                      <pic:pic xmlns:pic="http://schemas.openxmlformats.org/drawingml/2006/picture">
                        <pic:nvPicPr>
                          <pic:cNvPr id="2530" name="图片 253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3472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529" name="图片 2529"/>
                  <wp:cNvGraphicFramePr/>
                  <a:graphic xmlns:a="http://schemas.openxmlformats.org/drawingml/2006/main">
                    <a:graphicData uri="http://schemas.openxmlformats.org/drawingml/2006/picture">
                      <pic:pic xmlns:pic="http://schemas.openxmlformats.org/drawingml/2006/picture">
                        <pic:nvPicPr>
                          <pic:cNvPr id="2529" name="图片 252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357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28" name="图片 2528"/>
                  <wp:cNvGraphicFramePr/>
                  <a:graphic xmlns:a="http://schemas.openxmlformats.org/drawingml/2006/main">
                    <a:graphicData uri="http://schemas.openxmlformats.org/drawingml/2006/picture">
                      <pic:pic xmlns:pic="http://schemas.openxmlformats.org/drawingml/2006/picture">
                        <pic:nvPicPr>
                          <pic:cNvPr id="2528" name="图片 252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367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27" name="图片 2527"/>
                  <wp:cNvGraphicFramePr/>
                  <a:graphic xmlns:a="http://schemas.openxmlformats.org/drawingml/2006/main">
                    <a:graphicData uri="http://schemas.openxmlformats.org/drawingml/2006/picture">
                      <pic:pic xmlns:pic="http://schemas.openxmlformats.org/drawingml/2006/picture">
                        <pic:nvPicPr>
                          <pic:cNvPr id="2527" name="图片 252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377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26" name="图片 2526"/>
                  <wp:cNvGraphicFramePr/>
                  <a:graphic xmlns:a="http://schemas.openxmlformats.org/drawingml/2006/main">
                    <a:graphicData uri="http://schemas.openxmlformats.org/drawingml/2006/picture">
                      <pic:pic xmlns:pic="http://schemas.openxmlformats.org/drawingml/2006/picture">
                        <pic:nvPicPr>
                          <pic:cNvPr id="2526" name="图片 252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388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25" name="图片 2525"/>
                  <wp:cNvGraphicFramePr/>
                  <a:graphic xmlns:a="http://schemas.openxmlformats.org/drawingml/2006/main">
                    <a:graphicData uri="http://schemas.openxmlformats.org/drawingml/2006/picture">
                      <pic:pic xmlns:pic="http://schemas.openxmlformats.org/drawingml/2006/picture">
                        <pic:nvPicPr>
                          <pic:cNvPr id="2525" name="图片 252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3984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524" name="图片 2524"/>
                  <wp:cNvGraphicFramePr/>
                  <a:graphic xmlns:a="http://schemas.openxmlformats.org/drawingml/2006/main">
                    <a:graphicData uri="http://schemas.openxmlformats.org/drawingml/2006/picture">
                      <pic:pic xmlns:pic="http://schemas.openxmlformats.org/drawingml/2006/picture">
                        <pic:nvPicPr>
                          <pic:cNvPr id="2524" name="图片 252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4086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523" name="图片 2523"/>
                  <wp:cNvGraphicFramePr/>
                  <a:graphic xmlns:a="http://schemas.openxmlformats.org/drawingml/2006/main">
                    <a:graphicData uri="http://schemas.openxmlformats.org/drawingml/2006/picture">
                      <pic:pic xmlns:pic="http://schemas.openxmlformats.org/drawingml/2006/picture">
                        <pic:nvPicPr>
                          <pic:cNvPr id="2523" name="图片 252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418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22" name="图片 2522"/>
                  <wp:cNvGraphicFramePr/>
                  <a:graphic xmlns:a="http://schemas.openxmlformats.org/drawingml/2006/main">
                    <a:graphicData uri="http://schemas.openxmlformats.org/drawingml/2006/picture">
                      <pic:pic xmlns:pic="http://schemas.openxmlformats.org/drawingml/2006/picture">
                        <pic:nvPicPr>
                          <pic:cNvPr id="2522" name="图片 252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429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21" name="图片 2521"/>
                  <wp:cNvGraphicFramePr/>
                  <a:graphic xmlns:a="http://schemas.openxmlformats.org/drawingml/2006/main">
                    <a:graphicData uri="http://schemas.openxmlformats.org/drawingml/2006/picture">
                      <pic:pic xmlns:pic="http://schemas.openxmlformats.org/drawingml/2006/picture">
                        <pic:nvPicPr>
                          <pic:cNvPr id="2521" name="图片 252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439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20" name="图片 2520"/>
                  <wp:cNvGraphicFramePr/>
                  <a:graphic xmlns:a="http://schemas.openxmlformats.org/drawingml/2006/main">
                    <a:graphicData uri="http://schemas.openxmlformats.org/drawingml/2006/picture">
                      <pic:pic xmlns:pic="http://schemas.openxmlformats.org/drawingml/2006/picture">
                        <pic:nvPicPr>
                          <pic:cNvPr id="2520" name="图片 252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449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19" name="图片 2519"/>
                  <wp:cNvGraphicFramePr/>
                  <a:graphic xmlns:a="http://schemas.openxmlformats.org/drawingml/2006/main">
                    <a:graphicData uri="http://schemas.openxmlformats.org/drawingml/2006/picture">
                      <pic:pic xmlns:pic="http://schemas.openxmlformats.org/drawingml/2006/picture">
                        <pic:nvPicPr>
                          <pic:cNvPr id="2519" name="图片 251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4598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518" name="图片 2518"/>
                  <wp:cNvGraphicFramePr/>
                  <a:graphic xmlns:a="http://schemas.openxmlformats.org/drawingml/2006/main">
                    <a:graphicData uri="http://schemas.openxmlformats.org/drawingml/2006/picture">
                      <pic:pic xmlns:pic="http://schemas.openxmlformats.org/drawingml/2006/picture">
                        <pic:nvPicPr>
                          <pic:cNvPr id="2518" name="图片 251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4700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517" name="图片 2517"/>
                  <wp:cNvGraphicFramePr/>
                  <a:graphic xmlns:a="http://schemas.openxmlformats.org/drawingml/2006/main">
                    <a:graphicData uri="http://schemas.openxmlformats.org/drawingml/2006/picture">
                      <pic:pic xmlns:pic="http://schemas.openxmlformats.org/drawingml/2006/picture">
                        <pic:nvPicPr>
                          <pic:cNvPr id="2517" name="图片 251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480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16" name="图片 2516"/>
                  <wp:cNvGraphicFramePr/>
                  <a:graphic xmlns:a="http://schemas.openxmlformats.org/drawingml/2006/main">
                    <a:graphicData uri="http://schemas.openxmlformats.org/drawingml/2006/picture">
                      <pic:pic xmlns:pic="http://schemas.openxmlformats.org/drawingml/2006/picture">
                        <pic:nvPicPr>
                          <pic:cNvPr id="2516" name="图片 251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490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15" name="图片 2515"/>
                  <wp:cNvGraphicFramePr/>
                  <a:graphic xmlns:a="http://schemas.openxmlformats.org/drawingml/2006/main">
                    <a:graphicData uri="http://schemas.openxmlformats.org/drawingml/2006/picture">
                      <pic:pic xmlns:pic="http://schemas.openxmlformats.org/drawingml/2006/picture">
                        <pic:nvPicPr>
                          <pic:cNvPr id="2515" name="图片 251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500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14" name="图片 2514"/>
                  <wp:cNvGraphicFramePr/>
                  <a:graphic xmlns:a="http://schemas.openxmlformats.org/drawingml/2006/main">
                    <a:graphicData uri="http://schemas.openxmlformats.org/drawingml/2006/picture">
                      <pic:pic xmlns:pic="http://schemas.openxmlformats.org/drawingml/2006/picture">
                        <pic:nvPicPr>
                          <pic:cNvPr id="2514" name="图片 251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511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13" name="图片 2513"/>
                  <wp:cNvGraphicFramePr/>
                  <a:graphic xmlns:a="http://schemas.openxmlformats.org/drawingml/2006/main">
                    <a:graphicData uri="http://schemas.openxmlformats.org/drawingml/2006/picture">
                      <pic:pic xmlns:pic="http://schemas.openxmlformats.org/drawingml/2006/picture">
                        <pic:nvPicPr>
                          <pic:cNvPr id="2513" name="图片 251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5212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512" name="图片 2512"/>
                  <wp:cNvGraphicFramePr/>
                  <a:graphic xmlns:a="http://schemas.openxmlformats.org/drawingml/2006/main">
                    <a:graphicData uri="http://schemas.openxmlformats.org/drawingml/2006/picture">
                      <pic:pic xmlns:pic="http://schemas.openxmlformats.org/drawingml/2006/picture">
                        <pic:nvPicPr>
                          <pic:cNvPr id="2512" name="图片 251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5315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511" name="图片 2511"/>
                  <wp:cNvGraphicFramePr/>
                  <a:graphic xmlns:a="http://schemas.openxmlformats.org/drawingml/2006/main">
                    <a:graphicData uri="http://schemas.openxmlformats.org/drawingml/2006/picture">
                      <pic:pic xmlns:pic="http://schemas.openxmlformats.org/drawingml/2006/picture">
                        <pic:nvPicPr>
                          <pic:cNvPr id="2511" name="图片 251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541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10" name="图片 2510"/>
                  <wp:cNvGraphicFramePr/>
                  <a:graphic xmlns:a="http://schemas.openxmlformats.org/drawingml/2006/main">
                    <a:graphicData uri="http://schemas.openxmlformats.org/drawingml/2006/picture">
                      <pic:pic xmlns:pic="http://schemas.openxmlformats.org/drawingml/2006/picture">
                        <pic:nvPicPr>
                          <pic:cNvPr id="2510" name="图片 251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552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09" name="图片 2509"/>
                  <wp:cNvGraphicFramePr/>
                  <a:graphic xmlns:a="http://schemas.openxmlformats.org/drawingml/2006/main">
                    <a:graphicData uri="http://schemas.openxmlformats.org/drawingml/2006/picture">
                      <pic:pic xmlns:pic="http://schemas.openxmlformats.org/drawingml/2006/picture">
                        <pic:nvPicPr>
                          <pic:cNvPr id="2509" name="图片 250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棉质油画布框30*30内框带框子套装</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631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黑色针管笔</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勾线笔描线勾边 6支装（6种笔头）</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632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便携小蜜蜂扩音器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得胜（TAKSTAR）E126有线小蜜蜂扩音器 黑色</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633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便携式无线小蜜蜂</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扩音器小蜜蜂 黑色</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634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压花器压花板树叶制作工具</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562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08" name="图片 2508"/>
                  <wp:cNvGraphicFramePr/>
                  <a:graphic xmlns:a="http://schemas.openxmlformats.org/drawingml/2006/main">
                    <a:graphicData uri="http://schemas.openxmlformats.org/drawingml/2006/picture">
                      <pic:pic xmlns:pic="http://schemas.openxmlformats.org/drawingml/2006/picture">
                        <pic:nvPicPr>
                          <pic:cNvPr id="2508" name="图片 250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5724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507" name="图片 2507"/>
                  <wp:cNvGraphicFramePr/>
                  <a:graphic xmlns:a="http://schemas.openxmlformats.org/drawingml/2006/main">
                    <a:graphicData uri="http://schemas.openxmlformats.org/drawingml/2006/picture">
                      <pic:pic xmlns:pic="http://schemas.openxmlformats.org/drawingml/2006/picture">
                        <pic:nvPicPr>
                          <pic:cNvPr id="2507" name="图片 250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582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06" name="图片 2506"/>
                  <wp:cNvGraphicFramePr/>
                  <a:graphic xmlns:a="http://schemas.openxmlformats.org/drawingml/2006/main">
                    <a:graphicData uri="http://schemas.openxmlformats.org/drawingml/2006/picture">
                      <pic:pic xmlns:pic="http://schemas.openxmlformats.org/drawingml/2006/picture">
                        <pic:nvPicPr>
                          <pic:cNvPr id="2506" name="图片 250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5929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505" name="图片 2505"/>
                  <wp:cNvGraphicFramePr/>
                  <a:graphic xmlns:a="http://schemas.openxmlformats.org/drawingml/2006/main">
                    <a:graphicData uri="http://schemas.openxmlformats.org/drawingml/2006/picture">
                      <pic:pic xmlns:pic="http://schemas.openxmlformats.org/drawingml/2006/picture">
                        <pic:nvPicPr>
                          <pic:cNvPr id="2505" name="图片 250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603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04" name="图片 2504"/>
                  <wp:cNvGraphicFramePr/>
                  <a:graphic xmlns:a="http://schemas.openxmlformats.org/drawingml/2006/main">
                    <a:graphicData uri="http://schemas.openxmlformats.org/drawingml/2006/picture">
                      <pic:pic xmlns:pic="http://schemas.openxmlformats.org/drawingml/2006/picture">
                        <pic:nvPicPr>
                          <pic:cNvPr id="2504" name="图片 250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613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03" name="图片 2503"/>
                  <wp:cNvGraphicFramePr/>
                  <a:graphic xmlns:a="http://schemas.openxmlformats.org/drawingml/2006/main">
                    <a:graphicData uri="http://schemas.openxmlformats.org/drawingml/2006/picture">
                      <pic:pic xmlns:pic="http://schemas.openxmlformats.org/drawingml/2006/picture">
                        <pic:nvPicPr>
                          <pic:cNvPr id="2503" name="图片 250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623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02" name="图片 2502"/>
                  <wp:cNvGraphicFramePr/>
                  <a:graphic xmlns:a="http://schemas.openxmlformats.org/drawingml/2006/main">
                    <a:graphicData uri="http://schemas.openxmlformats.org/drawingml/2006/picture">
                      <pic:pic xmlns:pic="http://schemas.openxmlformats.org/drawingml/2006/picture">
                        <pic:nvPicPr>
                          <pic:cNvPr id="2502" name="图片 250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633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01" name="图片 2501"/>
                  <wp:cNvGraphicFramePr/>
                  <a:graphic xmlns:a="http://schemas.openxmlformats.org/drawingml/2006/main">
                    <a:graphicData uri="http://schemas.openxmlformats.org/drawingml/2006/picture">
                      <pic:pic xmlns:pic="http://schemas.openxmlformats.org/drawingml/2006/picture">
                        <pic:nvPicPr>
                          <pic:cNvPr id="2501" name="图片 250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6441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500" name="图片 2500"/>
                  <wp:cNvGraphicFramePr/>
                  <a:graphic xmlns:a="http://schemas.openxmlformats.org/drawingml/2006/main">
                    <a:graphicData uri="http://schemas.openxmlformats.org/drawingml/2006/picture">
                      <pic:pic xmlns:pic="http://schemas.openxmlformats.org/drawingml/2006/picture">
                        <pic:nvPicPr>
                          <pic:cNvPr id="2500" name="图片 250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654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99" name="图片 2499"/>
                  <wp:cNvGraphicFramePr/>
                  <a:graphic xmlns:a="http://schemas.openxmlformats.org/drawingml/2006/main">
                    <a:graphicData uri="http://schemas.openxmlformats.org/drawingml/2006/picture">
                      <pic:pic xmlns:pic="http://schemas.openxmlformats.org/drawingml/2006/picture">
                        <pic:nvPicPr>
                          <pic:cNvPr id="2499" name="图片 249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6646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498" name="图片 2498"/>
                  <wp:cNvGraphicFramePr/>
                  <a:graphic xmlns:a="http://schemas.openxmlformats.org/drawingml/2006/main">
                    <a:graphicData uri="http://schemas.openxmlformats.org/drawingml/2006/picture">
                      <pic:pic xmlns:pic="http://schemas.openxmlformats.org/drawingml/2006/picture">
                        <pic:nvPicPr>
                          <pic:cNvPr id="2498" name="图片 249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674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97" name="图片 2497"/>
                  <wp:cNvGraphicFramePr/>
                  <a:graphic xmlns:a="http://schemas.openxmlformats.org/drawingml/2006/main">
                    <a:graphicData uri="http://schemas.openxmlformats.org/drawingml/2006/picture">
                      <pic:pic xmlns:pic="http://schemas.openxmlformats.org/drawingml/2006/picture">
                        <pic:nvPicPr>
                          <pic:cNvPr id="2497" name="图片 249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685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96" name="图片 2496"/>
                  <wp:cNvGraphicFramePr/>
                  <a:graphic xmlns:a="http://schemas.openxmlformats.org/drawingml/2006/main">
                    <a:graphicData uri="http://schemas.openxmlformats.org/drawingml/2006/picture">
                      <pic:pic xmlns:pic="http://schemas.openxmlformats.org/drawingml/2006/picture">
                        <pic:nvPicPr>
                          <pic:cNvPr id="2496" name="图片 249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6953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495" name="图片 2495"/>
                  <wp:cNvGraphicFramePr/>
                  <a:graphic xmlns:a="http://schemas.openxmlformats.org/drawingml/2006/main">
                    <a:graphicData uri="http://schemas.openxmlformats.org/drawingml/2006/picture">
                      <pic:pic xmlns:pic="http://schemas.openxmlformats.org/drawingml/2006/picture">
                        <pic:nvPicPr>
                          <pic:cNvPr id="2495" name="图片 249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705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94" name="图片 2494"/>
                  <wp:cNvGraphicFramePr/>
                  <a:graphic xmlns:a="http://schemas.openxmlformats.org/drawingml/2006/main">
                    <a:graphicData uri="http://schemas.openxmlformats.org/drawingml/2006/picture">
                      <pic:pic xmlns:pic="http://schemas.openxmlformats.org/drawingml/2006/picture">
                        <pic:nvPicPr>
                          <pic:cNvPr id="2494" name="图片 249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7158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493" name="图片 2493"/>
                  <wp:cNvGraphicFramePr/>
                  <a:graphic xmlns:a="http://schemas.openxmlformats.org/drawingml/2006/main">
                    <a:graphicData uri="http://schemas.openxmlformats.org/drawingml/2006/picture">
                      <pic:pic xmlns:pic="http://schemas.openxmlformats.org/drawingml/2006/picture">
                        <pic:nvPicPr>
                          <pic:cNvPr id="2493" name="图片 249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726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92" name="图片 2492"/>
                  <wp:cNvGraphicFramePr/>
                  <a:graphic xmlns:a="http://schemas.openxmlformats.org/drawingml/2006/main">
                    <a:graphicData uri="http://schemas.openxmlformats.org/drawingml/2006/picture">
                      <pic:pic xmlns:pic="http://schemas.openxmlformats.org/drawingml/2006/picture">
                        <pic:nvPicPr>
                          <pic:cNvPr id="2492" name="图片 249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736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91" name="图片 2491"/>
                  <wp:cNvGraphicFramePr/>
                  <a:graphic xmlns:a="http://schemas.openxmlformats.org/drawingml/2006/main">
                    <a:graphicData uri="http://schemas.openxmlformats.org/drawingml/2006/picture">
                      <pic:pic xmlns:pic="http://schemas.openxmlformats.org/drawingml/2006/picture">
                        <pic:nvPicPr>
                          <pic:cNvPr id="2491" name="图片 249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746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90" name="图片 2490"/>
                  <wp:cNvGraphicFramePr/>
                  <a:graphic xmlns:a="http://schemas.openxmlformats.org/drawingml/2006/main">
                    <a:graphicData uri="http://schemas.openxmlformats.org/drawingml/2006/picture">
                      <pic:pic xmlns:pic="http://schemas.openxmlformats.org/drawingml/2006/picture">
                        <pic:nvPicPr>
                          <pic:cNvPr id="2490" name="图片 249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756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89" name="图片 2489"/>
                  <wp:cNvGraphicFramePr/>
                  <a:graphic xmlns:a="http://schemas.openxmlformats.org/drawingml/2006/main">
                    <a:graphicData uri="http://schemas.openxmlformats.org/drawingml/2006/picture">
                      <pic:pic xmlns:pic="http://schemas.openxmlformats.org/drawingml/2006/picture">
                        <pic:nvPicPr>
                          <pic:cNvPr id="2489" name="图片 248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7670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488" name="图片 2488"/>
                  <wp:cNvGraphicFramePr/>
                  <a:graphic xmlns:a="http://schemas.openxmlformats.org/drawingml/2006/main">
                    <a:graphicData uri="http://schemas.openxmlformats.org/drawingml/2006/picture">
                      <pic:pic xmlns:pic="http://schemas.openxmlformats.org/drawingml/2006/picture">
                        <pic:nvPicPr>
                          <pic:cNvPr id="2488" name="图片 248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777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87" name="图片 2487"/>
                  <wp:cNvGraphicFramePr/>
                  <a:graphic xmlns:a="http://schemas.openxmlformats.org/drawingml/2006/main">
                    <a:graphicData uri="http://schemas.openxmlformats.org/drawingml/2006/picture">
                      <pic:pic xmlns:pic="http://schemas.openxmlformats.org/drawingml/2006/picture">
                        <pic:nvPicPr>
                          <pic:cNvPr id="2487" name="图片 248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7875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486" name="图片 2486"/>
                  <wp:cNvGraphicFramePr/>
                  <a:graphic xmlns:a="http://schemas.openxmlformats.org/drawingml/2006/main">
                    <a:graphicData uri="http://schemas.openxmlformats.org/drawingml/2006/picture">
                      <pic:pic xmlns:pic="http://schemas.openxmlformats.org/drawingml/2006/picture">
                        <pic:nvPicPr>
                          <pic:cNvPr id="2486" name="图片 248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797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85" name="图片 2485"/>
                  <wp:cNvGraphicFramePr/>
                  <a:graphic xmlns:a="http://schemas.openxmlformats.org/drawingml/2006/main">
                    <a:graphicData uri="http://schemas.openxmlformats.org/drawingml/2006/picture">
                      <pic:pic xmlns:pic="http://schemas.openxmlformats.org/drawingml/2006/picture">
                        <pic:nvPicPr>
                          <pic:cNvPr id="2485" name="图片 248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808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84" name="图片 2484"/>
                  <wp:cNvGraphicFramePr/>
                  <a:graphic xmlns:a="http://schemas.openxmlformats.org/drawingml/2006/main">
                    <a:graphicData uri="http://schemas.openxmlformats.org/drawingml/2006/picture">
                      <pic:pic xmlns:pic="http://schemas.openxmlformats.org/drawingml/2006/picture">
                        <pic:nvPicPr>
                          <pic:cNvPr id="2484" name="图片 248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818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83" name="图片 2483"/>
                  <wp:cNvGraphicFramePr/>
                  <a:graphic xmlns:a="http://schemas.openxmlformats.org/drawingml/2006/main">
                    <a:graphicData uri="http://schemas.openxmlformats.org/drawingml/2006/picture">
                      <pic:pic xmlns:pic="http://schemas.openxmlformats.org/drawingml/2006/picture">
                        <pic:nvPicPr>
                          <pic:cNvPr id="2483" name="图片 248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8284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482" name="图片 2482"/>
                  <wp:cNvGraphicFramePr/>
                  <a:graphic xmlns:a="http://schemas.openxmlformats.org/drawingml/2006/main">
                    <a:graphicData uri="http://schemas.openxmlformats.org/drawingml/2006/picture">
                      <pic:pic xmlns:pic="http://schemas.openxmlformats.org/drawingml/2006/picture">
                        <pic:nvPicPr>
                          <pic:cNvPr id="2482" name="图片 248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8387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481" name="图片 2481"/>
                  <wp:cNvGraphicFramePr/>
                  <a:graphic xmlns:a="http://schemas.openxmlformats.org/drawingml/2006/main">
                    <a:graphicData uri="http://schemas.openxmlformats.org/drawingml/2006/picture">
                      <pic:pic xmlns:pic="http://schemas.openxmlformats.org/drawingml/2006/picture">
                        <pic:nvPicPr>
                          <pic:cNvPr id="2481" name="图片 248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848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80" name="图片 2480"/>
                  <wp:cNvGraphicFramePr/>
                  <a:graphic xmlns:a="http://schemas.openxmlformats.org/drawingml/2006/main">
                    <a:graphicData uri="http://schemas.openxmlformats.org/drawingml/2006/picture">
                      <pic:pic xmlns:pic="http://schemas.openxmlformats.org/drawingml/2006/picture">
                        <pic:nvPicPr>
                          <pic:cNvPr id="2480" name="图片 248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859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79" name="图片 2479"/>
                  <wp:cNvGraphicFramePr/>
                  <a:graphic xmlns:a="http://schemas.openxmlformats.org/drawingml/2006/main">
                    <a:graphicData uri="http://schemas.openxmlformats.org/drawingml/2006/picture">
                      <pic:pic xmlns:pic="http://schemas.openxmlformats.org/drawingml/2006/picture">
                        <pic:nvPicPr>
                          <pic:cNvPr id="2479" name="图片 247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869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78" name="图片 2478"/>
                  <wp:cNvGraphicFramePr/>
                  <a:graphic xmlns:a="http://schemas.openxmlformats.org/drawingml/2006/main">
                    <a:graphicData uri="http://schemas.openxmlformats.org/drawingml/2006/picture">
                      <pic:pic xmlns:pic="http://schemas.openxmlformats.org/drawingml/2006/picture">
                        <pic:nvPicPr>
                          <pic:cNvPr id="2478" name="图片 247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879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77" name="图片 2477"/>
                  <wp:cNvGraphicFramePr/>
                  <a:graphic xmlns:a="http://schemas.openxmlformats.org/drawingml/2006/main">
                    <a:graphicData uri="http://schemas.openxmlformats.org/drawingml/2006/picture">
                      <pic:pic xmlns:pic="http://schemas.openxmlformats.org/drawingml/2006/picture">
                        <pic:nvPicPr>
                          <pic:cNvPr id="2477" name="图片 247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8899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476" name="图片 2476"/>
                  <wp:cNvGraphicFramePr/>
                  <a:graphic xmlns:a="http://schemas.openxmlformats.org/drawingml/2006/main">
                    <a:graphicData uri="http://schemas.openxmlformats.org/drawingml/2006/picture">
                      <pic:pic xmlns:pic="http://schemas.openxmlformats.org/drawingml/2006/picture">
                        <pic:nvPicPr>
                          <pic:cNvPr id="2476" name="图片 247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9001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475" name="图片 2475"/>
                  <wp:cNvGraphicFramePr/>
                  <a:graphic xmlns:a="http://schemas.openxmlformats.org/drawingml/2006/main">
                    <a:graphicData uri="http://schemas.openxmlformats.org/drawingml/2006/picture">
                      <pic:pic xmlns:pic="http://schemas.openxmlformats.org/drawingml/2006/picture">
                        <pic:nvPicPr>
                          <pic:cNvPr id="2475" name="图片 247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910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74" name="图片 2474"/>
                  <wp:cNvGraphicFramePr/>
                  <a:graphic xmlns:a="http://schemas.openxmlformats.org/drawingml/2006/main">
                    <a:graphicData uri="http://schemas.openxmlformats.org/drawingml/2006/picture">
                      <pic:pic xmlns:pic="http://schemas.openxmlformats.org/drawingml/2006/picture">
                        <pic:nvPicPr>
                          <pic:cNvPr id="2474" name="图片 247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920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73" name="图片 2473"/>
                  <wp:cNvGraphicFramePr/>
                  <a:graphic xmlns:a="http://schemas.openxmlformats.org/drawingml/2006/main">
                    <a:graphicData uri="http://schemas.openxmlformats.org/drawingml/2006/picture">
                      <pic:pic xmlns:pic="http://schemas.openxmlformats.org/drawingml/2006/picture">
                        <pic:nvPicPr>
                          <pic:cNvPr id="2473" name="图片 247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930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72" name="图片 2472"/>
                  <wp:cNvGraphicFramePr/>
                  <a:graphic xmlns:a="http://schemas.openxmlformats.org/drawingml/2006/main">
                    <a:graphicData uri="http://schemas.openxmlformats.org/drawingml/2006/picture">
                      <pic:pic xmlns:pic="http://schemas.openxmlformats.org/drawingml/2006/picture">
                        <pic:nvPicPr>
                          <pic:cNvPr id="2472" name="图片 247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941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71" name="图片 2471"/>
                  <wp:cNvGraphicFramePr/>
                  <a:graphic xmlns:a="http://schemas.openxmlformats.org/drawingml/2006/main">
                    <a:graphicData uri="http://schemas.openxmlformats.org/drawingml/2006/picture">
                      <pic:pic xmlns:pic="http://schemas.openxmlformats.org/drawingml/2006/picture">
                        <pic:nvPicPr>
                          <pic:cNvPr id="2471" name="图片 247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9513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470" name="图片 2470"/>
                  <wp:cNvGraphicFramePr/>
                  <a:graphic xmlns:a="http://schemas.openxmlformats.org/drawingml/2006/main">
                    <a:graphicData uri="http://schemas.openxmlformats.org/drawingml/2006/picture">
                      <pic:pic xmlns:pic="http://schemas.openxmlformats.org/drawingml/2006/picture">
                        <pic:nvPicPr>
                          <pic:cNvPr id="2470" name="图片 247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9616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469" name="图片 2469"/>
                  <wp:cNvGraphicFramePr/>
                  <a:graphic xmlns:a="http://schemas.openxmlformats.org/drawingml/2006/main">
                    <a:graphicData uri="http://schemas.openxmlformats.org/drawingml/2006/picture">
                      <pic:pic xmlns:pic="http://schemas.openxmlformats.org/drawingml/2006/picture">
                        <pic:nvPicPr>
                          <pic:cNvPr id="2469" name="图片 246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971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68" name="图片 2468"/>
                  <wp:cNvGraphicFramePr/>
                  <a:graphic xmlns:a="http://schemas.openxmlformats.org/drawingml/2006/main">
                    <a:graphicData uri="http://schemas.openxmlformats.org/drawingml/2006/picture">
                      <pic:pic xmlns:pic="http://schemas.openxmlformats.org/drawingml/2006/picture">
                        <pic:nvPicPr>
                          <pic:cNvPr id="2468" name="图片 246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982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67" name="图片 2467"/>
                  <wp:cNvGraphicFramePr/>
                  <a:graphic xmlns:a="http://schemas.openxmlformats.org/drawingml/2006/main">
                    <a:graphicData uri="http://schemas.openxmlformats.org/drawingml/2006/picture">
                      <pic:pic xmlns:pic="http://schemas.openxmlformats.org/drawingml/2006/picture">
                        <pic:nvPicPr>
                          <pic:cNvPr id="2467" name="图片 246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19992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66" name="图片 2466"/>
                  <wp:cNvGraphicFramePr/>
                  <a:graphic xmlns:a="http://schemas.openxmlformats.org/drawingml/2006/main">
                    <a:graphicData uri="http://schemas.openxmlformats.org/drawingml/2006/picture">
                      <pic:pic xmlns:pic="http://schemas.openxmlformats.org/drawingml/2006/picture">
                        <pic:nvPicPr>
                          <pic:cNvPr id="2466" name="图片 246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002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65" name="图片 2465"/>
                  <wp:cNvGraphicFramePr/>
                  <a:graphic xmlns:a="http://schemas.openxmlformats.org/drawingml/2006/main">
                    <a:graphicData uri="http://schemas.openxmlformats.org/drawingml/2006/picture">
                      <pic:pic xmlns:pic="http://schemas.openxmlformats.org/drawingml/2006/picture">
                        <pic:nvPicPr>
                          <pic:cNvPr id="2465" name="图片 246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0128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464" name="图片 2464"/>
                  <wp:cNvGraphicFramePr/>
                  <a:graphic xmlns:a="http://schemas.openxmlformats.org/drawingml/2006/main">
                    <a:graphicData uri="http://schemas.openxmlformats.org/drawingml/2006/picture">
                      <pic:pic xmlns:pic="http://schemas.openxmlformats.org/drawingml/2006/picture">
                        <pic:nvPicPr>
                          <pic:cNvPr id="2464" name="图片 246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0230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463" name="图片 2463"/>
                  <wp:cNvGraphicFramePr/>
                  <a:graphic xmlns:a="http://schemas.openxmlformats.org/drawingml/2006/main">
                    <a:graphicData uri="http://schemas.openxmlformats.org/drawingml/2006/picture">
                      <pic:pic xmlns:pic="http://schemas.openxmlformats.org/drawingml/2006/picture">
                        <pic:nvPicPr>
                          <pic:cNvPr id="2463" name="图片 246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033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62" name="图片 2462"/>
                  <wp:cNvGraphicFramePr/>
                  <a:graphic xmlns:a="http://schemas.openxmlformats.org/drawingml/2006/main">
                    <a:graphicData uri="http://schemas.openxmlformats.org/drawingml/2006/picture">
                      <pic:pic xmlns:pic="http://schemas.openxmlformats.org/drawingml/2006/picture">
                        <pic:nvPicPr>
                          <pic:cNvPr id="2462" name="图片 246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043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61" name="图片 2461"/>
                  <wp:cNvGraphicFramePr/>
                  <a:graphic xmlns:a="http://schemas.openxmlformats.org/drawingml/2006/main">
                    <a:graphicData uri="http://schemas.openxmlformats.org/drawingml/2006/picture">
                      <pic:pic xmlns:pic="http://schemas.openxmlformats.org/drawingml/2006/picture">
                        <pic:nvPicPr>
                          <pic:cNvPr id="2461" name="图片 246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植物标本押花器diy干花压花整套材料包 A4专业版22*30cm</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635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彩色玻璃纸透明硬塑料片</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手工diy透光胶片塑料纸pvc膜 7张A4大小【29*21cm】</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包</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636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透明塑料板pvc硬板材透明塑料片</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pc板高透明硬胶片薄片材加工塑料 厚0.3毫米A4*10张</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包</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637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透明塑料板pvc硬板材透明塑料片</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pc板高透明硬胶片薄片材加工塑料 厚0.5毫米A4*10张</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包</w:t>
            </w:r>
          </w:p>
        </w:tc>
      </w:tr>
      <w:tr>
        <w:tblPrEx>
          <w:tblCellMar>
            <w:top w:w="0" w:type="dxa"/>
            <w:left w:w="108" w:type="dxa"/>
            <w:bottom w:w="0" w:type="dxa"/>
            <w:right w:w="108" w:type="dxa"/>
          </w:tblCellMar>
        </w:tblPrEx>
        <w:trPr>
          <w:trHeight w:val="10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638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无线麦克风</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bCs/>
                <w:color w:val="000000" w:themeColor="text1"/>
                <w:sz w:val="21"/>
                <w:szCs w:val="21"/>
                <w:highlight w:val="none"/>
              </w:rPr>
              <w:t>▲</w:t>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053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60" name="图片 2460"/>
                  <wp:cNvGraphicFramePr/>
                  <a:graphic xmlns:a="http://schemas.openxmlformats.org/drawingml/2006/main">
                    <a:graphicData uri="http://schemas.openxmlformats.org/drawingml/2006/picture">
                      <pic:pic xmlns:pic="http://schemas.openxmlformats.org/drawingml/2006/picture">
                        <pic:nvPicPr>
                          <pic:cNvPr id="2460" name="图片 246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0640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459" name="图片 2459"/>
                  <wp:cNvGraphicFramePr/>
                  <a:graphic xmlns:a="http://schemas.openxmlformats.org/drawingml/2006/main">
                    <a:graphicData uri="http://schemas.openxmlformats.org/drawingml/2006/picture">
                      <pic:pic xmlns:pic="http://schemas.openxmlformats.org/drawingml/2006/picture">
                        <pic:nvPicPr>
                          <pic:cNvPr id="2459" name="图片 245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074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58" name="图片 2458"/>
                  <wp:cNvGraphicFramePr/>
                  <a:graphic xmlns:a="http://schemas.openxmlformats.org/drawingml/2006/main">
                    <a:graphicData uri="http://schemas.openxmlformats.org/drawingml/2006/picture">
                      <pic:pic xmlns:pic="http://schemas.openxmlformats.org/drawingml/2006/picture">
                        <pic:nvPicPr>
                          <pic:cNvPr id="2458" name="图片 245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0844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457" name="图片 2457"/>
                  <wp:cNvGraphicFramePr/>
                  <a:graphic xmlns:a="http://schemas.openxmlformats.org/drawingml/2006/main">
                    <a:graphicData uri="http://schemas.openxmlformats.org/drawingml/2006/picture">
                      <pic:pic xmlns:pic="http://schemas.openxmlformats.org/drawingml/2006/picture">
                        <pic:nvPicPr>
                          <pic:cNvPr id="2457" name="图片 245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094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56" name="图片 2456"/>
                  <wp:cNvGraphicFramePr/>
                  <a:graphic xmlns:a="http://schemas.openxmlformats.org/drawingml/2006/main">
                    <a:graphicData uri="http://schemas.openxmlformats.org/drawingml/2006/picture">
                      <pic:pic xmlns:pic="http://schemas.openxmlformats.org/drawingml/2006/picture">
                        <pic:nvPicPr>
                          <pic:cNvPr id="2456" name="图片 245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104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55" name="图片 2455"/>
                  <wp:cNvGraphicFramePr/>
                  <a:graphic xmlns:a="http://schemas.openxmlformats.org/drawingml/2006/main">
                    <a:graphicData uri="http://schemas.openxmlformats.org/drawingml/2006/picture">
                      <pic:pic xmlns:pic="http://schemas.openxmlformats.org/drawingml/2006/picture">
                        <pic:nvPicPr>
                          <pic:cNvPr id="2455" name="图片 245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115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54" name="图片 2454"/>
                  <wp:cNvGraphicFramePr/>
                  <a:graphic xmlns:a="http://schemas.openxmlformats.org/drawingml/2006/main">
                    <a:graphicData uri="http://schemas.openxmlformats.org/drawingml/2006/picture">
                      <pic:pic xmlns:pic="http://schemas.openxmlformats.org/drawingml/2006/picture">
                        <pic:nvPicPr>
                          <pic:cNvPr id="2454" name="图片 245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125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53" name="图片 2453"/>
                  <wp:cNvGraphicFramePr/>
                  <a:graphic xmlns:a="http://schemas.openxmlformats.org/drawingml/2006/main">
                    <a:graphicData uri="http://schemas.openxmlformats.org/drawingml/2006/picture">
                      <pic:pic xmlns:pic="http://schemas.openxmlformats.org/drawingml/2006/picture">
                        <pic:nvPicPr>
                          <pic:cNvPr id="2453" name="图片 245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1356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452" name="图片 2452"/>
                  <wp:cNvGraphicFramePr/>
                  <a:graphic xmlns:a="http://schemas.openxmlformats.org/drawingml/2006/main">
                    <a:graphicData uri="http://schemas.openxmlformats.org/drawingml/2006/picture">
                      <pic:pic xmlns:pic="http://schemas.openxmlformats.org/drawingml/2006/picture">
                        <pic:nvPicPr>
                          <pic:cNvPr id="2452" name="图片 245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145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51" name="图片 2451"/>
                  <wp:cNvGraphicFramePr/>
                  <a:graphic xmlns:a="http://schemas.openxmlformats.org/drawingml/2006/main">
                    <a:graphicData uri="http://schemas.openxmlformats.org/drawingml/2006/picture">
                      <pic:pic xmlns:pic="http://schemas.openxmlformats.org/drawingml/2006/picture">
                        <pic:nvPicPr>
                          <pic:cNvPr id="2451" name="图片 245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1561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450" name="图片 2450"/>
                  <wp:cNvGraphicFramePr/>
                  <a:graphic xmlns:a="http://schemas.openxmlformats.org/drawingml/2006/main">
                    <a:graphicData uri="http://schemas.openxmlformats.org/drawingml/2006/picture">
                      <pic:pic xmlns:pic="http://schemas.openxmlformats.org/drawingml/2006/picture">
                        <pic:nvPicPr>
                          <pic:cNvPr id="2450" name="图片 245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166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49" name="图片 2449"/>
                  <wp:cNvGraphicFramePr/>
                  <a:graphic xmlns:a="http://schemas.openxmlformats.org/drawingml/2006/main">
                    <a:graphicData uri="http://schemas.openxmlformats.org/drawingml/2006/picture">
                      <pic:pic xmlns:pic="http://schemas.openxmlformats.org/drawingml/2006/picture">
                        <pic:nvPicPr>
                          <pic:cNvPr id="2449" name="图片 244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176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48" name="图片 2448"/>
                  <wp:cNvGraphicFramePr/>
                  <a:graphic xmlns:a="http://schemas.openxmlformats.org/drawingml/2006/main">
                    <a:graphicData uri="http://schemas.openxmlformats.org/drawingml/2006/picture">
                      <pic:pic xmlns:pic="http://schemas.openxmlformats.org/drawingml/2006/picture">
                        <pic:nvPicPr>
                          <pic:cNvPr id="2448" name="图片 244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1868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447" name="图片 2447"/>
                  <wp:cNvGraphicFramePr/>
                  <a:graphic xmlns:a="http://schemas.openxmlformats.org/drawingml/2006/main">
                    <a:graphicData uri="http://schemas.openxmlformats.org/drawingml/2006/picture">
                      <pic:pic xmlns:pic="http://schemas.openxmlformats.org/drawingml/2006/picture">
                        <pic:nvPicPr>
                          <pic:cNvPr id="2447" name="图片 244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197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46" name="图片 2446"/>
                  <wp:cNvGraphicFramePr/>
                  <a:graphic xmlns:a="http://schemas.openxmlformats.org/drawingml/2006/main">
                    <a:graphicData uri="http://schemas.openxmlformats.org/drawingml/2006/picture">
                      <pic:pic xmlns:pic="http://schemas.openxmlformats.org/drawingml/2006/picture">
                        <pic:nvPicPr>
                          <pic:cNvPr id="2446" name="图片 244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2073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445" name="图片 2445"/>
                  <wp:cNvGraphicFramePr/>
                  <a:graphic xmlns:a="http://schemas.openxmlformats.org/drawingml/2006/main">
                    <a:graphicData uri="http://schemas.openxmlformats.org/drawingml/2006/picture">
                      <pic:pic xmlns:pic="http://schemas.openxmlformats.org/drawingml/2006/picture">
                        <pic:nvPicPr>
                          <pic:cNvPr id="2445" name="图片 244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217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44" name="图片 2444"/>
                  <wp:cNvGraphicFramePr/>
                  <a:graphic xmlns:a="http://schemas.openxmlformats.org/drawingml/2006/main">
                    <a:graphicData uri="http://schemas.openxmlformats.org/drawingml/2006/picture">
                      <pic:pic xmlns:pic="http://schemas.openxmlformats.org/drawingml/2006/picture">
                        <pic:nvPicPr>
                          <pic:cNvPr id="2444" name="图片 244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227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43" name="图片 2443"/>
                  <wp:cNvGraphicFramePr/>
                  <a:graphic xmlns:a="http://schemas.openxmlformats.org/drawingml/2006/main">
                    <a:graphicData uri="http://schemas.openxmlformats.org/drawingml/2006/picture">
                      <pic:pic xmlns:pic="http://schemas.openxmlformats.org/drawingml/2006/picture">
                        <pic:nvPicPr>
                          <pic:cNvPr id="2443" name="图片 244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238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42" name="图片 2442"/>
                  <wp:cNvGraphicFramePr/>
                  <a:graphic xmlns:a="http://schemas.openxmlformats.org/drawingml/2006/main">
                    <a:graphicData uri="http://schemas.openxmlformats.org/drawingml/2006/picture">
                      <pic:pic xmlns:pic="http://schemas.openxmlformats.org/drawingml/2006/picture">
                        <pic:nvPicPr>
                          <pic:cNvPr id="2442" name="图片 244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248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41" name="图片 2441"/>
                  <wp:cNvGraphicFramePr/>
                  <a:graphic xmlns:a="http://schemas.openxmlformats.org/drawingml/2006/main">
                    <a:graphicData uri="http://schemas.openxmlformats.org/drawingml/2006/picture">
                      <pic:pic xmlns:pic="http://schemas.openxmlformats.org/drawingml/2006/picture">
                        <pic:nvPicPr>
                          <pic:cNvPr id="2441" name="图片 244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2585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440" name="图片 2440"/>
                  <wp:cNvGraphicFramePr/>
                  <a:graphic xmlns:a="http://schemas.openxmlformats.org/drawingml/2006/main">
                    <a:graphicData uri="http://schemas.openxmlformats.org/drawingml/2006/picture">
                      <pic:pic xmlns:pic="http://schemas.openxmlformats.org/drawingml/2006/picture">
                        <pic:nvPicPr>
                          <pic:cNvPr id="2440" name="图片 244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268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39" name="图片 2439"/>
                  <wp:cNvGraphicFramePr/>
                  <a:graphic xmlns:a="http://schemas.openxmlformats.org/drawingml/2006/main">
                    <a:graphicData uri="http://schemas.openxmlformats.org/drawingml/2006/picture">
                      <pic:pic xmlns:pic="http://schemas.openxmlformats.org/drawingml/2006/picture">
                        <pic:nvPicPr>
                          <pic:cNvPr id="2439" name="图片 243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2790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438" name="图片 2438"/>
                  <wp:cNvGraphicFramePr/>
                  <a:graphic xmlns:a="http://schemas.openxmlformats.org/drawingml/2006/main">
                    <a:graphicData uri="http://schemas.openxmlformats.org/drawingml/2006/picture">
                      <pic:pic xmlns:pic="http://schemas.openxmlformats.org/drawingml/2006/picture">
                        <pic:nvPicPr>
                          <pic:cNvPr id="2438" name="图片 243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289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37" name="图片 2437"/>
                  <wp:cNvGraphicFramePr/>
                  <a:graphic xmlns:a="http://schemas.openxmlformats.org/drawingml/2006/main">
                    <a:graphicData uri="http://schemas.openxmlformats.org/drawingml/2006/picture">
                      <pic:pic xmlns:pic="http://schemas.openxmlformats.org/drawingml/2006/picture">
                        <pic:nvPicPr>
                          <pic:cNvPr id="2437" name="图片 243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299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36" name="图片 2436"/>
                  <wp:cNvGraphicFramePr/>
                  <a:graphic xmlns:a="http://schemas.openxmlformats.org/drawingml/2006/main">
                    <a:graphicData uri="http://schemas.openxmlformats.org/drawingml/2006/picture">
                      <pic:pic xmlns:pic="http://schemas.openxmlformats.org/drawingml/2006/picture">
                        <pic:nvPicPr>
                          <pic:cNvPr id="2436" name="图片 243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309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35" name="图片 2435"/>
                  <wp:cNvGraphicFramePr/>
                  <a:graphic xmlns:a="http://schemas.openxmlformats.org/drawingml/2006/main">
                    <a:graphicData uri="http://schemas.openxmlformats.org/drawingml/2006/picture">
                      <pic:pic xmlns:pic="http://schemas.openxmlformats.org/drawingml/2006/picture">
                        <pic:nvPicPr>
                          <pic:cNvPr id="2435" name="图片 243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3200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434" name="图片 2434"/>
                  <wp:cNvGraphicFramePr/>
                  <a:graphic xmlns:a="http://schemas.openxmlformats.org/drawingml/2006/main">
                    <a:graphicData uri="http://schemas.openxmlformats.org/drawingml/2006/picture">
                      <pic:pic xmlns:pic="http://schemas.openxmlformats.org/drawingml/2006/picture">
                        <pic:nvPicPr>
                          <pic:cNvPr id="2434" name="图片 243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3302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433" name="图片 2433"/>
                  <wp:cNvGraphicFramePr/>
                  <a:graphic xmlns:a="http://schemas.openxmlformats.org/drawingml/2006/main">
                    <a:graphicData uri="http://schemas.openxmlformats.org/drawingml/2006/picture">
                      <pic:pic xmlns:pic="http://schemas.openxmlformats.org/drawingml/2006/picture">
                        <pic:nvPicPr>
                          <pic:cNvPr id="2433" name="图片 243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340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32" name="图片 2432"/>
                  <wp:cNvGraphicFramePr/>
                  <a:graphic xmlns:a="http://schemas.openxmlformats.org/drawingml/2006/main">
                    <a:graphicData uri="http://schemas.openxmlformats.org/drawingml/2006/picture">
                      <pic:pic xmlns:pic="http://schemas.openxmlformats.org/drawingml/2006/picture">
                        <pic:nvPicPr>
                          <pic:cNvPr id="2432" name="图片 243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350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31" name="图片 2431"/>
                  <wp:cNvGraphicFramePr/>
                  <a:graphic xmlns:a="http://schemas.openxmlformats.org/drawingml/2006/main">
                    <a:graphicData uri="http://schemas.openxmlformats.org/drawingml/2006/picture">
                      <pic:pic xmlns:pic="http://schemas.openxmlformats.org/drawingml/2006/picture">
                        <pic:nvPicPr>
                          <pic:cNvPr id="2431" name="图片 243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360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30" name="图片 2430"/>
                  <wp:cNvGraphicFramePr/>
                  <a:graphic xmlns:a="http://schemas.openxmlformats.org/drawingml/2006/main">
                    <a:graphicData uri="http://schemas.openxmlformats.org/drawingml/2006/picture">
                      <pic:pic xmlns:pic="http://schemas.openxmlformats.org/drawingml/2006/picture">
                        <pic:nvPicPr>
                          <pic:cNvPr id="2430" name="图片 243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371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29" name="图片 2429"/>
                  <wp:cNvGraphicFramePr/>
                  <a:graphic xmlns:a="http://schemas.openxmlformats.org/drawingml/2006/main">
                    <a:graphicData uri="http://schemas.openxmlformats.org/drawingml/2006/picture">
                      <pic:pic xmlns:pic="http://schemas.openxmlformats.org/drawingml/2006/picture">
                        <pic:nvPicPr>
                          <pic:cNvPr id="2429" name="图片 242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3814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428" name="图片 2428"/>
                  <wp:cNvGraphicFramePr/>
                  <a:graphic xmlns:a="http://schemas.openxmlformats.org/drawingml/2006/main">
                    <a:graphicData uri="http://schemas.openxmlformats.org/drawingml/2006/picture">
                      <pic:pic xmlns:pic="http://schemas.openxmlformats.org/drawingml/2006/picture">
                        <pic:nvPicPr>
                          <pic:cNvPr id="2428" name="图片 242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3916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427" name="图片 2427"/>
                  <wp:cNvGraphicFramePr/>
                  <a:graphic xmlns:a="http://schemas.openxmlformats.org/drawingml/2006/main">
                    <a:graphicData uri="http://schemas.openxmlformats.org/drawingml/2006/picture">
                      <pic:pic xmlns:pic="http://schemas.openxmlformats.org/drawingml/2006/picture">
                        <pic:nvPicPr>
                          <pic:cNvPr id="2427" name="图片 242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401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26" name="图片 2426"/>
                  <wp:cNvGraphicFramePr/>
                  <a:graphic xmlns:a="http://schemas.openxmlformats.org/drawingml/2006/main">
                    <a:graphicData uri="http://schemas.openxmlformats.org/drawingml/2006/picture">
                      <pic:pic xmlns:pic="http://schemas.openxmlformats.org/drawingml/2006/picture">
                        <pic:nvPicPr>
                          <pic:cNvPr id="2426" name="图片 242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412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25" name="图片 2425"/>
                  <wp:cNvGraphicFramePr/>
                  <a:graphic xmlns:a="http://schemas.openxmlformats.org/drawingml/2006/main">
                    <a:graphicData uri="http://schemas.openxmlformats.org/drawingml/2006/picture">
                      <pic:pic xmlns:pic="http://schemas.openxmlformats.org/drawingml/2006/picture">
                        <pic:nvPicPr>
                          <pic:cNvPr id="2425" name="图片 242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422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24" name="图片 2424"/>
                  <wp:cNvGraphicFramePr/>
                  <a:graphic xmlns:a="http://schemas.openxmlformats.org/drawingml/2006/main">
                    <a:graphicData uri="http://schemas.openxmlformats.org/drawingml/2006/picture">
                      <pic:pic xmlns:pic="http://schemas.openxmlformats.org/drawingml/2006/picture">
                        <pic:nvPicPr>
                          <pic:cNvPr id="2424" name="图片 242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432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23" name="图片 2423"/>
                  <wp:cNvGraphicFramePr/>
                  <a:graphic xmlns:a="http://schemas.openxmlformats.org/drawingml/2006/main">
                    <a:graphicData uri="http://schemas.openxmlformats.org/drawingml/2006/picture">
                      <pic:pic xmlns:pic="http://schemas.openxmlformats.org/drawingml/2006/picture">
                        <pic:nvPicPr>
                          <pic:cNvPr id="2423" name="图片 242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4428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422" name="图片 2422"/>
                  <wp:cNvGraphicFramePr/>
                  <a:graphic xmlns:a="http://schemas.openxmlformats.org/drawingml/2006/main">
                    <a:graphicData uri="http://schemas.openxmlformats.org/drawingml/2006/picture">
                      <pic:pic xmlns:pic="http://schemas.openxmlformats.org/drawingml/2006/picture">
                        <pic:nvPicPr>
                          <pic:cNvPr id="2422" name="图片 242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4531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421" name="图片 2421"/>
                  <wp:cNvGraphicFramePr/>
                  <a:graphic xmlns:a="http://schemas.openxmlformats.org/drawingml/2006/main">
                    <a:graphicData uri="http://schemas.openxmlformats.org/drawingml/2006/picture">
                      <pic:pic xmlns:pic="http://schemas.openxmlformats.org/drawingml/2006/picture">
                        <pic:nvPicPr>
                          <pic:cNvPr id="2421" name="图片 242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463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20" name="图片 2420"/>
                  <wp:cNvGraphicFramePr/>
                  <a:graphic xmlns:a="http://schemas.openxmlformats.org/drawingml/2006/main">
                    <a:graphicData uri="http://schemas.openxmlformats.org/drawingml/2006/picture">
                      <pic:pic xmlns:pic="http://schemas.openxmlformats.org/drawingml/2006/picture">
                        <pic:nvPicPr>
                          <pic:cNvPr id="2420" name="图片 242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473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19" name="图片 2419"/>
                  <wp:cNvGraphicFramePr/>
                  <a:graphic xmlns:a="http://schemas.openxmlformats.org/drawingml/2006/main">
                    <a:graphicData uri="http://schemas.openxmlformats.org/drawingml/2006/picture">
                      <pic:pic xmlns:pic="http://schemas.openxmlformats.org/drawingml/2006/picture">
                        <pic:nvPicPr>
                          <pic:cNvPr id="2419" name="图片 241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483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18" name="图片 2418"/>
                  <wp:cNvGraphicFramePr/>
                  <a:graphic xmlns:a="http://schemas.openxmlformats.org/drawingml/2006/main">
                    <a:graphicData uri="http://schemas.openxmlformats.org/drawingml/2006/picture">
                      <pic:pic xmlns:pic="http://schemas.openxmlformats.org/drawingml/2006/picture">
                        <pic:nvPicPr>
                          <pic:cNvPr id="2418" name="图片 241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494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17" name="图片 2417"/>
                  <wp:cNvGraphicFramePr/>
                  <a:graphic xmlns:a="http://schemas.openxmlformats.org/drawingml/2006/main">
                    <a:graphicData uri="http://schemas.openxmlformats.org/drawingml/2006/picture">
                      <pic:pic xmlns:pic="http://schemas.openxmlformats.org/drawingml/2006/picture">
                        <pic:nvPicPr>
                          <pic:cNvPr id="2417" name="图片 241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5043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416" name="图片 2416"/>
                  <wp:cNvGraphicFramePr/>
                  <a:graphic xmlns:a="http://schemas.openxmlformats.org/drawingml/2006/main">
                    <a:graphicData uri="http://schemas.openxmlformats.org/drawingml/2006/picture">
                      <pic:pic xmlns:pic="http://schemas.openxmlformats.org/drawingml/2006/picture">
                        <pic:nvPicPr>
                          <pic:cNvPr id="2416" name="图片 241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5145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415" name="图片 2415"/>
                  <wp:cNvGraphicFramePr/>
                  <a:graphic xmlns:a="http://schemas.openxmlformats.org/drawingml/2006/main">
                    <a:graphicData uri="http://schemas.openxmlformats.org/drawingml/2006/picture">
                      <pic:pic xmlns:pic="http://schemas.openxmlformats.org/drawingml/2006/picture">
                        <pic:nvPicPr>
                          <pic:cNvPr id="2415" name="图片 241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524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14" name="图片 2414"/>
                  <wp:cNvGraphicFramePr/>
                  <a:graphic xmlns:a="http://schemas.openxmlformats.org/drawingml/2006/main">
                    <a:graphicData uri="http://schemas.openxmlformats.org/drawingml/2006/picture">
                      <pic:pic xmlns:pic="http://schemas.openxmlformats.org/drawingml/2006/picture">
                        <pic:nvPicPr>
                          <pic:cNvPr id="2414" name="图片 241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535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13" name="图片 2413"/>
                  <wp:cNvGraphicFramePr/>
                  <a:graphic xmlns:a="http://schemas.openxmlformats.org/drawingml/2006/main">
                    <a:graphicData uri="http://schemas.openxmlformats.org/drawingml/2006/picture">
                      <pic:pic xmlns:pic="http://schemas.openxmlformats.org/drawingml/2006/picture">
                        <pic:nvPicPr>
                          <pic:cNvPr id="2413" name="图片 241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大疆 DJI Mic  一拖二无线领夹麦克风 手机采访vlog直播录音收音麦</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639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直播手持云台</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bCs/>
                <w:color w:val="000000" w:themeColor="text1"/>
                <w:sz w:val="21"/>
                <w:szCs w:val="21"/>
                <w:highlight w:val="none"/>
              </w:rPr>
              <w:t>▲</w:t>
            </w:r>
            <w:r>
              <w:rPr>
                <w:rFonts w:hint="eastAsia" w:ascii="宋体" w:hAnsi="宋体" w:eastAsia="宋体" w:cs="宋体"/>
                <w:color w:val="000000" w:themeColor="text1"/>
                <w:kern w:val="0"/>
                <w:sz w:val="21"/>
                <w:szCs w:val="21"/>
                <w:highlight w:val="none"/>
                <w:lang w:bidi="ar"/>
              </w:rPr>
              <w:t>大疆 DJI  防抖自拍杆 Osmo Mobile 6 暗岩灰 补光套装</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640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烫印/丝带标签</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适用爱墨彩虹机P12/P12pro PET贴纸色带 透明底黑字*2m</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卷</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641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烫印/丝带标签</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545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12" name="图片 2412"/>
                  <wp:cNvGraphicFramePr/>
                  <a:graphic xmlns:a="http://schemas.openxmlformats.org/drawingml/2006/main">
                    <a:graphicData uri="http://schemas.openxmlformats.org/drawingml/2006/picture">
                      <pic:pic xmlns:pic="http://schemas.openxmlformats.org/drawingml/2006/picture">
                        <pic:nvPicPr>
                          <pic:cNvPr id="2412" name="图片 241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5555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411" name="图片 2411"/>
                  <wp:cNvGraphicFramePr/>
                  <a:graphic xmlns:a="http://schemas.openxmlformats.org/drawingml/2006/main">
                    <a:graphicData uri="http://schemas.openxmlformats.org/drawingml/2006/picture">
                      <pic:pic xmlns:pic="http://schemas.openxmlformats.org/drawingml/2006/picture">
                        <pic:nvPicPr>
                          <pic:cNvPr id="2411" name="图片 241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565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10" name="图片 2410"/>
                  <wp:cNvGraphicFramePr/>
                  <a:graphic xmlns:a="http://schemas.openxmlformats.org/drawingml/2006/main">
                    <a:graphicData uri="http://schemas.openxmlformats.org/drawingml/2006/picture">
                      <pic:pic xmlns:pic="http://schemas.openxmlformats.org/drawingml/2006/picture">
                        <pic:nvPicPr>
                          <pic:cNvPr id="2410" name="图片 241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5760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409" name="图片 2409"/>
                  <wp:cNvGraphicFramePr/>
                  <a:graphic xmlns:a="http://schemas.openxmlformats.org/drawingml/2006/main">
                    <a:graphicData uri="http://schemas.openxmlformats.org/drawingml/2006/picture">
                      <pic:pic xmlns:pic="http://schemas.openxmlformats.org/drawingml/2006/picture">
                        <pic:nvPicPr>
                          <pic:cNvPr id="2409" name="图片 240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586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08" name="图片 2408"/>
                  <wp:cNvGraphicFramePr/>
                  <a:graphic xmlns:a="http://schemas.openxmlformats.org/drawingml/2006/main">
                    <a:graphicData uri="http://schemas.openxmlformats.org/drawingml/2006/picture">
                      <pic:pic xmlns:pic="http://schemas.openxmlformats.org/drawingml/2006/picture">
                        <pic:nvPicPr>
                          <pic:cNvPr id="2408" name="图片 240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596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07" name="图片 2407"/>
                  <wp:cNvGraphicFramePr/>
                  <a:graphic xmlns:a="http://schemas.openxmlformats.org/drawingml/2006/main">
                    <a:graphicData uri="http://schemas.openxmlformats.org/drawingml/2006/picture">
                      <pic:pic xmlns:pic="http://schemas.openxmlformats.org/drawingml/2006/picture">
                        <pic:nvPicPr>
                          <pic:cNvPr id="2407" name="图片 240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606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06" name="图片 2406"/>
                  <wp:cNvGraphicFramePr/>
                  <a:graphic xmlns:a="http://schemas.openxmlformats.org/drawingml/2006/main">
                    <a:graphicData uri="http://schemas.openxmlformats.org/drawingml/2006/picture">
                      <pic:pic xmlns:pic="http://schemas.openxmlformats.org/drawingml/2006/picture">
                        <pic:nvPicPr>
                          <pic:cNvPr id="2406" name="图片 240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616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05" name="图片 2405"/>
                  <wp:cNvGraphicFramePr/>
                  <a:graphic xmlns:a="http://schemas.openxmlformats.org/drawingml/2006/main">
                    <a:graphicData uri="http://schemas.openxmlformats.org/drawingml/2006/picture">
                      <pic:pic xmlns:pic="http://schemas.openxmlformats.org/drawingml/2006/picture">
                        <pic:nvPicPr>
                          <pic:cNvPr id="2405" name="图片 240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6272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404" name="图片 2404"/>
                  <wp:cNvGraphicFramePr/>
                  <a:graphic xmlns:a="http://schemas.openxmlformats.org/drawingml/2006/main">
                    <a:graphicData uri="http://schemas.openxmlformats.org/drawingml/2006/picture">
                      <pic:pic xmlns:pic="http://schemas.openxmlformats.org/drawingml/2006/picture">
                        <pic:nvPicPr>
                          <pic:cNvPr id="2404" name="图片 240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637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03" name="图片 2403"/>
                  <wp:cNvGraphicFramePr/>
                  <a:graphic xmlns:a="http://schemas.openxmlformats.org/drawingml/2006/main">
                    <a:graphicData uri="http://schemas.openxmlformats.org/drawingml/2006/picture">
                      <pic:pic xmlns:pic="http://schemas.openxmlformats.org/drawingml/2006/picture">
                        <pic:nvPicPr>
                          <pic:cNvPr id="2403" name="图片 240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6476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402" name="图片 2402"/>
                  <wp:cNvGraphicFramePr/>
                  <a:graphic xmlns:a="http://schemas.openxmlformats.org/drawingml/2006/main">
                    <a:graphicData uri="http://schemas.openxmlformats.org/drawingml/2006/picture">
                      <pic:pic xmlns:pic="http://schemas.openxmlformats.org/drawingml/2006/picture">
                        <pic:nvPicPr>
                          <pic:cNvPr id="2402" name="图片 240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657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01" name="图片 2401"/>
                  <wp:cNvGraphicFramePr/>
                  <a:graphic xmlns:a="http://schemas.openxmlformats.org/drawingml/2006/main">
                    <a:graphicData uri="http://schemas.openxmlformats.org/drawingml/2006/picture">
                      <pic:pic xmlns:pic="http://schemas.openxmlformats.org/drawingml/2006/picture">
                        <pic:nvPicPr>
                          <pic:cNvPr id="2401" name="图片 240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668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00" name="图片 2400"/>
                  <wp:cNvGraphicFramePr/>
                  <a:graphic xmlns:a="http://schemas.openxmlformats.org/drawingml/2006/main">
                    <a:graphicData uri="http://schemas.openxmlformats.org/drawingml/2006/picture">
                      <pic:pic xmlns:pic="http://schemas.openxmlformats.org/drawingml/2006/picture">
                        <pic:nvPicPr>
                          <pic:cNvPr id="2400" name="图片 240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6784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399" name="图片 2399"/>
                  <wp:cNvGraphicFramePr/>
                  <a:graphic xmlns:a="http://schemas.openxmlformats.org/drawingml/2006/main">
                    <a:graphicData uri="http://schemas.openxmlformats.org/drawingml/2006/picture">
                      <pic:pic xmlns:pic="http://schemas.openxmlformats.org/drawingml/2006/picture">
                        <pic:nvPicPr>
                          <pic:cNvPr id="2399" name="图片 239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688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98" name="图片 2398"/>
                  <wp:cNvGraphicFramePr/>
                  <a:graphic xmlns:a="http://schemas.openxmlformats.org/drawingml/2006/main">
                    <a:graphicData uri="http://schemas.openxmlformats.org/drawingml/2006/picture">
                      <pic:pic xmlns:pic="http://schemas.openxmlformats.org/drawingml/2006/picture">
                        <pic:nvPicPr>
                          <pic:cNvPr id="2398" name="图片 239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6988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397" name="图片 2397"/>
                  <wp:cNvGraphicFramePr/>
                  <a:graphic xmlns:a="http://schemas.openxmlformats.org/drawingml/2006/main">
                    <a:graphicData uri="http://schemas.openxmlformats.org/drawingml/2006/picture">
                      <pic:pic xmlns:pic="http://schemas.openxmlformats.org/drawingml/2006/picture">
                        <pic:nvPicPr>
                          <pic:cNvPr id="2397" name="图片 239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709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96" name="图片 2396"/>
                  <wp:cNvGraphicFramePr/>
                  <a:graphic xmlns:a="http://schemas.openxmlformats.org/drawingml/2006/main">
                    <a:graphicData uri="http://schemas.openxmlformats.org/drawingml/2006/picture">
                      <pic:pic xmlns:pic="http://schemas.openxmlformats.org/drawingml/2006/picture">
                        <pic:nvPicPr>
                          <pic:cNvPr id="2396" name="图片 239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719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95" name="图片 2395"/>
                  <wp:cNvGraphicFramePr/>
                  <a:graphic xmlns:a="http://schemas.openxmlformats.org/drawingml/2006/main">
                    <a:graphicData uri="http://schemas.openxmlformats.org/drawingml/2006/picture">
                      <pic:pic xmlns:pic="http://schemas.openxmlformats.org/drawingml/2006/picture">
                        <pic:nvPicPr>
                          <pic:cNvPr id="2395" name="图片 239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729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94" name="图片 2394"/>
                  <wp:cNvGraphicFramePr/>
                  <a:graphic xmlns:a="http://schemas.openxmlformats.org/drawingml/2006/main">
                    <a:graphicData uri="http://schemas.openxmlformats.org/drawingml/2006/picture">
                      <pic:pic xmlns:pic="http://schemas.openxmlformats.org/drawingml/2006/picture">
                        <pic:nvPicPr>
                          <pic:cNvPr id="2394" name="图片 239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739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93" name="图片 2393"/>
                  <wp:cNvGraphicFramePr/>
                  <a:graphic xmlns:a="http://schemas.openxmlformats.org/drawingml/2006/main">
                    <a:graphicData uri="http://schemas.openxmlformats.org/drawingml/2006/picture">
                      <pic:pic xmlns:pic="http://schemas.openxmlformats.org/drawingml/2006/picture">
                        <pic:nvPicPr>
                          <pic:cNvPr id="2393" name="图片 239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7500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392" name="图片 2392"/>
                  <wp:cNvGraphicFramePr/>
                  <a:graphic xmlns:a="http://schemas.openxmlformats.org/drawingml/2006/main">
                    <a:graphicData uri="http://schemas.openxmlformats.org/drawingml/2006/picture">
                      <pic:pic xmlns:pic="http://schemas.openxmlformats.org/drawingml/2006/picture">
                        <pic:nvPicPr>
                          <pic:cNvPr id="2392" name="图片 239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760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91" name="图片 2391"/>
                  <wp:cNvGraphicFramePr/>
                  <a:graphic xmlns:a="http://schemas.openxmlformats.org/drawingml/2006/main">
                    <a:graphicData uri="http://schemas.openxmlformats.org/drawingml/2006/picture">
                      <pic:pic xmlns:pic="http://schemas.openxmlformats.org/drawingml/2006/picture">
                        <pic:nvPicPr>
                          <pic:cNvPr id="2391" name="图片 239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7705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390" name="图片 2390"/>
                  <wp:cNvGraphicFramePr/>
                  <a:graphic xmlns:a="http://schemas.openxmlformats.org/drawingml/2006/main">
                    <a:graphicData uri="http://schemas.openxmlformats.org/drawingml/2006/picture">
                      <pic:pic xmlns:pic="http://schemas.openxmlformats.org/drawingml/2006/picture">
                        <pic:nvPicPr>
                          <pic:cNvPr id="2390" name="图片 239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780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89" name="图片 2389"/>
                  <wp:cNvGraphicFramePr/>
                  <a:graphic xmlns:a="http://schemas.openxmlformats.org/drawingml/2006/main">
                    <a:graphicData uri="http://schemas.openxmlformats.org/drawingml/2006/picture">
                      <pic:pic xmlns:pic="http://schemas.openxmlformats.org/drawingml/2006/picture">
                        <pic:nvPicPr>
                          <pic:cNvPr id="2389" name="图片 238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791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88" name="图片 2388"/>
                  <wp:cNvGraphicFramePr/>
                  <a:graphic xmlns:a="http://schemas.openxmlformats.org/drawingml/2006/main">
                    <a:graphicData uri="http://schemas.openxmlformats.org/drawingml/2006/picture">
                      <pic:pic xmlns:pic="http://schemas.openxmlformats.org/drawingml/2006/picture">
                        <pic:nvPicPr>
                          <pic:cNvPr id="2388" name="图片 238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801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87" name="图片 2387"/>
                  <wp:cNvGraphicFramePr/>
                  <a:graphic xmlns:a="http://schemas.openxmlformats.org/drawingml/2006/main">
                    <a:graphicData uri="http://schemas.openxmlformats.org/drawingml/2006/picture">
                      <pic:pic xmlns:pic="http://schemas.openxmlformats.org/drawingml/2006/picture">
                        <pic:nvPicPr>
                          <pic:cNvPr id="2387" name="图片 238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8115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386" name="图片 2386"/>
                  <wp:cNvGraphicFramePr/>
                  <a:graphic xmlns:a="http://schemas.openxmlformats.org/drawingml/2006/main">
                    <a:graphicData uri="http://schemas.openxmlformats.org/drawingml/2006/picture">
                      <pic:pic xmlns:pic="http://schemas.openxmlformats.org/drawingml/2006/picture">
                        <pic:nvPicPr>
                          <pic:cNvPr id="2386" name="图片 238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8217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385" name="图片 2385"/>
                  <wp:cNvGraphicFramePr/>
                  <a:graphic xmlns:a="http://schemas.openxmlformats.org/drawingml/2006/main">
                    <a:graphicData uri="http://schemas.openxmlformats.org/drawingml/2006/picture">
                      <pic:pic xmlns:pic="http://schemas.openxmlformats.org/drawingml/2006/picture">
                        <pic:nvPicPr>
                          <pic:cNvPr id="2385" name="图片 238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832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84" name="图片 2384"/>
                  <wp:cNvGraphicFramePr/>
                  <a:graphic xmlns:a="http://schemas.openxmlformats.org/drawingml/2006/main">
                    <a:graphicData uri="http://schemas.openxmlformats.org/drawingml/2006/picture">
                      <pic:pic xmlns:pic="http://schemas.openxmlformats.org/drawingml/2006/picture">
                        <pic:nvPicPr>
                          <pic:cNvPr id="2384" name="图片 238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842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83" name="图片 2383"/>
                  <wp:cNvGraphicFramePr/>
                  <a:graphic xmlns:a="http://schemas.openxmlformats.org/drawingml/2006/main">
                    <a:graphicData uri="http://schemas.openxmlformats.org/drawingml/2006/picture">
                      <pic:pic xmlns:pic="http://schemas.openxmlformats.org/drawingml/2006/picture">
                        <pic:nvPicPr>
                          <pic:cNvPr id="2383" name="图片 238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852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82" name="图片 2382"/>
                  <wp:cNvGraphicFramePr/>
                  <a:graphic xmlns:a="http://schemas.openxmlformats.org/drawingml/2006/main">
                    <a:graphicData uri="http://schemas.openxmlformats.org/drawingml/2006/picture">
                      <pic:pic xmlns:pic="http://schemas.openxmlformats.org/drawingml/2006/picture">
                        <pic:nvPicPr>
                          <pic:cNvPr id="2382" name="图片 238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862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81" name="图片 2381"/>
                  <wp:cNvGraphicFramePr/>
                  <a:graphic xmlns:a="http://schemas.openxmlformats.org/drawingml/2006/main">
                    <a:graphicData uri="http://schemas.openxmlformats.org/drawingml/2006/picture">
                      <pic:pic xmlns:pic="http://schemas.openxmlformats.org/drawingml/2006/picture">
                        <pic:nvPicPr>
                          <pic:cNvPr id="2381" name="图片 238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8729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380" name="图片 2380"/>
                  <wp:cNvGraphicFramePr/>
                  <a:graphic xmlns:a="http://schemas.openxmlformats.org/drawingml/2006/main">
                    <a:graphicData uri="http://schemas.openxmlformats.org/drawingml/2006/picture">
                      <pic:pic xmlns:pic="http://schemas.openxmlformats.org/drawingml/2006/picture">
                        <pic:nvPicPr>
                          <pic:cNvPr id="2380" name="图片 238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8832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379" name="图片 2379"/>
                  <wp:cNvGraphicFramePr/>
                  <a:graphic xmlns:a="http://schemas.openxmlformats.org/drawingml/2006/main">
                    <a:graphicData uri="http://schemas.openxmlformats.org/drawingml/2006/picture">
                      <pic:pic xmlns:pic="http://schemas.openxmlformats.org/drawingml/2006/picture">
                        <pic:nvPicPr>
                          <pic:cNvPr id="2379" name="图片 237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893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78" name="图片 2378"/>
                  <wp:cNvGraphicFramePr/>
                  <a:graphic xmlns:a="http://schemas.openxmlformats.org/drawingml/2006/main">
                    <a:graphicData uri="http://schemas.openxmlformats.org/drawingml/2006/picture">
                      <pic:pic xmlns:pic="http://schemas.openxmlformats.org/drawingml/2006/picture">
                        <pic:nvPicPr>
                          <pic:cNvPr id="2378" name="图片 237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903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77" name="图片 2377"/>
                  <wp:cNvGraphicFramePr/>
                  <a:graphic xmlns:a="http://schemas.openxmlformats.org/drawingml/2006/main">
                    <a:graphicData uri="http://schemas.openxmlformats.org/drawingml/2006/picture">
                      <pic:pic xmlns:pic="http://schemas.openxmlformats.org/drawingml/2006/picture">
                        <pic:nvPicPr>
                          <pic:cNvPr id="2377" name="图片 237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913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76" name="图片 2376"/>
                  <wp:cNvGraphicFramePr/>
                  <a:graphic xmlns:a="http://schemas.openxmlformats.org/drawingml/2006/main">
                    <a:graphicData uri="http://schemas.openxmlformats.org/drawingml/2006/picture">
                      <pic:pic xmlns:pic="http://schemas.openxmlformats.org/drawingml/2006/picture">
                        <pic:nvPicPr>
                          <pic:cNvPr id="2376" name="图片 237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924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75" name="图片 2375"/>
                  <wp:cNvGraphicFramePr/>
                  <a:graphic xmlns:a="http://schemas.openxmlformats.org/drawingml/2006/main">
                    <a:graphicData uri="http://schemas.openxmlformats.org/drawingml/2006/picture">
                      <pic:pic xmlns:pic="http://schemas.openxmlformats.org/drawingml/2006/picture">
                        <pic:nvPicPr>
                          <pic:cNvPr id="2375" name="图片 237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9344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374" name="图片 2374"/>
                  <wp:cNvGraphicFramePr/>
                  <a:graphic xmlns:a="http://schemas.openxmlformats.org/drawingml/2006/main">
                    <a:graphicData uri="http://schemas.openxmlformats.org/drawingml/2006/picture">
                      <pic:pic xmlns:pic="http://schemas.openxmlformats.org/drawingml/2006/picture">
                        <pic:nvPicPr>
                          <pic:cNvPr id="2374" name="图片 237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9446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373" name="图片 2373"/>
                  <wp:cNvGraphicFramePr/>
                  <a:graphic xmlns:a="http://schemas.openxmlformats.org/drawingml/2006/main">
                    <a:graphicData uri="http://schemas.openxmlformats.org/drawingml/2006/picture">
                      <pic:pic xmlns:pic="http://schemas.openxmlformats.org/drawingml/2006/picture">
                        <pic:nvPicPr>
                          <pic:cNvPr id="2373" name="图片 237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954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72" name="图片 2372"/>
                  <wp:cNvGraphicFramePr/>
                  <a:graphic xmlns:a="http://schemas.openxmlformats.org/drawingml/2006/main">
                    <a:graphicData uri="http://schemas.openxmlformats.org/drawingml/2006/picture">
                      <pic:pic xmlns:pic="http://schemas.openxmlformats.org/drawingml/2006/picture">
                        <pic:nvPicPr>
                          <pic:cNvPr id="2372" name="图片 237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965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71" name="图片 2371"/>
                  <wp:cNvGraphicFramePr/>
                  <a:graphic xmlns:a="http://schemas.openxmlformats.org/drawingml/2006/main">
                    <a:graphicData uri="http://schemas.openxmlformats.org/drawingml/2006/picture">
                      <pic:pic xmlns:pic="http://schemas.openxmlformats.org/drawingml/2006/picture">
                        <pic:nvPicPr>
                          <pic:cNvPr id="2371" name="图片 237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975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70" name="图片 2370"/>
                  <wp:cNvGraphicFramePr/>
                  <a:graphic xmlns:a="http://schemas.openxmlformats.org/drawingml/2006/main">
                    <a:graphicData uri="http://schemas.openxmlformats.org/drawingml/2006/picture">
                      <pic:pic xmlns:pic="http://schemas.openxmlformats.org/drawingml/2006/picture">
                        <pic:nvPicPr>
                          <pic:cNvPr id="2370" name="图片 237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985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69" name="图片 2369"/>
                  <wp:cNvGraphicFramePr/>
                  <a:graphic xmlns:a="http://schemas.openxmlformats.org/drawingml/2006/main">
                    <a:graphicData uri="http://schemas.openxmlformats.org/drawingml/2006/picture">
                      <pic:pic xmlns:pic="http://schemas.openxmlformats.org/drawingml/2006/picture">
                        <pic:nvPicPr>
                          <pic:cNvPr id="2369" name="图片 236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09958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368" name="图片 2368"/>
                  <wp:cNvGraphicFramePr/>
                  <a:graphic xmlns:a="http://schemas.openxmlformats.org/drawingml/2006/main">
                    <a:graphicData uri="http://schemas.openxmlformats.org/drawingml/2006/picture">
                      <pic:pic xmlns:pic="http://schemas.openxmlformats.org/drawingml/2006/picture">
                        <pic:nvPicPr>
                          <pic:cNvPr id="2368" name="图片 236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0060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367" name="图片 2367"/>
                  <wp:cNvGraphicFramePr/>
                  <a:graphic xmlns:a="http://schemas.openxmlformats.org/drawingml/2006/main">
                    <a:graphicData uri="http://schemas.openxmlformats.org/drawingml/2006/picture">
                      <pic:pic xmlns:pic="http://schemas.openxmlformats.org/drawingml/2006/picture">
                        <pic:nvPicPr>
                          <pic:cNvPr id="2367" name="图片 236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016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66" name="图片 2366"/>
                  <wp:cNvGraphicFramePr/>
                  <a:graphic xmlns:a="http://schemas.openxmlformats.org/drawingml/2006/main">
                    <a:graphicData uri="http://schemas.openxmlformats.org/drawingml/2006/picture">
                      <pic:pic xmlns:pic="http://schemas.openxmlformats.org/drawingml/2006/picture">
                        <pic:nvPicPr>
                          <pic:cNvPr id="2366" name="图片 236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026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65" name="图片 2365"/>
                  <wp:cNvGraphicFramePr/>
                  <a:graphic xmlns:a="http://schemas.openxmlformats.org/drawingml/2006/main">
                    <a:graphicData uri="http://schemas.openxmlformats.org/drawingml/2006/picture">
                      <pic:pic xmlns:pic="http://schemas.openxmlformats.org/drawingml/2006/picture">
                        <pic:nvPicPr>
                          <pic:cNvPr id="2365" name="图片 236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适用爱墨彩虹机P12/P12pro PET贴纸色带 红底金字*2m</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卷</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642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烫印/丝带标签</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适用爱墨彩虹机P12/P12pro PET贴纸色带 绿底金字*2m</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16</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卷</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643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PET贴纸色带防水不干胶</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适用爱墨彩虹机P12/P12pro 高级时尚12mm 绿底白字*4m</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卷</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644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切圆器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铝合金加垫板切纸器手工切圆器  18厘米宝蓝色5片标配刀片</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件</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645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切圆器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036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64" name="图片 2364"/>
                  <wp:cNvGraphicFramePr/>
                  <a:graphic xmlns:a="http://schemas.openxmlformats.org/drawingml/2006/main">
                    <a:graphicData uri="http://schemas.openxmlformats.org/drawingml/2006/picture">
                      <pic:pic xmlns:pic="http://schemas.openxmlformats.org/drawingml/2006/picture">
                        <pic:nvPicPr>
                          <pic:cNvPr id="2364" name="图片 236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0470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363" name="图片 2363"/>
                  <wp:cNvGraphicFramePr/>
                  <a:graphic xmlns:a="http://schemas.openxmlformats.org/drawingml/2006/main">
                    <a:graphicData uri="http://schemas.openxmlformats.org/drawingml/2006/picture">
                      <pic:pic xmlns:pic="http://schemas.openxmlformats.org/drawingml/2006/picture">
                        <pic:nvPicPr>
                          <pic:cNvPr id="2363" name="图片 236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057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62" name="图片 2362"/>
                  <wp:cNvGraphicFramePr/>
                  <a:graphic xmlns:a="http://schemas.openxmlformats.org/drawingml/2006/main">
                    <a:graphicData uri="http://schemas.openxmlformats.org/drawingml/2006/picture">
                      <pic:pic xmlns:pic="http://schemas.openxmlformats.org/drawingml/2006/picture">
                        <pic:nvPicPr>
                          <pic:cNvPr id="2362" name="图片 236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0675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361" name="图片 2361"/>
                  <wp:cNvGraphicFramePr/>
                  <a:graphic xmlns:a="http://schemas.openxmlformats.org/drawingml/2006/main">
                    <a:graphicData uri="http://schemas.openxmlformats.org/drawingml/2006/picture">
                      <pic:pic xmlns:pic="http://schemas.openxmlformats.org/drawingml/2006/picture">
                        <pic:nvPicPr>
                          <pic:cNvPr id="2361" name="图片 236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077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60" name="图片 2360"/>
                  <wp:cNvGraphicFramePr/>
                  <a:graphic xmlns:a="http://schemas.openxmlformats.org/drawingml/2006/main">
                    <a:graphicData uri="http://schemas.openxmlformats.org/drawingml/2006/picture">
                      <pic:pic xmlns:pic="http://schemas.openxmlformats.org/drawingml/2006/picture">
                        <pic:nvPicPr>
                          <pic:cNvPr id="2360" name="图片 236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088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59" name="图片 2359"/>
                  <wp:cNvGraphicFramePr/>
                  <a:graphic xmlns:a="http://schemas.openxmlformats.org/drawingml/2006/main">
                    <a:graphicData uri="http://schemas.openxmlformats.org/drawingml/2006/picture">
                      <pic:pic xmlns:pic="http://schemas.openxmlformats.org/drawingml/2006/picture">
                        <pic:nvPicPr>
                          <pic:cNvPr id="2359" name="图片 235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098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58" name="图片 2358"/>
                  <wp:cNvGraphicFramePr/>
                  <a:graphic xmlns:a="http://schemas.openxmlformats.org/drawingml/2006/main">
                    <a:graphicData uri="http://schemas.openxmlformats.org/drawingml/2006/picture">
                      <pic:pic xmlns:pic="http://schemas.openxmlformats.org/drawingml/2006/picture">
                        <pic:nvPicPr>
                          <pic:cNvPr id="2358" name="图片 235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108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57" name="图片 2357"/>
                  <wp:cNvGraphicFramePr/>
                  <a:graphic xmlns:a="http://schemas.openxmlformats.org/drawingml/2006/main">
                    <a:graphicData uri="http://schemas.openxmlformats.org/drawingml/2006/picture">
                      <pic:pic xmlns:pic="http://schemas.openxmlformats.org/drawingml/2006/picture">
                        <pic:nvPicPr>
                          <pic:cNvPr id="2357" name="图片 235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1187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356" name="图片 2356"/>
                  <wp:cNvGraphicFramePr/>
                  <a:graphic xmlns:a="http://schemas.openxmlformats.org/drawingml/2006/main">
                    <a:graphicData uri="http://schemas.openxmlformats.org/drawingml/2006/picture">
                      <pic:pic xmlns:pic="http://schemas.openxmlformats.org/drawingml/2006/picture">
                        <pic:nvPicPr>
                          <pic:cNvPr id="2356" name="图片 235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128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55" name="图片 2355"/>
                  <wp:cNvGraphicFramePr/>
                  <a:graphic xmlns:a="http://schemas.openxmlformats.org/drawingml/2006/main">
                    <a:graphicData uri="http://schemas.openxmlformats.org/drawingml/2006/picture">
                      <pic:pic xmlns:pic="http://schemas.openxmlformats.org/drawingml/2006/picture">
                        <pic:nvPicPr>
                          <pic:cNvPr id="2355" name="图片 235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1392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354" name="图片 2354"/>
                  <wp:cNvGraphicFramePr/>
                  <a:graphic xmlns:a="http://schemas.openxmlformats.org/drawingml/2006/main">
                    <a:graphicData uri="http://schemas.openxmlformats.org/drawingml/2006/picture">
                      <pic:pic xmlns:pic="http://schemas.openxmlformats.org/drawingml/2006/picture">
                        <pic:nvPicPr>
                          <pic:cNvPr id="2354" name="图片 235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149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53" name="图片 2353"/>
                  <wp:cNvGraphicFramePr/>
                  <a:graphic xmlns:a="http://schemas.openxmlformats.org/drawingml/2006/main">
                    <a:graphicData uri="http://schemas.openxmlformats.org/drawingml/2006/picture">
                      <pic:pic xmlns:pic="http://schemas.openxmlformats.org/drawingml/2006/picture">
                        <pic:nvPicPr>
                          <pic:cNvPr id="2353" name="图片 235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159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52" name="图片 2352"/>
                  <wp:cNvGraphicFramePr/>
                  <a:graphic xmlns:a="http://schemas.openxmlformats.org/drawingml/2006/main">
                    <a:graphicData uri="http://schemas.openxmlformats.org/drawingml/2006/picture">
                      <pic:pic xmlns:pic="http://schemas.openxmlformats.org/drawingml/2006/picture">
                        <pic:nvPicPr>
                          <pic:cNvPr id="2352" name="图片 235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1699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351" name="图片 2351"/>
                  <wp:cNvGraphicFramePr/>
                  <a:graphic xmlns:a="http://schemas.openxmlformats.org/drawingml/2006/main">
                    <a:graphicData uri="http://schemas.openxmlformats.org/drawingml/2006/picture">
                      <pic:pic xmlns:pic="http://schemas.openxmlformats.org/drawingml/2006/picture">
                        <pic:nvPicPr>
                          <pic:cNvPr id="2351" name="图片 235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180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50" name="图片 2350"/>
                  <wp:cNvGraphicFramePr/>
                  <a:graphic xmlns:a="http://schemas.openxmlformats.org/drawingml/2006/main">
                    <a:graphicData uri="http://schemas.openxmlformats.org/drawingml/2006/picture">
                      <pic:pic xmlns:pic="http://schemas.openxmlformats.org/drawingml/2006/picture">
                        <pic:nvPicPr>
                          <pic:cNvPr id="2350" name="图片 235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1904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349" name="图片 2349"/>
                  <wp:cNvGraphicFramePr/>
                  <a:graphic xmlns:a="http://schemas.openxmlformats.org/drawingml/2006/main">
                    <a:graphicData uri="http://schemas.openxmlformats.org/drawingml/2006/picture">
                      <pic:pic xmlns:pic="http://schemas.openxmlformats.org/drawingml/2006/picture">
                        <pic:nvPicPr>
                          <pic:cNvPr id="2349" name="图片 234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200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48" name="图片 2348"/>
                  <wp:cNvGraphicFramePr/>
                  <a:graphic xmlns:a="http://schemas.openxmlformats.org/drawingml/2006/main">
                    <a:graphicData uri="http://schemas.openxmlformats.org/drawingml/2006/picture">
                      <pic:pic xmlns:pic="http://schemas.openxmlformats.org/drawingml/2006/picture">
                        <pic:nvPicPr>
                          <pic:cNvPr id="2348" name="图片 234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210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47" name="图片 2347"/>
                  <wp:cNvGraphicFramePr/>
                  <a:graphic xmlns:a="http://schemas.openxmlformats.org/drawingml/2006/main">
                    <a:graphicData uri="http://schemas.openxmlformats.org/drawingml/2006/picture">
                      <pic:pic xmlns:pic="http://schemas.openxmlformats.org/drawingml/2006/picture">
                        <pic:nvPicPr>
                          <pic:cNvPr id="2347" name="图片 234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221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46" name="图片 2346"/>
                  <wp:cNvGraphicFramePr/>
                  <a:graphic xmlns:a="http://schemas.openxmlformats.org/drawingml/2006/main">
                    <a:graphicData uri="http://schemas.openxmlformats.org/drawingml/2006/picture">
                      <pic:pic xmlns:pic="http://schemas.openxmlformats.org/drawingml/2006/picture">
                        <pic:nvPicPr>
                          <pic:cNvPr id="2346" name="图片 234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231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45" name="图片 2345"/>
                  <wp:cNvGraphicFramePr/>
                  <a:graphic xmlns:a="http://schemas.openxmlformats.org/drawingml/2006/main">
                    <a:graphicData uri="http://schemas.openxmlformats.org/drawingml/2006/picture">
                      <pic:pic xmlns:pic="http://schemas.openxmlformats.org/drawingml/2006/picture">
                        <pic:nvPicPr>
                          <pic:cNvPr id="2345" name="图片 234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2416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344" name="图片 2344"/>
                  <wp:cNvGraphicFramePr/>
                  <a:graphic xmlns:a="http://schemas.openxmlformats.org/drawingml/2006/main">
                    <a:graphicData uri="http://schemas.openxmlformats.org/drawingml/2006/picture">
                      <pic:pic xmlns:pic="http://schemas.openxmlformats.org/drawingml/2006/picture">
                        <pic:nvPicPr>
                          <pic:cNvPr id="2344" name="图片 234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251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43" name="图片 2343"/>
                  <wp:cNvGraphicFramePr/>
                  <a:graphic xmlns:a="http://schemas.openxmlformats.org/drawingml/2006/main">
                    <a:graphicData uri="http://schemas.openxmlformats.org/drawingml/2006/picture">
                      <pic:pic xmlns:pic="http://schemas.openxmlformats.org/drawingml/2006/picture">
                        <pic:nvPicPr>
                          <pic:cNvPr id="2343" name="图片 234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2620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342" name="图片 2342"/>
                  <wp:cNvGraphicFramePr/>
                  <a:graphic xmlns:a="http://schemas.openxmlformats.org/drawingml/2006/main">
                    <a:graphicData uri="http://schemas.openxmlformats.org/drawingml/2006/picture">
                      <pic:pic xmlns:pic="http://schemas.openxmlformats.org/drawingml/2006/picture">
                        <pic:nvPicPr>
                          <pic:cNvPr id="2342" name="图片 234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272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41" name="图片 2341"/>
                  <wp:cNvGraphicFramePr/>
                  <a:graphic xmlns:a="http://schemas.openxmlformats.org/drawingml/2006/main">
                    <a:graphicData uri="http://schemas.openxmlformats.org/drawingml/2006/picture">
                      <pic:pic xmlns:pic="http://schemas.openxmlformats.org/drawingml/2006/picture">
                        <pic:nvPicPr>
                          <pic:cNvPr id="2341" name="图片 234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282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40" name="图片 2340"/>
                  <wp:cNvGraphicFramePr/>
                  <a:graphic xmlns:a="http://schemas.openxmlformats.org/drawingml/2006/main">
                    <a:graphicData uri="http://schemas.openxmlformats.org/drawingml/2006/picture">
                      <pic:pic xmlns:pic="http://schemas.openxmlformats.org/drawingml/2006/picture">
                        <pic:nvPicPr>
                          <pic:cNvPr id="2340" name="图片 234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292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39" name="图片 2339"/>
                  <wp:cNvGraphicFramePr/>
                  <a:graphic xmlns:a="http://schemas.openxmlformats.org/drawingml/2006/main">
                    <a:graphicData uri="http://schemas.openxmlformats.org/drawingml/2006/picture">
                      <pic:pic xmlns:pic="http://schemas.openxmlformats.org/drawingml/2006/picture">
                        <pic:nvPicPr>
                          <pic:cNvPr id="2339" name="图片 233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3030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338" name="图片 2338"/>
                  <wp:cNvGraphicFramePr/>
                  <a:graphic xmlns:a="http://schemas.openxmlformats.org/drawingml/2006/main">
                    <a:graphicData uri="http://schemas.openxmlformats.org/drawingml/2006/picture">
                      <pic:pic xmlns:pic="http://schemas.openxmlformats.org/drawingml/2006/picture">
                        <pic:nvPicPr>
                          <pic:cNvPr id="2338" name="图片 233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3132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337" name="图片 2337"/>
                  <wp:cNvGraphicFramePr/>
                  <a:graphic xmlns:a="http://schemas.openxmlformats.org/drawingml/2006/main">
                    <a:graphicData uri="http://schemas.openxmlformats.org/drawingml/2006/picture">
                      <pic:pic xmlns:pic="http://schemas.openxmlformats.org/drawingml/2006/picture">
                        <pic:nvPicPr>
                          <pic:cNvPr id="2337" name="图片 233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323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36" name="图片 2336"/>
                  <wp:cNvGraphicFramePr/>
                  <a:graphic xmlns:a="http://schemas.openxmlformats.org/drawingml/2006/main">
                    <a:graphicData uri="http://schemas.openxmlformats.org/drawingml/2006/picture">
                      <pic:pic xmlns:pic="http://schemas.openxmlformats.org/drawingml/2006/picture">
                        <pic:nvPicPr>
                          <pic:cNvPr id="2336" name="图片 233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333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35" name="图片 2335"/>
                  <wp:cNvGraphicFramePr/>
                  <a:graphic xmlns:a="http://schemas.openxmlformats.org/drawingml/2006/main">
                    <a:graphicData uri="http://schemas.openxmlformats.org/drawingml/2006/picture">
                      <pic:pic xmlns:pic="http://schemas.openxmlformats.org/drawingml/2006/picture">
                        <pic:nvPicPr>
                          <pic:cNvPr id="2335" name="图片 233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344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34" name="图片 2334"/>
                  <wp:cNvGraphicFramePr/>
                  <a:graphic xmlns:a="http://schemas.openxmlformats.org/drawingml/2006/main">
                    <a:graphicData uri="http://schemas.openxmlformats.org/drawingml/2006/picture">
                      <pic:pic xmlns:pic="http://schemas.openxmlformats.org/drawingml/2006/picture">
                        <pic:nvPicPr>
                          <pic:cNvPr id="2334" name="图片 233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354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33" name="图片 2333"/>
                  <wp:cNvGraphicFramePr/>
                  <a:graphic xmlns:a="http://schemas.openxmlformats.org/drawingml/2006/main">
                    <a:graphicData uri="http://schemas.openxmlformats.org/drawingml/2006/picture">
                      <pic:pic xmlns:pic="http://schemas.openxmlformats.org/drawingml/2006/picture">
                        <pic:nvPicPr>
                          <pic:cNvPr id="2333" name="图片 233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3644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332" name="图片 2332"/>
                  <wp:cNvGraphicFramePr/>
                  <a:graphic xmlns:a="http://schemas.openxmlformats.org/drawingml/2006/main">
                    <a:graphicData uri="http://schemas.openxmlformats.org/drawingml/2006/picture">
                      <pic:pic xmlns:pic="http://schemas.openxmlformats.org/drawingml/2006/picture">
                        <pic:nvPicPr>
                          <pic:cNvPr id="2332" name="图片 233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3747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331" name="图片 2331"/>
                  <wp:cNvGraphicFramePr/>
                  <a:graphic xmlns:a="http://schemas.openxmlformats.org/drawingml/2006/main">
                    <a:graphicData uri="http://schemas.openxmlformats.org/drawingml/2006/picture">
                      <pic:pic xmlns:pic="http://schemas.openxmlformats.org/drawingml/2006/picture">
                        <pic:nvPicPr>
                          <pic:cNvPr id="2331" name="图片 233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384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30" name="图片 2330"/>
                  <wp:cNvGraphicFramePr/>
                  <a:graphic xmlns:a="http://schemas.openxmlformats.org/drawingml/2006/main">
                    <a:graphicData uri="http://schemas.openxmlformats.org/drawingml/2006/picture">
                      <pic:pic xmlns:pic="http://schemas.openxmlformats.org/drawingml/2006/picture">
                        <pic:nvPicPr>
                          <pic:cNvPr id="2330" name="图片 233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395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29" name="图片 2329"/>
                  <wp:cNvGraphicFramePr/>
                  <a:graphic xmlns:a="http://schemas.openxmlformats.org/drawingml/2006/main">
                    <a:graphicData uri="http://schemas.openxmlformats.org/drawingml/2006/picture">
                      <pic:pic xmlns:pic="http://schemas.openxmlformats.org/drawingml/2006/picture">
                        <pic:nvPicPr>
                          <pic:cNvPr id="2329" name="图片 232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405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28" name="图片 2328"/>
                  <wp:cNvGraphicFramePr/>
                  <a:graphic xmlns:a="http://schemas.openxmlformats.org/drawingml/2006/main">
                    <a:graphicData uri="http://schemas.openxmlformats.org/drawingml/2006/picture">
                      <pic:pic xmlns:pic="http://schemas.openxmlformats.org/drawingml/2006/picture">
                        <pic:nvPicPr>
                          <pic:cNvPr id="2328" name="图片 232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415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27" name="图片 2327"/>
                  <wp:cNvGraphicFramePr/>
                  <a:graphic xmlns:a="http://schemas.openxmlformats.org/drawingml/2006/main">
                    <a:graphicData uri="http://schemas.openxmlformats.org/drawingml/2006/picture">
                      <pic:pic xmlns:pic="http://schemas.openxmlformats.org/drawingml/2006/picture">
                        <pic:nvPicPr>
                          <pic:cNvPr id="2327" name="图片 232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4259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326" name="图片 2326"/>
                  <wp:cNvGraphicFramePr/>
                  <a:graphic xmlns:a="http://schemas.openxmlformats.org/drawingml/2006/main">
                    <a:graphicData uri="http://schemas.openxmlformats.org/drawingml/2006/picture">
                      <pic:pic xmlns:pic="http://schemas.openxmlformats.org/drawingml/2006/picture">
                        <pic:nvPicPr>
                          <pic:cNvPr id="2326" name="图片 232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4361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325" name="图片 2325"/>
                  <wp:cNvGraphicFramePr/>
                  <a:graphic xmlns:a="http://schemas.openxmlformats.org/drawingml/2006/main">
                    <a:graphicData uri="http://schemas.openxmlformats.org/drawingml/2006/picture">
                      <pic:pic xmlns:pic="http://schemas.openxmlformats.org/drawingml/2006/picture">
                        <pic:nvPicPr>
                          <pic:cNvPr id="2325" name="图片 232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446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24" name="图片 2324"/>
                  <wp:cNvGraphicFramePr/>
                  <a:graphic xmlns:a="http://schemas.openxmlformats.org/drawingml/2006/main">
                    <a:graphicData uri="http://schemas.openxmlformats.org/drawingml/2006/picture">
                      <pic:pic xmlns:pic="http://schemas.openxmlformats.org/drawingml/2006/picture">
                        <pic:nvPicPr>
                          <pic:cNvPr id="2324" name="图片 232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456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23" name="图片 2323"/>
                  <wp:cNvGraphicFramePr/>
                  <a:graphic xmlns:a="http://schemas.openxmlformats.org/drawingml/2006/main">
                    <a:graphicData uri="http://schemas.openxmlformats.org/drawingml/2006/picture">
                      <pic:pic xmlns:pic="http://schemas.openxmlformats.org/drawingml/2006/picture">
                        <pic:nvPicPr>
                          <pic:cNvPr id="2323" name="图片 232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466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22" name="图片 2322"/>
                  <wp:cNvGraphicFramePr/>
                  <a:graphic xmlns:a="http://schemas.openxmlformats.org/drawingml/2006/main">
                    <a:graphicData uri="http://schemas.openxmlformats.org/drawingml/2006/picture">
                      <pic:pic xmlns:pic="http://schemas.openxmlformats.org/drawingml/2006/picture">
                        <pic:nvPicPr>
                          <pic:cNvPr id="2322" name="图片 232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477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21" name="图片 2321"/>
                  <wp:cNvGraphicFramePr/>
                  <a:graphic xmlns:a="http://schemas.openxmlformats.org/drawingml/2006/main">
                    <a:graphicData uri="http://schemas.openxmlformats.org/drawingml/2006/picture">
                      <pic:pic xmlns:pic="http://schemas.openxmlformats.org/drawingml/2006/picture">
                        <pic:nvPicPr>
                          <pic:cNvPr id="2321" name="图片 232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4873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320" name="图片 2320"/>
                  <wp:cNvGraphicFramePr/>
                  <a:graphic xmlns:a="http://schemas.openxmlformats.org/drawingml/2006/main">
                    <a:graphicData uri="http://schemas.openxmlformats.org/drawingml/2006/picture">
                      <pic:pic xmlns:pic="http://schemas.openxmlformats.org/drawingml/2006/picture">
                        <pic:nvPicPr>
                          <pic:cNvPr id="2320" name="图片 232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4976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319" name="图片 2319"/>
                  <wp:cNvGraphicFramePr/>
                  <a:graphic xmlns:a="http://schemas.openxmlformats.org/drawingml/2006/main">
                    <a:graphicData uri="http://schemas.openxmlformats.org/drawingml/2006/picture">
                      <pic:pic xmlns:pic="http://schemas.openxmlformats.org/drawingml/2006/picture">
                        <pic:nvPicPr>
                          <pic:cNvPr id="2319" name="图片 231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507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18" name="图片 2318"/>
                  <wp:cNvGraphicFramePr/>
                  <a:graphic xmlns:a="http://schemas.openxmlformats.org/drawingml/2006/main">
                    <a:graphicData uri="http://schemas.openxmlformats.org/drawingml/2006/picture">
                      <pic:pic xmlns:pic="http://schemas.openxmlformats.org/drawingml/2006/picture">
                        <pic:nvPicPr>
                          <pic:cNvPr id="2318" name="图片 231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518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17" name="图片 2317"/>
                  <wp:cNvGraphicFramePr/>
                  <a:graphic xmlns:a="http://schemas.openxmlformats.org/drawingml/2006/main">
                    <a:graphicData uri="http://schemas.openxmlformats.org/drawingml/2006/picture">
                      <pic:pic xmlns:pic="http://schemas.openxmlformats.org/drawingml/2006/picture">
                        <pic:nvPicPr>
                          <pic:cNvPr id="2317" name="图片 231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铝合金加垫板切纸器手工切圆器 30cm强力切圆器</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件</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646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手工木方四方木头条</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松木条实木扁长条原木2X2cm 长60cm2根</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件</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647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圆木棒</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松木实木棍圆木条DIY手工模型材料直径1.5cm 长60cm2根</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件</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648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商品展示台橱窗展示架</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十八纸圆柱陈列圆形装饰台中岛落地流水高高22cm*直径36cm</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件</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649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商品展示台橱窗展示架</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528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16" name="图片 2316"/>
                  <wp:cNvGraphicFramePr/>
                  <a:graphic xmlns:a="http://schemas.openxmlformats.org/drawingml/2006/main">
                    <a:graphicData uri="http://schemas.openxmlformats.org/drawingml/2006/picture">
                      <pic:pic xmlns:pic="http://schemas.openxmlformats.org/drawingml/2006/picture">
                        <pic:nvPicPr>
                          <pic:cNvPr id="2316" name="图片 231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5385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315" name="图片 2315"/>
                  <wp:cNvGraphicFramePr/>
                  <a:graphic xmlns:a="http://schemas.openxmlformats.org/drawingml/2006/main">
                    <a:graphicData uri="http://schemas.openxmlformats.org/drawingml/2006/picture">
                      <pic:pic xmlns:pic="http://schemas.openxmlformats.org/drawingml/2006/picture">
                        <pic:nvPicPr>
                          <pic:cNvPr id="2315" name="图片 231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548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14" name="图片 2314"/>
                  <wp:cNvGraphicFramePr/>
                  <a:graphic xmlns:a="http://schemas.openxmlformats.org/drawingml/2006/main">
                    <a:graphicData uri="http://schemas.openxmlformats.org/drawingml/2006/picture">
                      <pic:pic xmlns:pic="http://schemas.openxmlformats.org/drawingml/2006/picture">
                        <pic:nvPicPr>
                          <pic:cNvPr id="2314" name="图片 231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5590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313" name="图片 2313"/>
                  <wp:cNvGraphicFramePr/>
                  <a:graphic xmlns:a="http://schemas.openxmlformats.org/drawingml/2006/main">
                    <a:graphicData uri="http://schemas.openxmlformats.org/drawingml/2006/picture">
                      <pic:pic xmlns:pic="http://schemas.openxmlformats.org/drawingml/2006/picture">
                        <pic:nvPicPr>
                          <pic:cNvPr id="2313" name="图片 231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569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12" name="图片 2312"/>
                  <wp:cNvGraphicFramePr/>
                  <a:graphic xmlns:a="http://schemas.openxmlformats.org/drawingml/2006/main">
                    <a:graphicData uri="http://schemas.openxmlformats.org/drawingml/2006/picture">
                      <pic:pic xmlns:pic="http://schemas.openxmlformats.org/drawingml/2006/picture">
                        <pic:nvPicPr>
                          <pic:cNvPr id="2312" name="图片 231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579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11" name="图片 2311"/>
                  <wp:cNvGraphicFramePr/>
                  <a:graphic xmlns:a="http://schemas.openxmlformats.org/drawingml/2006/main">
                    <a:graphicData uri="http://schemas.openxmlformats.org/drawingml/2006/picture">
                      <pic:pic xmlns:pic="http://schemas.openxmlformats.org/drawingml/2006/picture">
                        <pic:nvPicPr>
                          <pic:cNvPr id="2311" name="图片 231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589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10" name="图片 2310"/>
                  <wp:cNvGraphicFramePr/>
                  <a:graphic xmlns:a="http://schemas.openxmlformats.org/drawingml/2006/main">
                    <a:graphicData uri="http://schemas.openxmlformats.org/drawingml/2006/picture">
                      <pic:pic xmlns:pic="http://schemas.openxmlformats.org/drawingml/2006/picture">
                        <pic:nvPicPr>
                          <pic:cNvPr id="2310" name="图片 231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600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09" name="图片 2309"/>
                  <wp:cNvGraphicFramePr/>
                  <a:graphic xmlns:a="http://schemas.openxmlformats.org/drawingml/2006/main">
                    <a:graphicData uri="http://schemas.openxmlformats.org/drawingml/2006/picture">
                      <pic:pic xmlns:pic="http://schemas.openxmlformats.org/drawingml/2006/picture">
                        <pic:nvPicPr>
                          <pic:cNvPr id="2309" name="图片 230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6102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308" name="图片 2308"/>
                  <wp:cNvGraphicFramePr/>
                  <a:graphic xmlns:a="http://schemas.openxmlformats.org/drawingml/2006/main">
                    <a:graphicData uri="http://schemas.openxmlformats.org/drawingml/2006/picture">
                      <pic:pic xmlns:pic="http://schemas.openxmlformats.org/drawingml/2006/picture">
                        <pic:nvPicPr>
                          <pic:cNvPr id="2308" name="图片 230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620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07" name="图片 2307"/>
                  <wp:cNvGraphicFramePr/>
                  <a:graphic xmlns:a="http://schemas.openxmlformats.org/drawingml/2006/main">
                    <a:graphicData uri="http://schemas.openxmlformats.org/drawingml/2006/picture">
                      <pic:pic xmlns:pic="http://schemas.openxmlformats.org/drawingml/2006/picture">
                        <pic:nvPicPr>
                          <pic:cNvPr id="2307" name="图片 230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6307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306" name="图片 2306"/>
                  <wp:cNvGraphicFramePr/>
                  <a:graphic xmlns:a="http://schemas.openxmlformats.org/drawingml/2006/main">
                    <a:graphicData uri="http://schemas.openxmlformats.org/drawingml/2006/picture">
                      <pic:pic xmlns:pic="http://schemas.openxmlformats.org/drawingml/2006/picture">
                        <pic:nvPicPr>
                          <pic:cNvPr id="2306" name="图片 230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640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05" name="图片 2305"/>
                  <wp:cNvGraphicFramePr/>
                  <a:graphic xmlns:a="http://schemas.openxmlformats.org/drawingml/2006/main">
                    <a:graphicData uri="http://schemas.openxmlformats.org/drawingml/2006/picture">
                      <pic:pic xmlns:pic="http://schemas.openxmlformats.org/drawingml/2006/picture">
                        <pic:nvPicPr>
                          <pic:cNvPr id="2305" name="图片 230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651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04" name="图片 2304"/>
                  <wp:cNvGraphicFramePr/>
                  <a:graphic xmlns:a="http://schemas.openxmlformats.org/drawingml/2006/main">
                    <a:graphicData uri="http://schemas.openxmlformats.org/drawingml/2006/picture">
                      <pic:pic xmlns:pic="http://schemas.openxmlformats.org/drawingml/2006/picture">
                        <pic:nvPicPr>
                          <pic:cNvPr id="2304" name="图片 230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6614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303" name="图片 2303"/>
                  <wp:cNvGraphicFramePr/>
                  <a:graphic xmlns:a="http://schemas.openxmlformats.org/drawingml/2006/main">
                    <a:graphicData uri="http://schemas.openxmlformats.org/drawingml/2006/picture">
                      <pic:pic xmlns:pic="http://schemas.openxmlformats.org/drawingml/2006/picture">
                        <pic:nvPicPr>
                          <pic:cNvPr id="2303" name="图片 230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671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02" name="图片 2302"/>
                  <wp:cNvGraphicFramePr/>
                  <a:graphic xmlns:a="http://schemas.openxmlformats.org/drawingml/2006/main">
                    <a:graphicData uri="http://schemas.openxmlformats.org/drawingml/2006/picture">
                      <pic:pic xmlns:pic="http://schemas.openxmlformats.org/drawingml/2006/picture">
                        <pic:nvPicPr>
                          <pic:cNvPr id="2302" name="图片 230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6819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301" name="图片 2301"/>
                  <wp:cNvGraphicFramePr/>
                  <a:graphic xmlns:a="http://schemas.openxmlformats.org/drawingml/2006/main">
                    <a:graphicData uri="http://schemas.openxmlformats.org/drawingml/2006/picture">
                      <pic:pic xmlns:pic="http://schemas.openxmlformats.org/drawingml/2006/picture">
                        <pic:nvPicPr>
                          <pic:cNvPr id="2301" name="图片 230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692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00" name="图片 2300"/>
                  <wp:cNvGraphicFramePr/>
                  <a:graphic xmlns:a="http://schemas.openxmlformats.org/drawingml/2006/main">
                    <a:graphicData uri="http://schemas.openxmlformats.org/drawingml/2006/picture">
                      <pic:pic xmlns:pic="http://schemas.openxmlformats.org/drawingml/2006/picture">
                        <pic:nvPicPr>
                          <pic:cNvPr id="2300" name="图片 230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702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99" name="图片 2299"/>
                  <wp:cNvGraphicFramePr/>
                  <a:graphic xmlns:a="http://schemas.openxmlformats.org/drawingml/2006/main">
                    <a:graphicData uri="http://schemas.openxmlformats.org/drawingml/2006/picture">
                      <pic:pic xmlns:pic="http://schemas.openxmlformats.org/drawingml/2006/picture">
                        <pic:nvPicPr>
                          <pic:cNvPr id="2299" name="图片 229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712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98" name="图片 2298"/>
                  <wp:cNvGraphicFramePr/>
                  <a:graphic xmlns:a="http://schemas.openxmlformats.org/drawingml/2006/main">
                    <a:graphicData uri="http://schemas.openxmlformats.org/drawingml/2006/picture">
                      <pic:pic xmlns:pic="http://schemas.openxmlformats.org/drawingml/2006/picture">
                        <pic:nvPicPr>
                          <pic:cNvPr id="2298" name="图片 229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722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97" name="图片 2297"/>
                  <wp:cNvGraphicFramePr/>
                  <a:graphic xmlns:a="http://schemas.openxmlformats.org/drawingml/2006/main">
                    <a:graphicData uri="http://schemas.openxmlformats.org/drawingml/2006/picture">
                      <pic:pic xmlns:pic="http://schemas.openxmlformats.org/drawingml/2006/picture">
                        <pic:nvPicPr>
                          <pic:cNvPr id="2297" name="图片 229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7331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296" name="图片 2296"/>
                  <wp:cNvGraphicFramePr/>
                  <a:graphic xmlns:a="http://schemas.openxmlformats.org/drawingml/2006/main">
                    <a:graphicData uri="http://schemas.openxmlformats.org/drawingml/2006/picture">
                      <pic:pic xmlns:pic="http://schemas.openxmlformats.org/drawingml/2006/picture">
                        <pic:nvPicPr>
                          <pic:cNvPr id="2296" name="图片 229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743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95" name="图片 2295"/>
                  <wp:cNvGraphicFramePr/>
                  <a:graphic xmlns:a="http://schemas.openxmlformats.org/drawingml/2006/main">
                    <a:graphicData uri="http://schemas.openxmlformats.org/drawingml/2006/picture">
                      <pic:pic xmlns:pic="http://schemas.openxmlformats.org/drawingml/2006/picture">
                        <pic:nvPicPr>
                          <pic:cNvPr id="2295" name="图片 229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7536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294" name="图片 2294"/>
                  <wp:cNvGraphicFramePr/>
                  <a:graphic xmlns:a="http://schemas.openxmlformats.org/drawingml/2006/main">
                    <a:graphicData uri="http://schemas.openxmlformats.org/drawingml/2006/picture">
                      <pic:pic xmlns:pic="http://schemas.openxmlformats.org/drawingml/2006/picture">
                        <pic:nvPicPr>
                          <pic:cNvPr id="2294" name="图片 229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763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93" name="图片 2293"/>
                  <wp:cNvGraphicFramePr/>
                  <a:graphic xmlns:a="http://schemas.openxmlformats.org/drawingml/2006/main">
                    <a:graphicData uri="http://schemas.openxmlformats.org/drawingml/2006/picture">
                      <pic:pic xmlns:pic="http://schemas.openxmlformats.org/drawingml/2006/picture">
                        <pic:nvPicPr>
                          <pic:cNvPr id="2293" name="图片 229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774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92" name="图片 2292"/>
                  <wp:cNvGraphicFramePr/>
                  <a:graphic xmlns:a="http://schemas.openxmlformats.org/drawingml/2006/main">
                    <a:graphicData uri="http://schemas.openxmlformats.org/drawingml/2006/picture">
                      <pic:pic xmlns:pic="http://schemas.openxmlformats.org/drawingml/2006/picture">
                        <pic:nvPicPr>
                          <pic:cNvPr id="2292" name="图片 229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784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91" name="图片 2291"/>
                  <wp:cNvGraphicFramePr/>
                  <a:graphic xmlns:a="http://schemas.openxmlformats.org/drawingml/2006/main">
                    <a:graphicData uri="http://schemas.openxmlformats.org/drawingml/2006/picture">
                      <pic:pic xmlns:pic="http://schemas.openxmlformats.org/drawingml/2006/picture">
                        <pic:nvPicPr>
                          <pic:cNvPr id="2291" name="图片 229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7945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290" name="图片 2290"/>
                  <wp:cNvGraphicFramePr/>
                  <a:graphic xmlns:a="http://schemas.openxmlformats.org/drawingml/2006/main">
                    <a:graphicData uri="http://schemas.openxmlformats.org/drawingml/2006/picture">
                      <pic:pic xmlns:pic="http://schemas.openxmlformats.org/drawingml/2006/picture">
                        <pic:nvPicPr>
                          <pic:cNvPr id="2290" name="图片 229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8048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289" name="图片 2289"/>
                  <wp:cNvGraphicFramePr/>
                  <a:graphic xmlns:a="http://schemas.openxmlformats.org/drawingml/2006/main">
                    <a:graphicData uri="http://schemas.openxmlformats.org/drawingml/2006/picture">
                      <pic:pic xmlns:pic="http://schemas.openxmlformats.org/drawingml/2006/picture">
                        <pic:nvPicPr>
                          <pic:cNvPr id="2289" name="图片 228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815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88" name="图片 2288"/>
                  <wp:cNvGraphicFramePr/>
                  <a:graphic xmlns:a="http://schemas.openxmlformats.org/drawingml/2006/main">
                    <a:graphicData uri="http://schemas.openxmlformats.org/drawingml/2006/picture">
                      <pic:pic xmlns:pic="http://schemas.openxmlformats.org/drawingml/2006/picture">
                        <pic:nvPicPr>
                          <pic:cNvPr id="2288" name="图片 228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825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87" name="图片 2287"/>
                  <wp:cNvGraphicFramePr/>
                  <a:graphic xmlns:a="http://schemas.openxmlformats.org/drawingml/2006/main">
                    <a:graphicData uri="http://schemas.openxmlformats.org/drawingml/2006/picture">
                      <pic:pic xmlns:pic="http://schemas.openxmlformats.org/drawingml/2006/picture">
                        <pic:nvPicPr>
                          <pic:cNvPr id="2287" name="图片 228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835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86" name="图片 2286"/>
                  <wp:cNvGraphicFramePr/>
                  <a:graphic xmlns:a="http://schemas.openxmlformats.org/drawingml/2006/main">
                    <a:graphicData uri="http://schemas.openxmlformats.org/drawingml/2006/picture">
                      <pic:pic xmlns:pic="http://schemas.openxmlformats.org/drawingml/2006/picture">
                        <pic:nvPicPr>
                          <pic:cNvPr id="2286" name="图片 228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845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85" name="图片 2285"/>
                  <wp:cNvGraphicFramePr/>
                  <a:graphic xmlns:a="http://schemas.openxmlformats.org/drawingml/2006/main">
                    <a:graphicData uri="http://schemas.openxmlformats.org/drawingml/2006/picture">
                      <pic:pic xmlns:pic="http://schemas.openxmlformats.org/drawingml/2006/picture">
                        <pic:nvPicPr>
                          <pic:cNvPr id="2285" name="图片 228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8560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284" name="图片 2284"/>
                  <wp:cNvGraphicFramePr/>
                  <a:graphic xmlns:a="http://schemas.openxmlformats.org/drawingml/2006/main">
                    <a:graphicData uri="http://schemas.openxmlformats.org/drawingml/2006/picture">
                      <pic:pic xmlns:pic="http://schemas.openxmlformats.org/drawingml/2006/picture">
                        <pic:nvPicPr>
                          <pic:cNvPr id="2284" name="图片 228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8662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283" name="图片 2283"/>
                  <wp:cNvGraphicFramePr/>
                  <a:graphic xmlns:a="http://schemas.openxmlformats.org/drawingml/2006/main">
                    <a:graphicData uri="http://schemas.openxmlformats.org/drawingml/2006/picture">
                      <pic:pic xmlns:pic="http://schemas.openxmlformats.org/drawingml/2006/picture">
                        <pic:nvPicPr>
                          <pic:cNvPr id="2283" name="图片 228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876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82" name="图片 2282"/>
                  <wp:cNvGraphicFramePr/>
                  <a:graphic xmlns:a="http://schemas.openxmlformats.org/drawingml/2006/main">
                    <a:graphicData uri="http://schemas.openxmlformats.org/drawingml/2006/picture">
                      <pic:pic xmlns:pic="http://schemas.openxmlformats.org/drawingml/2006/picture">
                        <pic:nvPicPr>
                          <pic:cNvPr id="2282" name="图片 228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886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81" name="图片 2281"/>
                  <wp:cNvGraphicFramePr/>
                  <a:graphic xmlns:a="http://schemas.openxmlformats.org/drawingml/2006/main">
                    <a:graphicData uri="http://schemas.openxmlformats.org/drawingml/2006/picture">
                      <pic:pic xmlns:pic="http://schemas.openxmlformats.org/drawingml/2006/picture">
                        <pic:nvPicPr>
                          <pic:cNvPr id="2281" name="图片 228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896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80" name="图片 2280"/>
                  <wp:cNvGraphicFramePr/>
                  <a:graphic xmlns:a="http://schemas.openxmlformats.org/drawingml/2006/main">
                    <a:graphicData uri="http://schemas.openxmlformats.org/drawingml/2006/picture">
                      <pic:pic xmlns:pic="http://schemas.openxmlformats.org/drawingml/2006/picture">
                        <pic:nvPicPr>
                          <pic:cNvPr id="2280" name="图片 228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907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79" name="图片 2279"/>
                  <wp:cNvGraphicFramePr/>
                  <a:graphic xmlns:a="http://schemas.openxmlformats.org/drawingml/2006/main">
                    <a:graphicData uri="http://schemas.openxmlformats.org/drawingml/2006/picture">
                      <pic:pic xmlns:pic="http://schemas.openxmlformats.org/drawingml/2006/picture">
                        <pic:nvPicPr>
                          <pic:cNvPr id="2279" name="图片 227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9174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278" name="图片 2278"/>
                  <wp:cNvGraphicFramePr/>
                  <a:graphic xmlns:a="http://schemas.openxmlformats.org/drawingml/2006/main">
                    <a:graphicData uri="http://schemas.openxmlformats.org/drawingml/2006/picture">
                      <pic:pic xmlns:pic="http://schemas.openxmlformats.org/drawingml/2006/picture">
                        <pic:nvPicPr>
                          <pic:cNvPr id="2278" name="图片 227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9276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277" name="图片 2277"/>
                  <wp:cNvGraphicFramePr/>
                  <a:graphic xmlns:a="http://schemas.openxmlformats.org/drawingml/2006/main">
                    <a:graphicData uri="http://schemas.openxmlformats.org/drawingml/2006/picture">
                      <pic:pic xmlns:pic="http://schemas.openxmlformats.org/drawingml/2006/picture">
                        <pic:nvPicPr>
                          <pic:cNvPr id="2277" name="图片 227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937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76" name="图片 2276"/>
                  <wp:cNvGraphicFramePr/>
                  <a:graphic xmlns:a="http://schemas.openxmlformats.org/drawingml/2006/main">
                    <a:graphicData uri="http://schemas.openxmlformats.org/drawingml/2006/picture">
                      <pic:pic xmlns:pic="http://schemas.openxmlformats.org/drawingml/2006/picture">
                        <pic:nvPicPr>
                          <pic:cNvPr id="2276" name="图片 227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948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75" name="图片 2275"/>
                  <wp:cNvGraphicFramePr/>
                  <a:graphic xmlns:a="http://schemas.openxmlformats.org/drawingml/2006/main">
                    <a:graphicData uri="http://schemas.openxmlformats.org/drawingml/2006/picture">
                      <pic:pic xmlns:pic="http://schemas.openxmlformats.org/drawingml/2006/picture">
                        <pic:nvPicPr>
                          <pic:cNvPr id="2275" name="图片 227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958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74" name="图片 2274"/>
                  <wp:cNvGraphicFramePr/>
                  <a:graphic xmlns:a="http://schemas.openxmlformats.org/drawingml/2006/main">
                    <a:graphicData uri="http://schemas.openxmlformats.org/drawingml/2006/picture">
                      <pic:pic xmlns:pic="http://schemas.openxmlformats.org/drawingml/2006/picture">
                        <pic:nvPicPr>
                          <pic:cNvPr id="2274" name="图片 227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968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73" name="图片 2273"/>
                  <wp:cNvGraphicFramePr/>
                  <a:graphic xmlns:a="http://schemas.openxmlformats.org/drawingml/2006/main">
                    <a:graphicData uri="http://schemas.openxmlformats.org/drawingml/2006/picture">
                      <pic:pic xmlns:pic="http://schemas.openxmlformats.org/drawingml/2006/picture">
                        <pic:nvPicPr>
                          <pic:cNvPr id="2273" name="图片 227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9788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272" name="图片 2272"/>
                  <wp:cNvGraphicFramePr/>
                  <a:graphic xmlns:a="http://schemas.openxmlformats.org/drawingml/2006/main">
                    <a:graphicData uri="http://schemas.openxmlformats.org/drawingml/2006/picture">
                      <pic:pic xmlns:pic="http://schemas.openxmlformats.org/drawingml/2006/picture">
                        <pic:nvPicPr>
                          <pic:cNvPr id="2272" name="图片 227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9891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271" name="图片 2271"/>
                  <wp:cNvGraphicFramePr/>
                  <a:graphic xmlns:a="http://schemas.openxmlformats.org/drawingml/2006/main">
                    <a:graphicData uri="http://schemas.openxmlformats.org/drawingml/2006/picture">
                      <pic:pic xmlns:pic="http://schemas.openxmlformats.org/drawingml/2006/picture">
                        <pic:nvPicPr>
                          <pic:cNvPr id="2271" name="图片 227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1999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70" name="图片 2270"/>
                  <wp:cNvGraphicFramePr/>
                  <a:graphic xmlns:a="http://schemas.openxmlformats.org/drawingml/2006/main">
                    <a:graphicData uri="http://schemas.openxmlformats.org/drawingml/2006/picture">
                      <pic:pic xmlns:pic="http://schemas.openxmlformats.org/drawingml/2006/picture">
                        <pic:nvPicPr>
                          <pic:cNvPr id="2270" name="图片 227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009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69" name="图片 2269"/>
                  <wp:cNvGraphicFramePr/>
                  <a:graphic xmlns:a="http://schemas.openxmlformats.org/drawingml/2006/main">
                    <a:graphicData uri="http://schemas.openxmlformats.org/drawingml/2006/picture">
                      <pic:pic xmlns:pic="http://schemas.openxmlformats.org/drawingml/2006/picture">
                        <pic:nvPicPr>
                          <pic:cNvPr id="2269" name="图片 226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十八纸圆柱陈列圆形装饰台中岛落地流水高37cm*直径28cm</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件</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650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商品展示台橱窗展示架</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十八纸圆柱陈列圆形装饰台中岛落地流水高75cm*直径28cm</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件</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651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商品展示台橱窗展示架</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十八纸圆柱陈列圆形装饰台中岛落地流水高55cm*直径36cm</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件</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652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桌上展示架子陈列架</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亚克力置物架展示架白色收纳架2个+透明夹20个</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653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置物展示展台托支架底座摆放台</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019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68" name="图片 2268"/>
                  <wp:cNvGraphicFramePr/>
                  <a:graphic xmlns:a="http://schemas.openxmlformats.org/drawingml/2006/main">
                    <a:graphicData uri="http://schemas.openxmlformats.org/drawingml/2006/picture">
                      <pic:pic xmlns:pic="http://schemas.openxmlformats.org/drawingml/2006/picture">
                        <pic:nvPicPr>
                          <pic:cNvPr id="2268" name="图片 226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0300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267" name="图片 2267"/>
                  <wp:cNvGraphicFramePr/>
                  <a:graphic xmlns:a="http://schemas.openxmlformats.org/drawingml/2006/main">
                    <a:graphicData uri="http://schemas.openxmlformats.org/drawingml/2006/picture">
                      <pic:pic xmlns:pic="http://schemas.openxmlformats.org/drawingml/2006/picture">
                        <pic:nvPicPr>
                          <pic:cNvPr id="2267" name="图片 226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040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66" name="图片 2266"/>
                  <wp:cNvGraphicFramePr/>
                  <a:graphic xmlns:a="http://schemas.openxmlformats.org/drawingml/2006/main">
                    <a:graphicData uri="http://schemas.openxmlformats.org/drawingml/2006/picture">
                      <pic:pic xmlns:pic="http://schemas.openxmlformats.org/drawingml/2006/picture">
                        <pic:nvPicPr>
                          <pic:cNvPr id="2266" name="图片 226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0505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265" name="图片 2265"/>
                  <wp:cNvGraphicFramePr/>
                  <a:graphic xmlns:a="http://schemas.openxmlformats.org/drawingml/2006/main">
                    <a:graphicData uri="http://schemas.openxmlformats.org/drawingml/2006/picture">
                      <pic:pic xmlns:pic="http://schemas.openxmlformats.org/drawingml/2006/picture">
                        <pic:nvPicPr>
                          <pic:cNvPr id="2265" name="图片 226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060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64" name="图片 2264"/>
                  <wp:cNvGraphicFramePr/>
                  <a:graphic xmlns:a="http://schemas.openxmlformats.org/drawingml/2006/main">
                    <a:graphicData uri="http://schemas.openxmlformats.org/drawingml/2006/picture">
                      <pic:pic xmlns:pic="http://schemas.openxmlformats.org/drawingml/2006/picture">
                        <pic:nvPicPr>
                          <pic:cNvPr id="2264" name="图片 226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071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63" name="图片 2263"/>
                  <wp:cNvGraphicFramePr/>
                  <a:graphic xmlns:a="http://schemas.openxmlformats.org/drawingml/2006/main">
                    <a:graphicData uri="http://schemas.openxmlformats.org/drawingml/2006/picture">
                      <pic:pic xmlns:pic="http://schemas.openxmlformats.org/drawingml/2006/picture">
                        <pic:nvPicPr>
                          <pic:cNvPr id="2263" name="图片 226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081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62" name="图片 2262"/>
                  <wp:cNvGraphicFramePr/>
                  <a:graphic xmlns:a="http://schemas.openxmlformats.org/drawingml/2006/main">
                    <a:graphicData uri="http://schemas.openxmlformats.org/drawingml/2006/picture">
                      <pic:pic xmlns:pic="http://schemas.openxmlformats.org/drawingml/2006/picture">
                        <pic:nvPicPr>
                          <pic:cNvPr id="2262" name="图片 226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091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61" name="图片 2261"/>
                  <wp:cNvGraphicFramePr/>
                  <a:graphic xmlns:a="http://schemas.openxmlformats.org/drawingml/2006/main">
                    <a:graphicData uri="http://schemas.openxmlformats.org/drawingml/2006/picture">
                      <pic:pic xmlns:pic="http://schemas.openxmlformats.org/drawingml/2006/picture">
                        <pic:nvPicPr>
                          <pic:cNvPr id="2261" name="图片 226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1017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260" name="图片 2260"/>
                  <wp:cNvGraphicFramePr/>
                  <a:graphic xmlns:a="http://schemas.openxmlformats.org/drawingml/2006/main">
                    <a:graphicData uri="http://schemas.openxmlformats.org/drawingml/2006/picture">
                      <pic:pic xmlns:pic="http://schemas.openxmlformats.org/drawingml/2006/picture">
                        <pic:nvPicPr>
                          <pic:cNvPr id="2260" name="图片 226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112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59" name="图片 2259"/>
                  <wp:cNvGraphicFramePr/>
                  <a:graphic xmlns:a="http://schemas.openxmlformats.org/drawingml/2006/main">
                    <a:graphicData uri="http://schemas.openxmlformats.org/drawingml/2006/picture">
                      <pic:pic xmlns:pic="http://schemas.openxmlformats.org/drawingml/2006/picture">
                        <pic:nvPicPr>
                          <pic:cNvPr id="2259" name="图片 225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1222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258" name="图片 2258"/>
                  <wp:cNvGraphicFramePr/>
                  <a:graphic xmlns:a="http://schemas.openxmlformats.org/drawingml/2006/main">
                    <a:graphicData uri="http://schemas.openxmlformats.org/drawingml/2006/picture">
                      <pic:pic xmlns:pic="http://schemas.openxmlformats.org/drawingml/2006/picture">
                        <pic:nvPicPr>
                          <pic:cNvPr id="2258" name="图片 225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132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57" name="图片 2257"/>
                  <wp:cNvGraphicFramePr/>
                  <a:graphic xmlns:a="http://schemas.openxmlformats.org/drawingml/2006/main">
                    <a:graphicData uri="http://schemas.openxmlformats.org/drawingml/2006/picture">
                      <pic:pic xmlns:pic="http://schemas.openxmlformats.org/drawingml/2006/picture">
                        <pic:nvPicPr>
                          <pic:cNvPr id="2257" name="图片 225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142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56" name="图片 2256"/>
                  <wp:cNvGraphicFramePr/>
                  <a:graphic xmlns:a="http://schemas.openxmlformats.org/drawingml/2006/main">
                    <a:graphicData uri="http://schemas.openxmlformats.org/drawingml/2006/picture">
                      <pic:pic xmlns:pic="http://schemas.openxmlformats.org/drawingml/2006/picture">
                        <pic:nvPicPr>
                          <pic:cNvPr id="2256" name="图片 225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1529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255" name="图片 2255"/>
                  <wp:cNvGraphicFramePr/>
                  <a:graphic xmlns:a="http://schemas.openxmlformats.org/drawingml/2006/main">
                    <a:graphicData uri="http://schemas.openxmlformats.org/drawingml/2006/picture">
                      <pic:pic xmlns:pic="http://schemas.openxmlformats.org/drawingml/2006/picture">
                        <pic:nvPicPr>
                          <pic:cNvPr id="2255" name="图片 225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163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54" name="图片 2254"/>
                  <wp:cNvGraphicFramePr/>
                  <a:graphic xmlns:a="http://schemas.openxmlformats.org/drawingml/2006/main">
                    <a:graphicData uri="http://schemas.openxmlformats.org/drawingml/2006/picture">
                      <pic:pic xmlns:pic="http://schemas.openxmlformats.org/drawingml/2006/picture">
                        <pic:nvPicPr>
                          <pic:cNvPr id="2254" name="图片 225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1734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253" name="图片 2253"/>
                  <wp:cNvGraphicFramePr/>
                  <a:graphic xmlns:a="http://schemas.openxmlformats.org/drawingml/2006/main">
                    <a:graphicData uri="http://schemas.openxmlformats.org/drawingml/2006/picture">
                      <pic:pic xmlns:pic="http://schemas.openxmlformats.org/drawingml/2006/picture">
                        <pic:nvPicPr>
                          <pic:cNvPr id="2253" name="图片 225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183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52" name="图片 2252"/>
                  <wp:cNvGraphicFramePr/>
                  <a:graphic xmlns:a="http://schemas.openxmlformats.org/drawingml/2006/main">
                    <a:graphicData uri="http://schemas.openxmlformats.org/drawingml/2006/picture">
                      <pic:pic xmlns:pic="http://schemas.openxmlformats.org/drawingml/2006/picture">
                        <pic:nvPicPr>
                          <pic:cNvPr id="2252" name="图片 225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193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51" name="图片 2251"/>
                  <wp:cNvGraphicFramePr/>
                  <a:graphic xmlns:a="http://schemas.openxmlformats.org/drawingml/2006/main">
                    <a:graphicData uri="http://schemas.openxmlformats.org/drawingml/2006/picture">
                      <pic:pic xmlns:pic="http://schemas.openxmlformats.org/drawingml/2006/picture">
                        <pic:nvPicPr>
                          <pic:cNvPr id="2251" name="图片 225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204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50" name="图片 2250"/>
                  <wp:cNvGraphicFramePr/>
                  <a:graphic xmlns:a="http://schemas.openxmlformats.org/drawingml/2006/main">
                    <a:graphicData uri="http://schemas.openxmlformats.org/drawingml/2006/picture">
                      <pic:pic xmlns:pic="http://schemas.openxmlformats.org/drawingml/2006/picture">
                        <pic:nvPicPr>
                          <pic:cNvPr id="2250" name="图片 225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214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49" name="图片 2249"/>
                  <wp:cNvGraphicFramePr/>
                  <a:graphic xmlns:a="http://schemas.openxmlformats.org/drawingml/2006/main">
                    <a:graphicData uri="http://schemas.openxmlformats.org/drawingml/2006/picture">
                      <pic:pic xmlns:pic="http://schemas.openxmlformats.org/drawingml/2006/picture">
                        <pic:nvPicPr>
                          <pic:cNvPr id="2249" name="图片 224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2246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248" name="图片 2248"/>
                  <wp:cNvGraphicFramePr/>
                  <a:graphic xmlns:a="http://schemas.openxmlformats.org/drawingml/2006/main">
                    <a:graphicData uri="http://schemas.openxmlformats.org/drawingml/2006/picture">
                      <pic:pic xmlns:pic="http://schemas.openxmlformats.org/drawingml/2006/picture">
                        <pic:nvPicPr>
                          <pic:cNvPr id="2248" name="图片 224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2348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247" name="图片 2247"/>
                  <wp:cNvGraphicFramePr/>
                  <a:graphic xmlns:a="http://schemas.openxmlformats.org/drawingml/2006/main">
                    <a:graphicData uri="http://schemas.openxmlformats.org/drawingml/2006/picture">
                      <pic:pic xmlns:pic="http://schemas.openxmlformats.org/drawingml/2006/picture">
                        <pic:nvPicPr>
                          <pic:cNvPr id="2247" name="图片 224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245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46" name="图片 2246"/>
                  <wp:cNvGraphicFramePr/>
                  <a:graphic xmlns:a="http://schemas.openxmlformats.org/drawingml/2006/main">
                    <a:graphicData uri="http://schemas.openxmlformats.org/drawingml/2006/picture">
                      <pic:pic xmlns:pic="http://schemas.openxmlformats.org/drawingml/2006/picture">
                        <pic:nvPicPr>
                          <pic:cNvPr id="2246" name="图片 224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255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45" name="图片 2245"/>
                  <wp:cNvGraphicFramePr/>
                  <a:graphic xmlns:a="http://schemas.openxmlformats.org/drawingml/2006/main">
                    <a:graphicData uri="http://schemas.openxmlformats.org/drawingml/2006/picture">
                      <pic:pic xmlns:pic="http://schemas.openxmlformats.org/drawingml/2006/picture">
                        <pic:nvPicPr>
                          <pic:cNvPr id="2245" name="图片 224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265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44" name="图片 2244"/>
                  <wp:cNvGraphicFramePr/>
                  <a:graphic xmlns:a="http://schemas.openxmlformats.org/drawingml/2006/main">
                    <a:graphicData uri="http://schemas.openxmlformats.org/drawingml/2006/picture">
                      <pic:pic xmlns:pic="http://schemas.openxmlformats.org/drawingml/2006/picture">
                        <pic:nvPicPr>
                          <pic:cNvPr id="2244" name="图片 224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275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43" name="图片 2243"/>
                  <wp:cNvGraphicFramePr/>
                  <a:graphic xmlns:a="http://schemas.openxmlformats.org/drawingml/2006/main">
                    <a:graphicData uri="http://schemas.openxmlformats.org/drawingml/2006/picture">
                      <pic:pic xmlns:pic="http://schemas.openxmlformats.org/drawingml/2006/picture">
                        <pic:nvPicPr>
                          <pic:cNvPr id="2243" name="图片 224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2860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242" name="图片 2242"/>
                  <wp:cNvGraphicFramePr/>
                  <a:graphic xmlns:a="http://schemas.openxmlformats.org/drawingml/2006/main">
                    <a:graphicData uri="http://schemas.openxmlformats.org/drawingml/2006/picture">
                      <pic:pic xmlns:pic="http://schemas.openxmlformats.org/drawingml/2006/picture">
                        <pic:nvPicPr>
                          <pic:cNvPr id="2242" name="图片 224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2963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241" name="图片 2241"/>
                  <wp:cNvGraphicFramePr/>
                  <a:graphic xmlns:a="http://schemas.openxmlformats.org/drawingml/2006/main">
                    <a:graphicData uri="http://schemas.openxmlformats.org/drawingml/2006/picture">
                      <pic:pic xmlns:pic="http://schemas.openxmlformats.org/drawingml/2006/picture">
                        <pic:nvPicPr>
                          <pic:cNvPr id="2241" name="图片 224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306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40" name="图片 2240"/>
                  <wp:cNvGraphicFramePr/>
                  <a:graphic xmlns:a="http://schemas.openxmlformats.org/drawingml/2006/main">
                    <a:graphicData uri="http://schemas.openxmlformats.org/drawingml/2006/picture">
                      <pic:pic xmlns:pic="http://schemas.openxmlformats.org/drawingml/2006/picture">
                        <pic:nvPicPr>
                          <pic:cNvPr id="2240" name="图片 224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316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39" name="图片 2239"/>
                  <wp:cNvGraphicFramePr/>
                  <a:graphic xmlns:a="http://schemas.openxmlformats.org/drawingml/2006/main">
                    <a:graphicData uri="http://schemas.openxmlformats.org/drawingml/2006/picture">
                      <pic:pic xmlns:pic="http://schemas.openxmlformats.org/drawingml/2006/picture">
                        <pic:nvPicPr>
                          <pic:cNvPr id="2239" name="图片 223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327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38" name="图片 2238"/>
                  <wp:cNvGraphicFramePr/>
                  <a:graphic xmlns:a="http://schemas.openxmlformats.org/drawingml/2006/main">
                    <a:graphicData uri="http://schemas.openxmlformats.org/drawingml/2006/picture">
                      <pic:pic xmlns:pic="http://schemas.openxmlformats.org/drawingml/2006/picture">
                        <pic:nvPicPr>
                          <pic:cNvPr id="2238" name="图片 223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337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37" name="图片 2237"/>
                  <wp:cNvGraphicFramePr/>
                  <a:graphic xmlns:a="http://schemas.openxmlformats.org/drawingml/2006/main">
                    <a:graphicData uri="http://schemas.openxmlformats.org/drawingml/2006/picture">
                      <pic:pic xmlns:pic="http://schemas.openxmlformats.org/drawingml/2006/picture">
                        <pic:nvPicPr>
                          <pic:cNvPr id="2237" name="图片 223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3475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236" name="图片 2236"/>
                  <wp:cNvGraphicFramePr/>
                  <a:graphic xmlns:a="http://schemas.openxmlformats.org/drawingml/2006/main">
                    <a:graphicData uri="http://schemas.openxmlformats.org/drawingml/2006/picture">
                      <pic:pic xmlns:pic="http://schemas.openxmlformats.org/drawingml/2006/picture">
                        <pic:nvPicPr>
                          <pic:cNvPr id="2236" name="图片 223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3577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235" name="图片 2235"/>
                  <wp:cNvGraphicFramePr/>
                  <a:graphic xmlns:a="http://schemas.openxmlformats.org/drawingml/2006/main">
                    <a:graphicData uri="http://schemas.openxmlformats.org/drawingml/2006/picture">
                      <pic:pic xmlns:pic="http://schemas.openxmlformats.org/drawingml/2006/picture">
                        <pic:nvPicPr>
                          <pic:cNvPr id="2235" name="图片 223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368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34" name="图片 2234"/>
                  <wp:cNvGraphicFramePr/>
                  <a:graphic xmlns:a="http://schemas.openxmlformats.org/drawingml/2006/main">
                    <a:graphicData uri="http://schemas.openxmlformats.org/drawingml/2006/picture">
                      <pic:pic xmlns:pic="http://schemas.openxmlformats.org/drawingml/2006/picture">
                        <pic:nvPicPr>
                          <pic:cNvPr id="2234" name="图片 223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378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33" name="图片 2233"/>
                  <wp:cNvGraphicFramePr/>
                  <a:graphic xmlns:a="http://schemas.openxmlformats.org/drawingml/2006/main">
                    <a:graphicData uri="http://schemas.openxmlformats.org/drawingml/2006/picture">
                      <pic:pic xmlns:pic="http://schemas.openxmlformats.org/drawingml/2006/picture">
                        <pic:nvPicPr>
                          <pic:cNvPr id="2233" name="图片 223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388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32" name="图片 2232"/>
                  <wp:cNvGraphicFramePr/>
                  <a:graphic xmlns:a="http://schemas.openxmlformats.org/drawingml/2006/main">
                    <a:graphicData uri="http://schemas.openxmlformats.org/drawingml/2006/picture">
                      <pic:pic xmlns:pic="http://schemas.openxmlformats.org/drawingml/2006/picture">
                        <pic:nvPicPr>
                          <pic:cNvPr id="2232" name="图片 223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398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31" name="图片 2231"/>
                  <wp:cNvGraphicFramePr/>
                  <a:graphic xmlns:a="http://schemas.openxmlformats.org/drawingml/2006/main">
                    <a:graphicData uri="http://schemas.openxmlformats.org/drawingml/2006/picture">
                      <pic:pic xmlns:pic="http://schemas.openxmlformats.org/drawingml/2006/picture">
                        <pic:nvPicPr>
                          <pic:cNvPr id="2231" name="图片 223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4089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230" name="图片 2230"/>
                  <wp:cNvGraphicFramePr/>
                  <a:graphic xmlns:a="http://schemas.openxmlformats.org/drawingml/2006/main">
                    <a:graphicData uri="http://schemas.openxmlformats.org/drawingml/2006/picture">
                      <pic:pic xmlns:pic="http://schemas.openxmlformats.org/drawingml/2006/picture">
                        <pic:nvPicPr>
                          <pic:cNvPr id="2230" name="图片 223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4192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229" name="图片 2229"/>
                  <wp:cNvGraphicFramePr/>
                  <a:graphic xmlns:a="http://schemas.openxmlformats.org/drawingml/2006/main">
                    <a:graphicData uri="http://schemas.openxmlformats.org/drawingml/2006/picture">
                      <pic:pic xmlns:pic="http://schemas.openxmlformats.org/drawingml/2006/picture">
                        <pic:nvPicPr>
                          <pic:cNvPr id="2229" name="图片 222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429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28" name="图片 2228"/>
                  <wp:cNvGraphicFramePr/>
                  <a:graphic xmlns:a="http://schemas.openxmlformats.org/drawingml/2006/main">
                    <a:graphicData uri="http://schemas.openxmlformats.org/drawingml/2006/picture">
                      <pic:pic xmlns:pic="http://schemas.openxmlformats.org/drawingml/2006/picture">
                        <pic:nvPicPr>
                          <pic:cNvPr id="2228" name="图片 222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439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27" name="图片 2227"/>
                  <wp:cNvGraphicFramePr/>
                  <a:graphic xmlns:a="http://schemas.openxmlformats.org/drawingml/2006/main">
                    <a:graphicData uri="http://schemas.openxmlformats.org/drawingml/2006/picture">
                      <pic:pic xmlns:pic="http://schemas.openxmlformats.org/drawingml/2006/picture">
                        <pic:nvPicPr>
                          <pic:cNvPr id="2227" name="图片 222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449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26" name="图片 2226"/>
                  <wp:cNvGraphicFramePr/>
                  <a:graphic xmlns:a="http://schemas.openxmlformats.org/drawingml/2006/main">
                    <a:graphicData uri="http://schemas.openxmlformats.org/drawingml/2006/picture">
                      <pic:pic xmlns:pic="http://schemas.openxmlformats.org/drawingml/2006/picture">
                        <pic:nvPicPr>
                          <pic:cNvPr id="2226" name="图片 222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460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25" name="图片 2225"/>
                  <wp:cNvGraphicFramePr/>
                  <a:graphic xmlns:a="http://schemas.openxmlformats.org/drawingml/2006/main">
                    <a:graphicData uri="http://schemas.openxmlformats.org/drawingml/2006/picture">
                      <pic:pic xmlns:pic="http://schemas.openxmlformats.org/drawingml/2006/picture">
                        <pic:nvPicPr>
                          <pic:cNvPr id="2225" name="图片 222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4704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224" name="图片 2224"/>
                  <wp:cNvGraphicFramePr/>
                  <a:graphic xmlns:a="http://schemas.openxmlformats.org/drawingml/2006/main">
                    <a:graphicData uri="http://schemas.openxmlformats.org/drawingml/2006/picture">
                      <pic:pic xmlns:pic="http://schemas.openxmlformats.org/drawingml/2006/picture">
                        <pic:nvPicPr>
                          <pic:cNvPr id="2224" name="图片 222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4806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223" name="图片 2223"/>
                  <wp:cNvGraphicFramePr/>
                  <a:graphic xmlns:a="http://schemas.openxmlformats.org/drawingml/2006/main">
                    <a:graphicData uri="http://schemas.openxmlformats.org/drawingml/2006/picture">
                      <pic:pic xmlns:pic="http://schemas.openxmlformats.org/drawingml/2006/picture">
                        <pic:nvPicPr>
                          <pic:cNvPr id="2223" name="图片 222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490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22" name="图片 2222"/>
                  <wp:cNvGraphicFramePr/>
                  <a:graphic xmlns:a="http://schemas.openxmlformats.org/drawingml/2006/main">
                    <a:graphicData uri="http://schemas.openxmlformats.org/drawingml/2006/picture">
                      <pic:pic xmlns:pic="http://schemas.openxmlformats.org/drawingml/2006/picture">
                        <pic:nvPicPr>
                          <pic:cNvPr id="2222" name="图片 222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501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21" name="图片 2221"/>
                  <wp:cNvGraphicFramePr/>
                  <a:graphic xmlns:a="http://schemas.openxmlformats.org/drawingml/2006/main">
                    <a:graphicData uri="http://schemas.openxmlformats.org/drawingml/2006/picture">
                      <pic:pic xmlns:pic="http://schemas.openxmlformats.org/drawingml/2006/picture">
                        <pic:nvPicPr>
                          <pic:cNvPr id="2221" name="图片 222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透明有机玻璃亚克力摆放台透明长宽高20*20*5板厚3mm</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654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置物展示展台托支架底座摆放台</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透明有机玻璃亚克力摆放台透明长宽高15*15*10板厚3mm</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655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精密桌面微型台锯</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511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20" name="图片 2220"/>
                  <wp:cNvGraphicFramePr/>
                  <a:graphic xmlns:a="http://schemas.openxmlformats.org/drawingml/2006/main">
                    <a:graphicData uri="http://schemas.openxmlformats.org/drawingml/2006/picture">
                      <pic:pic xmlns:pic="http://schemas.openxmlformats.org/drawingml/2006/picture">
                        <pic:nvPicPr>
                          <pic:cNvPr id="2220" name="图片 222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5216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219" name="图片 2219"/>
                  <wp:cNvGraphicFramePr/>
                  <a:graphic xmlns:a="http://schemas.openxmlformats.org/drawingml/2006/main">
                    <a:graphicData uri="http://schemas.openxmlformats.org/drawingml/2006/picture">
                      <pic:pic xmlns:pic="http://schemas.openxmlformats.org/drawingml/2006/picture">
                        <pic:nvPicPr>
                          <pic:cNvPr id="2219" name="图片 221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531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18" name="图片 2218"/>
                  <wp:cNvGraphicFramePr/>
                  <a:graphic xmlns:a="http://schemas.openxmlformats.org/drawingml/2006/main">
                    <a:graphicData uri="http://schemas.openxmlformats.org/drawingml/2006/picture">
                      <pic:pic xmlns:pic="http://schemas.openxmlformats.org/drawingml/2006/picture">
                        <pic:nvPicPr>
                          <pic:cNvPr id="2218" name="图片 221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5420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217" name="图片 2217"/>
                  <wp:cNvGraphicFramePr/>
                  <a:graphic xmlns:a="http://schemas.openxmlformats.org/drawingml/2006/main">
                    <a:graphicData uri="http://schemas.openxmlformats.org/drawingml/2006/picture">
                      <pic:pic xmlns:pic="http://schemas.openxmlformats.org/drawingml/2006/picture">
                        <pic:nvPicPr>
                          <pic:cNvPr id="2217" name="图片 221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552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16" name="图片 2216"/>
                  <wp:cNvGraphicFramePr/>
                  <a:graphic xmlns:a="http://schemas.openxmlformats.org/drawingml/2006/main">
                    <a:graphicData uri="http://schemas.openxmlformats.org/drawingml/2006/picture">
                      <pic:pic xmlns:pic="http://schemas.openxmlformats.org/drawingml/2006/picture">
                        <pic:nvPicPr>
                          <pic:cNvPr id="2216" name="图片 221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562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15" name="图片 2215"/>
                  <wp:cNvGraphicFramePr/>
                  <a:graphic xmlns:a="http://schemas.openxmlformats.org/drawingml/2006/main">
                    <a:graphicData uri="http://schemas.openxmlformats.org/drawingml/2006/picture">
                      <pic:pic xmlns:pic="http://schemas.openxmlformats.org/drawingml/2006/picture">
                        <pic:nvPicPr>
                          <pic:cNvPr id="2215" name="图片 221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572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14" name="图片 2214"/>
                  <wp:cNvGraphicFramePr/>
                  <a:graphic xmlns:a="http://schemas.openxmlformats.org/drawingml/2006/main">
                    <a:graphicData uri="http://schemas.openxmlformats.org/drawingml/2006/picture">
                      <pic:pic xmlns:pic="http://schemas.openxmlformats.org/drawingml/2006/picture">
                        <pic:nvPicPr>
                          <pic:cNvPr id="2214" name="图片 221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583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13" name="图片 2213"/>
                  <wp:cNvGraphicFramePr/>
                  <a:graphic xmlns:a="http://schemas.openxmlformats.org/drawingml/2006/main">
                    <a:graphicData uri="http://schemas.openxmlformats.org/drawingml/2006/picture">
                      <pic:pic xmlns:pic="http://schemas.openxmlformats.org/drawingml/2006/picture">
                        <pic:nvPicPr>
                          <pic:cNvPr id="2213" name="图片 221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5932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212" name="图片 2212"/>
                  <wp:cNvGraphicFramePr/>
                  <a:graphic xmlns:a="http://schemas.openxmlformats.org/drawingml/2006/main">
                    <a:graphicData uri="http://schemas.openxmlformats.org/drawingml/2006/picture">
                      <pic:pic xmlns:pic="http://schemas.openxmlformats.org/drawingml/2006/picture">
                        <pic:nvPicPr>
                          <pic:cNvPr id="2212" name="图片 221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603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11" name="图片 2211"/>
                  <wp:cNvGraphicFramePr/>
                  <a:graphic xmlns:a="http://schemas.openxmlformats.org/drawingml/2006/main">
                    <a:graphicData uri="http://schemas.openxmlformats.org/drawingml/2006/picture">
                      <pic:pic xmlns:pic="http://schemas.openxmlformats.org/drawingml/2006/picture">
                        <pic:nvPicPr>
                          <pic:cNvPr id="2211" name="图片 221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6137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210" name="图片 2210"/>
                  <wp:cNvGraphicFramePr/>
                  <a:graphic xmlns:a="http://schemas.openxmlformats.org/drawingml/2006/main">
                    <a:graphicData uri="http://schemas.openxmlformats.org/drawingml/2006/picture">
                      <pic:pic xmlns:pic="http://schemas.openxmlformats.org/drawingml/2006/picture">
                        <pic:nvPicPr>
                          <pic:cNvPr id="2210" name="图片 221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624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09" name="图片 2209"/>
                  <wp:cNvGraphicFramePr/>
                  <a:graphic xmlns:a="http://schemas.openxmlformats.org/drawingml/2006/main">
                    <a:graphicData uri="http://schemas.openxmlformats.org/drawingml/2006/picture">
                      <pic:pic xmlns:pic="http://schemas.openxmlformats.org/drawingml/2006/picture">
                        <pic:nvPicPr>
                          <pic:cNvPr id="2209" name="图片 220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634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08" name="图片 2208"/>
                  <wp:cNvGraphicFramePr/>
                  <a:graphic xmlns:a="http://schemas.openxmlformats.org/drawingml/2006/main">
                    <a:graphicData uri="http://schemas.openxmlformats.org/drawingml/2006/picture">
                      <pic:pic xmlns:pic="http://schemas.openxmlformats.org/drawingml/2006/picture">
                        <pic:nvPicPr>
                          <pic:cNvPr id="2208" name="图片 220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6444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207" name="图片 2207"/>
                  <wp:cNvGraphicFramePr/>
                  <a:graphic xmlns:a="http://schemas.openxmlformats.org/drawingml/2006/main">
                    <a:graphicData uri="http://schemas.openxmlformats.org/drawingml/2006/picture">
                      <pic:pic xmlns:pic="http://schemas.openxmlformats.org/drawingml/2006/picture">
                        <pic:nvPicPr>
                          <pic:cNvPr id="2207" name="图片 220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654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06" name="图片 2206"/>
                  <wp:cNvGraphicFramePr/>
                  <a:graphic xmlns:a="http://schemas.openxmlformats.org/drawingml/2006/main">
                    <a:graphicData uri="http://schemas.openxmlformats.org/drawingml/2006/picture">
                      <pic:pic xmlns:pic="http://schemas.openxmlformats.org/drawingml/2006/picture">
                        <pic:nvPicPr>
                          <pic:cNvPr id="2206" name="图片 220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6649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205" name="图片 2205"/>
                  <wp:cNvGraphicFramePr/>
                  <a:graphic xmlns:a="http://schemas.openxmlformats.org/drawingml/2006/main">
                    <a:graphicData uri="http://schemas.openxmlformats.org/drawingml/2006/picture">
                      <pic:pic xmlns:pic="http://schemas.openxmlformats.org/drawingml/2006/picture">
                        <pic:nvPicPr>
                          <pic:cNvPr id="2205" name="图片 220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675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04" name="图片 2204"/>
                  <wp:cNvGraphicFramePr/>
                  <a:graphic xmlns:a="http://schemas.openxmlformats.org/drawingml/2006/main">
                    <a:graphicData uri="http://schemas.openxmlformats.org/drawingml/2006/picture">
                      <pic:pic xmlns:pic="http://schemas.openxmlformats.org/drawingml/2006/picture">
                        <pic:nvPicPr>
                          <pic:cNvPr id="2204" name="图片 220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685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03" name="图片 2203"/>
                  <wp:cNvGraphicFramePr/>
                  <a:graphic xmlns:a="http://schemas.openxmlformats.org/drawingml/2006/main">
                    <a:graphicData uri="http://schemas.openxmlformats.org/drawingml/2006/picture">
                      <pic:pic xmlns:pic="http://schemas.openxmlformats.org/drawingml/2006/picture">
                        <pic:nvPicPr>
                          <pic:cNvPr id="2203" name="图片 220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695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02" name="图片 2202"/>
                  <wp:cNvGraphicFramePr/>
                  <a:graphic xmlns:a="http://schemas.openxmlformats.org/drawingml/2006/main">
                    <a:graphicData uri="http://schemas.openxmlformats.org/drawingml/2006/picture">
                      <pic:pic xmlns:pic="http://schemas.openxmlformats.org/drawingml/2006/picture">
                        <pic:nvPicPr>
                          <pic:cNvPr id="2202" name="图片 220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705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01" name="图片 2201"/>
                  <wp:cNvGraphicFramePr/>
                  <a:graphic xmlns:a="http://schemas.openxmlformats.org/drawingml/2006/main">
                    <a:graphicData uri="http://schemas.openxmlformats.org/drawingml/2006/picture">
                      <pic:pic xmlns:pic="http://schemas.openxmlformats.org/drawingml/2006/picture">
                        <pic:nvPicPr>
                          <pic:cNvPr id="2201" name="图片 220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7161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200" name="图片 2200"/>
                  <wp:cNvGraphicFramePr/>
                  <a:graphic xmlns:a="http://schemas.openxmlformats.org/drawingml/2006/main">
                    <a:graphicData uri="http://schemas.openxmlformats.org/drawingml/2006/picture">
                      <pic:pic xmlns:pic="http://schemas.openxmlformats.org/drawingml/2006/picture">
                        <pic:nvPicPr>
                          <pic:cNvPr id="2200" name="图片 220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726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99" name="图片 2199"/>
                  <wp:cNvGraphicFramePr/>
                  <a:graphic xmlns:a="http://schemas.openxmlformats.org/drawingml/2006/main">
                    <a:graphicData uri="http://schemas.openxmlformats.org/drawingml/2006/picture">
                      <pic:pic xmlns:pic="http://schemas.openxmlformats.org/drawingml/2006/picture">
                        <pic:nvPicPr>
                          <pic:cNvPr id="2199" name="图片 219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7366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198" name="图片 2198"/>
                  <wp:cNvGraphicFramePr/>
                  <a:graphic xmlns:a="http://schemas.openxmlformats.org/drawingml/2006/main">
                    <a:graphicData uri="http://schemas.openxmlformats.org/drawingml/2006/picture">
                      <pic:pic xmlns:pic="http://schemas.openxmlformats.org/drawingml/2006/picture">
                        <pic:nvPicPr>
                          <pic:cNvPr id="2198" name="图片 219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746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97" name="图片 2197"/>
                  <wp:cNvGraphicFramePr/>
                  <a:graphic xmlns:a="http://schemas.openxmlformats.org/drawingml/2006/main">
                    <a:graphicData uri="http://schemas.openxmlformats.org/drawingml/2006/picture">
                      <pic:pic xmlns:pic="http://schemas.openxmlformats.org/drawingml/2006/picture">
                        <pic:nvPicPr>
                          <pic:cNvPr id="2197" name="图片 219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757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96" name="图片 2196"/>
                  <wp:cNvGraphicFramePr/>
                  <a:graphic xmlns:a="http://schemas.openxmlformats.org/drawingml/2006/main">
                    <a:graphicData uri="http://schemas.openxmlformats.org/drawingml/2006/picture">
                      <pic:pic xmlns:pic="http://schemas.openxmlformats.org/drawingml/2006/picture">
                        <pic:nvPicPr>
                          <pic:cNvPr id="2196" name="图片 219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7673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195" name="图片 2195"/>
                  <wp:cNvGraphicFramePr/>
                  <a:graphic xmlns:a="http://schemas.openxmlformats.org/drawingml/2006/main">
                    <a:graphicData uri="http://schemas.openxmlformats.org/drawingml/2006/picture">
                      <pic:pic xmlns:pic="http://schemas.openxmlformats.org/drawingml/2006/picture">
                        <pic:nvPicPr>
                          <pic:cNvPr id="2195" name="图片 219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777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94" name="图片 2194"/>
                  <wp:cNvGraphicFramePr/>
                  <a:graphic xmlns:a="http://schemas.openxmlformats.org/drawingml/2006/main">
                    <a:graphicData uri="http://schemas.openxmlformats.org/drawingml/2006/picture">
                      <pic:pic xmlns:pic="http://schemas.openxmlformats.org/drawingml/2006/picture">
                        <pic:nvPicPr>
                          <pic:cNvPr id="2194" name="图片 219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7878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193" name="图片 2193"/>
                  <wp:cNvGraphicFramePr/>
                  <a:graphic xmlns:a="http://schemas.openxmlformats.org/drawingml/2006/main">
                    <a:graphicData uri="http://schemas.openxmlformats.org/drawingml/2006/picture">
                      <pic:pic xmlns:pic="http://schemas.openxmlformats.org/drawingml/2006/picture">
                        <pic:nvPicPr>
                          <pic:cNvPr id="2193" name="图片 219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798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92" name="图片 2192"/>
                  <wp:cNvGraphicFramePr/>
                  <a:graphic xmlns:a="http://schemas.openxmlformats.org/drawingml/2006/main">
                    <a:graphicData uri="http://schemas.openxmlformats.org/drawingml/2006/picture">
                      <pic:pic xmlns:pic="http://schemas.openxmlformats.org/drawingml/2006/picture">
                        <pic:nvPicPr>
                          <pic:cNvPr id="2192" name="图片 219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808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91" name="图片 2191"/>
                  <wp:cNvGraphicFramePr/>
                  <a:graphic xmlns:a="http://schemas.openxmlformats.org/drawingml/2006/main">
                    <a:graphicData uri="http://schemas.openxmlformats.org/drawingml/2006/picture">
                      <pic:pic xmlns:pic="http://schemas.openxmlformats.org/drawingml/2006/picture">
                        <pic:nvPicPr>
                          <pic:cNvPr id="2191" name="图片 219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818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90" name="图片 2190"/>
                  <wp:cNvGraphicFramePr/>
                  <a:graphic xmlns:a="http://schemas.openxmlformats.org/drawingml/2006/main">
                    <a:graphicData uri="http://schemas.openxmlformats.org/drawingml/2006/picture">
                      <pic:pic xmlns:pic="http://schemas.openxmlformats.org/drawingml/2006/picture">
                        <pic:nvPicPr>
                          <pic:cNvPr id="2190" name="图片 219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828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89" name="图片 2189"/>
                  <wp:cNvGraphicFramePr/>
                  <a:graphic xmlns:a="http://schemas.openxmlformats.org/drawingml/2006/main">
                    <a:graphicData uri="http://schemas.openxmlformats.org/drawingml/2006/picture">
                      <pic:pic xmlns:pic="http://schemas.openxmlformats.org/drawingml/2006/picture">
                        <pic:nvPicPr>
                          <pic:cNvPr id="2189" name="图片 218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8390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188" name="图片 2188"/>
                  <wp:cNvGraphicFramePr/>
                  <a:graphic xmlns:a="http://schemas.openxmlformats.org/drawingml/2006/main">
                    <a:graphicData uri="http://schemas.openxmlformats.org/drawingml/2006/picture">
                      <pic:pic xmlns:pic="http://schemas.openxmlformats.org/drawingml/2006/picture">
                        <pic:nvPicPr>
                          <pic:cNvPr id="2188" name="图片 218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849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87" name="图片 2187"/>
                  <wp:cNvGraphicFramePr/>
                  <a:graphic xmlns:a="http://schemas.openxmlformats.org/drawingml/2006/main">
                    <a:graphicData uri="http://schemas.openxmlformats.org/drawingml/2006/picture">
                      <pic:pic xmlns:pic="http://schemas.openxmlformats.org/drawingml/2006/picture">
                        <pic:nvPicPr>
                          <pic:cNvPr id="2187" name="图片 218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8595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186" name="图片 2186"/>
                  <wp:cNvGraphicFramePr/>
                  <a:graphic xmlns:a="http://schemas.openxmlformats.org/drawingml/2006/main">
                    <a:graphicData uri="http://schemas.openxmlformats.org/drawingml/2006/picture">
                      <pic:pic xmlns:pic="http://schemas.openxmlformats.org/drawingml/2006/picture">
                        <pic:nvPicPr>
                          <pic:cNvPr id="2186" name="图片 218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869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85" name="图片 2185"/>
                  <wp:cNvGraphicFramePr/>
                  <a:graphic xmlns:a="http://schemas.openxmlformats.org/drawingml/2006/main">
                    <a:graphicData uri="http://schemas.openxmlformats.org/drawingml/2006/picture">
                      <pic:pic xmlns:pic="http://schemas.openxmlformats.org/drawingml/2006/picture">
                        <pic:nvPicPr>
                          <pic:cNvPr id="2185" name="图片 218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880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84" name="图片 2184"/>
                  <wp:cNvGraphicFramePr/>
                  <a:graphic xmlns:a="http://schemas.openxmlformats.org/drawingml/2006/main">
                    <a:graphicData uri="http://schemas.openxmlformats.org/drawingml/2006/picture">
                      <pic:pic xmlns:pic="http://schemas.openxmlformats.org/drawingml/2006/picture">
                        <pic:nvPicPr>
                          <pic:cNvPr id="2184" name="图片 218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8902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183" name="图片 2183"/>
                  <wp:cNvGraphicFramePr/>
                  <a:graphic xmlns:a="http://schemas.openxmlformats.org/drawingml/2006/main">
                    <a:graphicData uri="http://schemas.openxmlformats.org/drawingml/2006/picture">
                      <pic:pic xmlns:pic="http://schemas.openxmlformats.org/drawingml/2006/picture">
                        <pic:nvPicPr>
                          <pic:cNvPr id="2183" name="图片 218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900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82" name="图片 2182"/>
                  <wp:cNvGraphicFramePr/>
                  <a:graphic xmlns:a="http://schemas.openxmlformats.org/drawingml/2006/main">
                    <a:graphicData uri="http://schemas.openxmlformats.org/drawingml/2006/picture">
                      <pic:pic xmlns:pic="http://schemas.openxmlformats.org/drawingml/2006/picture">
                        <pic:nvPicPr>
                          <pic:cNvPr id="2182" name="图片 218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9107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181" name="图片 2181"/>
                  <wp:cNvGraphicFramePr/>
                  <a:graphic xmlns:a="http://schemas.openxmlformats.org/drawingml/2006/main">
                    <a:graphicData uri="http://schemas.openxmlformats.org/drawingml/2006/picture">
                      <pic:pic xmlns:pic="http://schemas.openxmlformats.org/drawingml/2006/picture">
                        <pic:nvPicPr>
                          <pic:cNvPr id="2181" name="图片 218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920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80" name="图片 2180"/>
                  <wp:cNvGraphicFramePr/>
                  <a:graphic xmlns:a="http://schemas.openxmlformats.org/drawingml/2006/main">
                    <a:graphicData uri="http://schemas.openxmlformats.org/drawingml/2006/picture">
                      <pic:pic xmlns:pic="http://schemas.openxmlformats.org/drawingml/2006/picture">
                        <pic:nvPicPr>
                          <pic:cNvPr id="2180" name="图片 218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931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79" name="图片 2179"/>
                  <wp:cNvGraphicFramePr/>
                  <a:graphic xmlns:a="http://schemas.openxmlformats.org/drawingml/2006/main">
                    <a:graphicData uri="http://schemas.openxmlformats.org/drawingml/2006/picture">
                      <pic:pic xmlns:pic="http://schemas.openxmlformats.org/drawingml/2006/picture">
                        <pic:nvPicPr>
                          <pic:cNvPr id="2179" name="图片 217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941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78" name="图片 2178"/>
                  <wp:cNvGraphicFramePr/>
                  <a:graphic xmlns:a="http://schemas.openxmlformats.org/drawingml/2006/main">
                    <a:graphicData uri="http://schemas.openxmlformats.org/drawingml/2006/picture">
                      <pic:pic xmlns:pic="http://schemas.openxmlformats.org/drawingml/2006/picture">
                        <pic:nvPicPr>
                          <pic:cNvPr id="2178" name="图片 217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951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77" name="图片 2177"/>
                  <wp:cNvGraphicFramePr/>
                  <a:graphic xmlns:a="http://schemas.openxmlformats.org/drawingml/2006/main">
                    <a:graphicData uri="http://schemas.openxmlformats.org/drawingml/2006/picture">
                      <pic:pic xmlns:pic="http://schemas.openxmlformats.org/drawingml/2006/picture">
                        <pic:nvPicPr>
                          <pic:cNvPr id="2177" name="图片 217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9619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176" name="图片 2176"/>
                  <wp:cNvGraphicFramePr/>
                  <a:graphic xmlns:a="http://schemas.openxmlformats.org/drawingml/2006/main">
                    <a:graphicData uri="http://schemas.openxmlformats.org/drawingml/2006/picture">
                      <pic:pic xmlns:pic="http://schemas.openxmlformats.org/drawingml/2006/picture">
                        <pic:nvPicPr>
                          <pic:cNvPr id="2176" name="图片 217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972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75" name="图片 2175"/>
                  <wp:cNvGraphicFramePr/>
                  <a:graphic xmlns:a="http://schemas.openxmlformats.org/drawingml/2006/main">
                    <a:graphicData uri="http://schemas.openxmlformats.org/drawingml/2006/picture">
                      <pic:pic xmlns:pic="http://schemas.openxmlformats.org/drawingml/2006/picture">
                        <pic:nvPicPr>
                          <pic:cNvPr id="2175" name="图片 217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9824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174" name="图片 2174"/>
                  <wp:cNvGraphicFramePr/>
                  <a:graphic xmlns:a="http://schemas.openxmlformats.org/drawingml/2006/main">
                    <a:graphicData uri="http://schemas.openxmlformats.org/drawingml/2006/picture">
                      <pic:pic xmlns:pic="http://schemas.openxmlformats.org/drawingml/2006/picture">
                        <pic:nvPicPr>
                          <pic:cNvPr id="2174" name="图片 217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2992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73" name="图片 2173"/>
                  <wp:cNvGraphicFramePr/>
                  <a:graphic xmlns:a="http://schemas.openxmlformats.org/drawingml/2006/main">
                    <a:graphicData uri="http://schemas.openxmlformats.org/drawingml/2006/picture">
                      <pic:pic xmlns:pic="http://schemas.openxmlformats.org/drawingml/2006/picture">
                        <pic:nvPicPr>
                          <pic:cNvPr id="2173" name="图片 217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 xml:space="preserve"> DIY亚克力PCB台式切割机 迷你铝合金模型小电锯高配套装</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656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衍纸套装线稿图手工材料包</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学生衍纸工具收纳盒 D高级套装+收纳盒</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657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diy制作材料掐丝珐琅画工具包</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景泰蓝挂件非遗手工创意装饰品掐丝珐琅画工具包</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658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diy制作材料掐丝珐琅画工具包</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景泰蓝挂件非遗手工创意装饰品掐丝珐琅画胶水包</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659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非遗手工diy制作材料掐丝珐琅画</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002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72" name="图片 2172"/>
                  <wp:cNvGraphicFramePr/>
                  <a:graphic xmlns:a="http://schemas.openxmlformats.org/drawingml/2006/main">
                    <a:graphicData uri="http://schemas.openxmlformats.org/drawingml/2006/picture">
                      <pic:pic xmlns:pic="http://schemas.openxmlformats.org/drawingml/2006/picture">
                        <pic:nvPicPr>
                          <pic:cNvPr id="2172" name="图片 217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0131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171" name="图片 2171"/>
                  <wp:cNvGraphicFramePr/>
                  <a:graphic xmlns:a="http://schemas.openxmlformats.org/drawingml/2006/main">
                    <a:graphicData uri="http://schemas.openxmlformats.org/drawingml/2006/picture">
                      <pic:pic xmlns:pic="http://schemas.openxmlformats.org/drawingml/2006/picture">
                        <pic:nvPicPr>
                          <pic:cNvPr id="2171" name="图片 217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023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70" name="图片 2170"/>
                  <wp:cNvGraphicFramePr/>
                  <a:graphic xmlns:a="http://schemas.openxmlformats.org/drawingml/2006/main">
                    <a:graphicData uri="http://schemas.openxmlformats.org/drawingml/2006/picture">
                      <pic:pic xmlns:pic="http://schemas.openxmlformats.org/drawingml/2006/picture">
                        <pic:nvPicPr>
                          <pic:cNvPr id="2170" name="图片 217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0336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169" name="图片 2169"/>
                  <wp:cNvGraphicFramePr/>
                  <a:graphic xmlns:a="http://schemas.openxmlformats.org/drawingml/2006/main">
                    <a:graphicData uri="http://schemas.openxmlformats.org/drawingml/2006/picture">
                      <pic:pic xmlns:pic="http://schemas.openxmlformats.org/drawingml/2006/picture">
                        <pic:nvPicPr>
                          <pic:cNvPr id="2169" name="图片 216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043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68" name="图片 2168"/>
                  <wp:cNvGraphicFramePr/>
                  <a:graphic xmlns:a="http://schemas.openxmlformats.org/drawingml/2006/main">
                    <a:graphicData uri="http://schemas.openxmlformats.org/drawingml/2006/picture">
                      <pic:pic xmlns:pic="http://schemas.openxmlformats.org/drawingml/2006/picture">
                        <pic:nvPicPr>
                          <pic:cNvPr id="2168" name="图片 216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054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67" name="图片 2167"/>
                  <wp:cNvGraphicFramePr/>
                  <a:graphic xmlns:a="http://schemas.openxmlformats.org/drawingml/2006/main">
                    <a:graphicData uri="http://schemas.openxmlformats.org/drawingml/2006/picture">
                      <pic:pic xmlns:pic="http://schemas.openxmlformats.org/drawingml/2006/picture">
                        <pic:nvPicPr>
                          <pic:cNvPr id="2167" name="图片 216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064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66" name="图片 2166"/>
                  <wp:cNvGraphicFramePr/>
                  <a:graphic xmlns:a="http://schemas.openxmlformats.org/drawingml/2006/main">
                    <a:graphicData uri="http://schemas.openxmlformats.org/drawingml/2006/picture">
                      <pic:pic xmlns:pic="http://schemas.openxmlformats.org/drawingml/2006/picture">
                        <pic:nvPicPr>
                          <pic:cNvPr id="2166" name="图片 216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074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65" name="图片 2165"/>
                  <wp:cNvGraphicFramePr/>
                  <a:graphic xmlns:a="http://schemas.openxmlformats.org/drawingml/2006/main">
                    <a:graphicData uri="http://schemas.openxmlformats.org/drawingml/2006/picture">
                      <pic:pic xmlns:pic="http://schemas.openxmlformats.org/drawingml/2006/picture">
                        <pic:nvPicPr>
                          <pic:cNvPr id="2165" name="图片 216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0848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164" name="图片 2164"/>
                  <wp:cNvGraphicFramePr/>
                  <a:graphic xmlns:a="http://schemas.openxmlformats.org/drawingml/2006/main">
                    <a:graphicData uri="http://schemas.openxmlformats.org/drawingml/2006/picture">
                      <pic:pic xmlns:pic="http://schemas.openxmlformats.org/drawingml/2006/picture">
                        <pic:nvPicPr>
                          <pic:cNvPr id="2164" name="图片 216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095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63" name="图片 2163"/>
                  <wp:cNvGraphicFramePr/>
                  <a:graphic xmlns:a="http://schemas.openxmlformats.org/drawingml/2006/main">
                    <a:graphicData uri="http://schemas.openxmlformats.org/drawingml/2006/picture">
                      <pic:pic xmlns:pic="http://schemas.openxmlformats.org/drawingml/2006/picture">
                        <pic:nvPicPr>
                          <pic:cNvPr id="2163" name="图片 216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1052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162" name="图片 2162"/>
                  <wp:cNvGraphicFramePr/>
                  <a:graphic xmlns:a="http://schemas.openxmlformats.org/drawingml/2006/main">
                    <a:graphicData uri="http://schemas.openxmlformats.org/drawingml/2006/picture">
                      <pic:pic xmlns:pic="http://schemas.openxmlformats.org/drawingml/2006/picture">
                        <pic:nvPicPr>
                          <pic:cNvPr id="2162" name="图片 216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115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61" name="图片 2161"/>
                  <wp:cNvGraphicFramePr/>
                  <a:graphic xmlns:a="http://schemas.openxmlformats.org/drawingml/2006/main">
                    <a:graphicData uri="http://schemas.openxmlformats.org/drawingml/2006/picture">
                      <pic:pic xmlns:pic="http://schemas.openxmlformats.org/drawingml/2006/picture">
                        <pic:nvPicPr>
                          <pic:cNvPr id="2161" name="图片 216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125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60" name="图片 2160"/>
                  <wp:cNvGraphicFramePr/>
                  <a:graphic xmlns:a="http://schemas.openxmlformats.org/drawingml/2006/main">
                    <a:graphicData uri="http://schemas.openxmlformats.org/drawingml/2006/picture">
                      <pic:pic xmlns:pic="http://schemas.openxmlformats.org/drawingml/2006/picture">
                        <pic:nvPicPr>
                          <pic:cNvPr id="2160" name="图片 216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1360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159" name="图片 2159"/>
                  <wp:cNvGraphicFramePr/>
                  <a:graphic xmlns:a="http://schemas.openxmlformats.org/drawingml/2006/main">
                    <a:graphicData uri="http://schemas.openxmlformats.org/drawingml/2006/picture">
                      <pic:pic xmlns:pic="http://schemas.openxmlformats.org/drawingml/2006/picture">
                        <pic:nvPicPr>
                          <pic:cNvPr id="2159" name="图片 215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146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58" name="图片 2158"/>
                  <wp:cNvGraphicFramePr/>
                  <a:graphic xmlns:a="http://schemas.openxmlformats.org/drawingml/2006/main">
                    <a:graphicData uri="http://schemas.openxmlformats.org/drawingml/2006/picture">
                      <pic:pic xmlns:pic="http://schemas.openxmlformats.org/drawingml/2006/picture">
                        <pic:nvPicPr>
                          <pic:cNvPr id="2158" name="图片 215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1564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157" name="图片 2157"/>
                  <wp:cNvGraphicFramePr/>
                  <a:graphic xmlns:a="http://schemas.openxmlformats.org/drawingml/2006/main">
                    <a:graphicData uri="http://schemas.openxmlformats.org/drawingml/2006/picture">
                      <pic:pic xmlns:pic="http://schemas.openxmlformats.org/drawingml/2006/picture">
                        <pic:nvPicPr>
                          <pic:cNvPr id="2157" name="图片 215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166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56" name="图片 2156"/>
                  <wp:cNvGraphicFramePr/>
                  <a:graphic xmlns:a="http://schemas.openxmlformats.org/drawingml/2006/main">
                    <a:graphicData uri="http://schemas.openxmlformats.org/drawingml/2006/picture">
                      <pic:pic xmlns:pic="http://schemas.openxmlformats.org/drawingml/2006/picture">
                        <pic:nvPicPr>
                          <pic:cNvPr id="2156" name="图片 215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176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55" name="图片 2155"/>
                  <wp:cNvGraphicFramePr/>
                  <a:graphic xmlns:a="http://schemas.openxmlformats.org/drawingml/2006/main">
                    <a:graphicData uri="http://schemas.openxmlformats.org/drawingml/2006/picture">
                      <pic:pic xmlns:pic="http://schemas.openxmlformats.org/drawingml/2006/picture">
                        <pic:nvPicPr>
                          <pic:cNvPr id="2155" name="图片 215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187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54" name="图片 2154"/>
                  <wp:cNvGraphicFramePr/>
                  <a:graphic xmlns:a="http://schemas.openxmlformats.org/drawingml/2006/main">
                    <a:graphicData uri="http://schemas.openxmlformats.org/drawingml/2006/picture">
                      <pic:pic xmlns:pic="http://schemas.openxmlformats.org/drawingml/2006/picture">
                        <pic:nvPicPr>
                          <pic:cNvPr id="2154" name="图片 215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197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53" name="图片 2153"/>
                  <wp:cNvGraphicFramePr/>
                  <a:graphic xmlns:a="http://schemas.openxmlformats.org/drawingml/2006/main">
                    <a:graphicData uri="http://schemas.openxmlformats.org/drawingml/2006/picture">
                      <pic:pic xmlns:pic="http://schemas.openxmlformats.org/drawingml/2006/picture">
                        <pic:nvPicPr>
                          <pic:cNvPr id="2153" name="图片 215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2076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152" name="图片 2152"/>
                  <wp:cNvGraphicFramePr/>
                  <a:graphic xmlns:a="http://schemas.openxmlformats.org/drawingml/2006/main">
                    <a:graphicData uri="http://schemas.openxmlformats.org/drawingml/2006/picture">
                      <pic:pic xmlns:pic="http://schemas.openxmlformats.org/drawingml/2006/picture">
                        <pic:nvPicPr>
                          <pic:cNvPr id="2152" name="图片 215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217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51" name="图片 2151"/>
                  <wp:cNvGraphicFramePr/>
                  <a:graphic xmlns:a="http://schemas.openxmlformats.org/drawingml/2006/main">
                    <a:graphicData uri="http://schemas.openxmlformats.org/drawingml/2006/picture">
                      <pic:pic xmlns:pic="http://schemas.openxmlformats.org/drawingml/2006/picture">
                        <pic:nvPicPr>
                          <pic:cNvPr id="2151" name="图片 215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2281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150" name="图片 2150"/>
                  <wp:cNvGraphicFramePr/>
                  <a:graphic xmlns:a="http://schemas.openxmlformats.org/drawingml/2006/main">
                    <a:graphicData uri="http://schemas.openxmlformats.org/drawingml/2006/picture">
                      <pic:pic xmlns:pic="http://schemas.openxmlformats.org/drawingml/2006/picture">
                        <pic:nvPicPr>
                          <pic:cNvPr id="2150" name="图片 215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238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49" name="图片 2149"/>
                  <wp:cNvGraphicFramePr/>
                  <a:graphic xmlns:a="http://schemas.openxmlformats.org/drawingml/2006/main">
                    <a:graphicData uri="http://schemas.openxmlformats.org/drawingml/2006/picture">
                      <pic:pic xmlns:pic="http://schemas.openxmlformats.org/drawingml/2006/picture">
                        <pic:nvPicPr>
                          <pic:cNvPr id="2149" name="图片 214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248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48" name="图片 2148"/>
                  <wp:cNvGraphicFramePr/>
                  <a:graphic xmlns:a="http://schemas.openxmlformats.org/drawingml/2006/main">
                    <a:graphicData uri="http://schemas.openxmlformats.org/drawingml/2006/picture">
                      <pic:pic xmlns:pic="http://schemas.openxmlformats.org/drawingml/2006/picture">
                        <pic:nvPicPr>
                          <pic:cNvPr id="2148" name="图片 214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2588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147" name="图片 2147"/>
                  <wp:cNvGraphicFramePr/>
                  <a:graphic xmlns:a="http://schemas.openxmlformats.org/drawingml/2006/main">
                    <a:graphicData uri="http://schemas.openxmlformats.org/drawingml/2006/picture">
                      <pic:pic xmlns:pic="http://schemas.openxmlformats.org/drawingml/2006/picture">
                        <pic:nvPicPr>
                          <pic:cNvPr id="2147" name="图片 214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269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46" name="图片 2146"/>
                  <wp:cNvGraphicFramePr/>
                  <a:graphic xmlns:a="http://schemas.openxmlformats.org/drawingml/2006/main">
                    <a:graphicData uri="http://schemas.openxmlformats.org/drawingml/2006/picture">
                      <pic:pic xmlns:pic="http://schemas.openxmlformats.org/drawingml/2006/picture">
                        <pic:nvPicPr>
                          <pic:cNvPr id="2146" name="图片 214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2793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145" name="图片 2145"/>
                  <wp:cNvGraphicFramePr/>
                  <a:graphic xmlns:a="http://schemas.openxmlformats.org/drawingml/2006/main">
                    <a:graphicData uri="http://schemas.openxmlformats.org/drawingml/2006/picture">
                      <pic:pic xmlns:pic="http://schemas.openxmlformats.org/drawingml/2006/picture">
                        <pic:nvPicPr>
                          <pic:cNvPr id="2145" name="图片 214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289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44" name="图片 2144"/>
                  <wp:cNvGraphicFramePr/>
                  <a:graphic xmlns:a="http://schemas.openxmlformats.org/drawingml/2006/main">
                    <a:graphicData uri="http://schemas.openxmlformats.org/drawingml/2006/picture">
                      <pic:pic xmlns:pic="http://schemas.openxmlformats.org/drawingml/2006/picture">
                        <pic:nvPicPr>
                          <pic:cNvPr id="2144" name="图片 214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299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43" name="图片 2143"/>
                  <wp:cNvGraphicFramePr/>
                  <a:graphic xmlns:a="http://schemas.openxmlformats.org/drawingml/2006/main">
                    <a:graphicData uri="http://schemas.openxmlformats.org/drawingml/2006/picture">
                      <pic:pic xmlns:pic="http://schemas.openxmlformats.org/drawingml/2006/picture">
                        <pic:nvPicPr>
                          <pic:cNvPr id="2143" name="图片 214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310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42" name="图片 2142"/>
                  <wp:cNvGraphicFramePr/>
                  <a:graphic xmlns:a="http://schemas.openxmlformats.org/drawingml/2006/main">
                    <a:graphicData uri="http://schemas.openxmlformats.org/drawingml/2006/picture">
                      <pic:pic xmlns:pic="http://schemas.openxmlformats.org/drawingml/2006/picture">
                        <pic:nvPicPr>
                          <pic:cNvPr id="2142" name="图片 214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320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41" name="图片 2141"/>
                  <wp:cNvGraphicFramePr/>
                  <a:graphic xmlns:a="http://schemas.openxmlformats.org/drawingml/2006/main">
                    <a:graphicData uri="http://schemas.openxmlformats.org/drawingml/2006/picture">
                      <pic:pic xmlns:pic="http://schemas.openxmlformats.org/drawingml/2006/picture">
                        <pic:nvPicPr>
                          <pic:cNvPr id="2141" name="图片 214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3305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140" name="图片 2140"/>
                  <wp:cNvGraphicFramePr/>
                  <a:graphic xmlns:a="http://schemas.openxmlformats.org/drawingml/2006/main">
                    <a:graphicData uri="http://schemas.openxmlformats.org/drawingml/2006/picture">
                      <pic:pic xmlns:pic="http://schemas.openxmlformats.org/drawingml/2006/picture">
                        <pic:nvPicPr>
                          <pic:cNvPr id="2140" name="图片 214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340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39" name="图片 2139"/>
                  <wp:cNvGraphicFramePr/>
                  <a:graphic xmlns:a="http://schemas.openxmlformats.org/drawingml/2006/main">
                    <a:graphicData uri="http://schemas.openxmlformats.org/drawingml/2006/picture">
                      <pic:pic xmlns:pic="http://schemas.openxmlformats.org/drawingml/2006/picture">
                        <pic:nvPicPr>
                          <pic:cNvPr id="2139" name="图片 213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3510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138" name="图片 2138"/>
                  <wp:cNvGraphicFramePr/>
                  <a:graphic xmlns:a="http://schemas.openxmlformats.org/drawingml/2006/main">
                    <a:graphicData uri="http://schemas.openxmlformats.org/drawingml/2006/picture">
                      <pic:pic xmlns:pic="http://schemas.openxmlformats.org/drawingml/2006/picture">
                        <pic:nvPicPr>
                          <pic:cNvPr id="2138" name="图片 213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361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37" name="图片 2137"/>
                  <wp:cNvGraphicFramePr/>
                  <a:graphic xmlns:a="http://schemas.openxmlformats.org/drawingml/2006/main">
                    <a:graphicData uri="http://schemas.openxmlformats.org/drawingml/2006/picture">
                      <pic:pic xmlns:pic="http://schemas.openxmlformats.org/drawingml/2006/picture">
                        <pic:nvPicPr>
                          <pic:cNvPr id="2137" name="图片 213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371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36" name="图片 2136"/>
                  <wp:cNvGraphicFramePr/>
                  <a:graphic xmlns:a="http://schemas.openxmlformats.org/drawingml/2006/main">
                    <a:graphicData uri="http://schemas.openxmlformats.org/drawingml/2006/picture">
                      <pic:pic xmlns:pic="http://schemas.openxmlformats.org/drawingml/2006/picture">
                        <pic:nvPicPr>
                          <pic:cNvPr id="2136" name="图片 213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3817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135" name="图片 2135"/>
                  <wp:cNvGraphicFramePr/>
                  <a:graphic xmlns:a="http://schemas.openxmlformats.org/drawingml/2006/main">
                    <a:graphicData uri="http://schemas.openxmlformats.org/drawingml/2006/picture">
                      <pic:pic xmlns:pic="http://schemas.openxmlformats.org/drawingml/2006/picture">
                        <pic:nvPicPr>
                          <pic:cNvPr id="2135" name="图片 213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392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34" name="图片 2134"/>
                  <wp:cNvGraphicFramePr/>
                  <a:graphic xmlns:a="http://schemas.openxmlformats.org/drawingml/2006/main">
                    <a:graphicData uri="http://schemas.openxmlformats.org/drawingml/2006/picture">
                      <pic:pic xmlns:pic="http://schemas.openxmlformats.org/drawingml/2006/picture">
                        <pic:nvPicPr>
                          <pic:cNvPr id="2134" name="图片 213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4022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133" name="图片 2133"/>
                  <wp:cNvGraphicFramePr/>
                  <a:graphic xmlns:a="http://schemas.openxmlformats.org/drawingml/2006/main">
                    <a:graphicData uri="http://schemas.openxmlformats.org/drawingml/2006/picture">
                      <pic:pic xmlns:pic="http://schemas.openxmlformats.org/drawingml/2006/picture">
                        <pic:nvPicPr>
                          <pic:cNvPr id="2133" name="图片 213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412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32" name="图片 2132"/>
                  <wp:cNvGraphicFramePr/>
                  <a:graphic xmlns:a="http://schemas.openxmlformats.org/drawingml/2006/main">
                    <a:graphicData uri="http://schemas.openxmlformats.org/drawingml/2006/picture">
                      <pic:pic xmlns:pic="http://schemas.openxmlformats.org/drawingml/2006/picture">
                        <pic:nvPicPr>
                          <pic:cNvPr id="2132" name="图片 213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422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31" name="图片 2131"/>
                  <wp:cNvGraphicFramePr/>
                  <a:graphic xmlns:a="http://schemas.openxmlformats.org/drawingml/2006/main">
                    <a:graphicData uri="http://schemas.openxmlformats.org/drawingml/2006/picture">
                      <pic:pic xmlns:pic="http://schemas.openxmlformats.org/drawingml/2006/picture">
                        <pic:nvPicPr>
                          <pic:cNvPr id="2131" name="图片 213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432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30" name="图片 2130"/>
                  <wp:cNvGraphicFramePr/>
                  <a:graphic xmlns:a="http://schemas.openxmlformats.org/drawingml/2006/main">
                    <a:graphicData uri="http://schemas.openxmlformats.org/drawingml/2006/picture">
                      <pic:pic xmlns:pic="http://schemas.openxmlformats.org/drawingml/2006/picture">
                        <pic:nvPicPr>
                          <pic:cNvPr id="2130" name="图片 213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443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29" name="图片 2129"/>
                  <wp:cNvGraphicFramePr/>
                  <a:graphic xmlns:a="http://schemas.openxmlformats.org/drawingml/2006/main">
                    <a:graphicData uri="http://schemas.openxmlformats.org/drawingml/2006/picture">
                      <pic:pic xmlns:pic="http://schemas.openxmlformats.org/drawingml/2006/picture">
                        <pic:nvPicPr>
                          <pic:cNvPr id="2129" name="图片 212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4534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128" name="图片 2128"/>
                  <wp:cNvGraphicFramePr/>
                  <a:graphic xmlns:a="http://schemas.openxmlformats.org/drawingml/2006/main">
                    <a:graphicData uri="http://schemas.openxmlformats.org/drawingml/2006/picture">
                      <pic:pic xmlns:pic="http://schemas.openxmlformats.org/drawingml/2006/picture">
                        <pic:nvPicPr>
                          <pic:cNvPr id="2128" name="图片 212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463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27" name="图片 2127"/>
                  <wp:cNvGraphicFramePr/>
                  <a:graphic xmlns:a="http://schemas.openxmlformats.org/drawingml/2006/main">
                    <a:graphicData uri="http://schemas.openxmlformats.org/drawingml/2006/picture">
                      <pic:pic xmlns:pic="http://schemas.openxmlformats.org/drawingml/2006/picture">
                        <pic:nvPicPr>
                          <pic:cNvPr id="2127" name="图片 212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4739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126" name="图片 2126"/>
                  <wp:cNvGraphicFramePr/>
                  <a:graphic xmlns:a="http://schemas.openxmlformats.org/drawingml/2006/main">
                    <a:graphicData uri="http://schemas.openxmlformats.org/drawingml/2006/picture">
                      <pic:pic xmlns:pic="http://schemas.openxmlformats.org/drawingml/2006/picture">
                        <pic:nvPicPr>
                          <pic:cNvPr id="2126" name="图片 212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484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25" name="图片 2125"/>
                  <wp:cNvGraphicFramePr/>
                  <a:graphic xmlns:a="http://schemas.openxmlformats.org/drawingml/2006/main">
                    <a:graphicData uri="http://schemas.openxmlformats.org/drawingml/2006/picture">
                      <pic:pic xmlns:pic="http://schemas.openxmlformats.org/drawingml/2006/picture">
                        <pic:nvPicPr>
                          <pic:cNvPr id="2125" name="图片 212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【可爱熊猫】景泰蓝挂件-含全套材料</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660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非遗手工diy制作材料掐丝珐琅画</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【萝卜兔】景泰蓝挂件-含全套材料</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661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非遗手工diy制作材料掐丝珐琅画</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【平安】景泰蓝挂件-含全套材料</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662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非遗手工diy制作材料掐丝珐琅画</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【日出蓝峰】景泰蓝挂件-含全套材料</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663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非遗手工diy制作材料掐丝珐琅画</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494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24" name="图片 2124"/>
                  <wp:cNvGraphicFramePr/>
                  <a:graphic xmlns:a="http://schemas.openxmlformats.org/drawingml/2006/main">
                    <a:graphicData uri="http://schemas.openxmlformats.org/drawingml/2006/picture">
                      <pic:pic xmlns:pic="http://schemas.openxmlformats.org/drawingml/2006/picture">
                        <pic:nvPicPr>
                          <pic:cNvPr id="2124" name="图片 212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5046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123" name="图片 2123"/>
                  <wp:cNvGraphicFramePr/>
                  <a:graphic xmlns:a="http://schemas.openxmlformats.org/drawingml/2006/main">
                    <a:graphicData uri="http://schemas.openxmlformats.org/drawingml/2006/picture">
                      <pic:pic xmlns:pic="http://schemas.openxmlformats.org/drawingml/2006/picture">
                        <pic:nvPicPr>
                          <pic:cNvPr id="2123" name="图片 212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514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22" name="图片 2122"/>
                  <wp:cNvGraphicFramePr/>
                  <a:graphic xmlns:a="http://schemas.openxmlformats.org/drawingml/2006/main">
                    <a:graphicData uri="http://schemas.openxmlformats.org/drawingml/2006/picture">
                      <pic:pic xmlns:pic="http://schemas.openxmlformats.org/drawingml/2006/picture">
                        <pic:nvPicPr>
                          <pic:cNvPr id="2122" name="图片 212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5251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121" name="图片 2121"/>
                  <wp:cNvGraphicFramePr/>
                  <a:graphic xmlns:a="http://schemas.openxmlformats.org/drawingml/2006/main">
                    <a:graphicData uri="http://schemas.openxmlformats.org/drawingml/2006/picture">
                      <pic:pic xmlns:pic="http://schemas.openxmlformats.org/drawingml/2006/picture">
                        <pic:nvPicPr>
                          <pic:cNvPr id="2121" name="图片 212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535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20" name="图片 2120"/>
                  <wp:cNvGraphicFramePr/>
                  <a:graphic xmlns:a="http://schemas.openxmlformats.org/drawingml/2006/main">
                    <a:graphicData uri="http://schemas.openxmlformats.org/drawingml/2006/picture">
                      <pic:pic xmlns:pic="http://schemas.openxmlformats.org/drawingml/2006/picture">
                        <pic:nvPicPr>
                          <pic:cNvPr id="2120" name="图片 212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545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19" name="图片 2119"/>
                  <wp:cNvGraphicFramePr/>
                  <a:graphic xmlns:a="http://schemas.openxmlformats.org/drawingml/2006/main">
                    <a:graphicData uri="http://schemas.openxmlformats.org/drawingml/2006/picture">
                      <pic:pic xmlns:pic="http://schemas.openxmlformats.org/drawingml/2006/picture">
                        <pic:nvPicPr>
                          <pic:cNvPr id="2119" name="图片 211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555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18" name="图片 2118"/>
                  <wp:cNvGraphicFramePr/>
                  <a:graphic xmlns:a="http://schemas.openxmlformats.org/drawingml/2006/main">
                    <a:graphicData uri="http://schemas.openxmlformats.org/drawingml/2006/picture">
                      <pic:pic xmlns:pic="http://schemas.openxmlformats.org/drawingml/2006/picture">
                        <pic:nvPicPr>
                          <pic:cNvPr id="2118" name="图片 211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566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17" name="图片 2117"/>
                  <wp:cNvGraphicFramePr/>
                  <a:graphic xmlns:a="http://schemas.openxmlformats.org/drawingml/2006/main">
                    <a:graphicData uri="http://schemas.openxmlformats.org/drawingml/2006/picture">
                      <pic:pic xmlns:pic="http://schemas.openxmlformats.org/drawingml/2006/picture">
                        <pic:nvPicPr>
                          <pic:cNvPr id="2117" name="图片 211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5763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116" name="图片 2116"/>
                  <wp:cNvGraphicFramePr/>
                  <a:graphic xmlns:a="http://schemas.openxmlformats.org/drawingml/2006/main">
                    <a:graphicData uri="http://schemas.openxmlformats.org/drawingml/2006/picture">
                      <pic:pic xmlns:pic="http://schemas.openxmlformats.org/drawingml/2006/picture">
                        <pic:nvPicPr>
                          <pic:cNvPr id="2116" name="图片 211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586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15" name="图片 2115"/>
                  <wp:cNvGraphicFramePr/>
                  <a:graphic xmlns:a="http://schemas.openxmlformats.org/drawingml/2006/main">
                    <a:graphicData uri="http://schemas.openxmlformats.org/drawingml/2006/picture">
                      <pic:pic xmlns:pic="http://schemas.openxmlformats.org/drawingml/2006/picture">
                        <pic:nvPicPr>
                          <pic:cNvPr id="2115" name="图片 211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5968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114" name="图片 2114"/>
                  <wp:cNvGraphicFramePr/>
                  <a:graphic xmlns:a="http://schemas.openxmlformats.org/drawingml/2006/main">
                    <a:graphicData uri="http://schemas.openxmlformats.org/drawingml/2006/picture">
                      <pic:pic xmlns:pic="http://schemas.openxmlformats.org/drawingml/2006/picture">
                        <pic:nvPicPr>
                          <pic:cNvPr id="2114" name="图片 211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607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13" name="图片 2113"/>
                  <wp:cNvGraphicFramePr/>
                  <a:graphic xmlns:a="http://schemas.openxmlformats.org/drawingml/2006/main">
                    <a:graphicData uri="http://schemas.openxmlformats.org/drawingml/2006/picture">
                      <pic:pic xmlns:pic="http://schemas.openxmlformats.org/drawingml/2006/picture">
                        <pic:nvPicPr>
                          <pic:cNvPr id="2113" name="图片 211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617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12" name="图片 2112"/>
                  <wp:cNvGraphicFramePr/>
                  <a:graphic xmlns:a="http://schemas.openxmlformats.org/drawingml/2006/main">
                    <a:graphicData uri="http://schemas.openxmlformats.org/drawingml/2006/picture">
                      <pic:pic xmlns:pic="http://schemas.openxmlformats.org/drawingml/2006/picture">
                        <pic:nvPicPr>
                          <pic:cNvPr id="2112" name="图片 211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6275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111" name="图片 2111"/>
                  <wp:cNvGraphicFramePr/>
                  <a:graphic xmlns:a="http://schemas.openxmlformats.org/drawingml/2006/main">
                    <a:graphicData uri="http://schemas.openxmlformats.org/drawingml/2006/picture">
                      <pic:pic xmlns:pic="http://schemas.openxmlformats.org/drawingml/2006/picture">
                        <pic:nvPicPr>
                          <pic:cNvPr id="2111" name="图片 211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637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10" name="图片 2110"/>
                  <wp:cNvGraphicFramePr/>
                  <a:graphic xmlns:a="http://schemas.openxmlformats.org/drawingml/2006/main">
                    <a:graphicData uri="http://schemas.openxmlformats.org/drawingml/2006/picture">
                      <pic:pic xmlns:pic="http://schemas.openxmlformats.org/drawingml/2006/picture">
                        <pic:nvPicPr>
                          <pic:cNvPr id="2110" name="图片 211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6480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109" name="图片 2109"/>
                  <wp:cNvGraphicFramePr/>
                  <a:graphic xmlns:a="http://schemas.openxmlformats.org/drawingml/2006/main">
                    <a:graphicData uri="http://schemas.openxmlformats.org/drawingml/2006/picture">
                      <pic:pic xmlns:pic="http://schemas.openxmlformats.org/drawingml/2006/picture">
                        <pic:nvPicPr>
                          <pic:cNvPr id="2109" name="图片 210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658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08" name="图片 2108"/>
                  <wp:cNvGraphicFramePr/>
                  <a:graphic xmlns:a="http://schemas.openxmlformats.org/drawingml/2006/main">
                    <a:graphicData uri="http://schemas.openxmlformats.org/drawingml/2006/picture">
                      <pic:pic xmlns:pic="http://schemas.openxmlformats.org/drawingml/2006/picture">
                        <pic:nvPicPr>
                          <pic:cNvPr id="2108" name="图片 210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668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07" name="图片 2107"/>
                  <wp:cNvGraphicFramePr/>
                  <a:graphic xmlns:a="http://schemas.openxmlformats.org/drawingml/2006/main">
                    <a:graphicData uri="http://schemas.openxmlformats.org/drawingml/2006/picture">
                      <pic:pic xmlns:pic="http://schemas.openxmlformats.org/drawingml/2006/picture">
                        <pic:nvPicPr>
                          <pic:cNvPr id="2107" name="图片 210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678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06" name="图片 2106"/>
                  <wp:cNvGraphicFramePr/>
                  <a:graphic xmlns:a="http://schemas.openxmlformats.org/drawingml/2006/main">
                    <a:graphicData uri="http://schemas.openxmlformats.org/drawingml/2006/picture">
                      <pic:pic xmlns:pic="http://schemas.openxmlformats.org/drawingml/2006/picture">
                        <pic:nvPicPr>
                          <pic:cNvPr id="2106" name="图片 210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688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05" name="图片 2105"/>
                  <wp:cNvGraphicFramePr/>
                  <a:graphic xmlns:a="http://schemas.openxmlformats.org/drawingml/2006/main">
                    <a:graphicData uri="http://schemas.openxmlformats.org/drawingml/2006/picture">
                      <pic:pic xmlns:pic="http://schemas.openxmlformats.org/drawingml/2006/picture">
                        <pic:nvPicPr>
                          <pic:cNvPr id="2105" name="图片 210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6992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104" name="图片 2104"/>
                  <wp:cNvGraphicFramePr/>
                  <a:graphic xmlns:a="http://schemas.openxmlformats.org/drawingml/2006/main">
                    <a:graphicData uri="http://schemas.openxmlformats.org/drawingml/2006/picture">
                      <pic:pic xmlns:pic="http://schemas.openxmlformats.org/drawingml/2006/picture">
                        <pic:nvPicPr>
                          <pic:cNvPr id="2104" name="图片 210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709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03" name="图片 2103"/>
                  <wp:cNvGraphicFramePr/>
                  <a:graphic xmlns:a="http://schemas.openxmlformats.org/drawingml/2006/main">
                    <a:graphicData uri="http://schemas.openxmlformats.org/drawingml/2006/picture">
                      <pic:pic xmlns:pic="http://schemas.openxmlformats.org/drawingml/2006/picture">
                        <pic:nvPicPr>
                          <pic:cNvPr id="2103" name="图片 210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7196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102" name="图片 2102"/>
                  <wp:cNvGraphicFramePr/>
                  <a:graphic xmlns:a="http://schemas.openxmlformats.org/drawingml/2006/main">
                    <a:graphicData uri="http://schemas.openxmlformats.org/drawingml/2006/picture">
                      <pic:pic xmlns:pic="http://schemas.openxmlformats.org/drawingml/2006/picture">
                        <pic:nvPicPr>
                          <pic:cNvPr id="2102" name="图片 210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729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01" name="图片 2101"/>
                  <wp:cNvGraphicFramePr/>
                  <a:graphic xmlns:a="http://schemas.openxmlformats.org/drawingml/2006/main">
                    <a:graphicData uri="http://schemas.openxmlformats.org/drawingml/2006/picture">
                      <pic:pic xmlns:pic="http://schemas.openxmlformats.org/drawingml/2006/picture">
                        <pic:nvPicPr>
                          <pic:cNvPr id="2101" name="图片 210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740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00" name="图片 2100"/>
                  <wp:cNvGraphicFramePr/>
                  <a:graphic xmlns:a="http://schemas.openxmlformats.org/drawingml/2006/main">
                    <a:graphicData uri="http://schemas.openxmlformats.org/drawingml/2006/picture">
                      <pic:pic xmlns:pic="http://schemas.openxmlformats.org/drawingml/2006/picture">
                        <pic:nvPicPr>
                          <pic:cNvPr id="2100" name="图片 210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7504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099" name="图片 2099"/>
                  <wp:cNvGraphicFramePr/>
                  <a:graphic xmlns:a="http://schemas.openxmlformats.org/drawingml/2006/main">
                    <a:graphicData uri="http://schemas.openxmlformats.org/drawingml/2006/picture">
                      <pic:pic xmlns:pic="http://schemas.openxmlformats.org/drawingml/2006/picture">
                        <pic:nvPicPr>
                          <pic:cNvPr id="2099" name="图片 209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760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98" name="图片 2098"/>
                  <wp:cNvGraphicFramePr/>
                  <a:graphic xmlns:a="http://schemas.openxmlformats.org/drawingml/2006/main">
                    <a:graphicData uri="http://schemas.openxmlformats.org/drawingml/2006/picture">
                      <pic:pic xmlns:pic="http://schemas.openxmlformats.org/drawingml/2006/picture">
                        <pic:nvPicPr>
                          <pic:cNvPr id="2098" name="图片 209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7708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097" name="图片 2097"/>
                  <wp:cNvGraphicFramePr/>
                  <a:graphic xmlns:a="http://schemas.openxmlformats.org/drawingml/2006/main">
                    <a:graphicData uri="http://schemas.openxmlformats.org/drawingml/2006/picture">
                      <pic:pic xmlns:pic="http://schemas.openxmlformats.org/drawingml/2006/picture">
                        <pic:nvPicPr>
                          <pic:cNvPr id="2097" name="图片 209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781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96" name="图片 2096"/>
                  <wp:cNvGraphicFramePr/>
                  <a:graphic xmlns:a="http://schemas.openxmlformats.org/drawingml/2006/main">
                    <a:graphicData uri="http://schemas.openxmlformats.org/drawingml/2006/picture">
                      <pic:pic xmlns:pic="http://schemas.openxmlformats.org/drawingml/2006/picture">
                        <pic:nvPicPr>
                          <pic:cNvPr id="2096" name="图片 209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791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95" name="图片 2095"/>
                  <wp:cNvGraphicFramePr/>
                  <a:graphic xmlns:a="http://schemas.openxmlformats.org/drawingml/2006/main">
                    <a:graphicData uri="http://schemas.openxmlformats.org/drawingml/2006/picture">
                      <pic:pic xmlns:pic="http://schemas.openxmlformats.org/drawingml/2006/picture">
                        <pic:nvPicPr>
                          <pic:cNvPr id="2095" name="图片 209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801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94" name="图片 2094"/>
                  <wp:cNvGraphicFramePr/>
                  <a:graphic xmlns:a="http://schemas.openxmlformats.org/drawingml/2006/main">
                    <a:graphicData uri="http://schemas.openxmlformats.org/drawingml/2006/picture">
                      <pic:pic xmlns:pic="http://schemas.openxmlformats.org/drawingml/2006/picture">
                        <pic:nvPicPr>
                          <pic:cNvPr id="2094" name="图片 209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811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93" name="图片 2093"/>
                  <wp:cNvGraphicFramePr/>
                  <a:graphic xmlns:a="http://schemas.openxmlformats.org/drawingml/2006/main">
                    <a:graphicData uri="http://schemas.openxmlformats.org/drawingml/2006/picture">
                      <pic:pic xmlns:pic="http://schemas.openxmlformats.org/drawingml/2006/picture">
                        <pic:nvPicPr>
                          <pic:cNvPr id="2093" name="图片 209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8220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092" name="图片 2092"/>
                  <wp:cNvGraphicFramePr/>
                  <a:graphic xmlns:a="http://schemas.openxmlformats.org/drawingml/2006/main">
                    <a:graphicData uri="http://schemas.openxmlformats.org/drawingml/2006/picture">
                      <pic:pic xmlns:pic="http://schemas.openxmlformats.org/drawingml/2006/picture">
                        <pic:nvPicPr>
                          <pic:cNvPr id="2092" name="图片 209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832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91" name="图片 2091"/>
                  <wp:cNvGraphicFramePr/>
                  <a:graphic xmlns:a="http://schemas.openxmlformats.org/drawingml/2006/main">
                    <a:graphicData uri="http://schemas.openxmlformats.org/drawingml/2006/picture">
                      <pic:pic xmlns:pic="http://schemas.openxmlformats.org/drawingml/2006/picture">
                        <pic:nvPicPr>
                          <pic:cNvPr id="2091" name="图片 209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8425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090" name="图片 2090"/>
                  <wp:cNvGraphicFramePr/>
                  <a:graphic xmlns:a="http://schemas.openxmlformats.org/drawingml/2006/main">
                    <a:graphicData uri="http://schemas.openxmlformats.org/drawingml/2006/picture">
                      <pic:pic xmlns:pic="http://schemas.openxmlformats.org/drawingml/2006/picture">
                        <pic:nvPicPr>
                          <pic:cNvPr id="2090" name="图片 209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852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89" name="图片 2089"/>
                  <wp:cNvGraphicFramePr/>
                  <a:graphic xmlns:a="http://schemas.openxmlformats.org/drawingml/2006/main">
                    <a:graphicData uri="http://schemas.openxmlformats.org/drawingml/2006/picture">
                      <pic:pic xmlns:pic="http://schemas.openxmlformats.org/drawingml/2006/picture">
                        <pic:nvPicPr>
                          <pic:cNvPr id="2089" name="图片 208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863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88" name="图片 2088"/>
                  <wp:cNvGraphicFramePr/>
                  <a:graphic xmlns:a="http://schemas.openxmlformats.org/drawingml/2006/main">
                    <a:graphicData uri="http://schemas.openxmlformats.org/drawingml/2006/picture">
                      <pic:pic xmlns:pic="http://schemas.openxmlformats.org/drawingml/2006/picture">
                        <pic:nvPicPr>
                          <pic:cNvPr id="2088" name="图片 208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8732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087" name="图片 2087"/>
                  <wp:cNvGraphicFramePr/>
                  <a:graphic xmlns:a="http://schemas.openxmlformats.org/drawingml/2006/main">
                    <a:graphicData uri="http://schemas.openxmlformats.org/drawingml/2006/picture">
                      <pic:pic xmlns:pic="http://schemas.openxmlformats.org/drawingml/2006/picture">
                        <pic:nvPicPr>
                          <pic:cNvPr id="2087" name="图片 208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883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86" name="图片 2086"/>
                  <wp:cNvGraphicFramePr/>
                  <a:graphic xmlns:a="http://schemas.openxmlformats.org/drawingml/2006/main">
                    <a:graphicData uri="http://schemas.openxmlformats.org/drawingml/2006/picture">
                      <pic:pic xmlns:pic="http://schemas.openxmlformats.org/drawingml/2006/picture">
                        <pic:nvPicPr>
                          <pic:cNvPr id="2086" name="图片 208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8937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085" name="图片 2085"/>
                  <wp:cNvGraphicFramePr/>
                  <a:graphic xmlns:a="http://schemas.openxmlformats.org/drawingml/2006/main">
                    <a:graphicData uri="http://schemas.openxmlformats.org/drawingml/2006/picture">
                      <pic:pic xmlns:pic="http://schemas.openxmlformats.org/drawingml/2006/picture">
                        <pic:nvPicPr>
                          <pic:cNvPr id="2085" name="图片 208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904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84" name="图片 2084"/>
                  <wp:cNvGraphicFramePr/>
                  <a:graphic xmlns:a="http://schemas.openxmlformats.org/drawingml/2006/main">
                    <a:graphicData uri="http://schemas.openxmlformats.org/drawingml/2006/picture">
                      <pic:pic xmlns:pic="http://schemas.openxmlformats.org/drawingml/2006/picture">
                        <pic:nvPicPr>
                          <pic:cNvPr id="2084" name="图片 208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914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83" name="图片 2083"/>
                  <wp:cNvGraphicFramePr/>
                  <a:graphic xmlns:a="http://schemas.openxmlformats.org/drawingml/2006/main">
                    <a:graphicData uri="http://schemas.openxmlformats.org/drawingml/2006/picture">
                      <pic:pic xmlns:pic="http://schemas.openxmlformats.org/drawingml/2006/picture">
                        <pic:nvPicPr>
                          <pic:cNvPr id="2083" name="图片 208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924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82" name="图片 2082"/>
                  <wp:cNvGraphicFramePr/>
                  <a:graphic xmlns:a="http://schemas.openxmlformats.org/drawingml/2006/main">
                    <a:graphicData uri="http://schemas.openxmlformats.org/drawingml/2006/picture">
                      <pic:pic xmlns:pic="http://schemas.openxmlformats.org/drawingml/2006/picture">
                        <pic:nvPicPr>
                          <pic:cNvPr id="2082" name="图片 208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934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81" name="图片 2081"/>
                  <wp:cNvGraphicFramePr/>
                  <a:graphic xmlns:a="http://schemas.openxmlformats.org/drawingml/2006/main">
                    <a:graphicData uri="http://schemas.openxmlformats.org/drawingml/2006/picture">
                      <pic:pic xmlns:pic="http://schemas.openxmlformats.org/drawingml/2006/picture">
                        <pic:nvPicPr>
                          <pic:cNvPr id="2081" name="图片 208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9449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080" name="图片 2080"/>
                  <wp:cNvGraphicFramePr/>
                  <a:graphic xmlns:a="http://schemas.openxmlformats.org/drawingml/2006/main">
                    <a:graphicData uri="http://schemas.openxmlformats.org/drawingml/2006/picture">
                      <pic:pic xmlns:pic="http://schemas.openxmlformats.org/drawingml/2006/picture">
                        <pic:nvPicPr>
                          <pic:cNvPr id="2080" name="图片 208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955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79" name="图片 2079"/>
                  <wp:cNvGraphicFramePr/>
                  <a:graphic xmlns:a="http://schemas.openxmlformats.org/drawingml/2006/main">
                    <a:graphicData uri="http://schemas.openxmlformats.org/drawingml/2006/picture">
                      <pic:pic xmlns:pic="http://schemas.openxmlformats.org/drawingml/2006/picture">
                        <pic:nvPicPr>
                          <pic:cNvPr id="2079" name="图片 207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9654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078" name="图片 2078"/>
                  <wp:cNvGraphicFramePr/>
                  <a:graphic xmlns:a="http://schemas.openxmlformats.org/drawingml/2006/main">
                    <a:graphicData uri="http://schemas.openxmlformats.org/drawingml/2006/picture">
                      <pic:pic xmlns:pic="http://schemas.openxmlformats.org/drawingml/2006/picture">
                        <pic:nvPicPr>
                          <pic:cNvPr id="2078" name="图片 207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975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77" name="图片 2077"/>
                  <wp:cNvGraphicFramePr/>
                  <a:graphic xmlns:a="http://schemas.openxmlformats.org/drawingml/2006/main">
                    <a:graphicData uri="http://schemas.openxmlformats.org/drawingml/2006/picture">
                      <pic:pic xmlns:pic="http://schemas.openxmlformats.org/drawingml/2006/picture">
                        <pic:nvPicPr>
                          <pic:cNvPr id="2077" name="图片 207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【日落敦煌】景泰蓝挂件-含全套材料</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664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非遗手工掐丝材料</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景泰蓝掐丝珐琅画diy专用金丝电镀银丝0.3*1mm金丝扁丝10米（较软）</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卷</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665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非遗手工掐丝材料</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景泰蓝掐丝珐琅画diy专用金丝电镀银丝0.5*1mm金丝扁丝10米（较硬）</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卷</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666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单根单股钢丝</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 304不锈钢钢丝线0.2毫米粗 软丝（100米）</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卷</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667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单根单股钢丝</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985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76" name="图片 2076"/>
                  <wp:cNvGraphicFramePr/>
                  <a:graphic xmlns:a="http://schemas.openxmlformats.org/drawingml/2006/main">
                    <a:graphicData uri="http://schemas.openxmlformats.org/drawingml/2006/picture">
                      <pic:pic xmlns:pic="http://schemas.openxmlformats.org/drawingml/2006/picture">
                        <pic:nvPicPr>
                          <pic:cNvPr id="2076" name="图片 207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39961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075" name="图片 2075"/>
                  <wp:cNvGraphicFramePr/>
                  <a:graphic xmlns:a="http://schemas.openxmlformats.org/drawingml/2006/main">
                    <a:graphicData uri="http://schemas.openxmlformats.org/drawingml/2006/picture">
                      <pic:pic xmlns:pic="http://schemas.openxmlformats.org/drawingml/2006/picture">
                        <pic:nvPicPr>
                          <pic:cNvPr id="2075" name="图片 207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006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74" name="图片 2074"/>
                  <wp:cNvGraphicFramePr/>
                  <a:graphic xmlns:a="http://schemas.openxmlformats.org/drawingml/2006/main">
                    <a:graphicData uri="http://schemas.openxmlformats.org/drawingml/2006/picture">
                      <pic:pic xmlns:pic="http://schemas.openxmlformats.org/drawingml/2006/picture">
                        <pic:nvPicPr>
                          <pic:cNvPr id="2074" name="图片 207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0166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073" name="图片 2073"/>
                  <wp:cNvGraphicFramePr/>
                  <a:graphic xmlns:a="http://schemas.openxmlformats.org/drawingml/2006/main">
                    <a:graphicData uri="http://schemas.openxmlformats.org/drawingml/2006/picture">
                      <pic:pic xmlns:pic="http://schemas.openxmlformats.org/drawingml/2006/picture">
                        <pic:nvPicPr>
                          <pic:cNvPr id="2073" name="图片 207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026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72" name="图片 2072"/>
                  <wp:cNvGraphicFramePr/>
                  <a:graphic xmlns:a="http://schemas.openxmlformats.org/drawingml/2006/main">
                    <a:graphicData uri="http://schemas.openxmlformats.org/drawingml/2006/picture">
                      <pic:pic xmlns:pic="http://schemas.openxmlformats.org/drawingml/2006/picture">
                        <pic:nvPicPr>
                          <pic:cNvPr id="2072" name="图片 207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037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71" name="图片 2071"/>
                  <wp:cNvGraphicFramePr/>
                  <a:graphic xmlns:a="http://schemas.openxmlformats.org/drawingml/2006/main">
                    <a:graphicData uri="http://schemas.openxmlformats.org/drawingml/2006/picture">
                      <pic:pic xmlns:pic="http://schemas.openxmlformats.org/drawingml/2006/picture">
                        <pic:nvPicPr>
                          <pic:cNvPr id="2071" name="图片 207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047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70" name="图片 2070"/>
                  <wp:cNvGraphicFramePr/>
                  <a:graphic xmlns:a="http://schemas.openxmlformats.org/drawingml/2006/main">
                    <a:graphicData uri="http://schemas.openxmlformats.org/drawingml/2006/picture">
                      <pic:pic xmlns:pic="http://schemas.openxmlformats.org/drawingml/2006/picture">
                        <pic:nvPicPr>
                          <pic:cNvPr id="2070" name="图片 207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057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69" name="图片 2069"/>
                  <wp:cNvGraphicFramePr/>
                  <a:graphic xmlns:a="http://schemas.openxmlformats.org/drawingml/2006/main">
                    <a:graphicData uri="http://schemas.openxmlformats.org/drawingml/2006/picture">
                      <pic:pic xmlns:pic="http://schemas.openxmlformats.org/drawingml/2006/picture">
                        <pic:nvPicPr>
                          <pic:cNvPr id="2069" name="图片 206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0678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068" name="图片 2068"/>
                  <wp:cNvGraphicFramePr/>
                  <a:graphic xmlns:a="http://schemas.openxmlformats.org/drawingml/2006/main">
                    <a:graphicData uri="http://schemas.openxmlformats.org/drawingml/2006/picture">
                      <pic:pic xmlns:pic="http://schemas.openxmlformats.org/drawingml/2006/picture">
                        <pic:nvPicPr>
                          <pic:cNvPr id="2068" name="图片 206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078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67" name="图片 2067"/>
                  <wp:cNvGraphicFramePr/>
                  <a:graphic xmlns:a="http://schemas.openxmlformats.org/drawingml/2006/main">
                    <a:graphicData uri="http://schemas.openxmlformats.org/drawingml/2006/picture">
                      <pic:pic xmlns:pic="http://schemas.openxmlformats.org/drawingml/2006/picture">
                        <pic:nvPicPr>
                          <pic:cNvPr id="2067" name="图片 206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0883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066" name="图片 2066"/>
                  <wp:cNvGraphicFramePr/>
                  <a:graphic xmlns:a="http://schemas.openxmlformats.org/drawingml/2006/main">
                    <a:graphicData uri="http://schemas.openxmlformats.org/drawingml/2006/picture">
                      <pic:pic xmlns:pic="http://schemas.openxmlformats.org/drawingml/2006/picture">
                        <pic:nvPicPr>
                          <pic:cNvPr id="2066" name="图片 206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098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65" name="图片 2065"/>
                  <wp:cNvGraphicFramePr/>
                  <a:graphic xmlns:a="http://schemas.openxmlformats.org/drawingml/2006/main">
                    <a:graphicData uri="http://schemas.openxmlformats.org/drawingml/2006/picture">
                      <pic:pic xmlns:pic="http://schemas.openxmlformats.org/drawingml/2006/picture">
                        <pic:nvPicPr>
                          <pic:cNvPr id="2065" name="图片 206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108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64" name="图片 2064"/>
                  <wp:cNvGraphicFramePr/>
                  <a:graphic xmlns:a="http://schemas.openxmlformats.org/drawingml/2006/main">
                    <a:graphicData uri="http://schemas.openxmlformats.org/drawingml/2006/picture">
                      <pic:pic xmlns:pic="http://schemas.openxmlformats.org/drawingml/2006/picture">
                        <pic:nvPicPr>
                          <pic:cNvPr id="2064" name="图片 206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1190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063" name="图片 2063"/>
                  <wp:cNvGraphicFramePr/>
                  <a:graphic xmlns:a="http://schemas.openxmlformats.org/drawingml/2006/main">
                    <a:graphicData uri="http://schemas.openxmlformats.org/drawingml/2006/picture">
                      <pic:pic xmlns:pic="http://schemas.openxmlformats.org/drawingml/2006/picture">
                        <pic:nvPicPr>
                          <pic:cNvPr id="2063" name="图片 206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129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62" name="图片 2062"/>
                  <wp:cNvGraphicFramePr/>
                  <a:graphic xmlns:a="http://schemas.openxmlformats.org/drawingml/2006/main">
                    <a:graphicData uri="http://schemas.openxmlformats.org/drawingml/2006/picture">
                      <pic:pic xmlns:pic="http://schemas.openxmlformats.org/drawingml/2006/picture">
                        <pic:nvPicPr>
                          <pic:cNvPr id="2062" name="图片 206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1395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061" name="图片 2061"/>
                  <wp:cNvGraphicFramePr/>
                  <a:graphic xmlns:a="http://schemas.openxmlformats.org/drawingml/2006/main">
                    <a:graphicData uri="http://schemas.openxmlformats.org/drawingml/2006/picture">
                      <pic:pic xmlns:pic="http://schemas.openxmlformats.org/drawingml/2006/picture">
                        <pic:nvPicPr>
                          <pic:cNvPr id="2061" name="图片 206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149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60" name="图片 2060"/>
                  <wp:cNvGraphicFramePr/>
                  <a:graphic xmlns:a="http://schemas.openxmlformats.org/drawingml/2006/main">
                    <a:graphicData uri="http://schemas.openxmlformats.org/drawingml/2006/picture">
                      <pic:pic xmlns:pic="http://schemas.openxmlformats.org/drawingml/2006/picture">
                        <pic:nvPicPr>
                          <pic:cNvPr id="2060" name="图片 206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160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59" name="图片 2059"/>
                  <wp:cNvGraphicFramePr/>
                  <a:graphic xmlns:a="http://schemas.openxmlformats.org/drawingml/2006/main">
                    <a:graphicData uri="http://schemas.openxmlformats.org/drawingml/2006/picture">
                      <pic:pic xmlns:pic="http://schemas.openxmlformats.org/drawingml/2006/picture">
                        <pic:nvPicPr>
                          <pic:cNvPr id="2059" name="图片 205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170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58" name="图片 2058"/>
                  <wp:cNvGraphicFramePr/>
                  <a:graphic xmlns:a="http://schemas.openxmlformats.org/drawingml/2006/main">
                    <a:graphicData uri="http://schemas.openxmlformats.org/drawingml/2006/picture">
                      <pic:pic xmlns:pic="http://schemas.openxmlformats.org/drawingml/2006/picture">
                        <pic:nvPicPr>
                          <pic:cNvPr id="2058" name="图片 205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180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57" name="图片 2057"/>
                  <wp:cNvGraphicFramePr/>
                  <a:graphic xmlns:a="http://schemas.openxmlformats.org/drawingml/2006/main">
                    <a:graphicData uri="http://schemas.openxmlformats.org/drawingml/2006/picture">
                      <pic:pic xmlns:pic="http://schemas.openxmlformats.org/drawingml/2006/picture">
                        <pic:nvPicPr>
                          <pic:cNvPr id="2057" name="图片 205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1907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056" name="图片 2056"/>
                  <wp:cNvGraphicFramePr/>
                  <a:graphic xmlns:a="http://schemas.openxmlformats.org/drawingml/2006/main">
                    <a:graphicData uri="http://schemas.openxmlformats.org/drawingml/2006/picture">
                      <pic:pic xmlns:pic="http://schemas.openxmlformats.org/drawingml/2006/picture">
                        <pic:nvPicPr>
                          <pic:cNvPr id="2056" name="图片 205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200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55" name="图片 2055"/>
                  <wp:cNvGraphicFramePr/>
                  <a:graphic xmlns:a="http://schemas.openxmlformats.org/drawingml/2006/main">
                    <a:graphicData uri="http://schemas.openxmlformats.org/drawingml/2006/picture">
                      <pic:pic xmlns:pic="http://schemas.openxmlformats.org/drawingml/2006/picture">
                        <pic:nvPicPr>
                          <pic:cNvPr id="2055" name="图片 205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2112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054" name="图片 2054"/>
                  <wp:cNvGraphicFramePr/>
                  <a:graphic xmlns:a="http://schemas.openxmlformats.org/drawingml/2006/main">
                    <a:graphicData uri="http://schemas.openxmlformats.org/drawingml/2006/picture">
                      <pic:pic xmlns:pic="http://schemas.openxmlformats.org/drawingml/2006/picture">
                        <pic:nvPicPr>
                          <pic:cNvPr id="2054" name="图片 205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221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53" name="图片 2053"/>
                  <wp:cNvGraphicFramePr/>
                  <a:graphic xmlns:a="http://schemas.openxmlformats.org/drawingml/2006/main">
                    <a:graphicData uri="http://schemas.openxmlformats.org/drawingml/2006/picture">
                      <pic:pic xmlns:pic="http://schemas.openxmlformats.org/drawingml/2006/picture">
                        <pic:nvPicPr>
                          <pic:cNvPr id="2053" name="图片 205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231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52" name="图片 2052"/>
                  <wp:cNvGraphicFramePr/>
                  <a:graphic xmlns:a="http://schemas.openxmlformats.org/drawingml/2006/main">
                    <a:graphicData uri="http://schemas.openxmlformats.org/drawingml/2006/picture">
                      <pic:pic xmlns:pic="http://schemas.openxmlformats.org/drawingml/2006/picture">
                        <pic:nvPicPr>
                          <pic:cNvPr id="2052" name="图片 205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2419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051" name="图片 2051"/>
                  <wp:cNvGraphicFramePr/>
                  <a:graphic xmlns:a="http://schemas.openxmlformats.org/drawingml/2006/main">
                    <a:graphicData uri="http://schemas.openxmlformats.org/drawingml/2006/picture">
                      <pic:pic xmlns:pic="http://schemas.openxmlformats.org/drawingml/2006/picture">
                        <pic:nvPicPr>
                          <pic:cNvPr id="2051" name="图片 205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252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50" name="图片 2050"/>
                  <wp:cNvGraphicFramePr/>
                  <a:graphic xmlns:a="http://schemas.openxmlformats.org/drawingml/2006/main">
                    <a:graphicData uri="http://schemas.openxmlformats.org/drawingml/2006/picture">
                      <pic:pic xmlns:pic="http://schemas.openxmlformats.org/drawingml/2006/picture">
                        <pic:nvPicPr>
                          <pic:cNvPr id="2050" name="图片 205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2624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049" name="图片 2049"/>
                  <wp:cNvGraphicFramePr/>
                  <a:graphic xmlns:a="http://schemas.openxmlformats.org/drawingml/2006/main">
                    <a:graphicData uri="http://schemas.openxmlformats.org/drawingml/2006/picture">
                      <pic:pic xmlns:pic="http://schemas.openxmlformats.org/drawingml/2006/picture">
                        <pic:nvPicPr>
                          <pic:cNvPr id="2049" name="图片 204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272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48" name="图片 2048"/>
                  <wp:cNvGraphicFramePr/>
                  <a:graphic xmlns:a="http://schemas.openxmlformats.org/drawingml/2006/main">
                    <a:graphicData uri="http://schemas.openxmlformats.org/drawingml/2006/picture">
                      <pic:pic xmlns:pic="http://schemas.openxmlformats.org/drawingml/2006/picture">
                        <pic:nvPicPr>
                          <pic:cNvPr id="2048" name="图片 204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282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47" name="图片 2047"/>
                  <wp:cNvGraphicFramePr/>
                  <a:graphic xmlns:a="http://schemas.openxmlformats.org/drawingml/2006/main">
                    <a:graphicData uri="http://schemas.openxmlformats.org/drawingml/2006/picture">
                      <pic:pic xmlns:pic="http://schemas.openxmlformats.org/drawingml/2006/picture">
                        <pic:nvPicPr>
                          <pic:cNvPr id="2047" name="图片 204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293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46" name="图片 2046"/>
                  <wp:cNvGraphicFramePr/>
                  <a:graphic xmlns:a="http://schemas.openxmlformats.org/drawingml/2006/main">
                    <a:graphicData uri="http://schemas.openxmlformats.org/drawingml/2006/picture">
                      <pic:pic xmlns:pic="http://schemas.openxmlformats.org/drawingml/2006/picture">
                        <pic:nvPicPr>
                          <pic:cNvPr id="2046" name="图片 204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303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45" name="图片 2045"/>
                  <wp:cNvGraphicFramePr/>
                  <a:graphic xmlns:a="http://schemas.openxmlformats.org/drawingml/2006/main">
                    <a:graphicData uri="http://schemas.openxmlformats.org/drawingml/2006/picture">
                      <pic:pic xmlns:pic="http://schemas.openxmlformats.org/drawingml/2006/picture">
                        <pic:nvPicPr>
                          <pic:cNvPr id="2045" name="图片 204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3136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044" name="图片 2044"/>
                  <wp:cNvGraphicFramePr/>
                  <a:graphic xmlns:a="http://schemas.openxmlformats.org/drawingml/2006/main">
                    <a:graphicData uri="http://schemas.openxmlformats.org/drawingml/2006/picture">
                      <pic:pic xmlns:pic="http://schemas.openxmlformats.org/drawingml/2006/picture">
                        <pic:nvPicPr>
                          <pic:cNvPr id="2044" name="图片 204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323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43" name="图片 2043"/>
                  <wp:cNvGraphicFramePr/>
                  <a:graphic xmlns:a="http://schemas.openxmlformats.org/drawingml/2006/main">
                    <a:graphicData uri="http://schemas.openxmlformats.org/drawingml/2006/picture">
                      <pic:pic xmlns:pic="http://schemas.openxmlformats.org/drawingml/2006/picture">
                        <pic:nvPicPr>
                          <pic:cNvPr id="2043" name="图片 204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3340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042" name="图片 2042"/>
                  <wp:cNvGraphicFramePr/>
                  <a:graphic xmlns:a="http://schemas.openxmlformats.org/drawingml/2006/main">
                    <a:graphicData uri="http://schemas.openxmlformats.org/drawingml/2006/picture">
                      <pic:pic xmlns:pic="http://schemas.openxmlformats.org/drawingml/2006/picture">
                        <pic:nvPicPr>
                          <pic:cNvPr id="2042" name="图片 204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344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41" name="图片 2041"/>
                  <wp:cNvGraphicFramePr/>
                  <a:graphic xmlns:a="http://schemas.openxmlformats.org/drawingml/2006/main">
                    <a:graphicData uri="http://schemas.openxmlformats.org/drawingml/2006/picture">
                      <pic:pic xmlns:pic="http://schemas.openxmlformats.org/drawingml/2006/picture">
                        <pic:nvPicPr>
                          <pic:cNvPr id="2041" name="图片 204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354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40" name="图片 2040"/>
                  <wp:cNvGraphicFramePr/>
                  <a:graphic xmlns:a="http://schemas.openxmlformats.org/drawingml/2006/main">
                    <a:graphicData uri="http://schemas.openxmlformats.org/drawingml/2006/picture">
                      <pic:pic xmlns:pic="http://schemas.openxmlformats.org/drawingml/2006/picture">
                        <pic:nvPicPr>
                          <pic:cNvPr id="2040" name="图片 204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3648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039" name="图片 2039"/>
                  <wp:cNvGraphicFramePr/>
                  <a:graphic xmlns:a="http://schemas.openxmlformats.org/drawingml/2006/main">
                    <a:graphicData uri="http://schemas.openxmlformats.org/drawingml/2006/picture">
                      <pic:pic xmlns:pic="http://schemas.openxmlformats.org/drawingml/2006/picture">
                        <pic:nvPicPr>
                          <pic:cNvPr id="2039" name="图片 203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375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38" name="图片 2038"/>
                  <wp:cNvGraphicFramePr/>
                  <a:graphic xmlns:a="http://schemas.openxmlformats.org/drawingml/2006/main">
                    <a:graphicData uri="http://schemas.openxmlformats.org/drawingml/2006/picture">
                      <pic:pic xmlns:pic="http://schemas.openxmlformats.org/drawingml/2006/picture">
                        <pic:nvPicPr>
                          <pic:cNvPr id="2038" name="图片 203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3852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037" name="图片 2037"/>
                  <wp:cNvGraphicFramePr/>
                  <a:graphic xmlns:a="http://schemas.openxmlformats.org/drawingml/2006/main">
                    <a:graphicData uri="http://schemas.openxmlformats.org/drawingml/2006/picture">
                      <pic:pic xmlns:pic="http://schemas.openxmlformats.org/drawingml/2006/picture">
                        <pic:nvPicPr>
                          <pic:cNvPr id="2037" name="图片 203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395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36" name="图片 2036"/>
                  <wp:cNvGraphicFramePr/>
                  <a:graphic xmlns:a="http://schemas.openxmlformats.org/drawingml/2006/main">
                    <a:graphicData uri="http://schemas.openxmlformats.org/drawingml/2006/picture">
                      <pic:pic xmlns:pic="http://schemas.openxmlformats.org/drawingml/2006/picture">
                        <pic:nvPicPr>
                          <pic:cNvPr id="2036" name="图片 203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405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35" name="图片 2035"/>
                  <wp:cNvGraphicFramePr/>
                  <a:graphic xmlns:a="http://schemas.openxmlformats.org/drawingml/2006/main">
                    <a:graphicData uri="http://schemas.openxmlformats.org/drawingml/2006/picture">
                      <pic:pic xmlns:pic="http://schemas.openxmlformats.org/drawingml/2006/picture">
                        <pic:nvPicPr>
                          <pic:cNvPr id="2035" name="图片 203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416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34" name="图片 2034"/>
                  <wp:cNvGraphicFramePr/>
                  <a:graphic xmlns:a="http://schemas.openxmlformats.org/drawingml/2006/main">
                    <a:graphicData uri="http://schemas.openxmlformats.org/drawingml/2006/picture">
                      <pic:pic xmlns:pic="http://schemas.openxmlformats.org/drawingml/2006/picture">
                        <pic:nvPicPr>
                          <pic:cNvPr id="2034" name="图片 203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426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33" name="图片 2033"/>
                  <wp:cNvGraphicFramePr/>
                  <a:graphic xmlns:a="http://schemas.openxmlformats.org/drawingml/2006/main">
                    <a:graphicData uri="http://schemas.openxmlformats.org/drawingml/2006/picture">
                      <pic:pic xmlns:pic="http://schemas.openxmlformats.org/drawingml/2006/picture">
                        <pic:nvPicPr>
                          <pic:cNvPr id="2033" name="图片 203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4364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032" name="图片 2032"/>
                  <wp:cNvGraphicFramePr/>
                  <a:graphic xmlns:a="http://schemas.openxmlformats.org/drawingml/2006/main">
                    <a:graphicData uri="http://schemas.openxmlformats.org/drawingml/2006/picture">
                      <pic:pic xmlns:pic="http://schemas.openxmlformats.org/drawingml/2006/picture">
                        <pic:nvPicPr>
                          <pic:cNvPr id="2032" name="图片 203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446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31" name="图片 2031"/>
                  <wp:cNvGraphicFramePr/>
                  <a:graphic xmlns:a="http://schemas.openxmlformats.org/drawingml/2006/main">
                    <a:graphicData uri="http://schemas.openxmlformats.org/drawingml/2006/picture">
                      <pic:pic xmlns:pic="http://schemas.openxmlformats.org/drawingml/2006/picture">
                        <pic:nvPicPr>
                          <pic:cNvPr id="2031" name="图片 203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4569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030" name="图片 2030"/>
                  <wp:cNvGraphicFramePr/>
                  <a:graphic xmlns:a="http://schemas.openxmlformats.org/drawingml/2006/main">
                    <a:graphicData uri="http://schemas.openxmlformats.org/drawingml/2006/picture">
                      <pic:pic xmlns:pic="http://schemas.openxmlformats.org/drawingml/2006/picture">
                        <pic:nvPicPr>
                          <pic:cNvPr id="2030" name="图片 203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467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29" name="图片 2029"/>
                  <wp:cNvGraphicFramePr/>
                  <a:graphic xmlns:a="http://schemas.openxmlformats.org/drawingml/2006/main">
                    <a:graphicData uri="http://schemas.openxmlformats.org/drawingml/2006/picture">
                      <pic:pic xmlns:pic="http://schemas.openxmlformats.org/drawingml/2006/picture">
                        <pic:nvPicPr>
                          <pic:cNvPr id="2029" name="图片 202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 xml:space="preserve"> 304不锈钢钢丝线0.2毫米粗 中硬丝（100米）</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卷</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668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透明水晶丝线</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手工无弹力鱼绳线0.2mm鱼线每卷约120米</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卷</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669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透明水晶丝线</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手工无弹力鱼绳线0.3mm鱼线每卷约90米</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卷</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670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蓝晒diy材料包套装</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100ml蓝晒【基础套餐】</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671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茶盘杯垫底胎</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spacing w:after="220"/>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477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28" name="图片 2028"/>
                  <wp:cNvGraphicFramePr/>
                  <a:graphic xmlns:a="http://schemas.openxmlformats.org/drawingml/2006/main">
                    <a:graphicData uri="http://schemas.openxmlformats.org/drawingml/2006/picture">
                      <pic:pic xmlns:pic="http://schemas.openxmlformats.org/drawingml/2006/picture">
                        <pic:nvPicPr>
                          <pic:cNvPr id="2028" name="图片 202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4876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027" name="图片 2027"/>
                  <wp:cNvGraphicFramePr/>
                  <a:graphic xmlns:a="http://schemas.openxmlformats.org/drawingml/2006/main">
                    <a:graphicData uri="http://schemas.openxmlformats.org/drawingml/2006/picture">
                      <pic:pic xmlns:pic="http://schemas.openxmlformats.org/drawingml/2006/picture">
                        <pic:nvPicPr>
                          <pic:cNvPr id="2027" name="图片 202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497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26" name="图片 2026"/>
                  <wp:cNvGraphicFramePr/>
                  <a:graphic xmlns:a="http://schemas.openxmlformats.org/drawingml/2006/main">
                    <a:graphicData uri="http://schemas.openxmlformats.org/drawingml/2006/picture">
                      <pic:pic xmlns:pic="http://schemas.openxmlformats.org/drawingml/2006/picture">
                        <pic:nvPicPr>
                          <pic:cNvPr id="2026" name="图片 202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5081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025" name="图片 2025"/>
                  <wp:cNvGraphicFramePr/>
                  <a:graphic xmlns:a="http://schemas.openxmlformats.org/drawingml/2006/main">
                    <a:graphicData uri="http://schemas.openxmlformats.org/drawingml/2006/picture">
                      <pic:pic xmlns:pic="http://schemas.openxmlformats.org/drawingml/2006/picture">
                        <pic:nvPicPr>
                          <pic:cNvPr id="2025" name="图片 202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518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24" name="图片 2024"/>
                  <wp:cNvGraphicFramePr/>
                  <a:graphic xmlns:a="http://schemas.openxmlformats.org/drawingml/2006/main">
                    <a:graphicData uri="http://schemas.openxmlformats.org/drawingml/2006/picture">
                      <pic:pic xmlns:pic="http://schemas.openxmlformats.org/drawingml/2006/picture">
                        <pic:nvPicPr>
                          <pic:cNvPr id="2024" name="图片 202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528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23" name="图片 2023"/>
                  <wp:cNvGraphicFramePr/>
                  <a:graphic xmlns:a="http://schemas.openxmlformats.org/drawingml/2006/main">
                    <a:graphicData uri="http://schemas.openxmlformats.org/drawingml/2006/picture">
                      <pic:pic xmlns:pic="http://schemas.openxmlformats.org/drawingml/2006/picture">
                        <pic:nvPicPr>
                          <pic:cNvPr id="2023" name="图片 202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538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22" name="图片 2022"/>
                  <wp:cNvGraphicFramePr/>
                  <a:graphic xmlns:a="http://schemas.openxmlformats.org/drawingml/2006/main">
                    <a:graphicData uri="http://schemas.openxmlformats.org/drawingml/2006/picture">
                      <pic:pic xmlns:pic="http://schemas.openxmlformats.org/drawingml/2006/picture">
                        <pic:nvPicPr>
                          <pic:cNvPr id="2022" name="图片 202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549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21" name="图片 2021"/>
                  <wp:cNvGraphicFramePr/>
                  <a:graphic xmlns:a="http://schemas.openxmlformats.org/drawingml/2006/main">
                    <a:graphicData uri="http://schemas.openxmlformats.org/drawingml/2006/picture">
                      <pic:pic xmlns:pic="http://schemas.openxmlformats.org/drawingml/2006/picture">
                        <pic:nvPicPr>
                          <pic:cNvPr id="2021" name="图片 202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5593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020" name="图片 2020"/>
                  <wp:cNvGraphicFramePr/>
                  <a:graphic xmlns:a="http://schemas.openxmlformats.org/drawingml/2006/main">
                    <a:graphicData uri="http://schemas.openxmlformats.org/drawingml/2006/picture">
                      <pic:pic xmlns:pic="http://schemas.openxmlformats.org/drawingml/2006/picture">
                        <pic:nvPicPr>
                          <pic:cNvPr id="2020" name="图片 202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569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19" name="图片 2019"/>
                  <wp:cNvGraphicFramePr/>
                  <a:graphic xmlns:a="http://schemas.openxmlformats.org/drawingml/2006/main">
                    <a:graphicData uri="http://schemas.openxmlformats.org/drawingml/2006/picture">
                      <pic:pic xmlns:pic="http://schemas.openxmlformats.org/drawingml/2006/picture">
                        <pic:nvPicPr>
                          <pic:cNvPr id="2019" name="图片 201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5798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018" name="图片 2018"/>
                  <wp:cNvGraphicFramePr/>
                  <a:graphic xmlns:a="http://schemas.openxmlformats.org/drawingml/2006/main">
                    <a:graphicData uri="http://schemas.openxmlformats.org/drawingml/2006/picture">
                      <pic:pic xmlns:pic="http://schemas.openxmlformats.org/drawingml/2006/picture">
                        <pic:nvPicPr>
                          <pic:cNvPr id="2018" name="图片 201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590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17" name="图片 2017"/>
                  <wp:cNvGraphicFramePr/>
                  <a:graphic xmlns:a="http://schemas.openxmlformats.org/drawingml/2006/main">
                    <a:graphicData uri="http://schemas.openxmlformats.org/drawingml/2006/picture">
                      <pic:pic xmlns:pic="http://schemas.openxmlformats.org/drawingml/2006/picture">
                        <pic:nvPicPr>
                          <pic:cNvPr id="2017" name="图片 201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600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16" name="图片 2016"/>
                  <wp:cNvGraphicFramePr/>
                  <a:graphic xmlns:a="http://schemas.openxmlformats.org/drawingml/2006/main">
                    <a:graphicData uri="http://schemas.openxmlformats.org/drawingml/2006/picture">
                      <pic:pic xmlns:pic="http://schemas.openxmlformats.org/drawingml/2006/picture">
                        <pic:nvPicPr>
                          <pic:cNvPr id="2016" name="图片 201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6105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015" name="图片 2015"/>
                  <wp:cNvGraphicFramePr/>
                  <a:graphic xmlns:a="http://schemas.openxmlformats.org/drawingml/2006/main">
                    <a:graphicData uri="http://schemas.openxmlformats.org/drawingml/2006/picture">
                      <pic:pic xmlns:pic="http://schemas.openxmlformats.org/drawingml/2006/picture">
                        <pic:nvPicPr>
                          <pic:cNvPr id="2015" name="图片 201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620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14" name="图片 2014"/>
                  <wp:cNvGraphicFramePr/>
                  <a:graphic xmlns:a="http://schemas.openxmlformats.org/drawingml/2006/main">
                    <a:graphicData uri="http://schemas.openxmlformats.org/drawingml/2006/picture">
                      <pic:pic xmlns:pic="http://schemas.openxmlformats.org/drawingml/2006/picture">
                        <pic:nvPicPr>
                          <pic:cNvPr id="2014" name="图片 201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6310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013" name="图片 2013"/>
                  <wp:cNvGraphicFramePr/>
                  <a:graphic xmlns:a="http://schemas.openxmlformats.org/drawingml/2006/main">
                    <a:graphicData uri="http://schemas.openxmlformats.org/drawingml/2006/picture">
                      <pic:pic xmlns:pic="http://schemas.openxmlformats.org/drawingml/2006/picture">
                        <pic:nvPicPr>
                          <pic:cNvPr id="2013" name="图片 201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641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12" name="图片 2012"/>
                  <wp:cNvGraphicFramePr/>
                  <a:graphic xmlns:a="http://schemas.openxmlformats.org/drawingml/2006/main">
                    <a:graphicData uri="http://schemas.openxmlformats.org/drawingml/2006/picture">
                      <pic:pic xmlns:pic="http://schemas.openxmlformats.org/drawingml/2006/picture">
                        <pic:nvPicPr>
                          <pic:cNvPr id="2012" name="图片 201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651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11" name="图片 2011"/>
                  <wp:cNvGraphicFramePr/>
                  <a:graphic xmlns:a="http://schemas.openxmlformats.org/drawingml/2006/main">
                    <a:graphicData uri="http://schemas.openxmlformats.org/drawingml/2006/picture">
                      <pic:pic xmlns:pic="http://schemas.openxmlformats.org/drawingml/2006/picture">
                        <pic:nvPicPr>
                          <pic:cNvPr id="2011" name="图片 201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661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10" name="图片 2010"/>
                  <wp:cNvGraphicFramePr/>
                  <a:graphic xmlns:a="http://schemas.openxmlformats.org/drawingml/2006/main">
                    <a:graphicData uri="http://schemas.openxmlformats.org/drawingml/2006/picture">
                      <pic:pic xmlns:pic="http://schemas.openxmlformats.org/drawingml/2006/picture">
                        <pic:nvPicPr>
                          <pic:cNvPr id="2010" name="图片 201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672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09" name="图片 2009"/>
                  <wp:cNvGraphicFramePr/>
                  <a:graphic xmlns:a="http://schemas.openxmlformats.org/drawingml/2006/main">
                    <a:graphicData uri="http://schemas.openxmlformats.org/drawingml/2006/picture">
                      <pic:pic xmlns:pic="http://schemas.openxmlformats.org/drawingml/2006/picture">
                        <pic:nvPicPr>
                          <pic:cNvPr id="2009" name="图片 200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6822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008" name="图片 2008"/>
                  <wp:cNvGraphicFramePr/>
                  <a:graphic xmlns:a="http://schemas.openxmlformats.org/drawingml/2006/main">
                    <a:graphicData uri="http://schemas.openxmlformats.org/drawingml/2006/picture">
                      <pic:pic xmlns:pic="http://schemas.openxmlformats.org/drawingml/2006/picture">
                        <pic:nvPicPr>
                          <pic:cNvPr id="2008" name="图片 200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692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07" name="图片 2007"/>
                  <wp:cNvGraphicFramePr/>
                  <a:graphic xmlns:a="http://schemas.openxmlformats.org/drawingml/2006/main">
                    <a:graphicData uri="http://schemas.openxmlformats.org/drawingml/2006/picture">
                      <pic:pic xmlns:pic="http://schemas.openxmlformats.org/drawingml/2006/picture">
                        <pic:nvPicPr>
                          <pic:cNvPr id="2007" name="图片 200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7027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006" name="图片 2006"/>
                  <wp:cNvGraphicFramePr/>
                  <a:graphic xmlns:a="http://schemas.openxmlformats.org/drawingml/2006/main">
                    <a:graphicData uri="http://schemas.openxmlformats.org/drawingml/2006/picture">
                      <pic:pic xmlns:pic="http://schemas.openxmlformats.org/drawingml/2006/picture">
                        <pic:nvPicPr>
                          <pic:cNvPr id="2006" name="图片 200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712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05" name="图片 2005"/>
                  <wp:cNvGraphicFramePr/>
                  <a:graphic xmlns:a="http://schemas.openxmlformats.org/drawingml/2006/main">
                    <a:graphicData uri="http://schemas.openxmlformats.org/drawingml/2006/picture">
                      <pic:pic xmlns:pic="http://schemas.openxmlformats.org/drawingml/2006/picture">
                        <pic:nvPicPr>
                          <pic:cNvPr id="2005" name="图片 200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723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04" name="图片 2004"/>
                  <wp:cNvGraphicFramePr/>
                  <a:graphic xmlns:a="http://schemas.openxmlformats.org/drawingml/2006/main">
                    <a:graphicData uri="http://schemas.openxmlformats.org/drawingml/2006/picture">
                      <pic:pic xmlns:pic="http://schemas.openxmlformats.org/drawingml/2006/picture">
                        <pic:nvPicPr>
                          <pic:cNvPr id="2004" name="图片 200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7334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003" name="图片 2003"/>
                  <wp:cNvGraphicFramePr/>
                  <a:graphic xmlns:a="http://schemas.openxmlformats.org/drawingml/2006/main">
                    <a:graphicData uri="http://schemas.openxmlformats.org/drawingml/2006/picture">
                      <pic:pic xmlns:pic="http://schemas.openxmlformats.org/drawingml/2006/picture">
                        <pic:nvPicPr>
                          <pic:cNvPr id="2003" name="图片 200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743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02" name="图片 2002"/>
                  <wp:cNvGraphicFramePr/>
                  <a:graphic xmlns:a="http://schemas.openxmlformats.org/drawingml/2006/main">
                    <a:graphicData uri="http://schemas.openxmlformats.org/drawingml/2006/picture">
                      <pic:pic xmlns:pic="http://schemas.openxmlformats.org/drawingml/2006/picture">
                        <pic:nvPicPr>
                          <pic:cNvPr id="2002" name="图片 200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7539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001" name="图片 2001"/>
                  <wp:cNvGraphicFramePr/>
                  <a:graphic xmlns:a="http://schemas.openxmlformats.org/drawingml/2006/main">
                    <a:graphicData uri="http://schemas.openxmlformats.org/drawingml/2006/picture">
                      <pic:pic xmlns:pic="http://schemas.openxmlformats.org/drawingml/2006/picture">
                        <pic:nvPicPr>
                          <pic:cNvPr id="2001" name="图片 200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764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00" name="图片 2000"/>
                  <wp:cNvGraphicFramePr/>
                  <a:graphic xmlns:a="http://schemas.openxmlformats.org/drawingml/2006/main">
                    <a:graphicData uri="http://schemas.openxmlformats.org/drawingml/2006/picture">
                      <pic:pic xmlns:pic="http://schemas.openxmlformats.org/drawingml/2006/picture">
                        <pic:nvPicPr>
                          <pic:cNvPr id="2000" name="图片 200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774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99" name="图片 1999"/>
                  <wp:cNvGraphicFramePr/>
                  <a:graphic xmlns:a="http://schemas.openxmlformats.org/drawingml/2006/main">
                    <a:graphicData uri="http://schemas.openxmlformats.org/drawingml/2006/picture">
                      <pic:pic xmlns:pic="http://schemas.openxmlformats.org/drawingml/2006/picture">
                        <pic:nvPicPr>
                          <pic:cNvPr id="1999" name="图片 199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784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98" name="图片 1998"/>
                  <wp:cNvGraphicFramePr/>
                  <a:graphic xmlns:a="http://schemas.openxmlformats.org/drawingml/2006/main">
                    <a:graphicData uri="http://schemas.openxmlformats.org/drawingml/2006/picture">
                      <pic:pic xmlns:pic="http://schemas.openxmlformats.org/drawingml/2006/picture">
                        <pic:nvPicPr>
                          <pic:cNvPr id="1998" name="图片 199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794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97" name="图片 1997"/>
                  <wp:cNvGraphicFramePr/>
                  <a:graphic xmlns:a="http://schemas.openxmlformats.org/drawingml/2006/main">
                    <a:graphicData uri="http://schemas.openxmlformats.org/drawingml/2006/picture">
                      <pic:pic xmlns:pic="http://schemas.openxmlformats.org/drawingml/2006/picture">
                        <pic:nvPicPr>
                          <pic:cNvPr id="1997" name="图片 199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8051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996" name="图片 1996"/>
                  <wp:cNvGraphicFramePr/>
                  <a:graphic xmlns:a="http://schemas.openxmlformats.org/drawingml/2006/main">
                    <a:graphicData uri="http://schemas.openxmlformats.org/drawingml/2006/picture">
                      <pic:pic xmlns:pic="http://schemas.openxmlformats.org/drawingml/2006/picture">
                        <pic:nvPicPr>
                          <pic:cNvPr id="1996" name="图片 199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815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95" name="图片 1995"/>
                  <wp:cNvGraphicFramePr/>
                  <a:graphic xmlns:a="http://schemas.openxmlformats.org/drawingml/2006/main">
                    <a:graphicData uri="http://schemas.openxmlformats.org/drawingml/2006/picture">
                      <pic:pic xmlns:pic="http://schemas.openxmlformats.org/drawingml/2006/picture">
                        <pic:nvPicPr>
                          <pic:cNvPr id="1995" name="图片 199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8256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994" name="图片 1994"/>
                  <wp:cNvGraphicFramePr/>
                  <a:graphic xmlns:a="http://schemas.openxmlformats.org/drawingml/2006/main">
                    <a:graphicData uri="http://schemas.openxmlformats.org/drawingml/2006/picture">
                      <pic:pic xmlns:pic="http://schemas.openxmlformats.org/drawingml/2006/picture">
                        <pic:nvPicPr>
                          <pic:cNvPr id="1994" name="图片 199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835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93" name="图片 1993"/>
                  <wp:cNvGraphicFramePr/>
                  <a:graphic xmlns:a="http://schemas.openxmlformats.org/drawingml/2006/main">
                    <a:graphicData uri="http://schemas.openxmlformats.org/drawingml/2006/picture">
                      <pic:pic xmlns:pic="http://schemas.openxmlformats.org/drawingml/2006/picture">
                        <pic:nvPicPr>
                          <pic:cNvPr id="1993" name="图片 199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846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92" name="图片 1992"/>
                  <wp:cNvGraphicFramePr/>
                  <a:graphic xmlns:a="http://schemas.openxmlformats.org/drawingml/2006/main">
                    <a:graphicData uri="http://schemas.openxmlformats.org/drawingml/2006/picture">
                      <pic:pic xmlns:pic="http://schemas.openxmlformats.org/drawingml/2006/picture">
                        <pic:nvPicPr>
                          <pic:cNvPr id="1992" name="图片 199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8563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991" name="图片 1991"/>
                  <wp:cNvGraphicFramePr/>
                  <a:graphic xmlns:a="http://schemas.openxmlformats.org/drawingml/2006/main">
                    <a:graphicData uri="http://schemas.openxmlformats.org/drawingml/2006/picture">
                      <pic:pic xmlns:pic="http://schemas.openxmlformats.org/drawingml/2006/picture">
                        <pic:nvPicPr>
                          <pic:cNvPr id="1991" name="图片 199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866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90" name="图片 1990"/>
                  <wp:cNvGraphicFramePr/>
                  <a:graphic xmlns:a="http://schemas.openxmlformats.org/drawingml/2006/main">
                    <a:graphicData uri="http://schemas.openxmlformats.org/drawingml/2006/picture">
                      <pic:pic xmlns:pic="http://schemas.openxmlformats.org/drawingml/2006/picture">
                        <pic:nvPicPr>
                          <pic:cNvPr id="1990" name="图片 199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8768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989" name="图片 1989"/>
                  <wp:cNvGraphicFramePr/>
                  <a:graphic xmlns:a="http://schemas.openxmlformats.org/drawingml/2006/main">
                    <a:graphicData uri="http://schemas.openxmlformats.org/drawingml/2006/picture">
                      <pic:pic xmlns:pic="http://schemas.openxmlformats.org/drawingml/2006/picture">
                        <pic:nvPicPr>
                          <pic:cNvPr id="1989" name="图片 198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887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88" name="图片 1988"/>
                  <wp:cNvGraphicFramePr/>
                  <a:graphic xmlns:a="http://schemas.openxmlformats.org/drawingml/2006/main">
                    <a:graphicData uri="http://schemas.openxmlformats.org/drawingml/2006/picture">
                      <pic:pic xmlns:pic="http://schemas.openxmlformats.org/drawingml/2006/picture">
                        <pic:nvPicPr>
                          <pic:cNvPr id="1988" name="图片 198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897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87" name="图片 1987"/>
                  <wp:cNvGraphicFramePr/>
                  <a:graphic xmlns:a="http://schemas.openxmlformats.org/drawingml/2006/main">
                    <a:graphicData uri="http://schemas.openxmlformats.org/drawingml/2006/picture">
                      <pic:pic xmlns:pic="http://schemas.openxmlformats.org/drawingml/2006/picture">
                        <pic:nvPicPr>
                          <pic:cNvPr id="1987" name="图片 198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907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86" name="图片 1986"/>
                  <wp:cNvGraphicFramePr/>
                  <a:graphic xmlns:a="http://schemas.openxmlformats.org/drawingml/2006/main">
                    <a:graphicData uri="http://schemas.openxmlformats.org/drawingml/2006/picture">
                      <pic:pic xmlns:pic="http://schemas.openxmlformats.org/drawingml/2006/picture">
                        <pic:nvPicPr>
                          <pic:cNvPr id="1986" name="图片 198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917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85" name="图片 1985"/>
                  <wp:cNvGraphicFramePr/>
                  <a:graphic xmlns:a="http://schemas.openxmlformats.org/drawingml/2006/main">
                    <a:graphicData uri="http://schemas.openxmlformats.org/drawingml/2006/picture">
                      <pic:pic xmlns:pic="http://schemas.openxmlformats.org/drawingml/2006/picture">
                        <pic:nvPicPr>
                          <pic:cNvPr id="1985" name="图片 198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9280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984" name="图片 1984"/>
                  <wp:cNvGraphicFramePr/>
                  <a:graphic xmlns:a="http://schemas.openxmlformats.org/drawingml/2006/main">
                    <a:graphicData uri="http://schemas.openxmlformats.org/drawingml/2006/picture">
                      <pic:pic xmlns:pic="http://schemas.openxmlformats.org/drawingml/2006/picture">
                        <pic:nvPicPr>
                          <pic:cNvPr id="1984" name="图片 198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938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83" name="图片 1983"/>
                  <wp:cNvGraphicFramePr/>
                  <a:graphic xmlns:a="http://schemas.openxmlformats.org/drawingml/2006/main">
                    <a:graphicData uri="http://schemas.openxmlformats.org/drawingml/2006/picture">
                      <pic:pic xmlns:pic="http://schemas.openxmlformats.org/drawingml/2006/picture">
                        <pic:nvPicPr>
                          <pic:cNvPr id="1983" name="图片 198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9484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982" name="图片 1982"/>
                  <wp:cNvGraphicFramePr/>
                  <a:graphic xmlns:a="http://schemas.openxmlformats.org/drawingml/2006/main">
                    <a:graphicData uri="http://schemas.openxmlformats.org/drawingml/2006/picture">
                      <pic:pic xmlns:pic="http://schemas.openxmlformats.org/drawingml/2006/picture">
                        <pic:nvPicPr>
                          <pic:cNvPr id="1982" name="图片 198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958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81" name="图片 1981"/>
                  <wp:cNvGraphicFramePr/>
                  <a:graphic xmlns:a="http://schemas.openxmlformats.org/drawingml/2006/main">
                    <a:graphicData uri="http://schemas.openxmlformats.org/drawingml/2006/picture">
                      <pic:pic xmlns:pic="http://schemas.openxmlformats.org/drawingml/2006/picture">
                        <pic:nvPicPr>
                          <pic:cNvPr id="1981" name="图片 198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掐丝珐琅非遗景泰蓝金丝彩沙画diy杯垫底胎 五角星竹制杯垫 15cm</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672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茶盘杯垫底胎</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掐丝珐琅非遗景泰蓝金丝彩沙画diy杯垫底胎 小花朵竹制杯垫 11.5cm</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97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673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茶盘杯垫底胎</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spacing w:after="220"/>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掐丝珐琅非遗景泰蓝金丝彩沙画diy杯垫底胎 大六角竹制杯垫 10.5cm</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674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黑胡桃木杯垫方形</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茶杯垫木质杯托托盘实木制杯垫 乌檀木方形凹槽杯垫8.8cm</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675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黑胡桃木杯垫圆形</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968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80" name="图片 1980"/>
                  <wp:cNvGraphicFramePr/>
                  <a:graphic xmlns:a="http://schemas.openxmlformats.org/drawingml/2006/main">
                    <a:graphicData uri="http://schemas.openxmlformats.org/drawingml/2006/picture">
                      <pic:pic xmlns:pic="http://schemas.openxmlformats.org/drawingml/2006/picture">
                        <pic:nvPicPr>
                          <pic:cNvPr id="1980" name="图片 198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9792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979" name="图片 1979"/>
                  <wp:cNvGraphicFramePr/>
                  <a:graphic xmlns:a="http://schemas.openxmlformats.org/drawingml/2006/main">
                    <a:graphicData uri="http://schemas.openxmlformats.org/drawingml/2006/picture">
                      <pic:pic xmlns:pic="http://schemas.openxmlformats.org/drawingml/2006/picture">
                        <pic:nvPicPr>
                          <pic:cNvPr id="1979" name="图片 197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989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78" name="图片 1978"/>
                  <wp:cNvGraphicFramePr/>
                  <a:graphic xmlns:a="http://schemas.openxmlformats.org/drawingml/2006/main">
                    <a:graphicData uri="http://schemas.openxmlformats.org/drawingml/2006/picture">
                      <pic:pic xmlns:pic="http://schemas.openxmlformats.org/drawingml/2006/picture">
                        <pic:nvPicPr>
                          <pic:cNvPr id="1978" name="图片 197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4999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77" name="图片 1977"/>
                  <wp:cNvGraphicFramePr/>
                  <a:graphic xmlns:a="http://schemas.openxmlformats.org/drawingml/2006/main">
                    <a:graphicData uri="http://schemas.openxmlformats.org/drawingml/2006/picture">
                      <pic:pic xmlns:pic="http://schemas.openxmlformats.org/drawingml/2006/picture">
                        <pic:nvPicPr>
                          <pic:cNvPr id="1977" name="图片 197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0099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976" name="图片 1976"/>
                  <wp:cNvGraphicFramePr/>
                  <a:graphic xmlns:a="http://schemas.openxmlformats.org/drawingml/2006/main">
                    <a:graphicData uri="http://schemas.openxmlformats.org/drawingml/2006/picture">
                      <pic:pic xmlns:pic="http://schemas.openxmlformats.org/drawingml/2006/picture">
                        <pic:nvPicPr>
                          <pic:cNvPr id="1976" name="图片 197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020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75" name="图片 1975"/>
                  <wp:cNvGraphicFramePr/>
                  <a:graphic xmlns:a="http://schemas.openxmlformats.org/drawingml/2006/main">
                    <a:graphicData uri="http://schemas.openxmlformats.org/drawingml/2006/picture">
                      <pic:pic xmlns:pic="http://schemas.openxmlformats.org/drawingml/2006/picture">
                        <pic:nvPicPr>
                          <pic:cNvPr id="1975" name="图片 197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0304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974" name="图片 1974"/>
                  <wp:cNvGraphicFramePr/>
                  <a:graphic xmlns:a="http://schemas.openxmlformats.org/drawingml/2006/main">
                    <a:graphicData uri="http://schemas.openxmlformats.org/drawingml/2006/picture">
                      <pic:pic xmlns:pic="http://schemas.openxmlformats.org/drawingml/2006/picture">
                        <pic:nvPicPr>
                          <pic:cNvPr id="1974" name="图片 197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040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73" name="图片 1973"/>
                  <wp:cNvGraphicFramePr/>
                  <a:graphic xmlns:a="http://schemas.openxmlformats.org/drawingml/2006/main">
                    <a:graphicData uri="http://schemas.openxmlformats.org/drawingml/2006/picture">
                      <pic:pic xmlns:pic="http://schemas.openxmlformats.org/drawingml/2006/picture">
                        <pic:nvPicPr>
                          <pic:cNvPr id="1973" name="图片 197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050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72" name="图片 1972"/>
                  <wp:cNvGraphicFramePr/>
                  <a:graphic xmlns:a="http://schemas.openxmlformats.org/drawingml/2006/main">
                    <a:graphicData uri="http://schemas.openxmlformats.org/drawingml/2006/picture">
                      <pic:pic xmlns:pic="http://schemas.openxmlformats.org/drawingml/2006/picture">
                        <pic:nvPicPr>
                          <pic:cNvPr id="1972" name="图片 197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061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71" name="图片 1971"/>
                  <wp:cNvGraphicFramePr/>
                  <a:graphic xmlns:a="http://schemas.openxmlformats.org/drawingml/2006/main">
                    <a:graphicData uri="http://schemas.openxmlformats.org/drawingml/2006/picture">
                      <pic:pic xmlns:pic="http://schemas.openxmlformats.org/drawingml/2006/picture">
                        <pic:nvPicPr>
                          <pic:cNvPr id="1971" name="图片 197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071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70" name="图片 1970"/>
                  <wp:cNvGraphicFramePr/>
                  <a:graphic xmlns:a="http://schemas.openxmlformats.org/drawingml/2006/main">
                    <a:graphicData uri="http://schemas.openxmlformats.org/drawingml/2006/picture">
                      <pic:pic xmlns:pic="http://schemas.openxmlformats.org/drawingml/2006/picture">
                        <pic:nvPicPr>
                          <pic:cNvPr id="1970" name="图片 197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0816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969" name="图片 1969"/>
                  <wp:cNvGraphicFramePr/>
                  <a:graphic xmlns:a="http://schemas.openxmlformats.org/drawingml/2006/main">
                    <a:graphicData uri="http://schemas.openxmlformats.org/drawingml/2006/picture">
                      <pic:pic xmlns:pic="http://schemas.openxmlformats.org/drawingml/2006/picture">
                        <pic:nvPicPr>
                          <pic:cNvPr id="1969" name="图片 196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091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68" name="图片 1968"/>
                  <wp:cNvGraphicFramePr/>
                  <a:graphic xmlns:a="http://schemas.openxmlformats.org/drawingml/2006/main">
                    <a:graphicData uri="http://schemas.openxmlformats.org/drawingml/2006/picture">
                      <pic:pic xmlns:pic="http://schemas.openxmlformats.org/drawingml/2006/picture">
                        <pic:nvPicPr>
                          <pic:cNvPr id="1968" name="图片 196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1020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967" name="图片 1967"/>
                  <wp:cNvGraphicFramePr/>
                  <a:graphic xmlns:a="http://schemas.openxmlformats.org/drawingml/2006/main">
                    <a:graphicData uri="http://schemas.openxmlformats.org/drawingml/2006/picture">
                      <pic:pic xmlns:pic="http://schemas.openxmlformats.org/drawingml/2006/picture">
                        <pic:nvPicPr>
                          <pic:cNvPr id="1967" name="图片 196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112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66" name="图片 1966"/>
                  <wp:cNvGraphicFramePr/>
                  <a:graphic xmlns:a="http://schemas.openxmlformats.org/drawingml/2006/main">
                    <a:graphicData uri="http://schemas.openxmlformats.org/drawingml/2006/picture">
                      <pic:pic xmlns:pic="http://schemas.openxmlformats.org/drawingml/2006/picture">
                        <pic:nvPicPr>
                          <pic:cNvPr id="1966" name="图片 196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122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65" name="图片 1965"/>
                  <wp:cNvGraphicFramePr/>
                  <a:graphic xmlns:a="http://schemas.openxmlformats.org/drawingml/2006/main">
                    <a:graphicData uri="http://schemas.openxmlformats.org/drawingml/2006/picture">
                      <pic:pic xmlns:pic="http://schemas.openxmlformats.org/drawingml/2006/picture">
                        <pic:nvPicPr>
                          <pic:cNvPr id="1965" name="图片 196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1328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964" name="图片 1964"/>
                  <wp:cNvGraphicFramePr/>
                  <a:graphic xmlns:a="http://schemas.openxmlformats.org/drawingml/2006/main">
                    <a:graphicData uri="http://schemas.openxmlformats.org/drawingml/2006/picture">
                      <pic:pic xmlns:pic="http://schemas.openxmlformats.org/drawingml/2006/picture">
                        <pic:nvPicPr>
                          <pic:cNvPr id="1964" name="图片 196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143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63" name="图片 1963"/>
                  <wp:cNvGraphicFramePr/>
                  <a:graphic xmlns:a="http://schemas.openxmlformats.org/drawingml/2006/main">
                    <a:graphicData uri="http://schemas.openxmlformats.org/drawingml/2006/picture">
                      <pic:pic xmlns:pic="http://schemas.openxmlformats.org/drawingml/2006/picture">
                        <pic:nvPicPr>
                          <pic:cNvPr id="1963" name="图片 196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1532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962" name="图片 1962"/>
                  <wp:cNvGraphicFramePr/>
                  <a:graphic xmlns:a="http://schemas.openxmlformats.org/drawingml/2006/main">
                    <a:graphicData uri="http://schemas.openxmlformats.org/drawingml/2006/picture">
                      <pic:pic xmlns:pic="http://schemas.openxmlformats.org/drawingml/2006/picture">
                        <pic:nvPicPr>
                          <pic:cNvPr id="1962" name="图片 196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163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61" name="图片 1961"/>
                  <wp:cNvGraphicFramePr/>
                  <a:graphic xmlns:a="http://schemas.openxmlformats.org/drawingml/2006/main">
                    <a:graphicData uri="http://schemas.openxmlformats.org/drawingml/2006/picture">
                      <pic:pic xmlns:pic="http://schemas.openxmlformats.org/drawingml/2006/picture">
                        <pic:nvPicPr>
                          <pic:cNvPr id="1961" name="图片 196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173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60" name="图片 1960"/>
                  <wp:cNvGraphicFramePr/>
                  <a:graphic xmlns:a="http://schemas.openxmlformats.org/drawingml/2006/main">
                    <a:graphicData uri="http://schemas.openxmlformats.org/drawingml/2006/picture">
                      <pic:pic xmlns:pic="http://schemas.openxmlformats.org/drawingml/2006/picture">
                        <pic:nvPicPr>
                          <pic:cNvPr id="1960" name="图片 196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184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59" name="图片 1959"/>
                  <wp:cNvGraphicFramePr/>
                  <a:graphic xmlns:a="http://schemas.openxmlformats.org/drawingml/2006/main">
                    <a:graphicData uri="http://schemas.openxmlformats.org/drawingml/2006/picture">
                      <pic:pic xmlns:pic="http://schemas.openxmlformats.org/drawingml/2006/picture">
                        <pic:nvPicPr>
                          <pic:cNvPr id="1959" name="图片 195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194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58" name="图片 1958"/>
                  <wp:cNvGraphicFramePr/>
                  <a:graphic xmlns:a="http://schemas.openxmlformats.org/drawingml/2006/main">
                    <a:graphicData uri="http://schemas.openxmlformats.org/drawingml/2006/picture">
                      <pic:pic xmlns:pic="http://schemas.openxmlformats.org/drawingml/2006/picture">
                        <pic:nvPicPr>
                          <pic:cNvPr id="1958" name="图片 195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2044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957" name="图片 1957"/>
                  <wp:cNvGraphicFramePr/>
                  <a:graphic xmlns:a="http://schemas.openxmlformats.org/drawingml/2006/main">
                    <a:graphicData uri="http://schemas.openxmlformats.org/drawingml/2006/picture">
                      <pic:pic xmlns:pic="http://schemas.openxmlformats.org/drawingml/2006/picture">
                        <pic:nvPicPr>
                          <pic:cNvPr id="1957" name="图片 195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214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56" name="图片 1956"/>
                  <wp:cNvGraphicFramePr/>
                  <a:graphic xmlns:a="http://schemas.openxmlformats.org/drawingml/2006/main">
                    <a:graphicData uri="http://schemas.openxmlformats.org/drawingml/2006/picture">
                      <pic:pic xmlns:pic="http://schemas.openxmlformats.org/drawingml/2006/picture">
                        <pic:nvPicPr>
                          <pic:cNvPr id="1956" name="图片 195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2249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955" name="图片 1955"/>
                  <wp:cNvGraphicFramePr/>
                  <a:graphic xmlns:a="http://schemas.openxmlformats.org/drawingml/2006/main">
                    <a:graphicData uri="http://schemas.openxmlformats.org/drawingml/2006/picture">
                      <pic:pic xmlns:pic="http://schemas.openxmlformats.org/drawingml/2006/picture">
                        <pic:nvPicPr>
                          <pic:cNvPr id="1955" name="图片 195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235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54" name="图片 1954"/>
                  <wp:cNvGraphicFramePr/>
                  <a:graphic xmlns:a="http://schemas.openxmlformats.org/drawingml/2006/main">
                    <a:graphicData uri="http://schemas.openxmlformats.org/drawingml/2006/picture">
                      <pic:pic xmlns:pic="http://schemas.openxmlformats.org/drawingml/2006/picture">
                        <pic:nvPicPr>
                          <pic:cNvPr id="1954" name="图片 195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245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53" name="图片 1953"/>
                  <wp:cNvGraphicFramePr/>
                  <a:graphic xmlns:a="http://schemas.openxmlformats.org/drawingml/2006/main">
                    <a:graphicData uri="http://schemas.openxmlformats.org/drawingml/2006/picture">
                      <pic:pic xmlns:pic="http://schemas.openxmlformats.org/drawingml/2006/picture">
                        <pic:nvPicPr>
                          <pic:cNvPr id="1953" name="图片 195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2556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952" name="图片 1952"/>
                  <wp:cNvGraphicFramePr/>
                  <a:graphic xmlns:a="http://schemas.openxmlformats.org/drawingml/2006/main">
                    <a:graphicData uri="http://schemas.openxmlformats.org/drawingml/2006/picture">
                      <pic:pic xmlns:pic="http://schemas.openxmlformats.org/drawingml/2006/picture">
                        <pic:nvPicPr>
                          <pic:cNvPr id="1952" name="图片 195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265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51" name="图片 1951"/>
                  <wp:cNvGraphicFramePr/>
                  <a:graphic xmlns:a="http://schemas.openxmlformats.org/drawingml/2006/main">
                    <a:graphicData uri="http://schemas.openxmlformats.org/drawingml/2006/picture">
                      <pic:pic xmlns:pic="http://schemas.openxmlformats.org/drawingml/2006/picture">
                        <pic:nvPicPr>
                          <pic:cNvPr id="1951" name="图片 195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2761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950" name="图片 1950"/>
                  <wp:cNvGraphicFramePr/>
                  <a:graphic xmlns:a="http://schemas.openxmlformats.org/drawingml/2006/main">
                    <a:graphicData uri="http://schemas.openxmlformats.org/drawingml/2006/picture">
                      <pic:pic xmlns:pic="http://schemas.openxmlformats.org/drawingml/2006/picture">
                        <pic:nvPicPr>
                          <pic:cNvPr id="1950" name="图片 195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286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49" name="图片 1949"/>
                  <wp:cNvGraphicFramePr/>
                  <a:graphic xmlns:a="http://schemas.openxmlformats.org/drawingml/2006/main">
                    <a:graphicData uri="http://schemas.openxmlformats.org/drawingml/2006/picture">
                      <pic:pic xmlns:pic="http://schemas.openxmlformats.org/drawingml/2006/picture">
                        <pic:nvPicPr>
                          <pic:cNvPr id="1949" name="图片 194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296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48" name="图片 1948"/>
                  <wp:cNvGraphicFramePr/>
                  <a:graphic xmlns:a="http://schemas.openxmlformats.org/drawingml/2006/main">
                    <a:graphicData uri="http://schemas.openxmlformats.org/drawingml/2006/picture">
                      <pic:pic xmlns:pic="http://schemas.openxmlformats.org/drawingml/2006/picture">
                        <pic:nvPicPr>
                          <pic:cNvPr id="1948" name="图片 194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306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47" name="图片 1947"/>
                  <wp:cNvGraphicFramePr/>
                  <a:graphic xmlns:a="http://schemas.openxmlformats.org/drawingml/2006/main">
                    <a:graphicData uri="http://schemas.openxmlformats.org/drawingml/2006/picture">
                      <pic:pic xmlns:pic="http://schemas.openxmlformats.org/drawingml/2006/picture">
                        <pic:nvPicPr>
                          <pic:cNvPr id="1947" name="图片 194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317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46" name="图片 1946"/>
                  <wp:cNvGraphicFramePr/>
                  <a:graphic xmlns:a="http://schemas.openxmlformats.org/drawingml/2006/main">
                    <a:graphicData uri="http://schemas.openxmlformats.org/drawingml/2006/picture">
                      <pic:pic xmlns:pic="http://schemas.openxmlformats.org/drawingml/2006/picture">
                        <pic:nvPicPr>
                          <pic:cNvPr id="1946" name="图片 194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3273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945" name="图片 1945"/>
                  <wp:cNvGraphicFramePr/>
                  <a:graphic xmlns:a="http://schemas.openxmlformats.org/drawingml/2006/main">
                    <a:graphicData uri="http://schemas.openxmlformats.org/drawingml/2006/picture">
                      <pic:pic xmlns:pic="http://schemas.openxmlformats.org/drawingml/2006/picture">
                        <pic:nvPicPr>
                          <pic:cNvPr id="1945" name="图片 194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337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44" name="图片 1944"/>
                  <wp:cNvGraphicFramePr/>
                  <a:graphic xmlns:a="http://schemas.openxmlformats.org/drawingml/2006/main">
                    <a:graphicData uri="http://schemas.openxmlformats.org/drawingml/2006/picture">
                      <pic:pic xmlns:pic="http://schemas.openxmlformats.org/drawingml/2006/picture">
                        <pic:nvPicPr>
                          <pic:cNvPr id="1944" name="图片 194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3478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943" name="图片 1943"/>
                  <wp:cNvGraphicFramePr/>
                  <a:graphic xmlns:a="http://schemas.openxmlformats.org/drawingml/2006/main">
                    <a:graphicData uri="http://schemas.openxmlformats.org/drawingml/2006/picture">
                      <pic:pic xmlns:pic="http://schemas.openxmlformats.org/drawingml/2006/picture">
                        <pic:nvPicPr>
                          <pic:cNvPr id="1943" name="图片 194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358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42" name="图片 1942"/>
                  <wp:cNvGraphicFramePr/>
                  <a:graphic xmlns:a="http://schemas.openxmlformats.org/drawingml/2006/main">
                    <a:graphicData uri="http://schemas.openxmlformats.org/drawingml/2006/picture">
                      <pic:pic xmlns:pic="http://schemas.openxmlformats.org/drawingml/2006/picture">
                        <pic:nvPicPr>
                          <pic:cNvPr id="1942" name="图片 194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368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41" name="图片 1941"/>
                  <wp:cNvGraphicFramePr/>
                  <a:graphic xmlns:a="http://schemas.openxmlformats.org/drawingml/2006/main">
                    <a:graphicData uri="http://schemas.openxmlformats.org/drawingml/2006/picture">
                      <pic:pic xmlns:pic="http://schemas.openxmlformats.org/drawingml/2006/picture">
                        <pic:nvPicPr>
                          <pic:cNvPr id="1941" name="图片 194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3785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940" name="图片 1940"/>
                  <wp:cNvGraphicFramePr/>
                  <a:graphic xmlns:a="http://schemas.openxmlformats.org/drawingml/2006/main">
                    <a:graphicData uri="http://schemas.openxmlformats.org/drawingml/2006/picture">
                      <pic:pic xmlns:pic="http://schemas.openxmlformats.org/drawingml/2006/picture">
                        <pic:nvPicPr>
                          <pic:cNvPr id="1940" name="图片 194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388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39" name="图片 1939"/>
                  <wp:cNvGraphicFramePr/>
                  <a:graphic xmlns:a="http://schemas.openxmlformats.org/drawingml/2006/main">
                    <a:graphicData uri="http://schemas.openxmlformats.org/drawingml/2006/picture">
                      <pic:pic xmlns:pic="http://schemas.openxmlformats.org/drawingml/2006/picture">
                        <pic:nvPicPr>
                          <pic:cNvPr id="1939" name="图片 193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3990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938" name="图片 1938"/>
                  <wp:cNvGraphicFramePr/>
                  <a:graphic xmlns:a="http://schemas.openxmlformats.org/drawingml/2006/main">
                    <a:graphicData uri="http://schemas.openxmlformats.org/drawingml/2006/picture">
                      <pic:pic xmlns:pic="http://schemas.openxmlformats.org/drawingml/2006/picture">
                        <pic:nvPicPr>
                          <pic:cNvPr id="1938" name="图片 193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409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37" name="图片 1937"/>
                  <wp:cNvGraphicFramePr/>
                  <a:graphic xmlns:a="http://schemas.openxmlformats.org/drawingml/2006/main">
                    <a:graphicData uri="http://schemas.openxmlformats.org/drawingml/2006/picture">
                      <pic:pic xmlns:pic="http://schemas.openxmlformats.org/drawingml/2006/picture">
                        <pic:nvPicPr>
                          <pic:cNvPr id="1937" name="图片 193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419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36" name="图片 1936"/>
                  <wp:cNvGraphicFramePr/>
                  <a:graphic xmlns:a="http://schemas.openxmlformats.org/drawingml/2006/main">
                    <a:graphicData uri="http://schemas.openxmlformats.org/drawingml/2006/picture">
                      <pic:pic xmlns:pic="http://schemas.openxmlformats.org/drawingml/2006/picture">
                        <pic:nvPicPr>
                          <pic:cNvPr id="1936" name="图片 193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429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35" name="图片 1935"/>
                  <wp:cNvGraphicFramePr/>
                  <a:graphic xmlns:a="http://schemas.openxmlformats.org/drawingml/2006/main">
                    <a:graphicData uri="http://schemas.openxmlformats.org/drawingml/2006/picture">
                      <pic:pic xmlns:pic="http://schemas.openxmlformats.org/drawingml/2006/picture">
                        <pic:nvPicPr>
                          <pic:cNvPr id="1935" name="图片 193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440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34" name="图片 1934"/>
                  <wp:cNvGraphicFramePr/>
                  <a:graphic xmlns:a="http://schemas.openxmlformats.org/drawingml/2006/main">
                    <a:graphicData uri="http://schemas.openxmlformats.org/drawingml/2006/picture">
                      <pic:pic xmlns:pic="http://schemas.openxmlformats.org/drawingml/2006/picture">
                        <pic:nvPicPr>
                          <pic:cNvPr id="1934" name="图片 193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4502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933" name="图片 1933"/>
                  <wp:cNvGraphicFramePr/>
                  <a:graphic xmlns:a="http://schemas.openxmlformats.org/drawingml/2006/main">
                    <a:graphicData uri="http://schemas.openxmlformats.org/drawingml/2006/picture">
                      <pic:pic xmlns:pic="http://schemas.openxmlformats.org/drawingml/2006/picture">
                        <pic:nvPicPr>
                          <pic:cNvPr id="1933" name="图片 193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茶杯垫木质杯托托盘实木制杯垫  乌檀木圆形凹槽杯垫8.8cm</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900"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676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超软油画棒套装</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不脏手蜡笔可水洗重彩油画棒套裝马卡龙36色+珠光24色+基础48色</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677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油画棒专用纸本A4</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油画棒专用纸 加厚180g-A4【50张】</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包</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678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油画棒专用纸本正方形15cm</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油画棒专用纸 加厚180g-15x15【50张】</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包</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679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油画棒专用晕染笔</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460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32" name="图片 1932"/>
                  <wp:cNvGraphicFramePr/>
                  <a:graphic xmlns:a="http://schemas.openxmlformats.org/drawingml/2006/main">
                    <a:graphicData uri="http://schemas.openxmlformats.org/drawingml/2006/picture">
                      <pic:pic xmlns:pic="http://schemas.openxmlformats.org/drawingml/2006/picture">
                        <pic:nvPicPr>
                          <pic:cNvPr id="1932" name="图片 193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4707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931" name="图片 1931"/>
                  <wp:cNvGraphicFramePr/>
                  <a:graphic xmlns:a="http://schemas.openxmlformats.org/drawingml/2006/main">
                    <a:graphicData uri="http://schemas.openxmlformats.org/drawingml/2006/picture">
                      <pic:pic xmlns:pic="http://schemas.openxmlformats.org/drawingml/2006/picture">
                        <pic:nvPicPr>
                          <pic:cNvPr id="1931" name="图片 193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480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30" name="图片 1930"/>
                  <wp:cNvGraphicFramePr/>
                  <a:graphic xmlns:a="http://schemas.openxmlformats.org/drawingml/2006/main">
                    <a:graphicData uri="http://schemas.openxmlformats.org/drawingml/2006/picture">
                      <pic:pic xmlns:pic="http://schemas.openxmlformats.org/drawingml/2006/picture">
                        <pic:nvPicPr>
                          <pic:cNvPr id="1930" name="图片 193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4912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929" name="图片 1929"/>
                  <wp:cNvGraphicFramePr/>
                  <a:graphic xmlns:a="http://schemas.openxmlformats.org/drawingml/2006/main">
                    <a:graphicData uri="http://schemas.openxmlformats.org/drawingml/2006/picture">
                      <pic:pic xmlns:pic="http://schemas.openxmlformats.org/drawingml/2006/picture">
                        <pic:nvPicPr>
                          <pic:cNvPr id="1929" name="图片 192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501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28" name="图片 1928"/>
                  <wp:cNvGraphicFramePr/>
                  <a:graphic xmlns:a="http://schemas.openxmlformats.org/drawingml/2006/main">
                    <a:graphicData uri="http://schemas.openxmlformats.org/drawingml/2006/picture">
                      <pic:pic xmlns:pic="http://schemas.openxmlformats.org/drawingml/2006/picture">
                        <pic:nvPicPr>
                          <pic:cNvPr id="1928" name="图片 192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511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27" name="图片 1927"/>
                  <wp:cNvGraphicFramePr/>
                  <a:graphic xmlns:a="http://schemas.openxmlformats.org/drawingml/2006/main">
                    <a:graphicData uri="http://schemas.openxmlformats.org/drawingml/2006/picture">
                      <pic:pic xmlns:pic="http://schemas.openxmlformats.org/drawingml/2006/picture">
                        <pic:nvPicPr>
                          <pic:cNvPr id="1927" name="图片 192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521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26" name="图片 1926"/>
                  <wp:cNvGraphicFramePr/>
                  <a:graphic xmlns:a="http://schemas.openxmlformats.org/drawingml/2006/main">
                    <a:graphicData uri="http://schemas.openxmlformats.org/drawingml/2006/picture">
                      <pic:pic xmlns:pic="http://schemas.openxmlformats.org/drawingml/2006/picture">
                        <pic:nvPicPr>
                          <pic:cNvPr id="1926" name="图片 192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532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25" name="图片 1925"/>
                  <wp:cNvGraphicFramePr/>
                  <a:graphic xmlns:a="http://schemas.openxmlformats.org/drawingml/2006/main">
                    <a:graphicData uri="http://schemas.openxmlformats.org/drawingml/2006/picture">
                      <pic:pic xmlns:pic="http://schemas.openxmlformats.org/drawingml/2006/picture">
                        <pic:nvPicPr>
                          <pic:cNvPr id="1925" name="图片 192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5424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924" name="图片 1924"/>
                  <wp:cNvGraphicFramePr/>
                  <a:graphic xmlns:a="http://schemas.openxmlformats.org/drawingml/2006/main">
                    <a:graphicData uri="http://schemas.openxmlformats.org/drawingml/2006/picture">
                      <pic:pic xmlns:pic="http://schemas.openxmlformats.org/drawingml/2006/picture">
                        <pic:nvPicPr>
                          <pic:cNvPr id="1924" name="图片 192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552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23" name="图片 1923"/>
                  <wp:cNvGraphicFramePr/>
                  <a:graphic xmlns:a="http://schemas.openxmlformats.org/drawingml/2006/main">
                    <a:graphicData uri="http://schemas.openxmlformats.org/drawingml/2006/picture">
                      <pic:pic xmlns:pic="http://schemas.openxmlformats.org/drawingml/2006/picture">
                        <pic:nvPicPr>
                          <pic:cNvPr id="1923" name="图片 192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5628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922" name="图片 1922"/>
                  <wp:cNvGraphicFramePr/>
                  <a:graphic xmlns:a="http://schemas.openxmlformats.org/drawingml/2006/main">
                    <a:graphicData uri="http://schemas.openxmlformats.org/drawingml/2006/picture">
                      <pic:pic xmlns:pic="http://schemas.openxmlformats.org/drawingml/2006/picture">
                        <pic:nvPicPr>
                          <pic:cNvPr id="1922" name="图片 192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573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21" name="图片 1921"/>
                  <wp:cNvGraphicFramePr/>
                  <a:graphic xmlns:a="http://schemas.openxmlformats.org/drawingml/2006/main">
                    <a:graphicData uri="http://schemas.openxmlformats.org/drawingml/2006/picture">
                      <pic:pic xmlns:pic="http://schemas.openxmlformats.org/drawingml/2006/picture">
                        <pic:nvPicPr>
                          <pic:cNvPr id="1921" name="图片 192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583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20" name="图片 1920"/>
                  <wp:cNvGraphicFramePr/>
                  <a:graphic xmlns:a="http://schemas.openxmlformats.org/drawingml/2006/main">
                    <a:graphicData uri="http://schemas.openxmlformats.org/drawingml/2006/picture">
                      <pic:pic xmlns:pic="http://schemas.openxmlformats.org/drawingml/2006/picture">
                        <pic:nvPicPr>
                          <pic:cNvPr id="1920" name="图片 192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5936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919" name="图片 1919"/>
                  <wp:cNvGraphicFramePr/>
                  <a:graphic xmlns:a="http://schemas.openxmlformats.org/drawingml/2006/main">
                    <a:graphicData uri="http://schemas.openxmlformats.org/drawingml/2006/picture">
                      <pic:pic xmlns:pic="http://schemas.openxmlformats.org/drawingml/2006/picture">
                        <pic:nvPicPr>
                          <pic:cNvPr id="1919" name="图片 191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603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18" name="图片 1918"/>
                  <wp:cNvGraphicFramePr/>
                  <a:graphic xmlns:a="http://schemas.openxmlformats.org/drawingml/2006/main">
                    <a:graphicData uri="http://schemas.openxmlformats.org/drawingml/2006/picture">
                      <pic:pic xmlns:pic="http://schemas.openxmlformats.org/drawingml/2006/picture">
                        <pic:nvPicPr>
                          <pic:cNvPr id="1918" name="图片 191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6140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917" name="图片 1917"/>
                  <wp:cNvGraphicFramePr/>
                  <a:graphic xmlns:a="http://schemas.openxmlformats.org/drawingml/2006/main">
                    <a:graphicData uri="http://schemas.openxmlformats.org/drawingml/2006/picture">
                      <pic:pic xmlns:pic="http://schemas.openxmlformats.org/drawingml/2006/picture">
                        <pic:nvPicPr>
                          <pic:cNvPr id="1917" name="图片 191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624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16" name="图片 1916"/>
                  <wp:cNvGraphicFramePr/>
                  <a:graphic xmlns:a="http://schemas.openxmlformats.org/drawingml/2006/main">
                    <a:graphicData uri="http://schemas.openxmlformats.org/drawingml/2006/picture">
                      <pic:pic xmlns:pic="http://schemas.openxmlformats.org/drawingml/2006/picture">
                        <pic:nvPicPr>
                          <pic:cNvPr id="1916" name="图片 191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634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15" name="图片 1915"/>
                  <wp:cNvGraphicFramePr/>
                  <a:graphic xmlns:a="http://schemas.openxmlformats.org/drawingml/2006/main">
                    <a:graphicData uri="http://schemas.openxmlformats.org/drawingml/2006/picture">
                      <pic:pic xmlns:pic="http://schemas.openxmlformats.org/drawingml/2006/picture">
                        <pic:nvPicPr>
                          <pic:cNvPr id="1915" name="图片 191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644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14" name="图片 1914"/>
                  <wp:cNvGraphicFramePr/>
                  <a:graphic xmlns:a="http://schemas.openxmlformats.org/drawingml/2006/main">
                    <a:graphicData uri="http://schemas.openxmlformats.org/drawingml/2006/picture">
                      <pic:pic xmlns:pic="http://schemas.openxmlformats.org/drawingml/2006/picture">
                        <pic:nvPicPr>
                          <pic:cNvPr id="1914" name="图片 191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655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13" name="图片 1913"/>
                  <wp:cNvGraphicFramePr/>
                  <a:graphic xmlns:a="http://schemas.openxmlformats.org/drawingml/2006/main">
                    <a:graphicData uri="http://schemas.openxmlformats.org/drawingml/2006/picture">
                      <pic:pic xmlns:pic="http://schemas.openxmlformats.org/drawingml/2006/picture">
                        <pic:nvPicPr>
                          <pic:cNvPr id="1913" name="图片 191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6652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912" name="图片 1912"/>
                  <wp:cNvGraphicFramePr/>
                  <a:graphic xmlns:a="http://schemas.openxmlformats.org/drawingml/2006/main">
                    <a:graphicData uri="http://schemas.openxmlformats.org/drawingml/2006/picture">
                      <pic:pic xmlns:pic="http://schemas.openxmlformats.org/drawingml/2006/picture">
                        <pic:nvPicPr>
                          <pic:cNvPr id="1912" name="图片 191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675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11" name="图片 1911"/>
                  <wp:cNvGraphicFramePr/>
                  <a:graphic xmlns:a="http://schemas.openxmlformats.org/drawingml/2006/main">
                    <a:graphicData uri="http://schemas.openxmlformats.org/drawingml/2006/picture">
                      <pic:pic xmlns:pic="http://schemas.openxmlformats.org/drawingml/2006/picture">
                        <pic:nvPicPr>
                          <pic:cNvPr id="1911" name="图片 191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6857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910" name="图片 1910"/>
                  <wp:cNvGraphicFramePr/>
                  <a:graphic xmlns:a="http://schemas.openxmlformats.org/drawingml/2006/main">
                    <a:graphicData uri="http://schemas.openxmlformats.org/drawingml/2006/picture">
                      <pic:pic xmlns:pic="http://schemas.openxmlformats.org/drawingml/2006/picture">
                        <pic:nvPicPr>
                          <pic:cNvPr id="1910" name="图片 191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696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09" name="图片 1909"/>
                  <wp:cNvGraphicFramePr/>
                  <a:graphic xmlns:a="http://schemas.openxmlformats.org/drawingml/2006/main">
                    <a:graphicData uri="http://schemas.openxmlformats.org/drawingml/2006/picture">
                      <pic:pic xmlns:pic="http://schemas.openxmlformats.org/drawingml/2006/picture">
                        <pic:nvPicPr>
                          <pic:cNvPr id="1909" name="图片 190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706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08" name="图片 1908"/>
                  <wp:cNvGraphicFramePr/>
                  <a:graphic xmlns:a="http://schemas.openxmlformats.org/drawingml/2006/main">
                    <a:graphicData uri="http://schemas.openxmlformats.org/drawingml/2006/picture">
                      <pic:pic xmlns:pic="http://schemas.openxmlformats.org/drawingml/2006/picture">
                        <pic:nvPicPr>
                          <pic:cNvPr id="1908" name="图片 190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7164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907" name="图片 1907"/>
                  <wp:cNvGraphicFramePr/>
                  <a:graphic xmlns:a="http://schemas.openxmlformats.org/drawingml/2006/main">
                    <a:graphicData uri="http://schemas.openxmlformats.org/drawingml/2006/picture">
                      <pic:pic xmlns:pic="http://schemas.openxmlformats.org/drawingml/2006/picture">
                        <pic:nvPicPr>
                          <pic:cNvPr id="1907" name="图片 190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726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06" name="图片 1906"/>
                  <wp:cNvGraphicFramePr/>
                  <a:graphic xmlns:a="http://schemas.openxmlformats.org/drawingml/2006/main">
                    <a:graphicData uri="http://schemas.openxmlformats.org/drawingml/2006/picture">
                      <pic:pic xmlns:pic="http://schemas.openxmlformats.org/drawingml/2006/picture">
                        <pic:nvPicPr>
                          <pic:cNvPr id="1906" name="图片 190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7369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905" name="图片 1905"/>
                  <wp:cNvGraphicFramePr/>
                  <a:graphic xmlns:a="http://schemas.openxmlformats.org/drawingml/2006/main">
                    <a:graphicData uri="http://schemas.openxmlformats.org/drawingml/2006/picture">
                      <pic:pic xmlns:pic="http://schemas.openxmlformats.org/drawingml/2006/picture">
                        <pic:nvPicPr>
                          <pic:cNvPr id="1905" name="图片 190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747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04" name="图片 1904"/>
                  <wp:cNvGraphicFramePr/>
                  <a:graphic xmlns:a="http://schemas.openxmlformats.org/drawingml/2006/main">
                    <a:graphicData uri="http://schemas.openxmlformats.org/drawingml/2006/picture">
                      <pic:pic xmlns:pic="http://schemas.openxmlformats.org/drawingml/2006/picture">
                        <pic:nvPicPr>
                          <pic:cNvPr id="1904" name="图片 190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757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03" name="图片 1903"/>
                  <wp:cNvGraphicFramePr/>
                  <a:graphic xmlns:a="http://schemas.openxmlformats.org/drawingml/2006/main">
                    <a:graphicData uri="http://schemas.openxmlformats.org/drawingml/2006/picture">
                      <pic:pic xmlns:pic="http://schemas.openxmlformats.org/drawingml/2006/picture">
                        <pic:nvPicPr>
                          <pic:cNvPr id="1903" name="图片 190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767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02" name="图片 1902"/>
                  <wp:cNvGraphicFramePr/>
                  <a:graphic xmlns:a="http://schemas.openxmlformats.org/drawingml/2006/main">
                    <a:graphicData uri="http://schemas.openxmlformats.org/drawingml/2006/picture">
                      <pic:pic xmlns:pic="http://schemas.openxmlformats.org/drawingml/2006/picture">
                        <pic:nvPicPr>
                          <pic:cNvPr id="1902" name="图片 190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777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01" name="图片 1901"/>
                  <wp:cNvGraphicFramePr/>
                  <a:graphic xmlns:a="http://schemas.openxmlformats.org/drawingml/2006/main">
                    <a:graphicData uri="http://schemas.openxmlformats.org/drawingml/2006/picture">
                      <pic:pic xmlns:pic="http://schemas.openxmlformats.org/drawingml/2006/picture">
                        <pic:nvPicPr>
                          <pic:cNvPr id="1901" name="图片 190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7881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900" name="图片 1900"/>
                  <wp:cNvGraphicFramePr/>
                  <a:graphic xmlns:a="http://schemas.openxmlformats.org/drawingml/2006/main">
                    <a:graphicData uri="http://schemas.openxmlformats.org/drawingml/2006/picture">
                      <pic:pic xmlns:pic="http://schemas.openxmlformats.org/drawingml/2006/picture">
                        <pic:nvPicPr>
                          <pic:cNvPr id="1900" name="图片 190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798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99" name="图片 1899"/>
                  <wp:cNvGraphicFramePr/>
                  <a:graphic xmlns:a="http://schemas.openxmlformats.org/drawingml/2006/main">
                    <a:graphicData uri="http://schemas.openxmlformats.org/drawingml/2006/picture">
                      <pic:pic xmlns:pic="http://schemas.openxmlformats.org/drawingml/2006/picture">
                        <pic:nvPicPr>
                          <pic:cNvPr id="1899" name="图片 189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8086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898" name="图片 1898"/>
                  <wp:cNvGraphicFramePr/>
                  <a:graphic xmlns:a="http://schemas.openxmlformats.org/drawingml/2006/main">
                    <a:graphicData uri="http://schemas.openxmlformats.org/drawingml/2006/picture">
                      <pic:pic xmlns:pic="http://schemas.openxmlformats.org/drawingml/2006/picture">
                        <pic:nvPicPr>
                          <pic:cNvPr id="1898" name="图片 189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818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97" name="图片 1897"/>
                  <wp:cNvGraphicFramePr/>
                  <a:graphic xmlns:a="http://schemas.openxmlformats.org/drawingml/2006/main">
                    <a:graphicData uri="http://schemas.openxmlformats.org/drawingml/2006/picture">
                      <pic:pic xmlns:pic="http://schemas.openxmlformats.org/drawingml/2006/picture">
                        <pic:nvPicPr>
                          <pic:cNvPr id="1897" name="图片 189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829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96" name="图片 1896"/>
                  <wp:cNvGraphicFramePr/>
                  <a:graphic xmlns:a="http://schemas.openxmlformats.org/drawingml/2006/main">
                    <a:graphicData uri="http://schemas.openxmlformats.org/drawingml/2006/picture">
                      <pic:pic xmlns:pic="http://schemas.openxmlformats.org/drawingml/2006/picture">
                        <pic:nvPicPr>
                          <pic:cNvPr id="1896" name="图片 189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8393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895" name="图片 1895"/>
                  <wp:cNvGraphicFramePr/>
                  <a:graphic xmlns:a="http://schemas.openxmlformats.org/drawingml/2006/main">
                    <a:graphicData uri="http://schemas.openxmlformats.org/drawingml/2006/picture">
                      <pic:pic xmlns:pic="http://schemas.openxmlformats.org/drawingml/2006/picture">
                        <pic:nvPicPr>
                          <pic:cNvPr id="1895" name="图片 189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849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94" name="图片 1894"/>
                  <wp:cNvGraphicFramePr/>
                  <a:graphic xmlns:a="http://schemas.openxmlformats.org/drawingml/2006/main">
                    <a:graphicData uri="http://schemas.openxmlformats.org/drawingml/2006/picture">
                      <pic:pic xmlns:pic="http://schemas.openxmlformats.org/drawingml/2006/picture">
                        <pic:nvPicPr>
                          <pic:cNvPr id="1894" name="图片 189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8598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893" name="图片 1893"/>
                  <wp:cNvGraphicFramePr/>
                  <a:graphic xmlns:a="http://schemas.openxmlformats.org/drawingml/2006/main">
                    <a:graphicData uri="http://schemas.openxmlformats.org/drawingml/2006/picture">
                      <pic:pic xmlns:pic="http://schemas.openxmlformats.org/drawingml/2006/picture">
                        <pic:nvPicPr>
                          <pic:cNvPr id="1893" name="图片 189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870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92" name="图片 1892"/>
                  <wp:cNvGraphicFramePr/>
                  <a:graphic xmlns:a="http://schemas.openxmlformats.org/drawingml/2006/main">
                    <a:graphicData uri="http://schemas.openxmlformats.org/drawingml/2006/picture">
                      <pic:pic xmlns:pic="http://schemas.openxmlformats.org/drawingml/2006/picture">
                        <pic:nvPicPr>
                          <pic:cNvPr id="1892" name="图片 189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880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91" name="图片 1891"/>
                  <wp:cNvGraphicFramePr/>
                  <a:graphic xmlns:a="http://schemas.openxmlformats.org/drawingml/2006/main">
                    <a:graphicData uri="http://schemas.openxmlformats.org/drawingml/2006/picture">
                      <pic:pic xmlns:pic="http://schemas.openxmlformats.org/drawingml/2006/picture">
                        <pic:nvPicPr>
                          <pic:cNvPr id="1891" name="图片 189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890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90" name="图片 1890"/>
                  <wp:cNvGraphicFramePr/>
                  <a:graphic xmlns:a="http://schemas.openxmlformats.org/drawingml/2006/main">
                    <a:graphicData uri="http://schemas.openxmlformats.org/drawingml/2006/picture">
                      <pic:pic xmlns:pic="http://schemas.openxmlformats.org/drawingml/2006/picture">
                        <pic:nvPicPr>
                          <pic:cNvPr id="1890" name="图片 189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900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89" name="图片 1889"/>
                  <wp:cNvGraphicFramePr/>
                  <a:graphic xmlns:a="http://schemas.openxmlformats.org/drawingml/2006/main">
                    <a:graphicData uri="http://schemas.openxmlformats.org/drawingml/2006/picture">
                      <pic:pic xmlns:pic="http://schemas.openxmlformats.org/drawingml/2006/picture">
                        <pic:nvPicPr>
                          <pic:cNvPr id="1889" name="图片 188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9110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888" name="图片 1888"/>
                  <wp:cNvGraphicFramePr/>
                  <a:graphic xmlns:a="http://schemas.openxmlformats.org/drawingml/2006/main">
                    <a:graphicData uri="http://schemas.openxmlformats.org/drawingml/2006/picture">
                      <pic:pic xmlns:pic="http://schemas.openxmlformats.org/drawingml/2006/picture">
                        <pic:nvPicPr>
                          <pic:cNvPr id="1888" name="图片 188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921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87" name="图片 1887"/>
                  <wp:cNvGraphicFramePr/>
                  <a:graphic xmlns:a="http://schemas.openxmlformats.org/drawingml/2006/main">
                    <a:graphicData uri="http://schemas.openxmlformats.org/drawingml/2006/picture">
                      <pic:pic xmlns:pic="http://schemas.openxmlformats.org/drawingml/2006/picture">
                        <pic:nvPicPr>
                          <pic:cNvPr id="1887" name="图片 188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9315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886" name="图片 1886"/>
                  <wp:cNvGraphicFramePr/>
                  <a:graphic xmlns:a="http://schemas.openxmlformats.org/drawingml/2006/main">
                    <a:graphicData uri="http://schemas.openxmlformats.org/drawingml/2006/picture">
                      <pic:pic xmlns:pic="http://schemas.openxmlformats.org/drawingml/2006/picture">
                        <pic:nvPicPr>
                          <pic:cNvPr id="1886" name="图片 188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941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85" name="图片 1885"/>
                  <wp:cNvGraphicFramePr/>
                  <a:graphic xmlns:a="http://schemas.openxmlformats.org/drawingml/2006/main">
                    <a:graphicData uri="http://schemas.openxmlformats.org/drawingml/2006/picture">
                      <pic:pic xmlns:pic="http://schemas.openxmlformats.org/drawingml/2006/picture">
                        <pic:nvPicPr>
                          <pic:cNvPr id="1885" name="图片 188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油画棒专用笔【圆头+单斜+双斜】各1支</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680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油画刀刮刀</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刮刀套装全套美术专用调色刀铲刀颜料画</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681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黑色手工卡纸 </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折纸diy加厚卡纸 黑色20张/包 4k（53cm*38cm）</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包</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682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荷兰白卡纸A3</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荷兰白卡纸A3/50张 荷兰白卡180克</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包</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683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荷兰白卡纸A4</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952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84" name="图片 1884"/>
                  <wp:cNvGraphicFramePr/>
                  <a:graphic xmlns:a="http://schemas.openxmlformats.org/drawingml/2006/main">
                    <a:graphicData uri="http://schemas.openxmlformats.org/drawingml/2006/picture">
                      <pic:pic xmlns:pic="http://schemas.openxmlformats.org/drawingml/2006/picture">
                        <pic:nvPicPr>
                          <pic:cNvPr id="1884" name="图片 188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9622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883" name="图片 1883"/>
                  <wp:cNvGraphicFramePr/>
                  <a:graphic xmlns:a="http://schemas.openxmlformats.org/drawingml/2006/main">
                    <a:graphicData uri="http://schemas.openxmlformats.org/drawingml/2006/picture">
                      <pic:pic xmlns:pic="http://schemas.openxmlformats.org/drawingml/2006/picture">
                        <pic:nvPicPr>
                          <pic:cNvPr id="1883" name="图片 188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972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82" name="图片 1882"/>
                  <wp:cNvGraphicFramePr/>
                  <a:graphic xmlns:a="http://schemas.openxmlformats.org/drawingml/2006/main">
                    <a:graphicData uri="http://schemas.openxmlformats.org/drawingml/2006/picture">
                      <pic:pic xmlns:pic="http://schemas.openxmlformats.org/drawingml/2006/picture">
                        <pic:nvPicPr>
                          <pic:cNvPr id="1882" name="图片 188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9827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881" name="图片 1881"/>
                  <wp:cNvGraphicFramePr/>
                  <a:graphic xmlns:a="http://schemas.openxmlformats.org/drawingml/2006/main">
                    <a:graphicData uri="http://schemas.openxmlformats.org/drawingml/2006/picture">
                      <pic:pic xmlns:pic="http://schemas.openxmlformats.org/drawingml/2006/picture">
                        <pic:nvPicPr>
                          <pic:cNvPr id="1881" name="图片 188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5992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80" name="图片 1880"/>
                  <wp:cNvGraphicFramePr/>
                  <a:graphic xmlns:a="http://schemas.openxmlformats.org/drawingml/2006/main">
                    <a:graphicData uri="http://schemas.openxmlformats.org/drawingml/2006/picture">
                      <pic:pic xmlns:pic="http://schemas.openxmlformats.org/drawingml/2006/picture">
                        <pic:nvPicPr>
                          <pic:cNvPr id="1880" name="图片 188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003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79" name="图片 1879"/>
                  <wp:cNvGraphicFramePr/>
                  <a:graphic xmlns:a="http://schemas.openxmlformats.org/drawingml/2006/main">
                    <a:graphicData uri="http://schemas.openxmlformats.org/drawingml/2006/picture">
                      <pic:pic xmlns:pic="http://schemas.openxmlformats.org/drawingml/2006/picture">
                        <pic:nvPicPr>
                          <pic:cNvPr id="1879" name="图片 187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013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78" name="图片 1878"/>
                  <wp:cNvGraphicFramePr/>
                  <a:graphic xmlns:a="http://schemas.openxmlformats.org/drawingml/2006/main">
                    <a:graphicData uri="http://schemas.openxmlformats.org/drawingml/2006/picture">
                      <pic:pic xmlns:pic="http://schemas.openxmlformats.org/drawingml/2006/picture">
                        <pic:nvPicPr>
                          <pic:cNvPr id="1878" name="图片 187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023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77" name="图片 1877"/>
                  <wp:cNvGraphicFramePr/>
                  <a:graphic xmlns:a="http://schemas.openxmlformats.org/drawingml/2006/main">
                    <a:graphicData uri="http://schemas.openxmlformats.org/drawingml/2006/picture">
                      <pic:pic xmlns:pic="http://schemas.openxmlformats.org/drawingml/2006/picture">
                        <pic:nvPicPr>
                          <pic:cNvPr id="1877" name="图片 187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0339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876" name="图片 1876"/>
                  <wp:cNvGraphicFramePr/>
                  <a:graphic xmlns:a="http://schemas.openxmlformats.org/drawingml/2006/main">
                    <a:graphicData uri="http://schemas.openxmlformats.org/drawingml/2006/picture">
                      <pic:pic xmlns:pic="http://schemas.openxmlformats.org/drawingml/2006/picture">
                        <pic:nvPicPr>
                          <pic:cNvPr id="1876" name="图片 187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044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75" name="图片 1875"/>
                  <wp:cNvGraphicFramePr/>
                  <a:graphic xmlns:a="http://schemas.openxmlformats.org/drawingml/2006/main">
                    <a:graphicData uri="http://schemas.openxmlformats.org/drawingml/2006/picture">
                      <pic:pic xmlns:pic="http://schemas.openxmlformats.org/drawingml/2006/picture">
                        <pic:nvPicPr>
                          <pic:cNvPr id="1875" name="图片 187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0544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874" name="图片 1874"/>
                  <wp:cNvGraphicFramePr/>
                  <a:graphic xmlns:a="http://schemas.openxmlformats.org/drawingml/2006/main">
                    <a:graphicData uri="http://schemas.openxmlformats.org/drawingml/2006/picture">
                      <pic:pic xmlns:pic="http://schemas.openxmlformats.org/drawingml/2006/picture">
                        <pic:nvPicPr>
                          <pic:cNvPr id="1874" name="图片 187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064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73" name="图片 1873"/>
                  <wp:cNvGraphicFramePr/>
                  <a:graphic xmlns:a="http://schemas.openxmlformats.org/drawingml/2006/main">
                    <a:graphicData uri="http://schemas.openxmlformats.org/drawingml/2006/picture">
                      <pic:pic xmlns:pic="http://schemas.openxmlformats.org/drawingml/2006/picture">
                        <pic:nvPicPr>
                          <pic:cNvPr id="1873" name="图片 187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074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72" name="图片 1872"/>
                  <wp:cNvGraphicFramePr/>
                  <a:graphic xmlns:a="http://schemas.openxmlformats.org/drawingml/2006/main">
                    <a:graphicData uri="http://schemas.openxmlformats.org/drawingml/2006/picture">
                      <pic:pic xmlns:pic="http://schemas.openxmlformats.org/drawingml/2006/picture">
                        <pic:nvPicPr>
                          <pic:cNvPr id="1872" name="图片 187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0851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871" name="图片 1871"/>
                  <wp:cNvGraphicFramePr/>
                  <a:graphic xmlns:a="http://schemas.openxmlformats.org/drawingml/2006/main">
                    <a:graphicData uri="http://schemas.openxmlformats.org/drawingml/2006/picture">
                      <pic:pic xmlns:pic="http://schemas.openxmlformats.org/drawingml/2006/picture">
                        <pic:nvPicPr>
                          <pic:cNvPr id="1871" name="图片 187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095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70" name="图片 1870"/>
                  <wp:cNvGraphicFramePr/>
                  <a:graphic xmlns:a="http://schemas.openxmlformats.org/drawingml/2006/main">
                    <a:graphicData uri="http://schemas.openxmlformats.org/drawingml/2006/picture">
                      <pic:pic xmlns:pic="http://schemas.openxmlformats.org/drawingml/2006/picture">
                        <pic:nvPicPr>
                          <pic:cNvPr id="1870" name="图片 187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1056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869" name="图片 1869"/>
                  <wp:cNvGraphicFramePr/>
                  <a:graphic xmlns:a="http://schemas.openxmlformats.org/drawingml/2006/main">
                    <a:graphicData uri="http://schemas.openxmlformats.org/drawingml/2006/picture">
                      <pic:pic xmlns:pic="http://schemas.openxmlformats.org/drawingml/2006/picture">
                        <pic:nvPicPr>
                          <pic:cNvPr id="1869" name="图片 186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115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68" name="图片 1868"/>
                  <wp:cNvGraphicFramePr/>
                  <a:graphic xmlns:a="http://schemas.openxmlformats.org/drawingml/2006/main">
                    <a:graphicData uri="http://schemas.openxmlformats.org/drawingml/2006/picture">
                      <pic:pic xmlns:pic="http://schemas.openxmlformats.org/drawingml/2006/picture">
                        <pic:nvPicPr>
                          <pic:cNvPr id="1868" name="图片 186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126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67" name="图片 1867"/>
                  <wp:cNvGraphicFramePr/>
                  <a:graphic xmlns:a="http://schemas.openxmlformats.org/drawingml/2006/main">
                    <a:graphicData uri="http://schemas.openxmlformats.org/drawingml/2006/picture">
                      <pic:pic xmlns:pic="http://schemas.openxmlformats.org/drawingml/2006/picture">
                        <pic:nvPicPr>
                          <pic:cNvPr id="1867" name="图片 186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136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66" name="图片 1866"/>
                  <wp:cNvGraphicFramePr/>
                  <a:graphic xmlns:a="http://schemas.openxmlformats.org/drawingml/2006/main">
                    <a:graphicData uri="http://schemas.openxmlformats.org/drawingml/2006/picture">
                      <pic:pic xmlns:pic="http://schemas.openxmlformats.org/drawingml/2006/picture">
                        <pic:nvPicPr>
                          <pic:cNvPr id="1866" name="图片 186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146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65" name="图片 1865"/>
                  <wp:cNvGraphicFramePr/>
                  <a:graphic xmlns:a="http://schemas.openxmlformats.org/drawingml/2006/main">
                    <a:graphicData uri="http://schemas.openxmlformats.org/drawingml/2006/picture">
                      <pic:pic xmlns:pic="http://schemas.openxmlformats.org/drawingml/2006/picture">
                        <pic:nvPicPr>
                          <pic:cNvPr id="1865" name="图片 186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1568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864" name="图片 1864"/>
                  <wp:cNvGraphicFramePr/>
                  <a:graphic xmlns:a="http://schemas.openxmlformats.org/drawingml/2006/main">
                    <a:graphicData uri="http://schemas.openxmlformats.org/drawingml/2006/picture">
                      <pic:pic xmlns:pic="http://schemas.openxmlformats.org/drawingml/2006/picture">
                        <pic:nvPicPr>
                          <pic:cNvPr id="1864" name="图片 186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1670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863" name="图片 1863"/>
                  <wp:cNvGraphicFramePr/>
                  <a:graphic xmlns:a="http://schemas.openxmlformats.org/drawingml/2006/main">
                    <a:graphicData uri="http://schemas.openxmlformats.org/drawingml/2006/picture">
                      <pic:pic xmlns:pic="http://schemas.openxmlformats.org/drawingml/2006/picture">
                        <pic:nvPicPr>
                          <pic:cNvPr id="1863" name="图片 186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177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62" name="图片 1862"/>
                  <wp:cNvGraphicFramePr/>
                  <a:graphic xmlns:a="http://schemas.openxmlformats.org/drawingml/2006/main">
                    <a:graphicData uri="http://schemas.openxmlformats.org/drawingml/2006/picture">
                      <pic:pic xmlns:pic="http://schemas.openxmlformats.org/drawingml/2006/picture">
                        <pic:nvPicPr>
                          <pic:cNvPr id="1862" name="图片 186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187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61" name="图片 1861"/>
                  <wp:cNvGraphicFramePr/>
                  <a:graphic xmlns:a="http://schemas.openxmlformats.org/drawingml/2006/main">
                    <a:graphicData uri="http://schemas.openxmlformats.org/drawingml/2006/picture">
                      <pic:pic xmlns:pic="http://schemas.openxmlformats.org/drawingml/2006/picture">
                        <pic:nvPicPr>
                          <pic:cNvPr id="1861" name="图片 186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197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60" name="图片 1860"/>
                  <wp:cNvGraphicFramePr/>
                  <a:graphic xmlns:a="http://schemas.openxmlformats.org/drawingml/2006/main">
                    <a:graphicData uri="http://schemas.openxmlformats.org/drawingml/2006/picture">
                      <pic:pic xmlns:pic="http://schemas.openxmlformats.org/drawingml/2006/picture">
                        <pic:nvPicPr>
                          <pic:cNvPr id="1860" name="图片 186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2080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859" name="图片 1859"/>
                  <wp:cNvGraphicFramePr/>
                  <a:graphic xmlns:a="http://schemas.openxmlformats.org/drawingml/2006/main">
                    <a:graphicData uri="http://schemas.openxmlformats.org/drawingml/2006/picture">
                      <pic:pic xmlns:pic="http://schemas.openxmlformats.org/drawingml/2006/picture">
                        <pic:nvPicPr>
                          <pic:cNvPr id="1859" name="图片 185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218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58" name="图片 1858"/>
                  <wp:cNvGraphicFramePr/>
                  <a:graphic xmlns:a="http://schemas.openxmlformats.org/drawingml/2006/main">
                    <a:graphicData uri="http://schemas.openxmlformats.org/drawingml/2006/picture">
                      <pic:pic xmlns:pic="http://schemas.openxmlformats.org/drawingml/2006/picture">
                        <pic:nvPicPr>
                          <pic:cNvPr id="1858" name="图片 185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2284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857" name="图片 1857"/>
                  <wp:cNvGraphicFramePr/>
                  <a:graphic xmlns:a="http://schemas.openxmlformats.org/drawingml/2006/main">
                    <a:graphicData uri="http://schemas.openxmlformats.org/drawingml/2006/picture">
                      <pic:pic xmlns:pic="http://schemas.openxmlformats.org/drawingml/2006/picture">
                        <pic:nvPicPr>
                          <pic:cNvPr id="1857" name="图片 185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238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56" name="图片 1856"/>
                  <wp:cNvGraphicFramePr/>
                  <a:graphic xmlns:a="http://schemas.openxmlformats.org/drawingml/2006/main">
                    <a:graphicData uri="http://schemas.openxmlformats.org/drawingml/2006/picture">
                      <pic:pic xmlns:pic="http://schemas.openxmlformats.org/drawingml/2006/picture">
                        <pic:nvPicPr>
                          <pic:cNvPr id="1856" name="图片 185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248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55" name="图片 1855"/>
                  <wp:cNvGraphicFramePr/>
                  <a:graphic xmlns:a="http://schemas.openxmlformats.org/drawingml/2006/main">
                    <a:graphicData uri="http://schemas.openxmlformats.org/drawingml/2006/picture">
                      <pic:pic xmlns:pic="http://schemas.openxmlformats.org/drawingml/2006/picture">
                        <pic:nvPicPr>
                          <pic:cNvPr id="1855" name="图片 185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259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54" name="图片 1854"/>
                  <wp:cNvGraphicFramePr/>
                  <a:graphic xmlns:a="http://schemas.openxmlformats.org/drawingml/2006/main">
                    <a:graphicData uri="http://schemas.openxmlformats.org/drawingml/2006/picture">
                      <pic:pic xmlns:pic="http://schemas.openxmlformats.org/drawingml/2006/picture">
                        <pic:nvPicPr>
                          <pic:cNvPr id="1854" name="图片 185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269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53" name="图片 1853"/>
                  <wp:cNvGraphicFramePr/>
                  <a:graphic xmlns:a="http://schemas.openxmlformats.org/drawingml/2006/main">
                    <a:graphicData uri="http://schemas.openxmlformats.org/drawingml/2006/picture">
                      <pic:pic xmlns:pic="http://schemas.openxmlformats.org/drawingml/2006/picture">
                        <pic:nvPicPr>
                          <pic:cNvPr id="1853" name="图片 185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2796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852" name="图片 1852"/>
                  <wp:cNvGraphicFramePr/>
                  <a:graphic xmlns:a="http://schemas.openxmlformats.org/drawingml/2006/main">
                    <a:graphicData uri="http://schemas.openxmlformats.org/drawingml/2006/picture">
                      <pic:pic xmlns:pic="http://schemas.openxmlformats.org/drawingml/2006/picture">
                        <pic:nvPicPr>
                          <pic:cNvPr id="1852" name="图片 185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289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51" name="图片 1851"/>
                  <wp:cNvGraphicFramePr/>
                  <a:graphic xmlns:a="http://schemas.openxmlformats.org/drawingml/2006/main">
                    <a:graphicData uri="http://schemas.openxmlformats.org/drawingml/2006/picture">
                      <pic:pic xmlns:pic="http://schemas.openxmlformats.org/drawingml/2006/picture">
                        <pic:nvPicPr>
                          <pic:cNvPr id="1851" name="图片 185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3001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850" name="图片 1850"/>
                  <wp:cNvGraphicFramePr/>
                  <a:graphic xmlns:a="http://schemas.openxmlformats.org/drawingml/2006/main">
                    <a:graphicData uri="http://schemas.openxmlformats.org/drawingml/2006/picture">
                      <pic:pic xmlns:pic="http://schemas.openxmlformats.org/drawingml/2006/picture">
                        <pic:nvPicPr>
                          <pic:cNvPr id="1850" name="图片 185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310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49" name="图片 1849"/>
                  <wp:cNvGraphicFramePr/>
                  <a:graphic xmlns:a="http://schemas.openxmlformats.org/drawingml/2006/main">
                    <a:graphicData uri="http://schemas.openxmlformats.org/drawingml/2006/picture">
                      <pic:pic xmlns:pic="http://schemas.openxmlformats.org/drawingml/2006/picture">
                        <pic:nvPicPr>
                          <pic:cNvPr id="1849" name="图片 184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320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48" name="图片 1848"/>
                  <wp:cNvGraphicFramePr/>
                  <a:graphic xmlns:a="http://schemas.openxmlformats.org/drawingml/2006/main">
                    <a:graphicData uri="http://schemas.openxmlformats.org/drawingml/2006/picture">
                      <pic:pic xmlns:pic="http://schemas.openxmlformats.org/drawingml/2006/picture">
                        <pic:nvPicPr>
                          <pic:cNvPr id="1848" name="图片 184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3308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847" name="图片 1847"/>
                  <wp:cNvGraphicFramePr/>
                  <a:graphic xmlns:a="http://schemas.openxmlformats.org/drawingml/2006/main">
                    <a:graphicData uri="http://schemas.openxmlformats.org/drawingml/2006/picture">
                      <pic:pic xmlns:pic="http://schemas.openxmlformats.org/drawingml/2006/picture">
                        <pic:nvPicPr>
                          <pic:cNvPr id="1847" name="图片 184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341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46" name="图片 1846"/>
                  <wp:cNvGraphicFramePr/>
                  <a:graphic xmlns:a="http://schemas.openxmlformats.org/drawingml/2006/main">
                    <a:graphicData uri="http://schemas.openxmlformats.org/drawingml/2006/picture">
                      <pic:pic xmlns:pic="http://schemas.openxmlformats.org/drawingml/2006/picture">
                        <pic:nvPicPr>
                          <pic:cNvPr id="1846" name="图片 184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3513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845" name="图片 1845"/>
                  <wp:cNvGraphicFramePr/>
                  <a:graphic xmlns:a="http://schemas.openxmlformats.org/drawingml/2006/main">
                    <a:graphicData uri="http://schemas.openxmlformats.org/drawingml/2006/picture">
                      <pic:pic xmlns:pic="http://schemas.openxmlformats.org/drawingml/2006/picture">
                        <pic:nvPicPr>
                          <pic:cNvPr id="1845" name="图片 184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361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44" name="图片 1844"/>
                  <wp:cNvGraphicFramePr/>
                  <a:graphic xmlns:a="http://schemas.openxmlformats.org/drawingml/2006/main">
                    <a:graphicData uri="http://schemas.openxmlformats.org/drawingml/2006/picture">
                      <pic:pic xmlns:pic="http://schemas.openxmlformats.org/drawingml/2006/picture">
                        <pic:nvPicPr>
                          <pic:cNvPr id="1844" name="图片 184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371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43" name="图片 1843"/>
                  <wp:cNvGraphicFramePr/>
                  <a:graphic xmlns:a="http://schemas.openxmlformats.org/drawingml/2006/main">
                    <a:graphicData uri="http://schemas.openxmlformats.org/drawingml/2006/picture">
                      <pic:pic xmlns:pic="http://schemas.openxmlformats.org/drawingml/2006/picture">
                        <pic:nvPicPr>
                          <pic:cNvPr id="1843" name="图片 184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382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42" name="图片 1842"/>
                  <wp:cNvGraphicFramePr/>
                  <a:graphic xmlns:a="http://schemas.openxmlformats.org/drawingml/2006/main">
                    <a:graphicData uri="http://schemas.openxmlformats.org/drawingml/2006/picture">
                      <pic:pic xmlns:pic="http://schemas.openxmlformats.org/drawingml/2006/picture">
                        <pic:nvPicPr>
                          <pic:cNvPr id="1842" name="图片 184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392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41" name="图片 1841"/>
                  <wp:cNvGraphicFramePr/>
                  <a:graphic xmlns:a="http://schemas.openxmlformats.org/drawingml/2006/main">
                    <a:graphicData uri="http://schemas.openxmlformats.org/drawingml/2006/picture">
                      <pic:pic xmlns:pic="http://schemas.openxmlformats.org/drawingml/2006/picture">
                        <pic:nvPicPr>
                          <pic:cNvPr id="1841" name="图片 184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4025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840" name="图片 1840"/>
                  <wp:cNvGraphicFramePr/>
                  <a:graphic xmlns:a="http://schemas.openxmlformats.org/drawingml/2006/main">
                    <a:graphicData uri="http://schemas.openxmlformats.org/drawingml/2006/picture">
                      <pic:pic xmlns:pic="http://schemas.openxmlformats.org/drawingml/2006/picture">
                        <pic:nvPicPr>
                          <pic:cNvPr id="1840" name="图片 184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4128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839" name="图片 1839"/>
                  <wp:cNvGraphicFramePr/>
                  <a:graphic xmlns:a="http://schemas.openxmlformats.org/drawingml/2006/main">
                    <a:graphicData uri="http://schemas.openxmlformats.org/drawingml/2006/picture">
                      <pic:pic xmlns:pic="http://schemas.openxmlformats.org/drawingml/2006/picture">
                        <pic:nvPicPr>
                          <pic:cNvPr id="1839" name="图片 183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423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38" name="图片 1838"/>
                  <wp:cNvGraphicFramePr/>
                  <a:graphic xmlns:a="http://schemas.openxmlformats.org/drawingml/2006/main">
                    <a:graphicData uri="http://schemas.openxmlformats.org/drawingml/2006/picture">
                      <pic:pic xmlns:pic="http://schemas.openxmlformats.org/drawingml/2006/picture">
                        <pic:nvPicPr>
                          <pic:cNvPr id="1838" name="图片 183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433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37" name="图片 1837"/>
                  <wp:cNvGraphicFramePr/>
                  <a:graphic xmlns:a="http://schemas.openxmlformats.org/drawingml/2006/main">
                    <a:graphicData uri="http://schemas.openxmlformats.org/drawingml/2006/picture">
                      <pic:pic xmlns:pic="http://schemas.openxmlformats.org/drawingml/2006/picture">
                        <pic:nvPicPr>
                          <pic:cNvPr id="1837" name="图片 183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曼蒂克（Mandik） 荷兰白卡纸A4/50张 荷兰白卡180克</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包</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684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珠光古彩国画颜料套装</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中国画颜料颜彩套装古彩固体珠光色系36色珠光固体套装I*</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CellMar>
            <w:top w:w="0" w:type="dxa"/>
            <w:left w:w="108" w:type="dxa"/>
            <w:bottom w:w="0" w:type="dxa"/>
            <w:right w:w="108" w:type="dxa"/>
          </w:tblCellMar>
        </w:tblPrEx>
        <w:trPr>
          <w:trHeight w:val="900"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685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石英砂</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443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36" name="图片 1836"/>
                  <wp:cNvGraphicFramePr/>
                  <a:graphic xmlns:a="http://schemas.openxmlformats.org/drawingml/2006/main">
                    <a:graphicData uri="http://schemas.openxmlformats.org/drawingml/2006/picture">
                      <pic:pic xmlns:pic="http://schemas.openxmlformats.org/drawingml/2006/picture">
                        <pic:nvPicPr>
                          <pic:cNvPr id="1836" name="图片 183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4537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835" name="图片 1835"/>
                  <wp:cNvGraphicFramePr/>
                  <a:graphic xmlns:a="http://schemas.openxmlformats.org/drawingml/2006/main">
                    <a:graphicData uri="http://schemas.openxmlformats.org/drawingml/2006/picture">
                      <pic:pic xmlns:pic="http://schemas.openxmlformats.org/drawingml/2006/picture">
                        <pic:nvPicPr>
                          <pic:cNvPr id="1835" name="图片 183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464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34" name="图片 1834"/>
                  <wp:cNvGraphicFramePr/>
                  <a:graphic xmlns:a="http://schemas.openxmlformats.org/drawingml/2006/main">
                    <a:graphicData uri="http://schemas.openxmlformats.org/drawingml/2006/picture">
                      <pic:pic xmlns:pic="http://schemas.openxmlformats.org/drawingml/2006/picture">
                        <pic:nvPicPr>
                          <pic:cNvPr id="1834" name="图片 183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474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33" name="图片 1833"/>
                  <wp:cNvGraphicFramePr/>
                  <a:graphic xmlns:a="http://schemas.openxmlformats.org/drawingml/2006/main">
                    <a:graphicData uri="http://schemas.openxmlformats.org/drawingml/2006/picture">
                      <pic:pic xmlns:pic="http://schemas.openxmlformats.org/drawingml/2006/picture">
                        <pic:nvPicPr>
                          <pic:cNvPr id="1833" name="图片 183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4844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832" name="图片 1832"/>
                  <wp:cNvGraphicFramePr/>
                  <a:graphic xmlns:a="http://schemas.openxmlformats.org/drawingml/2006/main">
                    <a:graphicData uri="http://schemas.openxmlformats.org/drawingml/2006/picture">
                      <pic:pic xmlns:pic="http://schemas.openxmlformats.org/drawingml/2006/picture">
                        <pic:nvPicPr>
                          <pic:cNvPr id="1832" name="图片 183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494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31" name="图片 1831"/>
                  <wp:cNvGraphicFramePr/>
                  <a:graphic xmlns:a="http://schemas.openxmlformats.org/drawingml/2006/main">
                    <a:graphicData uri="http://schemas.openxmlformats.org/drawingml/2006/picture">
                      <pic:pic xmlns:pic="http://schemas.openxmlformats.org/drawingml/2006/picture">
                        <pic:nvPicPr>
                          <pic:cNvPr id="1831" name="图片 183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504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30" name="图片 1830"/>
                  <wp:cNvGraphicFramePr/>
                  <a:graphic xmlns:a="http://schemas.openxmlformats.org/drawingml/2006/main">
                    <a:graphicData uri="http://schemas.openxmlformats.org/drawingml/2006/picture">
                      <pic:pic xmlns:pic="http://schemas.openxmlformats.org/drawingml/2006/picture">
                        <pic:nvPicPr>
                          <pic:cNvPr id="1830" name="图片 183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5152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829" name="图片 1829"/>
                  <wp:cNvGraphicFramePr/>
                  <a:graphic xmlns:a="http://schemas.openxmlformats.org/drawingml/2006/main">
                    <a:graphicData uri="http://schemas.openxmlformats.org/drawingml/2006/picture">
                      <pic:pic xmlns:pic="http://schemas.openxmlformats.org/drawingml/2006/picture">
                        <pic:nvPicPr>
                          <pic:cNvPr id="1829" name="图片 182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525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28" name="图片 1828"/>
                  <wp:cNvGraphicFramePr/>
                  <a:graphic xmlns:a="http://schemas.openxmlformats.org/drawingml/2006/main">
                    <a:graphicData uri="http://schemas.openxmlformats.org/drawingml/2006/picture">
                      <pic:pic xmlns:pic="http://schemas.openxmlformats.org/drawingml/2006/picture">
                        <pic:nvPicPr>
                          <pic:cNvPr id="1828" name="图片 182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535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27" name="图片 1827"/>
                  <wp:cNvGraphicFramePr/>
                  <a:graphic xmlns:a="http://schemas.openxmlformats.org/drawingml/2006/main">
                    <a:graphicData uri="http://schemas.openxmlformats.org/drawingml/2006/picture">
                      <pic:pic xmlns:pic="http://schemas.openxmlformats.org/drawingml/2006/picture">
                        <pic:nvPicPr>
                          <pic:cNvPr id="1827" name="图片 182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5459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826" name="图片 1826"/>
                  <wp:cNvGraphicFramePr/>
                  <a:graphic xmlns:a="http://schemas.openxmlformats.org/drawingml/2006/main">
                    <a:graphicData uri="http://schemas.openxmlformats.org/drawingml/2006/picture">
                      <pic:pic xmlns:pic="http://schemas.openxmlformats.org/drawingml/2006/picture">
                        <pic:nvPicPr>
                          <pic:cNvPr id="1826" name="图片 182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556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25" name="图片 1825"/>
                  <wp:cNvGraphicFramePr/>
                  <a:graphic xmlns:a="http://schemas.openxmlformats.org/drawingml/2006/main">
                    <a:graphicData uri="http://schemas.openxmlformats.org/drawingml/2006/picture">
                      <pic:pic xmlns:pic="http://schemas.openxmlformats.org/drawingml/2006/picture">
                        <pic:nvPicPr>
                          <pic:cNvPr id="1825" name="图片 182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566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24" name="图片 1824"/>
                  <wp:cNvGraphicFramePr/>
                  <a:graphic xmlns:a="http://schemas.openxmlformats.org/drawingml/2006/main">
                    <a:graphicData uri="http://schemas.openxmlformats.org/drawingml/2006/picture">
                      <pic:pic xmlns:pic="http://schemas.openxmlformats.org/drawingml/2006/picture">
                        <pic:nvPicPr>
                          <pic:cNvPr id="1824" name="图片 182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5766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823" name="图片 1823"/>
                  <wp:cNvGraphicFramePr/>
                  <a:graphic xmlns:a="http://schemas.openxmlformats.org/drawingml/2006/main">
                    <a:graphicData uri="http://schemas.openxmlformats.org/drawingml/2006/picture">
                      <pic:pic xmlns:pic="http://schemas.openxmlformats.org/drawingml/2006/picture">
                        <pic:nvPicPr>
                          <pic:cNvPr id="1823" name="图片 182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586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22" name="图片 1822"/>
                  <wp:cNvGraphicFramePr/>
                  <a:graphic xmlns:a="http://schemas.openxmlformats.org/drawingml/2006/main">
                    <a:graphicData uri="http://schemas.openxmlformats.org/drawingml/2006/picture">
                      <pic:pic xmlns:pic="http://schemas.openxmlformats.org/drawingml/2006/picture">
                        <pic:nvPicPr>
                          <pic:cNvPr id="1822" name="图片 182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597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21" name="图片 1821"/>
                  <wp:cNvGraphicFramePr/>
                  <a:graphic xmlns:a="http://schemas.openxmlformats.org/drawingml/2006/main">
                    <a:graphicData uri="http://schemas.openxmlformats.org/drawingml/2006/picture">
                      <pic:pic xmlns:pic="http://schemas.openxmlformats.org/drawingml/2006/picture">
                        <pic:nvPicPr>
                          <pic:cNvPr id="1821" name="图片 182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6073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820" name="图片 1820"/>
                  <wp:cNvGraphicFramePr/>
                  <a:graphic xmlns:a="http://schemas.openxmlformats.org/drawingml/2006/main">
                    <a:graphicData uri="http://schemas.openxmlformats.org/drawingml/2006/picture">
                      <pic:pic xmlns:pic="http://schemas.openxmlformats.org/drawingml/2006/picture">
                        <pic:nvPicPr>
                          <pic:cNvPr id="1820" name="图片 182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617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19" name="图片 1819"/>
                  <wp:cNvGraphicFramePr/>
                  <a:graphic xmlns:a="http://schemas.openxmlformats.org/drawingml/2006/main">
                    <a:graphicData uri="http://schemas.openxmlformats.org/drawingml/2006/picture">
                      <pic:pic xmlns:pic="http://schemas.openxmlformats.org/drawingml/2006/picture">
                        <pic:nvPicPr>
                          <pic:cNvPr id="1819" name="图片 181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627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18" name="图片 1818"/>
                  <wp:cNvGraphicFramePr/>
                  <a:graphic xmlns:a="http://schemas.openxmlformats.org/drawingml/2006/main">
                    <a:graphicData uri="http://schemas.openxmlformats.org/drawingml/2006/picture">
                      <pic:pic xmlns:pic="http://schemas.openxmlformats.org/drawingml/2006/picture">
                        <pic:nvPicPr>
                          <pic:cNvPr id="1818" name="图片 181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6380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817" name="图片 1817"/>
                  <wp:cNvGraphicFramePr/>
                  <a:graphic xmlns:a="http://schemas.openxmlformats.org/drawingml/2006/main">
                    <a:graphicData uri="http://schemas.openxmlformats.org/drawingml/2006/picture">
                      <pic:pic xmlns:pic="http://schemas.openxmlformats.org/drawingml/2006/picture">
                        <pic:nvPicPr>
                          <pic:cNvPr id="1817" name="图片 181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648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16" name="图片 1816"/>
                  <wp:cNvGraphicFramePr/>
                  <a:graphic xmlns:a="http://schemas.openxmlformats.org/drawingml/2006/main">
                    <a:graphicData uri="http://schemas.openxmlformats.org/drawingml/2006/picture">
                      <pic:pic xmlns:pic="http://schemas.openxmlformats.org/drawingml/2006/picture">
                        <pic:nvPicPr>
                          <pic:cNvPr id="1816" name="图片 181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658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15" name="图片 1815"/>
                  <wp:cNvGraphicFramePr/>
                  <a:graphic xmlns:a="http://schemas.openxmlformats.org/drawingml/2006/main">
                    <a:graphicData uri="http://schemas.openxmlformats.org/drawingml/2006/picture">
                      <pic:pic xmlns:pic="http://schemas.openxmlformats.org/drawingml/2006/picture">
                        <pic:nvPicPr>
                          <pic:cNvPr id="1815" name="图片 181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6688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814" name="图片 1814"/>
                  <wp:cNvGraphicFramePr/>
                  <a:graphic xmlns:a="http://schemas.openxmlformats.org/drawingml/2006/main">
                    <a:graphicData uri="http://schemas.openxmlformats.org/drawingml/2006/picture">
                      <pic:pic xmlns:pic="http://schemas.openxmlformats.org/drawingml/2006/picture">
                        <pic:nvPicPr>
                          <pic:cNvPr id="1814" name="图片 181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679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13" name="图片 1813"/>
                  <wp:cNvGraphicFramePr/>
                  <a:graphic xmlns:a="http://schemas.openxmlformats.org/drawingml/2006/main">
                    <a:graphicData uri="http://schemas.openxmlformats.org/drawingml/2006/picture">
                      <pic:pic xmlns:pic="http://schemas.openxmlformats.org/drawingml/2006/picture">
                        <pic:nvPicPr>
                          <pic:cNvPr id="1813" name="图片 181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689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12" name="图片 1812"/>
                  <wp:cNvGraphicFramePr/>
                  <a:graphic xmlns:a="http://schemas.openxmlformats.org/drawingml/2006/main">
                    <a:graphicData uri="http://schemas.openxmlformats.org/drawingml/2006/picture">
                      <pic:pic xmlns:pic="http://schemas.openxmlformats.org/drawingml/2006/picture">
                        <pic:nvPicPr>
                          <pic:cNvPr id="1812" name="图片 181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6995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811" name="图片 1811"/>
                  <wp:cNvGraphicFramePr/>
                  <a:graphic xmlns:a="http://schemas.openxmlformats.org/drawingml/2006/main">
                    <a:graphicData uri="http://schemas.openxmlformats.org/drawingml/2006/picture">
                      <pic:pic xmlns:pic="http://schemas.openxmlformats.org/drawingml/2006/picture">
                        <pic:nvPicPr>
                          <pic:cNvPr id="1811" name="图片 181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709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10" name="图片 1810"/>
                  <wp:cNvGraphicFramePr/>
                  <a:graphic xmlns:a="http://schemas.openxmlformats.org/drawingml/2006/main">
                    <a:graphicData uri="http://schemas.openxmlformats.org/drawingml/2006/picture">
                      <pic:pic xmlns:pic="http://schemas.openxmlformats.org/drawingml/2006/picture">
                        <pic:nvPicPr>
                          <pic:cNvPr id="1810" name="图片 181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720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09" name="图片 1809"/>
                  <wp:cNvGraphicFramePr/>
                  <a:graphic xmlns:a="http://schemas.openxmlformats.org/drawingml/2006/main">
                    <a:graphicData uri="http://schemas.openxmlformats.org/drawingml/2006/picture">
                      <pic:pic xmlns:pic="http://schemas.openxmlformats.org/drawingml/2006/picture">
                        <pic:nvPicPr>
                          <pic:cNvPr id="1809" name="图片 180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7302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808" name="图片 1808"/>
                  <wp:cNvGraphicFramePr/>
                  <a:graphic xmlns:a="http://schemas.openxmlformats.org/drawingml/2006/main">
                    <a:graphicData uri="http://schemas.openxmlformats.org/drawingml/2006/picture">
                      <pic:pic xmlns:pic="http://schemas.openxmlformats.org/drawingml/2006/picture">
                        <pic:nvPicPr>
                          <pic:cNvPr id="1808" name="图片 180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740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07" name="图片 1807"/>
                  <wp:cNvGraphicFramePr/>
                  <a:graphic xmlns:a="http://schemas.openxmlformats.org/drawingml/2006/main">
                    <a:graphicData uri="http://schemas.openxmlformats.org/drawingml/2006/picture">
                      <pic:pic xmlns:pic="http://schemas.openxmlformats.org/drawingml/2006/picture">
                        <pic:nvPicPr>
                          <pic:cNvPr id="1807" name="图片 180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750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06" name="图片 1806"/>
                  <wp:cNvGraphicFramePr/>
                  <a:graphic xmlns:a="http://schemas.openxmlformats.org/drawingml/2006/main">
                    <a:graphicData uri="http://schemas.openxmlformats.org/drawingml/2006/picture">
                      <pic:pic xmlns:pic="http://schemas.openxmlformats.org/drawingml/2006/picture">
                        <pic:nvPicPr>
                          <pic:cNvPr id="1806" name="图片 180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7609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805" name="图片 1805"/>
                  <wp:cNvGraphicFramePr/>
                  <a:graphic xmlns:a="http://schemas.openxmlformats.org/drawingml/2006/main">
                    <a:graphicData uri="http://schemas.openxmlformats.org/drawingml/2006/picture">
                      <pic:pic xmlns:pic="http://schemas.openxmlformats.org/drawingml/2006/picture">
                        <pic:nvPicPr>
                          <pic:cNvPr id="1805" name="图片 180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771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04" name="图片 1804"/>
                  <wp:cNvGraphicFramePr/>
                  <a:graphic xmlns:a="http://schemas.openxmlformats.org/drawingml/2006/main">
                    <a:graphicData uri="http://schemas.openxmlformats.org/drawingml/2006/picture">
                      <pic:pic xmlns:pic="http://schemas.openxmlformats.org/drawingml/2006/picture">
                        <pic:nvPicPr>
                          <pic:cNvPr id="1804" name="图片 180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781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03" name="图片 1803"/>
                  <wp:cNvGraphicFramePr/>
                  <a:graphic xmlns:a="http://schemas.openxmlformats.org/drawingml/2006/main">
                    <a:graphicData uri="http://schemas.openxmlformats.org/drawingml/2006/picture">
                      <pic:pic xmlns:pic="http://schemas.openxmlformats.org/drawingml/2006/picture">
                        <pic:nvPicPr>
                          <pic:cNvPr id="1803" name="图片 180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7916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802" name="图片 1802"/>
                  <wp:cNvGraphicFramePr/>
                  <a:graphic xmlns:a="http://schemas.openxmlformats.org/drawingml/2006/main">
                    <a:graphicData uri="http://schemas.openxmlformats.org/drawingml/2006/picture">
                      <pic:pic xmlns:pic="http://schemas.openxmlformats.org/drawingml/2006/picture">
                        <pic:nvPicPr>
                          <pic:cNvPr id="1802" name="图片 180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801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01" name="图片 1801"/>
                  <wp:cNvGraphicFramePr/>
                  <a:graphic xmlns:a="http://schemas.openxmlformats.org/drawingml/2006/main">
                    <a:graphicData uri="http://schemas.openxmlformats.org/drawingml/2006/picture">
                      <pic:pic xmlns:pic="http://schemas.openxmlformats.org/drawingml/2006/picture">
                        <pic:nvPicPr>
                          <pic:cNvPr id="1801" name="图片 180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812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00" name="图片 1800"/>
                  <wp:cNvGraphicFramePr/>
                  <a:graphic xmlns:a="http://schemas.openxmlformats.org/drawingml/2006/main">
                    <a:graphicData uri="http://schemas.openxmlformats.org/drawingml/2006/picture">
                      <pic:pic xmlns:pic="http://schemas.openxmlformats.org/drawingml/2006/picture">
                        <pic:nvPicPr>
                          <pic:cNvPr id="1800" name="图片 180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8224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799" name="图片 1799"/>
                  <wp:cNvGraphicFramePr/>
                  <a:graphic xmlns:a="http://schemas.openxmlformats.org/drawingml/2006/main">
                    <a:graphicData uri="http://schemas.openxmlformats.org/drawingml/2006/picture">
                      <pic:pic xmlns:pic="http://schemas.openxmlformats.org/drawingml/2006/picture">
                        <pic:nvPicPr>
                          <pic:cNvPr id="1799" name="图片 179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832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98" name="图片 1798"/>
                  <wp:cNvGraphicFramePr/>
                  <a:graphic xmlns:a="http://schemas.openxmlformats.org/drawingml/2006/main">
                    <a:graphicData uri="http://schemas.openxmlformats.org/drawingml/2006/picture">
                      <pic:pic xmlns:pic="http://schemas.openxmlformats.org/drawingml/2006/picture">
                        <pic:nvPicPr>
                          <pic:cNvPr id="1798" name="图片 179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842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97" name="图片 1797"/>
                  <wp:cNvGraphicFramePr/>
                  <a:graphic xmlns:a="http://schemas.openxmlformats.org/drawingml/2006/main">
                    <a:graphicData uri="http://schemas.openxmlformats.org/drawingml/2006/picture">
                      <pic:pic xmlns:pic="http://schemas.openxmlformats.org/drawingml/2006/picture">
                        <pic:nvPicPr>
                          <pic:cNvPr id="1797" name="图片 179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8531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796" name="图片 1796"/>
                  <wp:cNvGraphicFramePr/>
                  <a:graphic xmlns:a="http://schemas.openxmlformats.org/drawingml/2006/main">
                    <a:graphicData uri="http://schemas.openxmlformats.org/drawingml/2006/picture">
                      <pic:pic xmlns:pic="http://schemas.openxmlformats.org/drawingml/2006/picture">
                        <pic:nvPicPr>
                          <pic:cNvPr id="1796" name="图片 179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863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95" name="图片 1795"/>
                  <wp:cNvGraphicFramePr/>
                  <a:graphic xmlns:a="http://schemas.openxmlformats.org/drawingml/2006/main">
                    <a:graphicData uri="http://schemas.openxmlformats.org/drawingml/2006/picture">
                      <pic:pic xmlns:pic="http://schemas.openxmlformats.org/drawingml/2006/picture">
                        <pic:nvPicPr>
                          <pic:cNvPr id="1795" name="图片 179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873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94" name="图片 1794"/>
                  <wp:cNvGraphicFramePr/>
                  <a:graphic xmlns:a="http://schemas.openxmlformats.org/drawingml/2006/main">
                    <a:graphicData uri="http://schemas.openxmlformats.org/drawingml/2006/picture">
                      <pic:pic xmlns:pic="http://schemas.openxmlformats.org/drawingml/2006/picture">
                        <pic:nvPicPr>
                          <pic:cNvPr id="1794" name="图片 179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8838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793" name="图片 1793"/>
                  <wp:cNvGraphicFramePr/>
                  <a:graphic xmlns:a="http://schemas.openxmlformats.org/drawingml/2006/main">
                    <a:graphicData uri="http://schemas.openxmlformats.org/drawingml/2006/picture">
                      <pic:pic xmlns:pic="http://schemas.openxmlformats.org/drawingml/2006/picture">
                        <pic:nvPicPr>
                          <pic:cNvPr id="1793" name="图片 179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894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92" name="图片 1792"/>
                  <wp:cNvGraphicFramePr/>
                  <a:graphic xmlns:a="http://schemas.openxmlformats.org/drawingml/2006/main">
                    <a:graphicData uri="http://schemas.openxmlformats.org/drawingml/2006/picture">
                      <pic:pic xmlns:pic="http://schemas.openxmlformats.org/drawingml/2006/picture">
                        <pic:nvPicPr>
                          <pic:cNvPr id="1792" name="图片 179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904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91" name="图片 1791"/>
                  <wp:cNvGraphicFramePr/>
                  <a:graphic xmlns:a="http://schemas.openxmlformats.org/drawingml/2006/main">
                    <a:graphicData uri="http://schemas.openxmlformats.org/drawingml/2006/picture">
                      <pic:pic xmlns:pic="http://schemas.openxmlformats.org/drawingml/2006/picture">
                        <pic:nvPicPr>
                          <pic:cNvPr id="1791" name="图片 179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9145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790" name="图片 1790"/>
                  <wp:cNvGraphicFramePr/>
                  <a:graphic xmlns:a="http://schemas.openxmlformats.org/drawingml/2006/main">
                    <a:graphicData uri="http://schemas.openxmlformats.org/drawingml/2006/picture">
                      <pic:pic xmlns:pic="http://schemas.openxmlformats.org/drawingml/2006/picture">
                        <pic:nvPicPr>
                          <pic:cNvPr id="1790" name="图片 179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924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89" name="图片 1789"/>
                  <wp:cNvGraphicFramePr/>
                  <a:graphic xmlns:a="http://schemas.openxmlformats.org/drawingml/2006/main">
                    <a:graphicData uri="http://schemas.openxmlformats.org/drawingml/2006/picture">
                      <pic:pic xmlns:pic="http://schemas.openxmlformats.org/drawingml/2006/picture">
                        <pic:nvPicPr>
                          <pic:cNvPr id="1789" name="图片 178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手工diy工具材料80目矿物颗粒细沙岩砂硅质网红ins沙子画5斤 80-120目</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包</w:t>
            </w:r>
          </w:p>
        </w:tc>
      </w:tr>
      <w:tr>
        <w:tblPrEx>
          <w:tblCellMar>
            <w:top w:w="0" w:type="dxa"/>
            <w:left w:w="108" w:type="dxa"/>
            <w:bottom w:w="0" w:type="dxa"/>
            <w:right w:w="108" w:type="dxa"/>
          </w:tblCellMar>
        </w:tblPrEx>
        <w:trPr>
          <w:trHeight w:val="508"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686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雪弗板</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5mm 白色30x50</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张</w:t>
            </w:r>
          </w:p>
        </w:tc>
      </w:tr>
      <w:tr>
        <w:tblPrEx>
          <w:tblCellMar>
            <w:top w:w="0" w:type="dxa"/>
            <w:left w:w="108" w:type="dxa"/>
            <w:bottom w:w="0" w:type="dxa"/>
            <w:right w:w="108" w:type="dxa"/>
          </w:tblCellMar>
        </w:tblPrEx>
        <w:trPr>
          <w:trHeight w:val="486"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687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钢尺</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50cm 不锈钢直尺</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59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688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油性胶</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油性原胶</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657"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689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收纳小架子</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935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88" name="图片 1788"/>
                  <wp:cNvGraphicFramePr/>
                  <a:graphic xmlns:a="http://schemas.openxmlformats.org/drawingml/2006/main">
                    <a:graphicData uri="http://schemas.openxmlformats.org/drawingml/2006/picture">
                      <pic:pic xmlns:pic="http://schemas.openxmlformats.org/drawingml/2006/picture">
                        <pic:nvPicPr>
                          <pic:cNvPr id="1788" name="图片 178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9452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787" name="图片 1787"/>
                  <wp:cNvGraphicFramePr/>
                  <a:graphic xmlns:a="http://schemas.openxmlformats.org/drawingml/2006/main">
                    <a:graphicData uri="http://schemas.openxmlformats.org/drawingml/2006/picture">
                      <pic:pic xmlns:pic="http://schemas.openxmlformats.org/drawingml/2006/picture">
                        <pic:nvPicPr>
                          <pic:cNvPr id="1787" name="图片 178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955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86" name="图片 1786"/>
                  <wp:cNvGraphicFramePr/>
                  <a:graphic xmlns:a="http://schemas.openxmlformats.org/drawingml/2006/main">
                    <a:graphicData uri="http://schemas.openxmlformats.org/drawingml/2006/picture">
                      <pic:pic xmlns:pic="http://schemas.openxmlformats.org/drawingml/2006/picture">
                        <pic:nvPicPr>
                          <pic:cNvPr id="1786" name="图片 178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965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85" name="图片 1785"/>
                  <wp:cNvGraphicFramePr/>
                  <a:graphic xmlns:a="http://schemas.openxmlformats.org/drawingml/2006/main">
                    <a:graphicData uri="http://schemas.openxmlformats.org/drawingml/2006/picture">
                      <pic:pic xmlns:pic="http://schemas.openxmlformats.org/drawingml/2006/picture">
                        <pic:nvPicPr>
                          <pic:cNvPr id="1785" name="图片 178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9760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784" name="图片 1784"/>
                  <wp:cNvGraphicFramePr/>
                  <a:graphic xmlns:a="http://schemas.openxmlformats.org/drawingml/2006/main">
                    <a:graphicData uri="http://schemas.openxmlformats.org/drawingml/2006/picture">
                      <pic:pic xmlns:pic="http://schemas.openxmlformats.org/drawingml/2006/picture">
                        <pic:nvPicPr>
                          <pic:cNvPr id="1784" name="图片 178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986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83" name="图片 1783"/>
                  <wp:cNvGraphicFramePr/>
                  <a:graphic xmlns:a="http://schemas.openxmlformats.org/drawingml/2006/main">
                    <a:graphicData uri="http://schemas.openxmlformats.org/drawingml/2006/picture">
                      <pic:pic xmlns:pic="http://schemas.openxmlformats.org/drawingml/2006/picture">
                        <pic:nvPicPr>
                          <pic:cNvPr id="1783" name="图片 178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6996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82" name="图片 1782"/>
                  <wp:cNvGraphicFramePr/>
                  <a:graphic xmlns:a="http://schemas.openxmlformats.org/drawingml/2006/main">
                    <a:graphicData uri="http://schemas.openxmlformats.org/drawingml/2006/picture">
                      <pic:pic xmlns:pic="http://schemas.openxmlformats.org/drawingml/2006/picture">
                        <pic:nvPicPr>
                          <pic:cNvPr id="1782" name="图片 178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0067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781" name="图片 1781"/>
                  <wp:cNvGraphicFramePr/>
                  <a:graphic xmlns:a="http://schemas.openxmlformats.org/drawingml/2006/main">
                    <a:graphicData uri="http://schemas.openxmlformats.org/drawingml/2006/picture">
                      <pic:pic xmlns:pic="http://schemas.openxmlformats.org/drawingml/2006/picture">
                        <pic:nvPicPr>
                          <pic:cNvPr id="1781" name="图片 178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016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80" name="图片 1780"/>
                  <wp:cNvGraphicFramePr/>
                  <a:graphic xmlns:a="http://schemas.openxmlformats.org/drawingml/2006/main">
                    <a:graphicData uri="http://schemas.openxmlformats.org/drawingml/2006/picture">
                      <pic:pic xmlns:pic="http://schemas.openxmlformats.org/drawingml/2006/picture">
                        <pic:nvPicPr>
                          <pic:cNvPr id="1780" name="图片 178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027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79" name="图片 1779"/>
                  <wp:cNvGraphicFramePr/>
                  <a:graphic xmlns:a="http://schemas.openxmlformats.org/drawingml/2006/main">
                    <a:graphicData uri="http://schemas.openxmlformats.org/drawingml/2006/picture">
                      <pic:pic xmlns:pic="http://schemas.openxmlformats.org/drawingml/2006/picture">
                        <pic:nvPicPr>
                          <pic:cNvPr id="1779" name="图片 177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0374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778" name="图片 1778"/>
                  <wp:cNvGraphicFramePr/>
                  <a:graphic xmlns:a="http://schemas.openxmlformats.org/drawingml/2006/main">
                    <a:graphicData uri="http://schemas.openxmlformats.org/drawingml/2006/picture">
                      <pic:pic xmlns:pic="http://schemas.openxmlformats.org/drawingml/2006/picture">
                        <pic:nvPicPr>
                          <pic:cNvPr id="1778" name="图片 177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047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77" name="图片 1777"/>
                  <wp:cNvGraphicFramePr/>
                  <a:graphic xmlns:a="http://schemas.openxmlformats.org/drawingml/2006/main">
                    <a:graphicData uri="http://schemas.openxmlformats.org/drawingml/2006/picture">
                      <pic:pic xmlns:pic="http://schemas.openxmlformats.org/drawingml/2006/picture">
                        <pic:nvPicPr>
                          <pic:cNvPr id="1777" name="图片 177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057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76" name="图片 1776"/>
                  <wp:cNvGraphicFramePr/>
                  <a:graphic xmlns:a="http://schemas.openxmlformats.org/drawingml/2006/main">
                    <a:graphicData uri="http://schemas.openxmlformats.org/drawingml/2006/picture">
                      <pic:pic xmlns:pic="http://schemas.openxmlformats.org/drawingml/2006/picture">
                        <pic:nvPicPr>
                          <pic:cNvPr id="1776" name="图片 177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0681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775" name="图片 1775"/>
                  <wp:cNvGraphicFramePr/>
                  <a:graphic xmlns:a="http://schemas.openxmlformats.org/drawingml/2006/main">
                    <a:graphicData uri="http://schemas.openxmlformats.org/drawingml/2006/picture">
                      <pic:pic xmlns:pic="http://schemas.openxmlformats.org/drawingml/2006/picture">
                        <pic:nvPicPr>
                          <pic:cNvPr id="1775" name="图片 177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078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74" name="图片 1774"/>
                  <wp:cNvGraphicFramePr/>
                  <a:graphic xmlns:a="http://schemas.openxmlformats.org/drawingml/2006/main">
                    <a:graphicData uri="http://schemas.openxmlformats.org/drawingml/2006/picture">
                      <pic:pic xmlns:pic="http://schemas.openxmlformats.org/drawingml/2006/picture">
                        <pic:nvPicPr>
                          <pic:cNvPr id="1774" name="图片 177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088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73" name="图片 1773"/>
                  <wp:cNvGraphicFramePr/>
                  <a:graphic xmlns:a="http://schemas.openxmlformats.org/drawingml/2006/main">
                    <a:graphicData uri="http://schemas.openxmlformats.org/drawingml/2006/picture">
                      <pic:pic xmlns:pic="http://schemas.openxmlformats.org/drawingml/2006/picture">
                        <pic:nvPicPr>
                          <pic:cNvPr id="1773" name="图片 177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0988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772" name="图片 1772"/>
                  <wp:cNvGraphicFramePr/>
                  <a:graphic xmlns:a="http://schemas.openxmlformats.org/drawingml/2006/main">
                    <a:graphicData uri="http://schemas.openxmlformats.org/drawingml/2006/picture">
                      <pic:pic xmlns:pic="http://schemas.openxmlformats.org/drawingml/2006/picture">
                        <pic:nvPicPr>
                          <pic:cNvPr id="1772" name="图片 177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109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71" name="图片 1771"/>
                  <wp:cNvGraphicFramePr/>
                  <a:graphic xmlns:a="http://schemas.openxmlformats.org/drawingml/2006/main">
                    <a:graphicData uri="http://schemas.openxmlformats.org/drawingml/2006/picture">
                      <pic:pic xmlns:pic="http://schemas.openxmlformats.org/drawingml/2006/picture">
                        <pic:nvPicPr>
                          <pic:cNvPr id="1771" name="图片 177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119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70" name="图片 1770"/>
                  <wp:cNvGraphicFramePr/>
                  <a:graphic xmlns:a="http://schemas.openxmlformats.org/drawingml/2006/main">
                    <a:graphicData uri="http://schemas.openxmlformats.org/drawingml/2006/picture">
                      <pic:pic xmlns:pic="http://schemas.openxmlformats.org/drawingml/2006/picture">
                        <pic:nvPicPr>
                          <pic:cNvPr id="1770" name="图片 177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1296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769" name="图片 1769"/>
                  <wp:cNvGraphicFramePr/>
                  <a:graphic xmlns:a="http://schemas.openxmlformats.org/drawingml/2006/main">
                    <a:graphicData uri="http://schemas.openxmlformats.org/drawingml/2006/picture">
                      <pic:pic xmlns:pic="http://schemas.openxmlformats.org/drawingml/2006/picture">
                        <pic:nvPicPr>
                          <pic:cNvPr id="1769" name="图片 176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139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68" name="图片 1768"/>
                  <wp:cNvGraphicFramePr/>
                  <a:graphic xmlns:a="http://schemas.openxmlformats.org/drawingml/2006/main">
                    <a:graphicData uri="http://schemas.openxmlformats.org/drawingml/2006/picture">
                      <pic:pic xmlns:pic="http://schemas.openxmlformats.org/drawingml/2006/picture">
                        <pic:nvPicPr>
                          <pic:cNvPr id="1768" name="图片 176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150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67" name="图片 1767"/>
                  <wp:cNvGraphicFramePr/>
                  <a:graphic xmlns:a="http://schemas.openxmlformats.org/drawingml/2006/main">
                    <a:graphicData uri="http://schemas.openxmlformats.org/drawingml/2006/picture">
                      <pic:pic xmlns:pic="http://schemas.openxmlformats.org/drawingml/2006/picture">
                        <pic:nvPicPr>
                          <pic:cNvPr id="1767" name="图片 176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1603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766" name="图片 1766"/>
                  <wp:cNvGraphicFramePr/>
                  <a:graphic xmlns:a="http://schemas.openxmlformats.org/drawingml/2006/main">
                    <a:graphicData uri="http://schemas.openxmlformats.org/drawingml/2006/picture">
                      <pic:pic xmlns:pic="http://schemas.openxmlformats.org/drawingml/2006/picture">
                        <pic:nvPicPr>
                          <pic:cNvPr id="1766" name="图片 176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170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65" name="图片 1765"/>
                  <wp:cNvGraphicFramePr/>
                  <a:graphic xmlns:a="http://schemas.openxmlformats.org/drawingml/2006/main">
                    <a:graphicData uri="http://schemas.openxmlformats.org/drawingml/2006/picture">
                      <pic:pic xmlns:pic="http://schemas.openxmlformats.org/drawingml/2006/picture">
                        <pic:nvPicPr>
                          <pic:cNvPr id="1765" name="图片 176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180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64" name="图片 1764"/>
                  <wp:cNvGraphicFramePr/>
                  <a:graphic xmlns:a="http://schemas.openxmlformats.org/drawingml/2006/main">
                    <a:graphicData uri="http://schemas.openxmlformats.org/drawingml/2006/picture">
                      <pic:pic xmlns:pic="http://schemas.openxmlformats.org/drawingml/2006/picture">
                        <pic:nvPicPr>
                          <pic:cNvPr id="1764" name="图片 176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1910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763" name="图片 1763"/>
                  <wp:cNvGraphicFramePr/>
                  <a:graphic xmlns:a="http://schemas.openxmlformats.org/drawingml/2006/main">
                    <a:graphicData uri="http://schemas.openxmlformats.org/drawingml/2006/picture">
                      <pic:pic xmlns:pic="http://schemas.openxmlformats.org/drawingml/2006/picture">
                        <pic:nvPicPr>
                          <pic:cNvPr id="1763" name="图片 176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201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62" name="图片 1762"/>
                  <wp:cNvGraphicFramePr/>
                  <a:graphic xmlns:a="http://schemas.openxmlformats.org/drawingml/2006/main">
                    <a:graphicData uri="http://schemas.openxmlformats.org/drawingml/2006/picture">
                      <pic:pic xmlns:pic="http://schemas.openxmlformats.org/drawingml/2006/picture">
                        <pic:nvPicPr>
                          <pic:cNvPr id="1762" name="图片 176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211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61" name="图片 1761"/>
                  <wp:cNvGraphicFramePr/>
                  <a:graphic xmlns:a="http://schemas.openxmlformats.org/drawingml/2006/main">
                    <a:graphicData uri="http://schemas.openxmlformats.org/drawingml/2006/picture">
                      <pic:pic xmlns:pic="http://schemas.openxmlformats.org/drawingml/2006/picture">
                        <pic:nvPicPr>
                          <pic:cNvPr id="1761" name="图片 176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2217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760" name="图片 1760"/>
                  <wp:cNvGraphicFramePr/>
                  <a:graphic xmlns:a="http://schemas.openxmlformats.org/drawingml/2006/main">
                    <a:graphicData uri="http://schemas.openxmlformats.org/drawingml/2006/picture">
                      <pic:pic xmlns:pic="http://schemas.openxmlformats.org/drawingml/2006/picture">
                        <pic:nvPicPr>
                          <pic:cNvPr id="1760" name="图片 176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232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59" name="图片 1759"/>
                  <wp:cNvGraphicFramePr/>
                  <a:graphic xmlns:a="http://schemas.openxmlformats.org/drawingml/2006/main">
                    <a:graphicData uri="http://schemas.openxmlformats.org/drawingml/2006/picture">
                      <pic:pic xmlns:pic="http://schemas.openxmlformats.org/drawingml/2006/picture">
                        <pic:nvPicPr>
                          <pic:cNvPr id="1759" name="图片 175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242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58" name="图片 1758"/>
                  <wp:cNvGraphicFramePr/>
                  <a:graphic xmlns:a="http://schemas.openxmlformats.org/drawingml/2006/main">
                    <a:graphicData uri="http://schemas.openxmlformats.org/drawingml/2006/picture">
                      <pic:pic xmlns:pic="http://schemas.openxmlformats.org/drawingml/2006/picture">
                        <pic:nvPicPr>
                          <pic:cNvPr id="1758" name="图片 175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2524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757" name="图片 1757"/>
                  <wp:cNvGraphicFramePr/>
                  <a:graphic xmlns:a="http://schemas.openxmlformats.org/drawingml/2006/main">
                    <a:graphicData uri="http://schemas.openxmlformats.org/drawingml/2006/picture">
                      <pic:pic xmlns:pic="http://schemas.openxmlformats.org/drawingml/2006/picture">
                        <pic:nvPicPr>
                          <pic:cNvPr id="1757" name="图片 175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262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56" name="图片 1756"/>
                  <wp:cNvGraphicFramePr/>
                  <a:graphic xmlns:a="http://schemas.openxmlformats.org/drawingml/2006/main">
                    <a:graphicData uri="http://schemas.openxmlformats.org/drawingml/2006/picture">
                      <pic:pic xmlns:pic="http://schemas.openxmlformats.org/drawingml/2006/picture">
                        <pic:nvPicPr>
                          <pic:cNvPr id="1756" name="图片 175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272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55" name="图片 1755"/>
                  <wp:cNvGraphicFramePr/>
                  <a:graphic xmlns:a="http://schemas.openxmlformats.org/drawingml/2006/main">
                    <a:graphicData uri="http://schemas.openxmlformats.org/drawingml/2006/picture">
                      <pic:pic xmlns:pic="http://schemas.openxmlformats.org/drawingml/2006/picture">
                        <pic:nvPicPr>
                          <pic:cNvPr id="1755" name="图片 175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2832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754" name="图片 1754"/>
                  <wp:cNvGraphicFramePr/>
                  <a:graphic xmlns:a="http://schemas.openxmlformats.org/drawingml/2006/main">
                    <a:graphicData uri="http://schemas.openxmlformats.org/drawingml/2006/picture">
                      <pic:pic xmlns:pic="http://schemas.openxmlformats.org/drawingml/2006/picture">
                        <pic:nvPicPr>
                          <pic:cNvPr id="1754" name="图片 175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293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53" name="图片 1753"/>
                  <wp:cNvGraphicFramePr/>
                  <a:graphic xmlns:a="http://schemas.openxmlformats.org/drawingml/2006/main">
                    <a:graphicData uri="http://schemas.openxmlformats.org/drawingml/2006/picture">
                      <pic:pic xmlns:pic="http://schemas.openxmlformats.org/drawingml/2006/picture">
                        <pic:nvPicPr>
                          <pic:cNvPr id="1753" name="图片 175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303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52" name="图片 1752"/>
                  <wp:cNvGraphicFramePr/>
                  <a:graphic xmlns:a="http://schemas.openxmlformats.org/drawingml/2006/main">
                    <a:graphicData uri="http://schemas.openxmlformats.org/drawingml/2006/picture">
                      <pic:pic xmlns:pic="http://schemas.openxmlformats.org/drawingml/2006/picture">
                        <pic:nvPicPr>
                          <pic:cNvPr id="1752" name="图片 175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3139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751" name="图片 1751"/>
                  <wp:cNvGraphicFramePr/>
                  <a:graphic xmlns:a="http://schemas.openxmlformats.org/drawingml/2006/main">
                    <a:graphicData uri="http://schemas.openxmlformats.org/drawingml/2006/picture">
                      <pic:pic xmlns:pic="http://schemas.openxmlformats.org/drawingml/2006/picture">
                        <pic:nvPicPr>
                          <pic:cNvPr id="1751" name="图片 175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324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50" name="图片 1750"/>
                  <wp:cNvGraphicFramePr/>
                  <a:graphic xmlns:a="http://schemas.openxmlformats.org/drawingml/2006/main">
                    <a:graphicData uri="http://schemas.openxmlformats.org/drawingml/2006/picture">
                      <pic:pic xmlns:pic="http://schemas.openxmlformats.org/drawingml/2006/picture">
                        <pic:nvPicPr>
                          <pic:cNvPr id="1750" name="图片 175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334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49" name="图片 1749"/>
                  <wp:cNvGraphicFramePr/>
                  <a:graphic xmlns:a="http://schemas.openxmlformats.org/drawingml/2006/main">
                    <a:graphicData uri="http://schemas.openxmlformats.org/drawingml/2006/picture">
                      <pic:pic xmlns:pic="http://schemas.openxmlformats.org/drawingml/2006/picture">
                        <pic:nvPicPr>
                          <pic:cNvPr id="1749" name="图片 174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3446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748" name="图片 1748"/>
                  <wp:cNvGraphicFramePr/>
                  <a:graphic xmlns:a="http://schemas.openxmlformats.org/drawingml/2006/main">
                    <a:graphicData uri="http://schemas.openxmlformats.org/drawingml/2006/picture">
                      <pic:pic xmlns:pic="http://schemas.openxmlformats.org/drawingml/2006/picture">
                        <pic:nvPicPr>
                          <pic:cNvPr id="1748" name="图片 174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354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47" name="图片 1747"/>
                  <wp:cNvGraphicFramePr/>
                  <a:graphic xmlns:a="http://schemas.openxmlformats.org/drawingml/2006/main">
                    <a:graphicData uri="http://schemas.openxmlformats.org/drawingml/2006/picture">
                      <pic:pic xmlns:pic="http://schemas.openxmlformats.org/drawingml/2006/picture">
                        <pic:nvPicPr>
                          <pic:cNvPr id="1747" name="图片 174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365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46" name="图片 1746"/>
                  <wp:cNvGraphicFramePr/>
                  <a:graphic xmlns:a="http://schemas.openxmlformats.org/drawingml/2006/main">
                    <a:graphicData uri="http://schemas.openxmlformats.org/drawingml/2006/picture">
                      <pic:pic xmlns:pic="http://schemas.openxmlformats.org/drawingml/2006/picture">
                        <pic:nvPicPr>
                          <pic:cNvPr id="1746" name="图片 174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3753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745" name="图片 1745"/>
                  <wp:cNvGraphicFramePr/>
                  <a:graphic xmlns:a="http://schemas.openxmlformats.org/drawingml/2006/main">
                    <a:graphicData uri="http://schemas.openxmlformats.org/drawingml/2006/picture">
                      <pic:pic xmlns:pic="http://schemas.openxmlformats.org/drawingml/2006/picture">
                        <pic:nvPicPr>
                          <pic:cNvPr id="1745" name="图片 174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385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44" name="图片 1744"/>
                  <wp:cNvGraphicFramePr/>
                  <a:graphic xmlns:a="http://schemas.openxmlformats.org/drawingml/2006/main">
                    <a:graphicData uri="http://schemas.openxmlformats.org/drawingml/2006/picture">
                      <pic:pic xmlns:pic="http://schemas.openxmlformats.org/drawingml/2006/picture">
                        <pic:nvPicPr>
                          <pic:cNvPr id="1744" name="图片 174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395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43" name="图片 1743"/>
                  <wp:cNvGraphicFramePr/>
                  <a:graphic xmlns:a="http://schemas.openxmlformats.org/drawingml/2006/main">
                    <a:graphicData uri="http://schemas.openxmlformats.org/drawingml/2006/picture">
                      <pic:pic xmlns:pic="http://schemas.openxmlformats.org/drawingml/2006/picture">
                        <pic:nvPicPr>
                          <pic:cNvPr id="1743" name="图片 174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4060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742" name="图片 1742"/>
                  <wp:cNvGraphicFramePr/>
                  <a:graphic xmlns:a="http://schemas.openxmlformats.org/drawingml/2006/main">
                    <a:graphicData uri="http://schemas.openxmlformats.org/drawingml/2006/picture">
                      <pic:pic xmlns:pic="http://schemas.openxmlformats.org/drawingml/2006/picture">
                        <pic:nvPicPr>
                          <pic:cNvPr id="1742" name="图片 174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416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41" name="图片 1741"/>
                  <wp:cNvGraphicFramePr/>
                  <a:graphic xmlns:a="http://schemas.openxmlformats.org/drawingml/2006/main">
                    <a:graphicData uri="http://schemas.openxmlformats.org/drawingml/2006/picture">
                      <pic:pic xmlns:pic="http://schemas.openxmlformats.org/drawingml/2006/picture">
                        <pic:nvPicPr>
                          <pic:cNvPr id="1741" name="图片 174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桌面置物架台面分层收纳隔板架子 长80宽20高21.5白架+浅胡桃</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97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690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 彩色长尾夹/燕尾夹</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82只莫兰迪色多规格套装  中号+小号(25mm12只+19mm25只+15mm45只)/筒</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840"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691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回形针 </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29mm镀镍3#金属曲别针 200枚/筒 3筒装 办公用品</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692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回形针 </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3#镀镍时尚彩色回形针29mm-糖果罐-200枚</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罐</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693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彩色工字钉</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426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40" name="图片 1740"/>
                  <wp:cNvGraphicFramePr/>
                  <a:graphic xmlns:a="http://schemas.openxmlformats.org/drawingml/2006/main">
                    <a:graphicData uri="http://schemas.openxmlformats.org/drawingml/2006/picture">
                      <pic:pic xmlns:pic="http://schemas.openxmlformats.org/drawingml/2006/picture">
                        <pic:nvPicPr>
                          <pic:cNvPr id="1740" name="图片 174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436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39" name="图片 1739"/>
                  <wp:cNvGraphicFramePr/>
                  <a:graphic xmlns:a="http://schemas.openxmlformats.org/drawingml/2006/main">
                    <a:graphicData uri="http://schemas.openxmlformats.org/drawingml/2006/picture">
                      <pic:pic xmlns:pic="http://schemas.openxmlformats.org/drawingml/2006/picture">
                        <pic:nvPicPr>
                          <pic:cNvPr id="1739" name="图片 173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4470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738" name="图片 1738"/>
                  <wp:cNvGraphicFramePr/>
                  <a:graphic xmlns:a="http://schemas.openxmlformats.org/drawingml/2006/main">
                    <a:graphicData uri="http://schemas.openxmlformats.org/drawingml/2006/picture">
                      <pic:pic xmlns:pic="http://schemas.openxmlformats.org/drawingml/2006/picture">
                        <pic:nvPicPr>
                          <pic:cNvPr id="1738" name="图片 173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457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37" name="图片 1737"/>
                  <wp:cNvGraphicFramePr/>
                  <a:graphic xmlns:a="http://schemas.openxmlformats.org/drawingml/2006/main">
                    <a:graphicData uri="http://schemas.openxmlformats.org/drawingml/2006/picture">
                      <pic:pic xmlns:pic="http://schemas.openxmlformats.org/drawingml/2006/picture">
                        <pic:nvPicPr>
                          <pic:cNvPr id="1737" name="图片 173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467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36" name="图片 1736"/>
                  <wp:cNvGraphicFramePr/>
                  <a:graphic xmlns:a="http://schemas.openxmlformats.org/drawingml/2006/main">
                    <a:graphicData uri="http://schemas.openxmlformats.org/drawingml/2006/picture">
                      <pic:pic xmlns:pic="http://schemas.openxmlformats.org/drawingml/2006/picture">
                        <pic:nvPicPr>
                          <pic:cNvPr id="1736" name="图片 173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4777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735" name="图片 1735"/>
                  <wp:cNvGraphicFramePr/>
                  <a:graphic xmlns:a="http://schemas.openxmlformats.org/drawingml/2006/main">
                    <a:graphicData uri="http://schemas.openxmlformats.org/drawingml/2006/picture">
                      <pic:pic xmlns:pic="http://schemas.openxmlformats.org/drawingml/2006/picture">
                        <pic:nvPicPr>
                          <pic:cNvPr id="1735" name="图片 173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488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34" name="图片 1734"/>
                  <wp:cNvGraphicFramePr/>
                  <a:graphic xmlns:a="http://schemas.openxmlformats.org/drawingml/2006/main">
                    <a:graphicData uri="http://schemas.openxmlformats.org/drawingml/2006/picture">
                      <pic:pic xmlns:pic="http://schemas.openxmlformats.org/drawingml/2006/picture">
                        <pic:nvPicPr>
                          <pic:cNvPr id="1734" name="图片 173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498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33" name="图片 1733"/>
                  <wp:cNvGraphicFramePr/>
                  <a:graphic xmlns:a="http://schemas.openxmlformats.org/drawingml/2006/main">
                    <a:graphicData uri="http://schemas.openxmlformats.org/drawingml/2006/picture">
                      <pic:pic xmlns:pic="http://schemas.openxmlformats.org/drawingml/2006/picture">
                        <pic:nvPicPr>
                          <pic:cNvPr id="1733" name="图片 173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5084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732" name="图片 1732"/>
                  <wp:cNvGraphicFramePr/>
                  <a:graphic xmlns:a="http://schemas.openxmlformats.org/drawingml/2006/main">
                    <a:graphicData uri="http://schemas.openxmlformats.org/drawingml/2006/picture">
                      <pic:pic xmlns:pic="http://schemas.openxmlformats.org/drawingml/2006/picture">
                        <pic:nvPicPr>
                          <pic:cNvPr id="1732" name="图片 173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518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31" name="图片 1731"/>
                  <wp:cNvGraphicFramePr/>
                  <a:graphic xmlns:a="http://schemas.openxmlformats.org/drawingml/2006/main">
                    <a:graphicData uri="http://schemas.openxmlformats.org/drawingml/2006/picture">
                      <pic:pic xmlns:pic="http://schemas.openxmlformats.org/drawingml/2006/picture">
                        <pic:nvPicPr>
                          <pic:cNvPr id="1731" name="图片 173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528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30" name="图片 1730"/>
                  <wp:cNvGraphicFramePr/>
                  <a:graphic xmlns:a="http://schemas.openxmlformats.org/drawingml/2006/main">
                    <a:graphicData uri="http://schemas.openxmlformats.org/drawingml/2006/picture">
                      <pic:pic xmlns:pic="http://schemas.openxmlformats.org/drawingml/2006/picture">
                        <pic:nvPicPr>
                          <pic:cNvPr id="1730" name="图片 173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5392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729" name="图片 1729"/>
                  <wp:cNvGraphicFramePr/>
                  <a:graphic xmlns:a="http://schemas.openxmlformats.org/drawingml/2006/main">
                    <a:graphicData uri="http://schemas.openxmlformats.org/drawingml/2006/picture">
                      <pic:pic xmlns:pic="http://schemas.openxmlformats.org/drawingml/2006/picture">
                        <pic:nvPicPr>
                          <pic:cNvPr id="1729" name="图片 172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549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28" name="图片 1728"/>
                  <wp:cNvGraphicFramePr/>
                  <a:graphic xmlns:a="http://schemas.openxmlformats.org/drawingml/2006/main">
                    <a:graphicData uri="http://schemas.openxmlformats.org/drawingml/2006/picture">
                      <pic:pic xmlns:pic="http://schemas.openxmlformats.org/drawingml/2006/picture">
                        <pic:nvPicPr>
                          <pic:cNvPr id="1728" name="图片 172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559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27" name="图片 1727"/>
                  <wp:cNvGraphicFramePr/>
                  <a:graphic xmlns:a="http://schemas.openxmlformats.org/drawingml/2006/main">
                    <a:graphicData uri="http://schemas.openxmlformats.org/drawingml/2006/picture">
                      <pic:pic xmlns:pic="http://schemas.openxmlformats.org/drawingml/2006/picture">
                        <pic:nvPicPr>
                          <pic:cNvPr id="1727" name="图片 172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5699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726" name="图片 1726"/>
                  <wp:cNvGraphicFramePr/>
                  <a:graphic xmlns:a="http://schemas.openxmlformats.org/drawingml/2006/main">
                    <a:graphicData uri="http://schemas.openxmlformats.org/drawingml/2006/picture">
                      <pic:pic xmlns:pic="http://schemas.openxmlformats.org/drawingml/2006/picture">
                        <pic:nvPicPr>
                          <pic:cNvPr id="1726" name="图片 172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580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25" name="图片 1725"/>
                  <wp:cNvGraphicFramePr/>
                  <a:graphic xmlns:a="http://schemas.openxmlformats.org/drawingml/2006/main">
                    <a:graphicData uri="http://schemas.openxmlformats.org/drawingml/2006/picture">
                      <pic:pic xmlns:pic="http://schemas.openxmlformats.org/drawingml/2006/picture">
                        <pic:nvPicPr>
                          <pic:cNvPr id="1725" name="图片 172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590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24" name="图片 1724"/>
                  <wp:cNvGraphicFramePr/>
                  <a:graphic xmlns:a="http://schemas.openxmlformats.org/drawingml/2006/main">
                    <a:graphicData uri="http://schemas.openxmlformats.org/drawingml/2006/picture">
                      <pic:pic xmlns:pic="http://schemas.openxmlformats.org/drawingml/2006/picture">
                        <pic:nvPicPr>
                          <pic:cNvPr id="1724" name="图片 172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6006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723" name="图片 1723"/>
                  <wp:cNvGraphicFramePr/>
                  <a:graphic xmlns:a="http://schemas.openxmlformats.org/drawingml/2006/main">
                    <a:graphicData uri="http://schemas.openxmlformats.org/drawingml/2006/picture">
                      <pic:pic xmlns:pic="http://schemas.openxmlformats.org/drawingml/2006/picture">
                        <pic:nvPicPr>
                          <pic:cNvPr id="1723" name="图片 172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610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22" name="图片 1722"/>
                  <wp:cNvGraphicFramePr/>
                  <a:graphic xmlns:a="http://schemas.openxmlformats.org/drawingml/2006/main">
                    <a:graphicData uri="http://schemas.openxmlformats.org/drawingml/2006/picture">
                      <pic:pic xmlns:pic="http://schemas.openxmlformats.org/drawingml/2006/picture">
                        <pic:nvPicPr>
                          <pic:cNvPr id="1722" name="图片 172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621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21" name="图片 1721"/>
                  <wp:cNvGraphicFramePr/>
                  <a:graphic xmlns:a="http://schemas.openxmlformats.org/drawingml/2006/main">
                    <a:graphicData uri="http://schemas.openxmlformats.org/drawingml/2006/picture">
                      <pic:pic xmlns:pic="http://schemas.openxmlformats.org/drawingml/2006/picture">
                        <pic:nvPicPr>
                          <pic:cNvPr id="1721" name="图片 172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6313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720" name="图片 1720"/>
                  <wp:cNvGraphicFramePr/>
                  <a:graphic xmlns:a="http://schemas.openxmlformats.org/drawingml/2006/main">
                    <a:graphicData uri="http://schemas.openxmlformats.org/drawingml/2006/picture">
                      <pic:pic xmlns:pic="http://schemas.openxmlformats.org/drawingml/2006/picture">
                        <pic:nvPicPr>
                          <pic:cNvPr id="1720" name="图片 172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641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19" name="图片 1719"/>
                  <wp:cNvGraphicFramePr/>
                  <a:graphic xmlns:a="http://schemas.openxmlformats.org/drawingml/2006/main">
                    <a:graphicData uri="http://schemas.openxmlformats.org/drawingml/2006/picture">
                      <pic:pic xmlns:pic="http://schemas.openxmlformats.org/drawingml/2006/picture">
                        <pic:nvPicPr>
                          <pic:cNvPr id="1719" name="图片 171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651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18" name="图片 1718"/>
                  <wp:cNvGraphicFramePr/>
                  <a:graphic xmlns:a="http://schemas.openxmlformats.org/drawingml/2006/main">
                    <a:graphicData uri="http://schemas.openxmlformats.org/drawingml/2006/picture">
                      <pic:pic xmlns:pic="http://schemas.openxmlformats.org/drawingml/2006/picture">
                        <pic:nvPicPr>
                          <pic:cNvPr id="1718" name="图片 171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6620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717" name="图片 1717"/>
                  <wp:cNvGraphicFramePr/>
                  <a:graphic xmlns:a="http://schemas.openxmlformats.org/drawingml/2006/main">
                    <a:graphicData uri="http://schemas.openxmlformats.org/drawingml/2006/picture">
                      <pic:pic xmlns:pic="http://schemas.openxmlformats.org/drawingml/2006/picture">
                        <pic:nvPicPr>
                          <pic:cNvPr id="1717" name="图片 171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672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16" name="图片 1716"/>
                  <wp:cNvGraphicFramePr/>
                  <a:graphic xmlns:a="http://schemas.openxmlformats.org/drawingml/2006/main">
                    <a:graphicData uri="http://schemas.openxmlformats.org/drawingml/2006/picture">
                      <pic:pic xmlns:pic="http://schemas.openxmlformats.org/drawingml/2006/picture">
                        <pic:nvPicPr>
                          <pic:cNvPr id="1716" name="图片 171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682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15" name="图片 1715"/>
                  <wp:cNvGraphicFramePr/>
                  <a:graphic xmlns:a="http://schemas.openxmlformats.org/drawingml/2006/main">
                    <a:graphicData uri="http://schemas.openxmlformats.org/drawingml/2006/picture">
                      <pic:pic xmlns:pic="http://schemas.openxmlformats.org/drawingml/2006/picture">
                        <pic:nvPicPr>
                          <pic:cNvPr id="1715" name="图片 171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6928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714" name="图片 1714"/>
                  <wp:cNvGraphicFramePr/>
                  <a:graphic xmlns:a="http://schemas.openxmlformats.org/drawingml/2006/main">
                    <a:graphicData uri="http://schemas.openxmlformats.org/drawingml/2006/picture">
                      <pic:pic xmlns:pic="http://schemas.openxmlformats.org/drawingml/2006/picture">
                        <pic:nvPicPr>
                          <pic:cNvPr id="1714" name="图片 171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703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13" name="图片 1713"/>
                  <wp:cNvGraphicFramePr/>
                  <a:graphic xmlns:a="http://schemas.openxmlformats.org/drawingml/2006/main">
                    <a:graphicData uri="http://schemas.openxmlformats.org/drawingml/2006/picture">
                      <pic:pic xmlns:pic="http://schemas.openxmlformats.org/drawingml/2006/picture">
                        <pic:nvPicPr>
                          <pic:cNvPr id="1713" name="图片 171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713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12" name="图片 1712"/>
                  <wp:cNvGraphicFramePr/>
                  <a:graphic xmlns:a="http://schemas.openxmlformats.org/drawingml/2006/main">
                    <a:graphicData uri="http://schemas.openxmlformats.org/drawingml/2006/picture">
                      <pic:pic xmlns:pic="http://schemas.openxmlformats.org/drawingml/2006/picture">
                        <pic:nvPicPr>
                          <pic:cNvPr id="1712" name="图片 171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7235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711" name="图片 1711"/>
                  <wp:cNvGraphicFramePr/>
                  <a:graphic xmlns:a="http://schemas.openxmlformats.org/drawingml/2006/main">
                    <a:graphicData uri="http://schemas.openxmlformats.org/drawingml/2006/picture">
                      <pic:pic xmlns:pic="http://schemas.openxmlformats.org/drawingml/2006/picture">
                        <pic:nvPicPr>
                          <pic:cNvPr id="1711" name="图片 171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733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10" name="图片 1710"/>
                  <wp:cNvGraphicFramePr/>
                  <a:graphic xmlns:a="http://schemas.openxmlformats.org/drawingml/2006/main">
                    <a:graphicData uri="http://schemas.openxmlformats.org/drawingml/2006/picture">
                      <pic:pic xmlns:pic="http://schemas.openxmlformats.org/drawingml/2006/picture">
                        <pic:nvPicPr>
                          <pic:cNvPr id="1710" name="图片 171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744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09" name="图片 1709"/>
                  <wp:cNvGraphicFramePr/>
                  <a:graphic xmlns:a="http://schemas.openxmlformats.org/drawingml/2006/main">
                    <a:graphicData uri="http://schemas.openxmlformats.org/drawingml/2006/picture">
                      <pic:pic xmlns:pic="http://schemas.openxmlformats.org/drawingml/2006/picture">
                        <pic:nvPicPr>
                          <pic:cNvPr id="1709" name="图片 170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7542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708" name="图片 1708"/>
                  <wp:cNvGraphicFramePr/>
                  <a:graphic xmlns:a="http://schemas.openxmlformats.org/drawingml/2006/main">
                    <a:graphicData uri="http://schemas.openxmlformats.org/drawingml/2006/picture">
                      <pic:pic xmlns:pic="http://schemas.openxmlformats.org/drawingml/2006/picture">
                        <pic:nvPicPr>
                          <pic:cNvPr id="1708" name="图片 170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764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07" name="图片 1707"/>
                  <wp:cNvGraphicFramePr/>
                  <a:graphic xmlns:a="http://schemas.openxmlformats.org/drawingml/2006/main">
                    <a:graphicData uri="http://schemas.openxmlformats.org/drawingml/2006/picture">
                      <pic:pic xmlns:pic="http://schemas.openxmlformats.org/drawingml/2006/picture">
                        <pic:nvPicPr>
                          <pic:cNvPr id="1707" name="图片 170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774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06" name="图片 1706"/>
                  <wp:cNvGraphicFramePr/>
                  <a:graphic xmlns:a="http://schemas.openxmlformats.org/drawingml/2006/main">
                    <a:graphicData uri="http://schemas.openxmlformats.org/drawingml/2006/picture">
                      <pic:pic xmlns:pic="http://schemas.openxmlformats.org/drawingml/2006/picture">
                        <pic:nvPicPr>
                          <pic:cNvPr id="1706" name="图片 170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7849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705" name="图片 1705"/>
                  <wp:cNvGraphicFramePr/>
                  <a:graphic xmlns:a="http://schemas.openxmlformats.org/drawingml/2006/main">
                    <a:graphicData uri="http://schemas.openxmlformats.org/drawingml/2006/picture">
                      <pic:pic xmlns:pic="http://schemas.openxmlformats.org/drawingml/2006/picture">
                        <pic:nvPicPr>
                          <pic:cNvPr id="1705" name="图片 170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795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04" name="图片 1704"/>
                  <wp:cNvGraphicFramePr/>
                  <a:graphic xmlns:a="http://schemas.openxmlformats.org/drawingml/2006/main">
                    <a:graphicData uri="http://schemas.openxmlformats.org/drawingml/2006/picture">
                      <pic:pic xmlns:pic="http://schemas.openxmlformats.org/drawingml/2006/picture">
                        <pic:nvPicPr>
                          <pic:cNvPr id="1704" name="图片 170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805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03" name="图片 1703"/>
                  <wp:cNvGraphicFramePr/>
                  <a:graphic xmlns:a="http://schemas.openxmlformats.org/drawingml/2006/main">
                    <a:graphicData uri="http://schemas.openxmlformats.org/drawingml/2006/picture">
                      <pic:pic xmlns:pic="http://schemas.openxmlformats.org/drawingml/2006/picture">
                        <pic:nvPicPr>
                          <pic:cNvPr id="1703" name="图片 170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8156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702" name="图片 1702"/>
                  <wp:cNvGraphicFramePr/>
                  <a:graphic xmlns:a="http://schemas.openxmlformats.org/drawingml/2006/main">
                    <a:graphicData uri="http://schemas.openxmlformats.org/drawingml/2006/picture">
                      <pic:pic xmlns:pic="http://schemas.openxmlformats.org/drawingml/2006/picture">
                        <pic:nvPicPr>
                          <pic:cNvPr id="1702" name="图片 170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825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01" name="图片 1701"/>
                  <wp:cNvGraphicFramePr/>
                  <a:graphic xmlns:a="http://schemas.openxmlformats.org/drawingml/2006/main">
                    <a:graphicData uri="http://schemas.openxmlformats.org/drawingml/2006/picture">
                      <pic:pic xmlns:pic="http://schemas.openxmlformats.org/drawingml/2006/picture">
                        <pic:nvPicPr>
                          <pic:cNvPr id="1701" name="图片 170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836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00" name="图片 1700"/>
                  <wp:cNvGraphicFramePr/>
                  <a:graphic xmlns:a="http://schemas.openxmlformats.org/drawingml/2006/main">
                    <a:graphicData uri="http://schemas.openxmlformats.org/drawingml/2006/picture">
                      <pic:pic xmlns:pic="http://schemas.openxmlformats.org/drawingml/2006/picture">
                        <pic:nvPicPr>
                          <pic:cNvPr id="1700" name="图片 170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8464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699" name="图片 1699"/>
                  <wp:cNvGraphicFramePr/>
                  <a:graphic xmlns:a="http://schemas.openxmlformats.org/drawingml/2006/main">
                    <a:graphicData uri="http://schemas.openxmlformats.org/drawingml/2006/picture">
                      <pic:pic xmlns:pic="http://schemas.openxmlformats.org/drawingml/2006/picture">
                        <pic:nvPicPr>
                          <pic:cNvPr id="1699" name="图片 169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856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98" name="图片 1698"/>
                  <wp:cNvGraphicFramePr/>
                  <a:graphic xmlns:a="http://schemas.openxmlformats.org/drawingml/2006/main">
                    <a:graphicData uri="http://schemas.openxmlformats.org/drawingml/2006/picture">
                      <pic:pic xmlns:pic="http://schemas.openxmlformats.org/drawingml/2006/picture">
                        <pic:nvPicPr>
                          <pic:cNvPr id="1698" name="图片 169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866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97" name="图片 1697"/>
                  <wp:cNvGraphicFramePr/>
                  <a:graphic xmlns:a="http://schemas.openxmlformats.org/drawingml/2006/main">
                    <a:graphicData uri="http://schemas.openxmlformats.org/drawingml/2006/picture">
                      <pic:pic xmlns:pic="http://schemas.openxmlformats.org/drawingml/2006/picture">
                        <pic:nvPicPr>
                          <pic:cNvPr id="1697" name="图片 169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8771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696" name="图片 1696"/>
                  <wp:cNvGraphicFramePr/>
                  <a:graphic xmlns:a="http://schemas.openxmlformats.org/drawingml/2006/main">
                    <a:graphicData uri="http://schemas.openxmlformats.org/drawingml/2006/picture">
                      <pic:pic xmlns:pic="http://schemas.openxmlformats.org/drawingml/2006/picture">
                        <pic:nvPicPr>
                          <pic:cNvPr id="1696" name="图片 169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887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95" name="图片 1695"/>
                  <wp:cNvGraphicFramePr/>
                  <a:graphic xmlns:a="http://schemas.openxmlformats.org/drawingml/2006/main">
                    <a:graphicData uri="http://schemas.openxmlformats.org/drawingml/2006/picture">
                      <pic:pic xmlns:pic="http://schemas.openxmlformats.org/drawingml/2006/picture">
                        <pic:nvPicPr>
                          <pic:cNvPr id="1695" name="图片 169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897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94" name="图片 1694"/>
                  <wp:cNvGraphicFramePr/>
                  <a:graphic xmlns:a="http://schemas.openxmlformats.org/drawingml/2006/main">
                    <a:graphicData uri="http://schemas.openxmlformats.org/drawingml/2006/picture">
                      <pic:pic xmlns:pic="http://schemas.openxmlformats.org/drawingml/2006/picture">
                        <pic:nvPicPr>
                          <pic:cNvPr id="1694" name="图片 169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9078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693" name="图片 1693"/>
                  <wp:cNvGraphicFramePr/>
                  <a:graphic xmlns:a="http://schemas.openxmlformats.org/drawingml/2006/main">
                    <a:graphicData uri="http://schemas.openxmlformats.org/drawingml/2006/picture">
                      <pic:pic xmlns:pic="http://schemas.openxmlformats.org/drawingml/2006/picture">
                        <pic:nvPicPr>
                          <pic:cNvPr id="1693" name="图片 169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软木画板按钉 绘画图钉 80枚/筒</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筒</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694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创意原木工字钉大头钉</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按钉软木板diy固定钉加长小钉 原木工字钉【50枚】</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695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热熔装订热熔胶片</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918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92" name="图片 1692"/>
                  <wp:cNvGraphicFramePr/>
                  <a:graphic xmlns:a="http://schemas.openxmlformats.org/drawingml/2006/main">
                    <a:graphicData uri="http://schemas.openxmlformats.org/drawingml/2006/picture">
                      <pic:pic xmlns:pic="http://schemas.openxmlformats.org/drawingml/2006/picture">
                        <pic:nvPicPr>
                          <pic:cNvPr id="1692" name="图片 169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9283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691" name="图片 1691"/>
                  <wp:cNvGraphicFramePr/>
                  <a:graphic xmlns:a="http://schemas.openxmlformats.org/drawingml/2006/main">
                    <a:graphicData uri="http://schemas.openxmlformats.org/drawingml/2006/picture">
                      <pic:pic xmlns:pic="http://schemas.openxmlformats.org/drawingml/2006/picture">
                        <pic:nvPicPr>
                          <pic:cNvPr id="1691" name="图片 169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938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90" name="图片 1690"/>
                  <wp:cNvGraphicFramePr/>
                  <a:graphic xmlns:a="http://schemas.openxmlformats.org/drawingml/2006/main">
                    <a:graphicData uri="http://schemas.openxmlformats.org/drawingml/2006/picture">
                      <pic:pic xmlns:pic="http://schemas.openxmlformats.org/drawingml/2006/picture">
                        <pic:nvPicPr>
                          <pic:cNvPr id="1690" name="图片 169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948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89" name="图片 1689"/>
                  <wp:cNvGraphicFramePr/>
                  <a:graphic xmlns:a="http://schemas.openxmlformats.org/drawingml/2006/main">
                    <a:graphicData uri="http://schemas.openxmlformats.org/drawingml/2006/picture">
                      <pic:pic xmlns:pic="http://schemas.openxmlformats.org/drawingml/2006/picture">
                        <pic:nvPicPr>
                          <pic:cNvPr id="1689" name="图片 168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9590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688" name="图片 1688"/>
                  <wp:cNvGraphicFramePr/>
                  <a:graphic xmlns:a="http://schemas.openxmlformats.org/drawingml/2006/main">
                    <a:graphicData uri="http://schemas.openxmlformats.org/drawingml/2006/picture">
                      <pic:pic xmlns:pic="http://schemas.openxmlformats.org/drawingml/2006/picture">
                        <pic:nvPicPr>
                          <pic:cNvPr id="1688" name="图片 168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969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87" name="图片 1687"/>
                  <wp:cNvGraphicFramePr/>
                  <a:graphic xmlns:a="http://schemas.openxmlformats.org/drawingml/2006/main">
                    <a:graphicData uri="http://schemas.openxmlformats.org/drawingml/2006/picture">
                      <pic:pic xmlns:pic="http://schemas.openxmlformats.org/drawingml/2006/picture">
                        <pic:nvPicPr>
                          <pic:cNvPr id="1687" name="图片 168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979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86" name="图片 1686"/>
                  <wp:cNvGraphicFramePr/>
                  <a:graphic xmlns:a="http://schemas.openxmlformats.org/drawingml/2006/main">
                    <a:graphicData uri="http://schemas.openxmlformats.org/drawingml/2006/picture">
                      <pic:pic xmlns:pic="http://schemas.openxmlformats.org/drawingml/2006/picture">
                        <pic:nvPicPr>
                          <pic:cNvPr id="1686" name="图片 168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79897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685" name="图片 1685"/>
                  <wp:cNvGraphicFramePr/>
                  <a:graphic xmlns:a="http://schemas.openxmlformats.org/drawingml/2006/main">
                    <a:graphicData uri="http://schemas.openxmlformats.org/drawingml/2006/picture">
                      <pic:pic xmlns:pic="http://schemas.openxmlformats.org/drawingml/2006/picture">
                        <pic:nvPicPr>
                          <pic:cNvPr id="1685" name="图片 168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000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84" name="图片 1684"/>
                  <wp:cNvGraphicFramePr/>
                  <a:graphic xmlns:a="http://schemas.openxmlformats.org/drawingml/2006/main">
                    <a:graphicData uri="http://schemas.openxmlformats.org/drawingml/2006/picture">
                      <pic:pic xmlns:pic="http://schemas.openxmlformats.org/drawingml/2006/picture">
                        <pic:nvPicPr>
                          <pic:cNvPr id="1684" name="图片 168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010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83" name="图片 1683"/>
                  <wp:cNvGraphicFramePr/>
                  <a:graphic xmlns:a="http://schemas.openxmlformats.org/drawingml/2006/main">
                    <a:graphicData uri="http://schemas.openxmlformats.org/drawingml/2006/picture">
                      <pic:pic xmlns:pic="http://schemas.openxmlformats.org/drawingml/2006/picture">
                        <pic:nvPicPr>
                          <pic:cNvPr id="1683" name="图片 168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0204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682" name="图片 1682"/>
                  <wp:cNvGraphicFramePr/>
                  <a:graphic xmlns:a="http://schemas.openxmlformats.org/drawingml/2006/main">
                    <a:graphicData uri="http://schemas.openxmlformats.org/drawingml/2006/picture">
                      <pic:pic xmlns:pic="http://schemas.openxmlformats.org/drawingml/2006/picture">
                        <pic:nvPicPr>
                          <pic:cNvPr id="1682" name="图片 168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030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81" name="图片 1681"/>
                  <wp:cNvGraphicFramePr/>
                  <a:graphic xmlns:a="http://schemas.openxmlformats.org/drawingml/2006/main">
                    <a:graphicData uri="http://schemas.openxmlformats.org/drawingml/2006/picture">
                      <pic:pic xmlns:pic="http://schemas.openxmlformats.org/drawingml/2006/picture">
                        <pic:nvPicPr>
                          <pic:cNvPr id="1681" name="图片 168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040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80" name="图片 1680"/>
                  <wp:cNvGraphicFramePr/>
                  <a:graphic xmlns:a="http://schemas.openxmlformats.org/drawingml/2006/main">
                    <a:graphicData uri="http://schemas.openxmlformats.org/drawingml/2006/picture">
                      <pic:pic xmlns:pic="http://schemas.openxmlformats.org/drawingml/2006/picture">
                        <pic:nvPicPr>
                          <pic:cNvPr id="1680" name="图片 168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0512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679" name="图片 1679"/>
                  <wp:cNvGraphicFramePr/>
                  <a:graphic xmlns:a="http://schemas.openxmlformats.org/drawingml/2006/main">
                    <a:graphicData uri="http://schemas.openxmlformats.org/drawingml/2006/picture">
                      <pic:pic xmlns:pic="http://schemas.openxmlformats.org/drawingml/2006/picture">
                        <pic:nvPicPr>
                          <pic:cNvPr id="1679" name="图片 167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061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78" name="图片 1678"/>
                  <wp:cNvGraphicFramePr/>
                  <a:graphic xmlns:a="http://schemas.openxmlformats.org/drawingml/2006/main">
                    <a:graphicData uri="http://schemas.openxmlformats.org/drawingml/2006/picture">
                      <pic:pic xmlns:pic="http://schemas.openxmlformats.org/drawingml/2006/picture">
                        <pic:nvPicPr>
                          <pic:cNvPr id="1678" name="图片 167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071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77" name="图片 1677"/>
                  <wp:cNvGraphicFramePr/>
                  <a:graphic xmlns:a="http://schemas.openxmlformats.org/drawingml/2006/main">
                    <a:graphicData uri="http://schemas.openxmlformats.org/drawingml/2006/picture">
                      <pic:pic xmlns:pic="http://schemas.openxmlformats.org/drawingml/2006/picture">
                        <pic:nvPicPr>
                          <pic:cNvPr id="1677" name="图片 167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0819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676" name="图片 1676"/>
                  <wp:cNvGraphicFramePr/>
                  <a:graphic xmlns:a="http://schemas.openxmlformats.org/drawingml/2006/main">
                    <a:graphicData uri="http://schemas.openxmlformats.org/drawingml/2006/picture">
                      <pic:pic xmlns:pic="http://schemas.openxmlformats.org/drawingml/2006/picture">
                        <pic:nvPicPr>
                          <pic:cNvPr id="1676" name="图片 167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092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75" name="图片 1675"/>
                  <wp:cNvGraphicFramePr/>
                  <a:graphic xmlns:a="http://schemas.openxmlformats.org/drawingml/2006/main">
                    <a:graphicData uri="http://schemas.openxmlformats.org/drawingml/2006/picture">
                      <pic:pic xmlns:pic="http://schemas.openxmlformats.org/drawingml/2006/picture">
                        <pic:nvPicPr>
                          <pic:cNvPr id="1675" name="图片 167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102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74" name="图片 1674"/>
                  <wp:cNvGraphicFramePr/>
                  <a:graphic xmlns:a="http://schemas.openxmlformats.org/drawingml/2006/main">
                    <a:graphicData uri="http://schemas.openxmlformats.org/drawingml/2006/picture">
                      <pic:pic xmlns:pic="http://schemas.openxmlformats.org/drawingml/2006/picture">
                        <pic:nvPicPr>
                          <pic:cNvPr id="1674" name="图片 167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1126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673" name="图片 1673"/>
                  <wp:cNvGraphicFramePr/>
                  <a:graphic xmlns:a="http://schemas.openxmlformats.org/drawingml/2006/main">
                    <a:graphicData uri="http://schemas.openxmlformats.org/drawingml/2006/picture">
                      <pic:pic xmlns:pic="http://schemas.openxmlformats.org/drawingml/2006/picture">
                        <pic:nvPicPr>
                          <pic:cNvPr id="1673" name="图片 167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122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72" name="图片 1672"/>
                  <wp:cNvGraphicFramePr/>
                  <a:graphic xmlns:a="http://schemas.openxmlformats.org/drawingml/2006/main">
                    <a:graphicData uri="http://schemas.openxmlformats.org/drawingml/2006/picture">
                      <pic:pic xmlns:pic="http://schemas.openxmlformats.org/drawingml/2006/picture">
                        <pic:nvPicPr>
                          <pic:cNvPr id="1672" name="图片 167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133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71" name="图片 1671"/>
                  <wp:cNvGraphicFramePr/>
                  <a:graphic xmlns:a="http://schemas.openxmlformats.org/drawingml/2006/main">
                    <a:graphicData uri="http://schemas.openxmlformats.org/drawingml/2006/picture">
                      <pic:pic xmlns:pic="http://schemas.openxmlformats.org/drawingml/2006/picture">
                        <pic:nvPicPr>
                          <pic:cNvPr id="1671" name="图片 167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1433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670" name="图片 1670"/>
                  <wp:cNvGraphicFramePr/>
                  <a:graphic xmlns:a="http://schemas.openxmlformats.org/drawingml/2006/main">
                    <a:graphicData uri="http://schemas.openxmlformats.org/drawingml/2006/picture">
                      <pic:pic xmlns:pic="http://schemas.openxmlformats.org/drawingml/2006/picture">
                        <pic:nvPicPr>
                          <pic:cNvPr id="1670" name="图片 167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153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69" name="图片 1669"/>
                  <wp:cNvGraphicFramePr/>
                  <a:graphic xmlns:a="http://schemas.openxmlformats.org/drawingml/2006/main">
                    <a:graphicData uri="http://schemas.openxmlformats.org/drawingml/2006/picture">
                      <pic:pic xmlns:pic="http://schemas.openxmlformats.org/drawingml/2006/picture">
                        <pic:nvPicPr>
                          <pic:cNvPr id="1669" name="图片 166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163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68" name="图片 1668"/>
                  <wp:cNvGraphicFramePr/>
                  <a:graphic xmlns:a="http://schemas.openxmlformats.org/drawingml/2006/main">
                    <a:graphicData uri="http://schemas.openxmlformats.org/drawingml/2006/picture">
                      <pic:pic xmlns:pic="http://schemas.openxmlformats.org/drawingml/2006/picture">
                        <pic:nvPicPr>
                          <pic:cNvPr id="1668" name="图片 166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1740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667" name="图片 1667"/>
                  <wp:cNvGraphicFramePr/>
                  <a:graphic xmlns:a="http://schemas.openxmlformats.org/drawingml/2006/main">
                    <a:graphicData uri="http://schemas.openxmlformats.org/drawingml/2006/picture">
                      <pic:pic xmlns:pic="http://schemas.openxmlformats.org/drawingml/2006/picture">
                        <pic:nvPicPr>
                          <pic:cNvPr id="1667" name="图片 166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184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66" name="图片 1666"/>
                  <wp:cNvGraphicFramePr/>
                  <a:graphic xmlns:a="http://schemas.openxmlformats.org/drawingml/2006/main">
                    <a:graphicData uri="http://schemas.openxmlformats.org/drawingml/2006/picture">
                      <pic:pic xmlns:pic="http://schemas.openxmlformats.org/drawingml/2006/picture">
                        <pic:nvPicPr>
                          <pic:cNvPr id="1666" name="图片 166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194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65" name="图片 1665"/>
                  <wp:cNvGraphicFramePr/>
                  <a:graphic xmlns:a="http://schemas.openxmlformats.org/drawingml/2006/main">
                    <a:graphicData uri="http://schemas.openxmlformats.org/drawingml/2006/picture">
                      <pic:pic xmlns:pic="http://schemas.openxmlformats.org/drawingml/2006/picture">
                        <pic:nvPicPr>
                          <pic:cNvPr id="1665" name="图片 166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2048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664" name="图片 1664"/>
                  <wp:cNvGraphicFramePr/>
                  <a:graphic xmlns:a="http://schemas.openxmlformats.org/drawingml/2006/main">
                    <a:graphicData uri="http://schemas.openxmlformats.org/drawingml/2006/picture">
                      <pic:pic xmlns:pic="http://schemas.openxmlformats.org/drawingml/2006/picture">
                        <pic:nvPicPr>
                          <pic:cNvPr id="1664" name="图片 166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215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63" name="图片 1663"/>
                  <wp:cNvGraphicFramePr/>
                  <a:graphic xmlns:a="http://schemas.openxmlformats.org/drawingml/2006/main">
                    <a:graphicData uri="http://schemas.openxmlformats.org/drawingml/2006/picture">
                      <pic:pic xmlns:pic="http://schemas.openxmlformats.org/drawingml/2006/picture">
                        <pic:nvPicPr>
                          <pic:cNvPr id="1663" name="图片 166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225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62" name="图片 1662"/>
                  <wp:cNvGraphicFramePr/>
                  <a:graphic xmlns:a="http://schemas.openxmlformats.org/drawingml/2006/main">
                    <a:graphicData uri="http://schemas.openxmlformats.org/drawingml/2006/picture">
                      <pic:pic xmlns:pic="http://schemas.openxmlformats.org/drawingml/2006/picture">
                        <pic:nvPicPr>
                          <pic:cNvPr id="1662" name="图片 166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2355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661" name="图片 1661"/>
                  <wp:cNvGraphicFramePr/>
                  <a:graphic xmlns:a="http://schemas.openxmlformats.org/drawingml/2006/main">
                    <a:graphicData uri="http://schemas.openxmlformats.org/drawingml/2006/picture">
                      <pic:pic xmlns:pic="http://schemas.openxmlformats.org/drawingml/2006/picture">
                        <pic:nvPicPr>
                          <pic:cNvPr id="1661" name="图片 166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245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60" name="图片 1660"/>
                  <wp:cNvGraphicFramePr/>
                  <a:graphic xmlns:a="http://schemas.openxmlformats.org/drawingml/2006/main">
                    <a:graphicData uri="http://schemas.openxmlformats.org/drawingml/2006/picture">
                      <pic:pic xmlns:pic="http://schemas.openxmlformats.org/drawingml/2006/picture">
                        <pic:nvPicPr>
                          <pic:cNvPr id="1660" name="图片 166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256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59" name="图片 1659"/>
                  <wp:cNvGraphicFramePr/>
                  <a:graphic xmlns:a="http://schemas.openxmlformats.org/drawingml/2006/main">
                    <a:graphicData uri="http://schemas.openxmlformats.org/drawingml/2006/picture">
                      <pic:pic xmlns:pic="http://schemas.openxmlformats.org/drawingml/2006/picture">
                        <pic:nvPicPr>
                          <pic:cNvPr id="1659" name="图片 165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2662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658" name="图片 1658"/>
                  <wp:cNvGraphicFramePr/>
                  <a:graphic xmlns:a="http://schemas.openxmlformats.org/drawingml/2006/main">
                    <a:graphicData uri="http://schemas.openxmlformats.org/drawingml/2006/picture">
                      <pic:pic xmlns:pic="http://schemas.openxmlformats.org/drawingml/2006/picture">
                        <pic:nvPicPr>
                          <pic:cNvPr id="1658" name="图片 165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276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57" name="图片 1657"/>
                  <wp:cNvGraphicFramePr/>
                  <a:graphic xmlns:a="http://schemas.openxmlformats.org/drawingml/2006/main">
                    <a:graphicData uri="http://schemas.openxmlformats.org/drawingml/2006/picture">
                      <pic:pic xmlns:pic="http://schemas.openxmlformats.org/drawingml/2006/picture">
                        <pic:nvPicPr>
                          <pic:cNvPr id="1657" name="图片 165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286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56" name="图片 1656"/>
                  <wp:cNvGraphicFramePr/>
                  <a:graphic xmlns:a="http://schemas.openxmlformats.org/drawingml/2006/main">
                    <a:graphicData uri="http://schemas.openxmlformats.org/drawingml/2006/picture">
                      <pic:pic xmlns:pic="http://schemas.openxmlformats.org/drawingml/2006/picture">
                        <pic:nvPicPr>
                          <pic:cNvPr id="1656" name="图片 165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2969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655" name="图片 1655"/>
                  <wp:cNvGraphicFramePr/>
                  <a:graphic xmlns:a="http://schemas.openxmlformats.org/drawingml/2006/main">
                    <a:graphicData uri="http://schemas.openxmlformats.org/drawingml/2006/picture">
                      <pic:pic xmlns:pic="http://schemas.openxmlformats.org/drawingml/2006/picture">
                        <pic:nvPicPr>
                          <pic:cNvPr id="1655" name="图片 165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307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54" name="图片 1654"/>
                  <wp:cNvGraphicFramePr/>
                  <a:graphic xmlns:a="http://schemas.openxmlformats.org/drawingml/2006/main">
                    <a:graphicData uri="http://schemas.openxmlformats.org/drawingml/2006/picture">
                      <pic:pic xmlns:pic="http://schemas.openxmlformats.org/drawingml/2006/picture">
                        <pic:nvPicPr>
                          <pic:cNvPr id="1654" name="图片 165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317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53" name="图片 1653"/>
                  <wp:cNvGraphicFramePr/>
                  <a:graphic xmlns:a="http://schemas.openxmlformats.org/drawingml/2006/main">
                    <a:graphicData uri="http://schemas.openxmlformats.org/drawingml/2006/picture">
                      <pic:pic xmlns:pic="http://schemas.openxmlformats.org/drawingml/2006/picture">
                        <pic:nvPicPr>
                          <pic:cNvPr id="1653" name="图片 165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3276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652" name="图片 1652"/>
                  <wp:cNvGraphicFramePr/>
                  <a:graphic xmlns:a="http://schemas.openxmlformats.org/drawingml/2006/main">
                    <a:graphicData uri="http://schemas.openxmlformats.org/drawingml/2006/picture">
                      <pic:pic xmlns:pic="http://schemas.openxmlformats.org/drawingml/2006/picture">
                        <pic:nvPicPr>
                          <pic:cNvPr id="1652" name="图片 165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337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51" name="图片 1651"/>
                  <wp:cNvGraphicFramePr/>
                  <a:graphic xmlns:a="http://schemas.openxmlformats.org/drawingml/2006/main">
                    <a:graphicData uri="http://schemas.openxmlformats.org/drawingml/2006/picture">
                      <pic:pic xmlns:pic="http://schemas.openxmlformats.org/drawingml/2006/picture">
                        <pic:nvPicPr>
                          <pic:cNvPr id="1651" name="图片 165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348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50" name="图片 1650"/>
                  <wp:cNvGraphicFramePr/>
                  <a:graphic xmlns:a="http://schemas.openxmlformats.org/drawingml/2006/main">
                    <a:graphicData uri="http://schemas.openxmlformats.org/drawingml/2006/picture">
                      <pic:pic xmlns:pic="http://schemas.openxmlformats.org/drawingml/2006/picture">
                        <pic:nvPicPr>
                          <pic:cNvPr id="1650" name="图片 165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3584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649" name="图片 1649"/>
                  <wp:cNvGraphicFramePr/>
                  <a:graphic xmlns:a="http://schemas.openxmlformats.org/drawingml/2006/main">
                    <a:graphicData uri="http://schemas.openxmlformats.org/drawingml/2006/picture">
                      <pic:pic xmlns:pic="http://schemas.openxmlformats.org/drawingml/2006/picture">
                        <pic:nvPicPr>
                          <pic:cNvPr id="1649" name="图片 164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368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48" name="图片 1648"/>
                  <wp:cNvGraphicFramePr/>
                  <a:graphic xmlns:a="http://schemas.openxmlformats.org/drawingml/2006/main">
                    <a:graphicData uri="http://schemas.openxmlformats.org/drawingml/2006/picture">
                      <pic:pic xmlns:pic="http://schemas.openxmlformats.org/drawingml/2006/picture">
                        <pic:nvPicPr>
                          <pic:cNvPr id="1648" name="图片 164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378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47" name="图片 1647"/>
                  <wp:cNvGraphicFramePr/>
                  <a:graphic xmlns:a="http://schemas.openxmlformats.org/drawingml/2006/main">
                    <a:graphicData uri="http://schemas.openxmlformats.org/drawingml/2006/picture">
                      <pic:pic xmlns:pic="http://schemas.openxmlformats.org/drawingml/2006/picture">
                        <pic:nvPicPr>
                          <pic:cNvPr id="1647" name="图片 164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3891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646" name="图片 1646"/>
                  <wp:cNvGraphicFramePr/>
                  <a:graphic xmlns:a="http://schemas.openxmlformats.org/drawingml/2006/main">
                    <a:graphicData uri="http://schemas.openxmlformats.org/drawingml/2006/picture">
                      <pic:pic xmlns:pic="http://schemas.openxmlformats.org/drawingml/2006/picture">
                        <pic:nvPicPr>
                          <pic:cNvPr id="1646" name="图片 164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399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45" name="图片 1645"/>
                  <wp:cNvGraphicFramePr/>
                  <a:graphic xmlns:a="http://schemas.openxmlformats.org/drawingml/2006/main">
                    <a:graphicData uri="http://schemas.openxmlformats.org/drawingml/2006/picture">
                      <pic:pic xmlns:pic="http://schemas.openxmlformats.org/drawingml/2006/picture">
                        <pic:nvPicPr>
                          <pic:cNvPr id="1645" name="图片 164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A4胶装机热熔胶粒装订机用热融装订胶片</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张</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696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洞洞铅笔</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洞洞铅笔2B儿童三角形铅笔小学生用12支盒装</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697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三角杆点阵特点铅笔</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三角杆点阵特点铅笔美术绘图写铅笔 (2B整盒12支)</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698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户外折叠椅子</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小马扎轻美术生休闲 大号-黑色折叠椅【配收纳包】</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张</w:t>
            </w:r>
          </w:p>
        </w:tc>
      </w:tr>
      <w:tr>
        <w:tblPrEx>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699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整理箱</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409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44" name="图片 1644"/>
                  <wp:cNvGraphicFramePr/>
                  <a:graphic xmlns:a="http://schemas.openxmlformats.org/drawingml/2006/main">
                    <a:graphicData uri="http://schemas.openxmlformats.org/drawingml/2006/picture">
                      <pic:pic xmlns:pic="http://schemas.openxmlformats.org/drawingml/2006/picture">
                        <pic:nvPicPr>
                          <pic:cNvPr id="1644" name="图片 164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4198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643" name="图片 1643"/>
                  <wp:cNvGraphicFramePr/>
                  <a:graphic xmlns:a="http://schemas.openxmlformats.org/drawingml/2006/main">
                    <a:graphicData uri="http://schemas.openxmlformats.org/drawingml/2006/picture">
                      <pic:pic xmlns:pic="http://schemas.openxmlformats.org/drawingml/2006/picture">
                        <pic:nvPicPr>
                          <pic:cNvPr id="1643" name="图片 164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430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42" name="图片 1642"/>
                  <wp:cNvGraphicFramePr/>
                  <a:graphic xmlns:a="http://schemas.openxmlformats.org/drawingml/2006/main">
                    <a:graphicData uri="http://schemas.openxmlformats.org/drawingml/2006/picture">
                      <pic:pic xmlns:pic="http://schemas.openxmlformats.org/drawingml/2006/picture">
                        <pic:nvPicPr>
                          <pic:cNvPr id="1642" name="图片 164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440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41" name="图片 1641"/>
                  <wp:cNvGraphicFramePr/>
                  <a:graphic xmlns:a="http://schemas.openxmlformats.org/drawingml/2006/main">
                    <a:graphicData uri="http://schemas.openxmlformats.org/drawingml/2006/picture">
                      <pic:pic xmlns:pic="http://schemas.openxmlformats.org/drawingml/2006/picture">
                        <pic:nvPicPr>
                          <pic:cNvPr id="1641" name="图片 164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4505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640" name="图片 1640"/>
                  <wp:cNvGraphicFramePr/>
                  <a:graphic xmlns:a="http://schemas.openxmlformats.org/drawingml/2006/main">
                    <a:graphicData uri="http://schemas.openxmlformats.org/drawingml/2006/picture">
                      <pic:pic xmlns:pic="http://schemas.openxmlformats.org/drawingml/2006/picture">
                        <pic:nvPicPr>
                          <pic:cNvPr id="1640" name="图片 164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460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39" name="图片 1639"/>
                  <wp:cNvGraphicFramePr/>
                  <a:graphic xmlns:a="http://schemas.openxmlformats.org/drawingml/2006/main">
                    <a:graphicData uri="http://schemas.openxmlformats.org/drawingml/2006/picture">
                      <pic:pic xmlns:pic="http://schemas.openxmlformats.org/drawingml/2006/picture">
                        <pic:nvPicPr>
                          <pic:cNvPr id="1639" name="图片 163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471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38" name="图片 1638"/>
                  <wp:cNvGraphicFramePr/>
                  <a:graphic xmlns:a="http://schemas.openxmlformats.org/drawingml/2006/main">
                    <a:graphicData uri="http://schemas.openxmlformats.org/drawingml/2006/picture">
                      <pic:pic xmlns:pic="http://schemas.openxmlformats.org/drawingml/2006/picture">
                        <pic:nvPicPr>
                          <pic:cNvPr id="1638" name="图片 163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4812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637" name="图片 1637"/>
                  <wp:cNvGraphicFramePr/>
                  <a:graphic xmlns:a="http://schemas.openxmlformats.org/drawingml/2006/main">
                    <a:graphicData uri="http://schemas.openxmlformats.org/drawingml/2006/picture">
                      <pic:pic xmlns:pic="http://schemas.openxmlformats.org/drawingml/2006/picture">
                        <pic:nvPicPr>
                          <pic:cNvPr id="1637" name="图片 163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491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36" name="图片 1636"/>
                  <wp:cNvGraphicFramePr/>
                  <a:graphic xmlns:a="http://schemas.openxmlformats.org/drawingml/2006/main">
                    <a:graphicData uri="http://schemas.openxmlformats.org/drawingml/2006/picture">
                      <pic:pic xmlns:pic="http://schemas.openxmlformats.org/drawingml/2006/picture">
                        <pic:nvPicPr>
                          <pic:cNvPr id="1636" name="图片 163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501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35" name="图片 1635"/>
                  <wp:cNvGraphicFramePr/>
                  <a:graphic xmlns:a="http://schemas.openxmlformats.org/drawingml/2006/main">
                    <a:graphicData uri="http://schemas.openxmlformats.org/drawingml/2006/picture">
                      <pic:pic xmlns:pic="http://schemas.openxmlformats.org/drawingml/2006/picture">
                        <pic:nvPicPr>
                          <pic:cNvPr id="1635" name="图片 163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5120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634" name="图片 1634"/>
                  <wp:cNvGraphicFramePr/>
                  <a:graphic xmlns:a="http://schemas.openxmlformats.org/drawingml/2006/main">
                    <a:graphicData uri="http://schemas.openxmlformats.org/drawingml/2006/picture">
                      <pic:pic xmlns:pic="http://schemas.openxmlformats.org/drawingml/2006/picture">
                        <pic:nvPicPr>
                          <pic:cNvPr id="1634" name="图片 163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522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33" name="图片 1633"/>
                  <wp:cNvGraphicFramePr/>
                  <a:graphic xmlns:a="http://schemas.openxmlformats.org/drawingml/2006/main">
                    <a:graphicData uri="http://schemas.openxmlformats.org/drawingml/2006/picture">
                      <pic:pic xmlns:pic="http://schemas.openxmlformats.org/drawingml/2006/picture">
                        <pic:nvPicPr>
                          <pic:cNvPr id="1633" name="图片 163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532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32" name="图片 1632"/>
                  <wp:cNvGraphicFramePr/>
                  <a:graphic xmlns:a="http://schemas.openxmlformats.org/drawingml/2006/main">
                    <a:graphicData uri="http://schemas.openxmlformats.org/drawingml/2006/picture">
                      <pic:pic xmlns:pic="http://schemas.openxmlformats.org/drawingml/2006/picture">
                        <pic:nvPicPr>
                          <pic:cNvPr id="1632" name="图片 163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5427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631" name="图片 1631"/>
                  <wp:cNvGraphicFramePr/>
                  <a:graphic xmlns:a="http://schemas.openxmlformats.org/drawingml/2006/main">
                    <a:graphicData uri="http://schemas.openxmlformats.org/drawingml/2006/picture">
                      <pic:pic xmlns:pic="http://schemas.openxmlformats.org/drawingml/2006/picture">
                        <pic:nvPicPr>
                          <pic:cNvPr id="1631" name="图片 163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552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30" name="图片 1630"/>
                  <wp:cNvGraphicFramePr/>
                  <a:graphic xmlns:a="http://schemas.openxmlformats.org/drawingml/2006/main">
                    <a:graphicData uri="http://schemas.openxmlformats.org/drawingml/2006/picture">
                      <pic:pic xmlns:pic="http://schemas.openxmlformats.org/drawingml/2006/picture">
                        <pic:nvPicPr>
                          <pic:cNvPr id="1630" name="图片 163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563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29" name="图片 1629"/>
                  <wp:cNvGraphicFramePr/>
                  <a:graphic xmlns:a="http://schemas.openxmlformats.org/drawingml/2006/main">
                    <a:graphicData uri="http://schemas.openxmlformats.org/drawingml/2006/picture">
                      <pic:pic xmlns:pic="http://schemas.openxmlformats.org/drawingml/2006/picture">
                        <pic:nvPicPr>
                          <pic:cNvPr id="1629" name="图片 162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5734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628" name="图片 1628"/>
                  <wp:cNvGraphicFramePr/>
                  <a:graphic xmlns:a="http://schemas.openxmlformats.org/drawingml/2006/main">
                    <a:graphicData uri="http://schemas.openxmlformats.org/drawingml/2006/picture">
                      <pic:pic xmlns:pic="http://schemas.openxmlformats.org/drawingml/2006/picture">
                        <pic:nvPicPr>
                          <pic:cNvPr id="1628" name="图片 162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583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27" name="图片 1627"/>
                  <wp:cNvGraphicFramePr/>
                  <a:graphic xmlns:a="http://schemas.openxmlformats.org/drawingml/2006/main">
                    <a:graphicData uri="http://schemas.openxmlformats.org/drawingml/2006/picture">
                      <pic:pic xmlns:pic="http://schemas.openxmlformats.org/drawingml/2006/picture">
                        <pic:nvPicPr>
                          <pic:cNvPr id="1627" name="图片 162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593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26" name="图片 1626"/>
                  <wp:cNvGraphicFramePr/>
                  <a:graphic xmlns:a="http://schemas.openxmlformats.org/drawingml/2006/main">
                    <a:graphicData uri="http://schemas.openxmlformats.org/drawingml/2006/picture">
                      <pic:pic xmlns:pic="http://schemas.openxmlformats.org/drawingml/2006/picture">
                        <pic:nvPicPr>
                          <pic:cNvPr id="1626" name="图片 162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6041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625" name="图片 1625"/>
                  <wp:cNvGraphicFramePr/>
                  <a:graphic xmlns:a="http://schemas.openxmlformats.org/drawingml/2006/main">
                    <a:graphicData uri="http://schemas.openxmlformats.org/drawingml/2006/picture">
                      <pic:pic xmlns:pic="http://schemas.openxmlformats.org/drawingml/2006/picture">
                        <pic:nvPicPr>
                          <pic:cNvPr id="1625" name="图片 162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614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24" name="图片 1624"/>
                  <wp:cNvGraphicFramePr/>
                  <a:graphic xmlns:a="http://schemas.openxmlformats.org/drawingml/2006/main">
                    <a:graphicData uri="http://schemas.openxmlformats.org/drawingml/2006/picture">
                      <pic:pic xmlns:pic="http://schemas.openxmlformats.org/drawingml/2006/picture">
                        <pic:nvPicPr>
                          <pic:cNvPr id="1624" name="图片 162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624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23" name="图片 1623"/>
                  <wp:cNvGraphicFramePr/>
                  <a:graphic xmlns:a="http://schemas.openxmlformats.org/drawingml/2006/main">
                    <a:graphicData uri="http://schemas.openxmlformats.org/drawingml/2006/picture">
                      <pic:pic xmlns:pic="http://schemas.openxmlformats.org/drawingml/2006/picture">
                        <pic:nvPicPr>
                          <pic:cNvPr id="1623" name="图片 162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6348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622" name="图片 1622"/>
                  <wp:cNvGraphicFramePr/>
                  <a:graphic xmlns:a="http://schemas.openxmlformats.org/drawingml/2006/main">
                    <a:graphicData uri="http://schemas.openxmlformats.org/drawingml/2006/picture">
                      <pic:pic xmlns:pic="http://schemas.openxmlformats.org/drawingml/2006/picture">
                        <pic:nvPicPr>
                          <pic:cNvPr id="1622" name="图片 162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645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21" name="图片 1621"/>
                  <wp:cNvGraphicFramePr/>
                  <a:graphic xmlns:a="http://schemas.openxmlformats.org/drawingml/2006/main">
                    <a:graphicData uri="http://schemas.openxmlformats.org/drawingml/2006/picture">
                      <pic:pic xmlns:pic="http://schemas.openxmlformats.org/drawingml/2006/picture">
                        <pic:nvPicPr>
                          <pic:cNvPr id="1621" name="图片 162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655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20" name="图片 1620"/>
                  <wp:cNvGraphicFramePr/>
                  <a:graphic xmlns:a="http://schemas.openxmlformats.org/drawingml/2006/main">
                    <a:graphicData uri="http://schemas.openxmlformats.org/drawingml/2006/picture">
                      <pic:pic xmlns:pic="http://schemas.openxmlformats.org/drawingml/2006/picture">
                        <pic:nvPicPr>
                          <pic:cNvPr id="1620" name="图片 162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6656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619" name="图片 1619"/>
                  <wp:cNvGraphicFramePr/>
                  <a:graphic xmlns:a="http://schemas.openxmlformats.org/drawingml/2006/main">
                    <a:graphicData uri="http://schemas.openxmlformats.org/drawingml/2006/picture">
                      <pic:pic xmlns:pic="http://schemas.openxmlformats.org/drawingml/2006/picture">
                        <pic:nvPicPr>
                          <pic:cNvPr id="1619" name="图片 161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675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18" name="图片 1618"/>
                  <wp:cNvGraphicFramePr/>
                  <a:graphic xmlns:a="http://schemas.openxmlformats.org/drawingml/2006/main">
                    <a:graphicData uri="http://schemas.openxmlformats.org/drawingml/2006/picture">
                      <pic:pic xmlns:pic="http://schemas.openxmlformats.org/drawingml/2006/picture">
                        <pic:nvPicPr>
                          <pic:cNvPr id="1618" name="图片 161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686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17" name="图片 1617"/>
                  <wp:cNvGraphicFramePr/>
                  <a:graphic xmlns:a="http://schemas.openxmlformats.org/drawingml/2006/main">
                    <a:graphicData uri="http://schemas.openxmlformats.org/drawingml/2006/picture">
                      <pic:pic xmlns:pic="http://schemas.openxmlformats.org/drawingml/2006/picture">
                        <pic:nvPicPr>
                          <pic:cNvPr id="1617" name="图片 161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6963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616" name="图片 1616"/>
                  <wp:cNvGraphicFramePr/>
                  <a:graphic xmlns:a="http://schemas.openxmlformats.org/drawingml/2006/main">
                    <a:graphicData uri="http://schemas.openxmlformats.org/drawingml/2006/picture">
                      <pic:pic xmlns:pic="http://schemas.openxmlformats.org/drawingml/2006/picture">
                        <pic:nvPicPr>
                          <pic:cNvPr id="1616" name="图片 161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706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15" name="图片 1615"/>
                  <wp:cNvGraphicFramePr/>
                  <a:graphic xmlns:a="http://schemas.openxmlformats.org/drawingml/2006/main">
                    <a:graphicData uri="http://schemas.openxmlformats.org/drawingml/2006/picture">
                      <pic:pic xmlns:pic="http://schemas.openxmlformats.org/drawingml/2006/picture">
                        <pic:nvPicPr>
                          <pic:cNvPr id="1615" name="图片 161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716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14" name="图片 1614"/>
                  <wp:cNvGraphicFramePr/>
                  <a:graphic xmlns:a="http://schemas.openxmlformats.org/drawingml/2006/main">
                    <a:graphicData uri="http://schemas.openxmlformats.org/drawingml/2006/picture">
                      <pic:pic xmlns:pic="http://schemas.openxmlformats.org/drawingml/2006/picture">
                        <pic:nvPicPr>
                          <pic:cNvPr id="1614" name="图片 161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7270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613" name="图片 1613"/>
                  <wp:cNvGraphicFramePr/>
                  <a:graphic xmlns:a="http://schemas.openxmlformats.org/drawingml/2006/main">
                    <a:graphicData uri="http://schemas.openxmlformats.org/drawingml/2006/picture">
                      <pic:pic xmlns:pic="http://schemas.openxmlformats.org/drawingml/2006/picture">
                        <pic:nvPicPr>
                          <pic:cNvPr id="1613" name="图片 161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737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12" name="图片 1612"/>
                  <wp:cNvGraphicFramePr/>
                  <a:graphic xmlns:a="http://schemas.openxmlformats.org/drawingml/2006/main">
                    <a:graphicData uri="http://schemas.openxmlformats.org/drawingml/2006/picture">
                      <pic:pic xmlns:pic="http://schemas.openxmlformats.org/drawingml/2006/picture">
                        <pic:nvPicPr>
                          <pic:cNvPr id="1612" name="图片 161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747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11" name="图片 1611"/>
                  <wp:cNvGraphicFramePr/>
                  <a:graphic xmlns:a="http://schemas.openxmlformats.org/drawingml/2006/main">
                    <a:graphicData uri="http://schemas.openxmlformats.org/drawingml/2006/picture">
                      <pic:pic xmlns:pic="http://schemas.openxmlformats.org/drawingml/2006/picture">
                        <pic:nvPicPr>
                          <pic:cNvPr id="1611" name="图片 161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7577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610" name="图片 1610"/>
                  <wp:cNvGraphicFramePr/>
                  <a:graphic xmlns:a="http://schemas.openxmlformats.org/drawingml/2006/main">
                    <a:graphicData uri="http://schemas.openxmlformats.org/drawingml/2006/picture">
                      <pic:pic xmlns:pic="http://schemas.openxmlformats.org/drawingml/2006/picture">
                        <pic:nvPicPr>
                          <pic:cNvPr id="1610" name="图片 161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768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09" name="图片 1609"/>
                  <wp:cNvGraphicFramePr/>
                  <a:graphic xmlns:a="http://schemas.openxmlformats.org/drawingml/2006/main">
                    <a:graphicData uri="http://schemas.openxmlformats.org/drawingml/2006/picture">
                      <pic:pic xmlns:pic="http://schemas.openxmlformats.org/drawingml/2006/picture">
                        <pic:nvPicPr>
                          <pic:cNvPr id="1609" name="图片 160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778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08" name="图片 1608"/>
                  <wp:cNvGraphicFramePr/>
                  <a:graphic xmlns:a="http://schemas.openxmlformats.org/drawingml/2006/main">
                    <a:graphicData uri="http://schemas.openxmlformats.org/drawingml/2006/picture">
                      <pic:pic xmlns:pic="http://schemas.openxmlformats.org/drawingml/2006/picture">
                        <pic:nvPicPr>
                          <pic:cNvPr id="1608" name="图片 160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7884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607" name="图片 1607"/>
                  <wp:cNvGraphicFramePr/>
                  <a:graphic xmlns:a="http://schemas.openxmlformats.org/drawingml/2006/main">
                    <a:graphicData uri="http://schemas.openxmlformats.org/drawingml/2006/picture">
                      <pic:pic xmlns:pic="http://schemas.openxmlformats.org/drawingml/2006/picture">
                        <pic:nvPicPr>
                          <pic:cNvPr id="1607" name="图片 160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798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06" name="图片 1606"/>
                  <wp:cNvGraphicFramePr/>
                  <a:graphic xmlns:a="http://schemas.openxmlformats.org/drawingml/2006/main">
                    <a:graphicData uri="http://schemas.openxmlformats.org/drawingml/2006/picture">
                      <pic:pic xmlns:pic="http://schemas.openxmlformats.org/drawingml/2006/picture">
                        <pic:nvPicPr>
                          <pic:cNvPr id="1606" name="图片 160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808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05" name="图片 1605"/>
                  <wp:cNvGraphicFramePr/>
                  <a:graphic xmlns:a="http://schemas.openxmlformats.org/drawingml/2006/main">
                    <a:graphicData uri="http://schemas.openxmlformats.org/drawingml/2006/picture">
                      <pic:pic xmlns:pic="http://schemas.openxmlformats.org/drawingml/2006/picture">
                        <pic:nvPicPr>
                          <pic:cNvPr id="1605" name="图片 160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8192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604" name="图片 1604"/>
                  <wp:cNvGraphicFramePr/>
                  <a:graphic xmlns:a="http://schemas.openxmlformats.org/drawingml/2006/main">
                    <a:graphicData uri="http://schemas.openxmlformats.org/drawingml/2006/picture">
                      <pic:pic xmlns:pic="http://schemas.openxmlformats.org/drawingml/2006/picture">
                        <pic:nvPicPr>
                          <pic:cNvPr id="1604" name="图片 160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829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03" name="图片 1603"/>
                  <wp:cNvGraphicFramePr/>
                  <a:graphic xmlns:a="http://schemas.openxmlformats.org/drawingml/2006/main">
                    <a:graphicData uri="http://schemas.openxmlformats.org/drawingml/2006/picture">
                      <pic:pic xmlns:pic="http://schemas.openxmlformats.org/drawingml/2006/picture">
                        <pic:nvPicPr>
                          <pic:cNvPr id="1603" name="图片 160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839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02" name="图片 1602"/>
                  <wp:cNvGraphicFramePr/>
                  <a:graphic xmlns:a="http://schemas.openxmlformats.org/drawingml/2006/main">
                    <a:graphicData uri="http://schemas.openxmlformats.org/drawingml/2006/picture">
                      <pic:pic xmlns:pic="http://schemas.openxmlformats.org/drawingml/2006/picture">
                        <pic:nvPicPr>
                          <pic:cNvPr id="1602" name="图片 160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8499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601" name="图片 1601"/>
                  <wp:cNvGraphicFramePr/>
                  <a:graphic xmlns:a="http://schemas.openxmlformats.org/drawingml/2006/main">
                    <a:graphicData uri="http://schemas.openxmlformats.org/drawingml/2006/picture">
                      <pic:pic xmlns:pic="http://schemas.openxmlformats.org/drawingml/2006/picture">
                        <pic:nvPicPr>
                          <pic:cNvPr id="1601" name="图片 160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860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00" name="图片 1600"/>
                  <wp:cNvGraphicFramePr/>
                  <a:graphic xmlns:a="http://schemas.openxmlformats.org/drawingml/2006/main">
                    <a:graphicData uri="http://schemas.openxmlformats.org/drawingml/2006/picture">
                      <pic:pic xmlns:pic="http://schemas.openxmlformats.org/drawingml/2006/picture">
                        <pic:nvPicPr>
                          <pic:cNvPr id="1600" name="图片 160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870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99" name="图片 1599"/>
                  <wp:cNvGraphicFramePr/>
                  <a:graphic xmlns:a="http://schemas.openxmlformats.org/drawingml/2006/main">
                    <a:graphicData uri="http://schemas.openxmlformats.org/drawingml/2006/picture">
                      <pic:pic xmlns:pic="http://schemas.openxmlformats.org/drawingml/2006/picture">
                        <pic:nvPicPr>
                          <pic:cNvPr id="1599" name="图片 159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8806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598" name="图片 1598"/>
                  <wp:cNvGraphicFramePr/>
                  <a:graphic xmlns:a="http://schemas.openxmlformats.org/drawingml/2006/main">
                    <a:graphicData uri="http://schemas.openxmlformats.org/drawingml/2006/picture">
                      <pic:pic xmlns:pic="http://schemas.openxmlformats.org/drawingml/2006/picture">
                        <pic:nvPicPr>
                          <pic:cNvPr id="1598" name="图片 159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890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97" name="图片 1597"/>
                  <wp:cNvGraphicFramePr/>
                  <a:graphic xmlns:a="http://schemas.openxmlformats.org/drawingml/2006/main">
                    <a:graphicData uri="http://schemas.openxmlformats.org/drawingml/2006/picture">
                      <pic:pic xmlns:pic="http://schemas.openxmlformats.org/drawingml/2006/picture">
                        <pic:nvPicPr>
                          <pic:cNvPr id="1597" name="图片 159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透明收纳箱，大号带盖，储物箱子塑料筐收纳盒</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1060"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700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整理箱</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9011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596" name="图片 1596"/>
                  <wp:cNvGraphicFramePr/>
                  <a:graphic xmlns:a="http://schemas.openxmlformats.org/drawingml/2006/main">
                    <a:graphicData uri="http://schemas.openxmlformats.org/drawingml/2006/picture">
                      <pic:pic xmlns:pic="http://schemas.openxmlformats.org/drawingml/2006/picture">
                        <pic:nvPicPr>
                          <pic:cNvPr id="1596" name="图片 159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911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95" name="图片 1595"/>
                  <wp:cNvGraphicFramePr/>
                  <a:graphic xmlns:a="http://schemas.openxmlformats.org/drawingml/2006/main">
                    <a:graphicData uri="http://schemas.openxmlformats.org/drawingml/2006/picture">
                      <pic:pic xmlns:pic="http://schemas.openxmlformats.org/drawingml/2006/picture">
                        <pic:nvPicPr>
                          <pic:cNvPr id="1595" name="图片 159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921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94" name="图片 1594"/>
                  <wp:cNvGraphicFramePr/>
                  <a:graphic xmlns:a="http://schemas.openxmlformats.org/drawingml/2006/main">
                    <a:graphicData uri="http://schemas.openxmlformats.org/drawingml/2006/picture">
                      <pic:pic xmlns:pic="http://schemas.openxmlformats.org/drawingml/2006/picture">
                        <pic:nvPicPr>
                          <pic:cNvPr id="1594" name="图片 159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9318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593" name="图片 1593"/>
                  <wp:cNvGraphicFramePr/>
                  <a:graphic xmlns:a="http://schemas.openxmlformats.org/drawingml/2006/main">
                    <a:graphicData uri="http://schemas.openxmlformats.org/drawingml/2006/picture">
                      <pic:pic xmlns:pic="http://schemas.openxmlformats.org/drawingml/2006/picture">
                        <pic:nvPicPr>
                          <pic:cNvPr id="1593" name="图片 159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942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92" name="图片 1592"/>
                  <wp:cNvGraphicFramePr/>
                  <a:graphic xmlns:a="http://schemas.openxmlformats.org/drawingml/2006/main">
                    <a:graphicData uri="http://schemas.openxmlformats.org/drawingml/2006/picture">
                      <pic:pic xmlns:pic="http://schemas.openxmlformats.org/drawingml/2006/picture">
                        <pic:nvPicPr>
                          <pic:cNvPr id="1592" name="图片 159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952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91" name="图片 1591"/>
                  <wp:cNvGraphicFramePr/>
                  <a:graphic xmlns:a="http://schemas.openxmlformats.org/drawingml/2006/main">
                    <a:graphicData uri="http://schemas.openxmlformats.org/drawingml/2006/picture">
                      <pic:pic xmlns:pic="http://schemas.openxmlformats.org/drawingml/2006/picture">
                        <pic:nvPicPr>
                          <pic:cNvPr id="1591" name="图片 159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962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90" name="图片 1590"/>
                  <wp:cNvGraphicFramePr/>
                  <a:graphic xmlns:a="http://schemas.openxmlformats.org/drawingml/2006/main">
                    <a:graphicData uri="http://schemas.openxmlformats.org/drawingml/2006/picture">
                      <pic:pic xmlns:pic="http://schemas.openxmlformats.org/drawingml/2006/picture">
                        <pic:nvPicPr>
                          <pic:cNvPr id="1590" name="图片 159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9728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589" name="图片 1589"/>
                  <wp:cNvGraphicFramePr/>
                  <a:graphic xmlns:a="http://schemas.openxmlformats.org/drawingml/2006/main">
                    <a:graphicData uri="http://schemas.openxmlformats.org/drawingml/2006/picture">
                      <pic:pic xmlns:pic="http://schemas.openxmlformats.org/drawingml/2006/picture">
                        <pic:nvPicPr>
                          <pic:cNvPr id="1589" name="图片 158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983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88" name="图片 1588"/>
                  <wp:cNvGraphicFramePr/>
                  <a:graphic xmlns:a="http://schemas.openxmlformats.org/drawingml/2006/main">
                    <a:graphicData uri="http://schemas.openxmlformats.org/drawingml/2006/picture">
                      <pic:pic xmlns:pic="http://schemas.openxmlformats.org/drawingml/2006/picture">
                        <pic:nvPicPr>
                          <pic:cNvPr id="1588" name="图片 158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8993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87" name="图片 1587"/>
                  <wp:cNvGraphicFramePr/>
                  <a:graphic xmlns:a="http://schemas.openxmlformats.org/drawingml/2006/main">
                    <a:graphicData uri="http://schemas.openxmlformats.org/drawingml/2006/picture">
                      <pic:pic xmlns:pic="http://schemas.openxmlformats.org/drawingml/2006/picture">
                        <pic:nvPicPr>
                          <pic:cNvPr id="1587" name="图片 158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003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86" name="图片 1586"/>
                  <wp:cNvGraphicFramePr/>
                  <a:graphic xmlns:a="http://schemas.openxmlformats.org/drawingml/2006/main">
                    <a:graphicData uri="http://schemas.openxmlformats.org/drawingml/2006/picture">
                      <pic:pic xmlns:pic="http://schemas.openxmlformats.org/drawingml/2006/picture">
                        <pic:nvPicPr>
                          <pic:cNvPr id="1586" name="图片 158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0137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585" name="图片 1585"/>
                  <wp:cNvGraphicFramePr/>
                  <a:graphic xmlns:a="http://schemas.openxmlformats.org/drawingml/2006/main">
                    <a:graphicData uri="http://schemas.openxmlformats.org/drawingml/2006/picture">
                      <pic:pic xmlns:pic="http://schemas.openxmlformats.org/drawingml/2006/picture">
                        <pic:nvPicPr>
                          <pic:cNvPr id="1585" name="图片 158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024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84" name="图片 1584"/>
                  <wp:cNvGraphicFramePr/>
                  <a:graphic xmlns:a="http://schemas.openxmlformats.org/drawingml/2006/main">
                    <a:graphicData uri="http://schemas.openxmlformats.org/drawingml/2006/picture">
                      <pic:pic xmlns:pic="http://schemas.openxmlformats.org/drawingml/2006/picture">
                        <pic:nvPicPr>
                          <pic:cNvPr id="1584" name="图片 158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034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83" name="图片 1583"/>
                  <wp:cNvGraphicFramePr/>
                  <a:graphic xmlns:a="http://schemas.openxmlformats.org/drawingml/2006/main">
                    <a:graphicData uri="http://schemas.openxmlformats.org/drawingml/2006/picture">
                      <pic:pic xmlns:pic="http://schemas.openxmlformats.org/drawingml/2006/picture">
                        <pic:nvPicPr>
                          <pic:cNvPr id="1583" name="图片 158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0444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582" name="图片 1582"/>
                  <wp:cNvGraphicFramePr/>
                  <a:graphic xmlns:a="http://schemas.openxmlformats.org/drawingml/2006/main">
                    <a:graphicData uri="http://schemas.openxmlformats.org/drawingml/2006/picture">
                      <pic:pic xmlns:pic="http://schemas.openxmlformats.org/drawingml/2006/picture">
                        <pic:nvPicPr>
                          <pic:cNvPr id="1582" name="图片 158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054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81" name="图片 1581"/>
                  <wp:cNvGraphicFramePr/>
                  <a:graphic xmlns:a="http://schemas.openxmlformats.org/drawingml/2006/main">
                    <a:graphicData uri="http://schemas.openxmlformats.org/drawingml/2006/picture">
                      <pic:pic xmlns:pic="http://schemas.openxmlformats.org/drawingml/2006/picture">
                        <pic:nvPicPr>
                          <pic:cNvPr id="1581" name="图片 158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064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80" name="图片 1580"/>
                  <wp:cNvGraphicFramePr/>
                  <a:graphic xmlns:a="http://schemas.openxmlformats.org/drawingml/2006/main">
                    <a:graphicData uri="http://schemas.openxmlformats.org/drawingml/2006/picture">
                      <pic:pic xmlns:pic="http://schemas.openxmlformats.org/drawingml/2006/picture">
                        <pic:nvPicPr>
                          <pic:cNvPr id="1580" name="图片 158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0752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579" name="图片 1579"/>
                  <wp:cNvGraphicFramePr/>
                  <a:graphic xmlns:a="http://schemas.openxmlformats.org/drawingml/2006/main">
                    <a:graphicData uri="http://schemas.openxmlformats.org/drawingml/2006/picture">
                      <pic:pic xmlns:pic="http://schemas.openxmlformats.org/drawingml/2006/picture">
                        <pic:nvPicPr>
                          <pic:cNvPr id="1579" name="图片 157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0854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578" name="图片 1578"/>
                  <wp:cNvGraphicFramePr/>
                  <a:graphic xmlns:a="http://schemas.openxmlformats.org/drawingml/2006/main">
                    <a:graphicData uri="http://schemas.openxmlformats.org/drawingml/2006/picture">
                      <pic:pic xmlns:pic="http://schemas.openxmlformats.org/drawingml/2006/picture">
                        <pic:nvPicPr>
                          <pic:cNvPr id="1578" name="图片 157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095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77" name="图片 1577"/>
                  <wp:cNvGraphicFramePr/>
                  <a:graphic xmlns:a="http://schemas.openxmlformats.org/drawingml/2006/main">
                    <a:graphicData uri="http://schemas.openxmlformats.org/drawingml/2006/picture">
                      <pic:pic xmlns:pic="http://schemas.openxmlformats.org/drawingml/2006/picture">
                        <pic:nvPicPr>
                          <pic:cNvPr id="1577" name="图片 157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1059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576" name="图片 1576"/>
                  <wp:cNvGraphicFramePr/>
                  <a:graphic xmlns:a="http://schemas.openxmlformats.org/drawingml/2006/main">
                    <a:graphicData uri="http://schemas.openxmlformats.org/drawingml/2006/picture">
                      <pic:pic xmlns:pic="http://schemas.openxmlformats.org/drawingml/2006/picture">
                        <pic:nvPicPr>
                          <pic:cNvPr id="1576" name="图片 157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116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75" name="图片 1575"/>
                  <wp:cNvGraphicFramePr/>
                  <a:graphic xmlns:a="http://schemas.openxmlformats.org/drawingml/2006/main">
                    <a:graphicData uri="http://schemas.openxmlformats.org/drawingml/2006/picture">
                      <pic:pic xmlns:pic="http://schemas.openxmlformats.org/drawingml/2006/picture">
                        <pic:nvPicPr>
                          <pic:cNvPr id="1575" name="图片 157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1264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574" name="图片 1574"/>
                  <wp:cNvGraphicFramePr/>
                  <a:graphic xmlns:a="http://schemas.openxmlformats.org/drawingml/2006/main">
                    <a:graphicData uri="http://schemas.openxmlformats.org/drawingml/2006/picture">
                      <pic:pic xmlns:pic="http://schemas.openxmlformats.org/drawingml/2006/picture">
                        <pic:nvPicPr>
                          <pic:cNvPr id="1574" name="图片 157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136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73" name="图片 1573"/>
                  <wp:cNvGraphicFramePr/>
                  <a:graphic xmlns:a="http://schemas.openxmlformats.org/drawingml/2006/main">
                    <a:graphicData uri="http://schemas.openxmlformats.org/drawingml/2006/picture">
                      <pic:pic xmlns:pic="http://schemas.openxmlformats.org/drawingml/2006/picture">
                        <pic:nvPicPr>
                          <pic:cNvPr id="1573" name="图片 157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146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72" name="图片 1572"/>
                  <wp:cNvGraphicFramePr/>
                  <a:graphic xmlns:a="http://schemas.openxmlformats.org/drawingml/2006/main">
                    <a:graphicData uri="http://schemas.openxmlformats.org/drawingml/2006/picture">
                      <pic:pic xmlns:pic="http://schemas.openxmlformats.org/drawingml/2006/picture">
                        <pic:nvPicPr>
                          <pic:cNvPr id="1572" name="图片 157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1571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571" name="图片 1571"/>
                  <wp:cNvGraphicFramePr/>
                  <a:graphic xmlns:a="http://schemas.openxmlformats.org/drawingml/2006/main">
                    <a:graphicData uri="http://schemas.openxmlformats.org/drawingml/2006/picture">
                      <pic:pic xmlns:pic="http://schemas.openxmlformats.org/drawingml/2006/picture">
                        <pic:nvPicPr>
                          <pic:cNvPr id="1571" name="图片 157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167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70" name="图片 1570"/>
                  <wp:cNvGraphicFramePr/>
                  <a:graphic xmlns:a="http://schemas.openxmlformats.org/drawingml/2006/main">
                    <a:graphicData uri="http://schemas.openxmlformats.org/drawingml/2006/picture">
                      <pic:pic xmlns:pic="http://schemas.openxmlformats.org/drawingml/2006/picture">
                        <pic:nvPicPr>
                          <pic:cNvPr id="1570" name="图片 157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177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69" name="图片 1569"/>
                  <wp:cNvGraphicFramePr/>
                  <a:graphic xmlns:a="http://schemas.openxmlformats.org/drawingml/2006/main">
                    <a:graphicData uri="http://schemas.openxmlformats.org/drawingml/2006/picture">
                      <pic:pic xmlns:pic="http://schemas.openxmlformats.org/drawingml/2006/picture">
                        <pic:nvPicPr>
                          <pic:cNvPr id="1569" name="图片 156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187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68" name="图片 1568"/>
                  <wp:cNvGraphicFramePr/>
                  <a:graphic xmlns:a="http://schemas.openxmlformats.org/drawingml/2006/main">
                    <a:graphicData uri="http://schemas.openxmlformats.org/drawingml/2006/picture">
                      <pic:pic xmlns:pic="http://schemas.openxmlformats.org/drawingml/2006/picture">
                        <pic:nvPicPr>
                          <pic:cNvPr id="1568" name="图片 156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1980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567" name="图片 1567"/>
                  <wp:cNvGraphicFramePr/>
                  <a:graphic xmlns:a="http://schemas.openxmlformats.org/drawingml/2006/main">
                    <a:graphicData uri="http://schemas.openxmlformats.org/drawingml/2006/picture">
                      <pic:pic xmlns:pic="http://schemas.openxmlformats.org/drawingml/2006/picture">
                        <pic:nvPicPr>
                          <pic:cNvPr id="1567" name="图片 156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208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66" name="图片 1566"/>
                  <wp:cNvGraphicFramePr/>
                  <a:graphic xmlns:a="http://schemas.openxmlformats.org/drawingml/2006/main">
                    <a:graphicData uri="http://schemas.openxmlformats.org/drawingml/2006/picture">
                      <pic:pic xmlns:pic="http://schemas.openxmlformats.org/drawingml/2006/picture">
                        <pic:nvPicPr>
                          <pic:cNvPr id="1566" name="图片 156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218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65" name="图片 1565"/>
                  <wp:cNvGraphicFramePr/>
                  <a:graphic xmlns:a="http://schemas.openxmlformats.org/drawingml/2006/main">
                    <a:graphicData uri="http://schemas.openxmlformats.org/drawingml/2006/picture">
                      <pic:pic xmlns:pic="http://schemas.openxmlformats.org/drawingml/2006/picture">
                        <pic:nvPicPr>
                          <pic:cNvPr id="1565" name="图片 156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2288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564" name="图片 1564"/>
                  <wp:cNvGraphicFramePr/>
                  <a:graphic xmlns:a="http://schemas.openxmlformats.org/drawingml/2006/main">
                    <a:graphicData uri="http://schemas.openxmlformats.org/drawingml/2006/picture">
                      <pic:pic xmlns:pic="http://schemas.openxmlformats.org/drawingml/2006/picture">
                        <pic:nvPicPr>
                          <pic:cNvPr id="1564" name="图片 156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239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63" name="图片 1563"/>
                  <wp:cNvGraphicFramePr/>
                  <a:graphic xmlns:a="http://schemas.openxmlformats.org/drawingml/2006/main">
                    <a:graphicData uri="http://schemas.openxmlformats.org/drawingml/2006/picture">
                      <pic:pic xmlns:pic="http://schemas.openxmlformats.org/drawingml/2006/picture">
                        <pic:nvPicPr>
                          <pic:cNvPr id="1563" name="图片 156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249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62" name="图片 1562"/>
                  <wp:cNvGraphicFramePr/>
                  <a:graphic xmlns:a="http://schemas.openxmlformats.org/drawingml/2006/main">
                    <a:graphicData uri="http://schemas.openxmlformats.org/drawingml/2006/picture">
                      <pic:pic xmlns:pic="http://schemas.openxmlformats.org/drawingml/2006/picture">
                        <pic:nvPicPr>
                          <pic:cNvPr id="1562" name="图片 156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2595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561" name="图片 1561"/>
                  <wp:cNvGraphicFramePr/>
                  <a:graphic xmlns:a="http://schemas.openxmlformats.org/drawingml/2006/main">
                    <a:graphicData uri="http://schemas.openxmlformats.org/drawingml/2006/picture">
                      <pic:pic xmlns:pic="http://schemas.openxmlformats.org/drawingml/2006/picture">
                        <pic:nvPicPr>
                          <pic:cNvPr id="1561" name="图片 156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269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60" name="图片 1560"/>
                  <wp:cNvGraphicFramePr/>
                  <a:graphic xmlns:a="http://schemas.openxmlformats.org/drawingml/2006/main">
                    <a:graphicData uri="http://schemas.openxmlformats.org/drawingml/2006/picture">
                      <pic:pic xmlns:pic="http://schemas.openxmlformats.org/drawingml/2006/picture">
                        <pic:nvPicPr>
                          <pic:cNvPr id="1560" name="图片 156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280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59" name="图片 1559"/>
                  <wp:cNvGraphicFramePr/>
                  <a:graphic xmlns:a="http://schemas.openxmlformats.org/drawingml/2006/main">
                    <a:graphicData uri="http://schemas.openxmlformats.org/drawingml/2006/picture">
                      <pic:pic xmlns:pic="http://schemas.openxmlformats.org/drawingml/2006/picture">
                        <pic:nvPicPr>
                          <pic:cNvPr id="1559" name="图片 155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290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58" name="图片 1558"/>
                  <wp:cNvGraphicFramePr/>
                  <a:graphic xmlns:a="http://schemas.openxmlformats.org/drawingml/2006/main">
                    <a:graphicData uri="http://schemas.openxmlformats.org/drawingml/2006/picture">
                      <pic:pic xmlns:pic="http://schemas.openxmlformats.org/drawingml/2006/picture">
                        <pic:nvPicPr>
                          <pic:cNvPr id="1558" name="图片 155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3004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557" name="图片 1557"/>
                  <wp:cNvGraphicFramePr/>
                  <a:graphic xmlns:a="http://schemas.openxmlformats.org/drawingml/2006/main">
                    <a:graphicData uri="http://schemas.openxmlformats.org/drawingml/2006/picture">
                      <pic:pic xmlns:pic="http://schemas.openxmlformats.org/drawingml/2006/picture">
                        <pic:nvPicPr>
                          <pic:cNvPr id="1557" name="图片 155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310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56" name="图片 1556"/>
                  <wp:cNvGraphicFramePr/>
                  <a:graphic xmlns:a="http://schemas.openxmlformats.org/drawingml/2006/main">
                    <a:graphicData uri="http://schemas.openxmlformats.org/drawingml/2006/picture">
                      <pic:pic xmlns:pic="http://schemas.openxmlformats.org/drawingml/2006/picture">
                        <pic:nvPicPr>
                          <pic:cNvPr id="1556" name="图片 155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320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55" name="图片 1555"/>
                  <wp:cNvGraphicFramePr/>
                  <a:graphic xmlns:a="http://schemas.openxmlformats.org/drawingml/2006/main">
                    <a:graphicData uri="http://schemas.openxmlformats.org/drawingml/2006/picture">
                      <pic:pic xmlns:pic="http://schemas.openxmlformats.org/drawingml/2006/picture">
                        <pic:nvPicPr>
                          <pic:cNvPr id="1555" name="图片 155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331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54" name="图片 1554"/>
                  <wp:cNvGraphicFramePr/>
                  <a:graphic xmlns:a="http://schemas.openxmlformats.org/drawingml/2006/main">
                    <a:graphicData uri="http://schemas.openxmlformats.org/drawingml/2006/picture">
                      <pic:pic xmlns:pic="http://schemas.openxmlformats.org/drawingml/2006/picture">
                        <pic:nvPicPr>
                          <pic:cNvPr id="1554" name="图片 155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3414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553" name="图片 1553"/>
                  <wp:cNvGraphicFramePr/>
                  <a:graphic xmlns:a="http://schemas.openxmlformats.org/drawingml/2006/main">
                    <a:graphicData uri="http://schemas.openxmlformats.org/drawingml/2006/picture">
                      <pic:pic xmlns:pic="http://schemas.openxmlformats.org/drawingml/2006/picture">
                        <pic:nvPicPr>
                          <pic:cNvPr id="1553" name="图片 155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351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52" name="图片 1552"/>
                  <wp:cNvGraphicFramePr/>
                  <a:graphic xmlns:a="http://schemas.openxmlformats.org/drawingml/2006/main">
                    <a:graphicData uri="http://schemas.openxmlformats.org/drawingml/2006/picture">
                      <pic:pic xmlns:pic="http://schemas.openxmlformats.org/drawingml/2006/picture">
                        <pic:nvPicPr>
                          <pic:cNvPr id="1552" name="图片 155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361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51" name="图片 1551"/>
                  <wp:cNvGraphicFramePr/>
                  <a:graphic xmlns:a="http://schemas.openxmlformats.org/drawingml/2006/main">
                    <a:graphicData uri="http://schemas.openxmlformats.org/drawingml/2006/picture">
                      <pic:pic xmlns:pic="http://schemas.openxmlformats.org/drawingml/2006/picture">
                        <pic:nvPicPr>
                          <pic:cNvPr id="1551" name="图片 155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3721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550" name="图片 1550"/>
                  <wp:cNvGraphicFramePr/>
                  <a:graphic xmlns:a="http://schemas.openxmlformats.org/drawingml/2006/main">
                    <a:graphicData uri="http://schemas.openxmlformats.org/drawingml/2006/picture">
                      <pic:pic xmlns:pic="http://schemas.openxmlformats.org/drawingml/2006/picture">
                        <pic:nvPicPr>
                          <pic:cNvPr id="1550" name="图片 155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382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49" name="图片 1549"/>
                  <wp:cNvGraphicFramePr/>
                  <a:graphic xmlns:a="http://schemas.openxmlformats.org/drawingml/2006/main">
                    <a:graphicData uri="http://schemas.openxmlformats.org/drawingml/2006/picture">
                      <pic:pic xmlns:pic="http://schemas.openxmlformats.org/drawingml/2006/picture">
                        <pic:nvPicPr>
                          <pic:cNvPr id="1549" name="图片 154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透明收纳箱，小号带盖，储物箱子塑料筐收纳盒</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10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701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画室置物架</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卡纸架画室置物架4开画纸分类整理架 40*60*1.5米，白色 15层</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1080"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702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白色橡皮章</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 夹心雕刻橡皮章10*15*0.8cm学生版画橡皮砖 纯白色-10*15cm（4块）</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703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彩色印泥</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392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48" name="图片 1548"/>
                  <wp:cNvGraphicFramePr/>
                  <a:graphic xmlns:a="http://schemas.openxmlformats.org/drawingml/2006/main">
                    <a:graphicData uri="http://schemas.openxmlformats.org/drawingml/2006/picture">
                      <pic:pic xmlns:pic="http://schemas.openxmlformats.org/drawingml/2006/picture">
                        <pic:nvPicPr>
                          <pic:cNvPr id="1548" name="图片 154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4028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547" name="图片 1547"/>
                  <wp:cNvGraphicFramePr/>
                  <a:graphic xmlns:a="http://schemas.openxmlformats.org/drawingml/2006/main">
                    <a:graphicData uri="http://schemas.openxmlformats.org/drawingml/2006/picture">
                      <pic:pic xmlns:pic="http://schemas.openxmlformats.org/drawingml/2006/picture">
                        <pic:nvPicPr>
                          <pic:cNvPr id="1547" name="图片 154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413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46" name="图片 1546"/>
                  <wp:cNvGraphicFramePr/>
                  <a:graphic xmlns:a="http://schemas.openxmlformats.org/drawingml/2006/main">
                    <a:graphicData uri="http://schemas.openxmlformats.org/drawingml/2006/picture">
                      <pic:pic xmlns:pic="http://schemas.openxmlformats.org/drawingml/2006/picture">
                        <pic:nvPicPr>
                          <pic:cNvPr id="1546" name="图片 154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423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45" name="图片 1545"/>
                  <wp:cNvGraphicFramePr/>
                  <a:graphic xmlns:a="http://schemas.openxmlformats.org/drawingml/2006/main">
                    <a:graphicData uri="http://schemas.openxmlformats.org/drawingml/2006/picture">
                      <pic:pic xmlns:pic="http://schemas.openxmlformats.org/drawingml/2006/picture">
                        <pic:nvPicPr>
                          <pic:cNvPr id="1545" name="图片 154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4336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544" name="图片 1544"/>
                  <wp:cNvGraphicFramePr/>
                  <a:graphic xmlns:a="http://schemas.openxmlformats.org/drawingml/2006/main">
                    <a:graphicData uri="http://schemas.openxmlformats.org/drawingml/2006/picture">
                      <pic:pic xmlns:pic="http://schemas.openxmlformats.org/drawingml/2006/picture">
                        <pic:nvPicPr>
                          <pic:cNvPr id="1544" name="图片 154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443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43" name="图片 1543"/>
                  <wp:cNvGraphicFramePr/>
                  <a:graphic xmlns:a="http://schemas.openxmlformats.org/drawingml/2006/main">
                    <a:graphicData uri="http://schemas.openxmlformats.org/drawingml/2006/picture">
                      <pic:pic xmlns:pic="http://schemas.openxmlformats.org/drawingml/2006/picture">
                        <pic:nvPicPr>
                          <pic:cNvPr id="1543" name="图片 154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454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42" name="图片 1542"/>
                  <wp:cNvGraphicFramePr/>
                  <a:graphic xmlns:a="http://schemas.openxmlformats.org/drawingml/2006/main">
                    <a:graphicData uri="http://schemas.openxmlformats.org/drawingml/2006/picture">
                      <pic:pic xmlns:pic="http://schemas.openxmlformats.org/drawingml/2006/picture">
                        <pic:nvPicPr>
                          <pic:cNvPr id="1542" name="图片 154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4643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541" name="图片 1541"/>
                  <wp:cNvGraphicFramePr/>
                  <a:graphic xmlns:a="http://schemas.openxmlformats.org/drawingml/2006/main">
                    <a:graphicData uri="http://schemas.openxmlformats.org/drawingml/2006/picture">
                      <pic:pic xmlns:pic="http://schemas.openxmlformats.org/drawingml/2006/picture">
                        <pic:nvPicPr>
                          <pic:cNvPr id="1541" name="图片 154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474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40" name="图片 1540"/>
                  <wp:cNvGraphicFramePr/>
                  <a:graphic xmlns:a="http://schemas.openxmlformats.org/drawingml/2006/main">
                    <a:graphicData uri="http://schemas.openxmlformats.org/drawingml/2006/picture">
                      <pic:pic xmlns:pic="http://schemas.openxmlformats.org/drawingml/2006/picture">
                        <pic:nvPicPr>
                          <pic:cNvPr id="1540" name="图片 154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484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39" name="图片 1539"/>
                  <wp:cNvGraphicFramePr/>
                  <a:graphic xmlns:a="http://schemas.openxmlformats.org/drawingml/2006/main">
                    <a:graphicData uri="http://schemas.openxmlformats.org/drawingml/2006/picture">
                      <pic:pic xmlns:pic="http://schemas.openxmlformats.org/drawingml/2006/picture">
                        <pic:nvPicPr>
                          <pic:cNvPr id="1539" name="图片 153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4950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538" name="图片 1538"/>
                  <wp:cNvGraphicFramePr/>
                  <a:graphic xmlns:a="http://schemas.openxmlformats.org/drawingml/2006/main">
                    <a:graphicData uri="http://schemas.openxmlformats.org/drawingml/2006/picture">
                      <pic:pic xmlns:pic="http://schemas.openxmlformats.org/drawingml/2006/picture">
                        <pic:nvPicPr>
                          <pic:cNvPr id="1538" name="图片 153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505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37" name="图片 1537"/>
                  <wp:cNvGraphicFramePr/>
                  <a:graphic xmlns:a="http://schemas.openxmlformats.org/drawingml/2006/main">
                    <a:graphicData uri="http://schemas.openxmlformats.org/drawingml/2006/picture">
                      <pic:pic xmlns:pic="http://schemas.openxmlformats.org/drawingml/2006/picture">
                        <pic:nvPicPr>
                          <pic:cNvPr id="1537" name="图片 153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515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36" name="图片 1536"/>
                  <wp:cNvGraphicFramePr/>
                  <a:graphic xmlns:a="http://schemas.openxmlformats.org/drawingml/2006/main">
                    <a:graphicData uri="http://schemas.openxmlformats.org/drawingml/2006/picture">
                      <pic:pic xmlns:pic="http://schemas.openxmlformats.org/drawingml/2006/picture">
                        <pic:nvPicPr>
                          <pic:cNvPr id="1536" name="图片 153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5257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535" name="图片 1535"/>
                  <wp:cNvGraphicFramePr/>
                  <a:graphic xmlns:a="http://schemas.openxmlformats.org/drawingml/2006/main">
                    <a:graphicData uri="http://schemas.openxmlformats.org/drawingml/2006/picture">
                      <pic:pic xmlns:pic="http://schemas.openxmlformats.org/drawingml/2006/picture">
                        <pic:nvPicPr>
                          <pic:cNvPr id="1535" name="图片 153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536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34" name="图片 1534"/>
                  <wp:cNvGraphicFramePr/>
                  <a:graphic xmlns:a="http://schemas.openxmlformats.org/drawingml/2006/main">
                    <a:graphicData uri="http://schemas.openxmlformats.org/drawingml/2006/picture">
                      <pic:pic xmlns:pic="http://schemas.openxmlformats.org/drawingml/2006/picture">
                        <pic:nvPicPr>
                          <pic:cNvPr id="1534" name="图片 153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546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33" name="图片 1533"/>
                  <wp:cNvGraphicFramePr/>
                  <a:graphic xmlns:a="http://schemas.openxmlformats.org/drawingml/2006/main">
                    <a:graphicData uri="http://schemas.openxmlformats.org/drawingml/2006/picture">
                      <pic:pic xmlns:pic="http://schemas.openxmlformats.org/drawingml/2006/picture">
                        <pic:nvPicPr>
                          <pic:cNvPr id="1533" name="图片 153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5564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532" name="图片 1532"/>
                  <wp:cNvGraphicFramePr/>
                  <a:graphic xmlns:a="http://schemas.openxmlformats.org/drawingml/2006/main">
                    <a:graphicData uri="http://schemas.openxmlformats.org/drawingml/2006/picture">
                      <pic:pic xmlns:pic="http://schemas.openxmlformats.org/drawingml/2006/picture">
                        <pic:nvPicPr>
                          <pic:cNvPr id="1532" name="图片 153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566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31" name="图片 1531"/>
                  <wp:cNvGraphicFramePr/>
                  <a:graphic xmlns:a="http://schemas.openxmlformats.org/drawingml/2006/main">
                    <a:graphicData uri="http://schemas.openxmlformats.org/drawingml/2006/picture">
                      <pic:pic xmlns:pic="http://schemas.openxmlformats.org/drawingml/2006/picture">
                        <pic:nvPicPr>
                          <pic:cNvPr id="1531" name="图片 153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576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30" name="图片 1530"/>
                  <wp:cNvGraphicFramePr/>
                  <a:graphic xmlns:a="http://schemas.openxmlformats.org/drawingml/2006/main">
                    <a:graphicData uri="http://schemas.openxmlformats.org/drawingml/2006/picture">
                      <pic:pic xmlns:pic="http://schemas.openxmlformats.org/drawingml/2006/picture">
                        <pic:nvPicPr>
                          <pic:cNvPr id="1530" name="图片 153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5872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529" name="图片 1529"/>
                  <wp:cNvGraphicFramePr/>
                  <a:graphic xmlns:a="http://schemas.openxmlformats.org/drawingml/2006/main">
                    <a:graphicData uri="http://schemas.openxmlformats.org/drawingml/2006/picture">
                      <pic:pic xmlns:pic="http://schemas.openxmlformats.org/drawingml/2006/picture">
                        <pic:nvPicPr>
                          <pic:cNvPr id="1529" name="图片 152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597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28" name="图片 1528"/>
                  <wp:cNvGraphicFramePr/>
                  <a:graphic xmlns:a="http://schemas.openxmlformats.org/drawingml/2006/main">
                    <a:graphicData uri="http://schemas.openxmlformats.org/drawingml/2006/picture">
                      <pic:pic xmlns:pic="http://schemas.openxmlformats.org/drawingml/2006/picture">
                        <pic:nvPicPr>
                          <pic:cNvPr id="1528" name="图片 152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607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27" name="图片 1527"/>
                  <wp:cNvGraphicFramePr/>
                  <a:graphic xmlns:a="http://schemas.openxmlformats.org/drawingml/2006/main">
                    <a:graphicData uri="http://schemas.openxmlformats.org/drawingml/2006/picture">
                      <pic:pic xmlns:pic="http://schemas.openxmlformats.org/drawingml/2006/picture">
                        <pic:nvPicPr>
                          <pic:cNvPr id="1527" name="图片 152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6179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526" name="图片 1526"/>
                  <wp:cNvGraphicFramePr/>
                  <a:graphic xmlns:a="http://schemas.openxmlformats.org/drawingml/2006/main">
                    <a:graphicData uri="http://schemas.openxmlformats.org/drawingml/2006/picture">
                      <pic:pic xmlns:pic="http://schemas.openxmlformats.org/drawingml/2006/picture">
                        <pic:nvPicPr>
                          <pic:cNvPr id="1526" name="图片 152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628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25" name="图片 1525"/>
                  <wp:cNvGraphicFramePr/>
                  <a:graphic xmlns:a="http://schemas.openxmlformats.org/drawingml/2006/main">
                    <a:graphicData uri="http://schemas.openxmlformats.org/drawingml/2006/picture">
                      <pic:pic xmlns:pic="http://schemas.openxmlformats.org/drawingml/2006/picture">
                        <pic:nvPicPr>
                          <pic:cNvPr id="1525" name="图片 152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638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24" name="图片 1524"/>
                  <wp:cNvGraphicFramePr/>
                  <a:graphic xmlns:a="http://schemas.openxmlformats.org/drawingml/2006/main">
                    <a:graphicData uri="http://schemas.openxmlformats.org/drawingml/2006/picture">
                      <pic:pic xmlns:pic="http://schemas.openxmlformats.org/drawingml/2006/picture">
                        <pic:nvPicPr>
                          <pic:cNvPr id="1524" name="图片 152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6486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523" name="图片 1523"/>
                  <wp:cNvGraphicFramePr/>
                  <a:graphic xmlns:a="http://schemas.openxmlformats.org/drawingml/2006/main">
                    <a:graphicData uri="http://schemas.openxmlformats.org/drawingml/2006/picture">
                      <pic:pic xmlns:pic="http://schemas.openxmlformats.org/drawingml/2006/picture">
                        <pic:nvPicPr>
                          <pic:cNvPr id="1523" name="图片 152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658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22" name="图片 1522"/>
                  <wp:cNvGraphicFramePr/>
                  <a:graphic xmlns:a="http://schemas.openxmlformats.org/drawingml/2006/main">
                    <a:graphicData uri="http://schemas.openxmlformats.org/drawingml/2006/picture">
                      <pic:pic xmlns:pic="http://schemas.openxmlformats.org/drawingml/2006/picture">
                        <pic:nvPicPr>
                          <pic:cNvPr id="1522" name="图片 152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669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21" name="图片 1521"/>
                  <wp:cNvGraphicFramePr/>
                  <a:graphic xmlns:a="http://schemas.openxmlformats.org/drawingml/2006/main">
                    <a:graphicData uri="http://schemas.openxmlformats.org/drawingml/2006/picture">
                      <pic:pic xmlns:pic="http://schemas.openxmlformats.org/drawingml/2006/picture">
                        <pic:nvPicPr>
                          <pic:cNvPr id="1521" name="图片 152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6793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520" name="图片 1520"/>
                  <wp:cNvGraphicFramePr/>
                  <a:graphic xmlns:a="http://schemas.openxmlformats.org/drawingml/2006/main">
                    <a:graphicData uri="http://schemas.openxmlformats.org/drawingml/2006/picture">
                      <pic:pic xmlns:pic="http://schemas.openxmlformats.org/drawingml/2006/picture">
                        <pic:nvPicPr>
                          <pic:cNvPr id="1520" name="图片 152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689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19" name="图片 1519"/>
                  <wp:cNvGraphicFramePr/>
                  <a:graphic xmlns:a="http://schemas.openxmlformats.org/drawingml/2006/main">
                    <a:graphicData uri="http://schemas.openxmlformats.org/drawingml/2006/picture">
                      <pic:pic xmlns:pic="http://schemas.openxmlformats.org/drawingml/2006/picture">
                        <pic:nvPicPr>
                          <pic:cNvPr id="1519" name="图片 151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699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18" name="图片 1518"/>
                  <wp:cNvGraphicFramePr/>
                  <a:graphic xmlns:a="http://schemas.openxmlformats.org/drawingml/2006/main">
                    <a:graphicData uri="http://schemas.openxmlformats.org/drawingml/2006/picture">
                      <pic:pic xmlns:pic="http://schemas.openxmlformats.org/drawingml/2006/picture">
                        <pic:nvPicPr>
                          <pic:cNvPr id="1518" name="图片 151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7100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517" name="图片 1517"/>
                  <wp:cNvGraphicFramePr/>
                  <a:graphic xmlns:a="http://schemas.openxmlformats.org/drawingml/2006/main">
                    <a:graphicData uri="http://schemas.openxmlformats.org/drawingml/2006/picture">
                      <pic:pic xmlns:pic="http://schemas.openxmlformats.org/drawingml/2006/picture">
                        <pic:nvPicPr>
                          <pic:cNvPr id="1517" name="图片 151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720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16" name="图片 1516"/>
                  <wp:cNvGraphicFramePr/>
                  <a:graphic xmlns:a="http://schemas.openxmlformats.org/drawingml/2006/main">
                    <a:graphicData uri="http://schemas.openxmlformats.org/drawingml/2006/picture">
                      <pic:pic xmlns:pic="http://schemas.openxmlformats.org/drawingml/2006/picture">
                        <pic:nvPicPr>
                          <pic:cNvPr id="1516" name="图片 151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730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15" name="图片 1515"/>
                  <wp:cNvGraphicFramePr/>
                  <a:graphic xmlns:a="http://schemas.openxmlformats.org/drawingml/2006/main">
                    <a:graphicData uri="http://schemas.openxmlformats.org/drawingml/2006/picture">
                      <pic:pic xmlns:pic="http://schemas.openxmlformats.org/drawingml/2006/picture">
                        <pic:nvPicPr>
                          <pic:cNvPr id="1515" name="图片 151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7408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514" name="图片 1514"/>
                  <wp:cNvGraphicFramePr/>
                  <a:graphic xmlns:a="http://schemas.openxmlformats.org/drawingml/2006/main">
                    <a:graphicData uri="http://schemas.openxmlformats.org/drawingml/2006/picture">
                      <pic:pic xmlns:pic="http://schemas.openxmlformats.org/drawingml/2006/picture">
                        <pic:nvPicPr>
                          <pic:cNvPr id="1514" name="图片 151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751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13" name="图片 1513"/>
                  <wp:cNvGraphicFramePr/>
                  <a:graphic xmlns:a="http://schemas.openxmlformats.org/drawingml/2006/main">
                    <a:graphicData uri="http://schemas.openxmlformats.org/drawingml/2006/picture">
                      <pic:pic xmlns:pic="http://schemas.openxmlformats.org/drawingml/2006/picture">
                        <pic:nvPicPr>
                          <pic:cNvPr id="1513" name="图片 151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761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12" name="图片 1512"/>
                  <wp:cNvGraphicFramePr/>
                  <a:graphic xmlns:a="http://schemas.openxmlformats.org/drawingml/2006/main">
                    <a:graphicData uri="http://schemas.openxmlformats.org/drawingml/2006/picture">
                      <pic:pic xmlns:pic="http://schemas.openxmlformats.org/drawingml/2006/picture">
                        <pic:nvPicPr>
                          <pic:cNvPr id="1512" name="图片 151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7715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511" name="图片 1511"/>
                  <wp:cNvGraphicFramePr/>
                  <a:graphic xmlns:a="http://schemas.openxmlformats.org/drawingml/2006/main">
                    <a:graphicData uri="http://schemas.openxmlformats.org/drawingml/2006/picture">
                      <pic:pic xmlns:pic="http://schemas.openxmlformats.org/drawingml/2006/picture">
                        <pic:nvPicPr>
                          <pic:cNvPr id="1511" name="图片 151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781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10" name="图片 1510"/>
                  <wp:cNvGraphicFramePr/>
                  <a:graphic xmlns:a="http://schemas.openxmlformats.org/drawingml/2006/main">
                    <a:graphicData uri="http://schemas.openxmlformats.org/drawingml/2006/picture">
                      <pic:pic xmlns:pic="http://schemas.openxmlformats.org/drawingml/2006/picture">
                        <pic:nvPicPr>
                          <pic:cNvPr id="1510" name="图片 151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792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09" name="图片 1509"/>
                  <wp:cNvGraphicFramePr/>
                  <a:graphic xmlns:a="http://schemas.openxmlformats.org/drawingml/2006/main">
                    <a:graphicData uri="http://schemas.openxmlformats.org/drawingml/2006/picture">
                      <pic:pic xmlns:pic="http://schemas.openxmlformats.org/drawingml/2006/picture">
                        <pic:nvPicPr>
                          <pic:cNvPr id="1509" name="图片 150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8022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508" name="图片 1508"/>
                  <wp:cNvGraphicFramePr/>
                  <a:graphic xmlns:a="http://schemas.openxmlformats.org/drawingml/2006/main">
                    <a:graphicData uri="http://schemas.openxmlformats.org/drawingml/2006/picture">
                      <pic:pic xmlns:pic="http://schemas.openxmlformats.org/drawingml/2006/picture">
                        <pic:nvPicPr>
                          <pic:cNvPr id="1508" name="图片 150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812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07" name="图片 1507"/>
                  <wp:cNvGraphicFramePr/>
                  <a:graphic xmlns:a="http://schemas.openxmlformats.org/drawingml/2006/main">
                    <a:graphicData uri="http://schemas.openxmlformats.org/drawingml/2006/picture">
                      <pic:pic xmlns:pic="http://schemas.openxmlformats.org/drawingml/2006/picture">
                        <pic:nvPicPr>
                          <pic:cNvPr id="1507" name="图片 150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822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06" name="图片 1506"/>
                  <wp:cNvGraphicFramePr/>
                  <a:graphic xmlns:a="http://schemas.openxmlformats.org/drawingml/2006/main">
                    <a:graphicData uri="http://schemas.openxmlformats.org/drawingml/2006/picture">
                      <pic:pic xmlns:pic="http://schemas.openxmlformats.org/drawingml/2006/picture">
                        <pic:nvPicPr>
                          <pic:cNvPr id="1506" name="图片 150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8329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505" name="图片 1505"/>
                  <wp:cNvGraphicFramePr/>
                  <a:graphic xmlns:a="http://schemas.openxmlformats.org/drawingml/2006/main">
                    <a:graphicData uri="http://schemas.openxmlformats.org/drawingml/2006/picture">
                      <pic:pic xmlns:pic="http://schemas.openxmlformats.org/drawingml/2006/picture">
                        <pic:nvPicPr>
                          <pic:cNvPr id="1505" name="图片 150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843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04" name="图片 1504"/>
                  <wp:cNvGraphicFramePr/>
                  <a:graphic xmlns:a="http://schemas.openxmlformats.org/drawingml/2006/main">
                    <a:graphicData uri="http://schemas.openxmlformats.org/drawingml/2006/picture">
                      <pic:pic xmlns:pic="http://schemas.openxmlformats.org/drawingml/2006/picture">
                        <pic:nvPicPr>
                          <pic:cNvPr id="1504" name="图片 150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853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03" name="图片 1503"/>
                  <wp:cNvGraphicFramePr/>
                  <a:graphic xmlns:a="http://schemas.openxmlformats.org/drawingml/2006/main">
                    <a:graphicData uri="http://schemas.openxmlformats.org/drawingml/2006/picture">
                      <pic:pic xmlns:pic="http://schemas.openxmlformats.org/drawingml/2006/picture">
                        <pic:nvPicPr>
                          <pic:cNvPr id="1503" name="图片 150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8636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502" name="图片 1502"/>
                  <wp:cNvGraphicFramePr/>
                  <a:graphic xmlns:a="http://schemas.openxmlformats.org/drawingml/2006/main">
                    <a:graphicData uri="http://schemas.openxmlformats.org/drawingml/2006/picture">
                      <pic:pic xmlns:pic="http://schemas.openxmlformats.org/drawingml/2006/picture">
                        <pic:nvPicPr>
                          <pic:cNvPr id="1502" name="图片 150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873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01" name="图片 1501"/>
                  <wp:cNvGraphicFramePr/>
                  <a:graphic xmlns:a="http://schemas.openxmlformats.org/drawingml/2006/main">
                    <a:graphicData uri="http://schemas.openxmlformats.org/drawingml/2006/picture">
                      <pic:pic xmlns:pic="http://schemas.openxmlformats.org/drawingml/2006/picture">
                        <pic:nvPicPr>
                          <pic:cNvPr id="1501" name="图片 150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手指画彩色印泥DIY橡皮章印台印泥盒 20色盒装</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704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橡皮砖雕刻材料手工橡皮板</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橡皮章新手套装三层夹心可揭印章橡皮章 可揭10x15cm(5块)</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705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橡皮章木刻刀手工刀笔</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12件套木柄木工雕刻刀套装木头根雕花刀篆刻</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706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迷你钳模型钳</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剪水口钳耳机维修工具电子剪钳电子钳5英寸</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707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多隔塑料收纳盒工具物料分类盒</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884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00" name="图片 1500"/>
                  <wp:cNvGraphicFramePr/>
                  <a:graphic xmlns:a="http://schemas.openxmlformats.org/drawingml/2006/main">
                    <a:graphicData uri="http://schemas.openxmlformats.org/drawingml/2006/picture">
                      <pic:pic xmlns:pic="http://schemas.openxmlformats.org/drawingml/2006/picture">
                        <pic:nvPicPr>
                          <pic:cNvPr id="1500" name="图片 150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8944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499" name="图片 1499"/>
                  <wp:cNvGraphicFramePr/>
                  <a:graphic xmlns:a="http://schemas.openxmlformats.org/drawingml/2006/main">
                    <a:graphicData uri="http://schemas.openxmlformats.org/drawingml/2006/picture">
                      <pic:pic xmlns:pic="http://schemas.openxmlformats.org/drawingml/2006/picture">
                        <pic:nvPicPr>
                          <pic:cNvPr id="1499" name="图片 149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904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98" name="图片 1498"/>
                  <wp:cNvGraphicFramePr/>
                  <a:graphic xmlns:a="http://schemas.openxmlformats.org/drawingml/2006/main">
                    <a:graphicData uri="http://schemas.openxmlformats.org/drawingml/2006/picture">
                      <pic:pic xmlns:pic="http://schemas.openxmlformats.org/drawingml/2006/picture">
                        <pic:nvPicPr>
                          <pic:cNvPr id="1498" name="图片 149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914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97" name="图片 1497"/>
                  <wp:cNvGraphicFramePr/>
                  <a:graphic xmlns:a="http://schemas.openxmlformats.org/drawingml/2006/main">
                    <a:graphicData uri="http://schemas.openxmlformats.org/drawingml/2006/picture">
                      <pic:pic xmlns:pic="http://schemas.openxmlformats.org/drawingml/2006/picture">
                        <pic:nvPicPr>
                          <pic:cNvPr id="1497" name="图片 149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9251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496" name="图片 1496"/>
                  <wp:cNvGraphicFramePr/>
                  <a:graphic xmlns:a="http://schemas.openxmlformats.org/drawingml/2006/main">
                    <a:graphicData uri="http://schemas.openxmlformats.org/drawingml/2006/picture">
                      <pic:pic xmlns:pic="http://schemas.openxmlformats.org/drawingml/2006/picture">
                        <pic:nvPicPr>
                          <pic:cNvPr id="1496" name="图片 149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935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95" name="图片 1495"/>
                  <wp:cNvGraphicFramePr/>
                  <a:graphic xmlns:a="http://schemas.openxmlformats.org/drawingml/2006/main">
                    <a:graphicData uri="http://schemas.openxmlformats.org/drawingml/2006/picture">
                      <pic:pic xmlns:pic="http://schemas.openxmlformats.org/drawingml/2006/picture">
                        <pic:nvPicPr>
                          <pic:cNvPr id="1495" name="图片 149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945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94" name="图片 1494"/>
                  <wp:cNvGraphicFramePr/>
                  <a:graphic xmlns:a="http://schemas.openxmlformats.org/drawingml/2006/main">
                    <a:graphicData uri="http://schemas.openxmlformats.org/drawingml/2006/picture">
                      <pic:pic xmlns:pic="http://schemas.openxmlformats.org/drawingml/2006/picture">
                        <pic:nvPicPr>
                          <pic:cNvPr id="1494" name="图片 149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9558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493" name="图片 1493"/>
                  <wp:cNvGraphicFramePr/>
                  <a:graphic xmlns:a="http://schemas.openxmlformats.org/drawingml/2006/main">
                    <a:graphicData uri="http://schemas.openxmlformats.org/drawingml/2006/picture">
                      <pic:pic xmlns:pic="http://schemas.openxmlformats.org/drawingml/2006/picture">
                        <pic:nvPicPr>
                          <pic:cNvPr id="1493" name="图片 149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966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92" name="图片 1492"/>
                  <wp:cNvGraphicFramePr/>
                  <a:graphic xmlns:a="http://schemas.openxmlformats.org/drawingml/2006/main">
                    <a:graphicData uri="http://schemas.openxmlformats.org/drawingml/2006/picture">
                      <pic:pic xmlns:pic="http://schemas.openxmlformats.org/drawingml/2006/picture">
                        <pic:nvPicPr>
                          <pic:cNvPr id="1492" name="图片 149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976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91" name="图片 1491"/>
                  <wp:cNvGraphicFramePr/>
                  <a:graphic xmlns:a="http://schemas.openxmlformats.org/drawingml/2006/main">
                    <a:graphicData uri="http://schemas.openxmlformats.org/drawingml/2006/picture">
                      <pic:pic xmlns:pic="http://schemas.openxmlformats.org/drawingml/2006/picture">
                        <pic:nvPicPr>
                          <pic:cNvPr id="1491" name="图片 149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9865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490" name="图片 1490"/>
                  <wp:cNvGraphicFramePr/>
                  <a:graphic xmlns:a="http://schemas.openxmlformats.org/drawingml/2006/main">
                    <a:graphicData uri="http://schemas.openxmlformats.org/drawingml/2006/picture">
                      <pic:pic xmlns:pic="http://schemas.openxmlformats.org/drawingml/2006/picture">
                        <pic:nvPicPr>
                          <pic:cNvPr id="1490" name="图片 149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29996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89" name="图片 1489"/>
                  <wp:cNvGraphicFramePr/>
                  <a:graphic xmlns:a="http://schemas.openxmlformats.org/drawingml/2006/main">
                    <a:graphicData uri="http://schemas.openxmlformats.org/drawingml/2006/picture">
                      <pic:pic xmlns:pic="http://schemas.openxmlformats.org/drawingml/2006/picture">
                        <pic:nvPicPr>
                          <pic:cNvPr id="1489" name="图片 148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007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88" name="图片 1488"/>
                  <wp:cNvGraphicFramePr/>
                  <a:graphic xmlns:a="http://schemas.openxmlformats.org/drawingml/2006/main">
                    <a:graphicData uri="http://schemas.openxmlformats.org/drawingml/2006/picture">
                      <pic:pic xmlns:pic="http://schemas.openxmlformats.org/drawingml/2006/picture">
                        <pic:nvPicPr>
                          <pic:cNvPr id="1488" name="图片 148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0172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487" name="图片 1487"/>
                  <wp:cNvGraphicFramePr/>
                  <a:graphic xmlns:a="http://schemas.openxmlformats.org/drawingml/2006/main">
                    <a:graphicData uri="http://schemas.openxmlformats.org/drawingml/2006/picture">
                      <pic:pic xmlns:pic="http://schemas.openxmlformats.org/drawingml/2006/picture">
                        <pic:nvPicPr>
                          <pic:cNvPr id="1487" name="图片 148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027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86" name="图片 1486"/>
                  <wp:cNvGraphicFramePr/>
                  <a:graphic xmlns:a="http://schemas.openxmlformats.org/drawingml/2006/main">
                    <a:graphicData uri="http://schemas.openxmlformats.org/drawingml/2006/picture">
                      <pic:pic xmlns:pic="http://schemas.openxmlformats.org/drawingml/2006/picture">
                        <pic:nvPicPr>
                          <pic:cNvPr id="1486" name="图片 148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037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85" name="图片 1485"/>
                  <wp:cNvGraphicFramePr/>
                  <a:graphic xmlns:a="http://schemas.openxmlformats.org/drawingml/2006/main">
                    <a:graphicData uri="http://schemas.openxmlformats.org/drawingml/2006/picture">
                      <pic:pic xmlns:pic="http://schemas.openxmlformats.org/drawingml/2006/picture">
                        <pic:nvPicPr>
                          <pic:cNvPr id="1485" name="图片 148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0480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484" name="图片 1484"/>
                  <wp:cNvGraphicFramePr/>
                  <a:graphic xmlns:a="http://schemas.openxmlformats.org/drawingml/2006/main">
                    <a:graphicData uri="http://schemas.openxmlformats.org/drawingml/2006/picture">
                      <pic:pic xmlns:pic="http://schemas.openxmlformats.org/drawingml/2006/picture">
                        <pic:nvPicPr>
                          <pic:cNvPr id="1484" name="图片 148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058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83" name="图片 1483"/>
                  <wp:cNvGraphicFramePr/>
                  <a:graphic xmlns:a="http://schemas.openxmlformats.org/drawingml/2006/main">
                    <a:graphicData uri="http://schemas.openxmlformats.org/drawingml/2006/picture">
                      <pic:pic xmlns:pic="http://schemas.openxmlformats.org/drawingml/2006/picture">
                        <pic:nvPicPr>
                          <pic:cNvPr id="1483" name="图片 148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068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82" name="图片 1482"/>
                  <wp:cNvGraphicFramePr/>
                  <a:graphic xmlns:a="http://schemas.openxmlformats.org/drawingml/2006/main">
                    <a:graphicData uri="http://schemas.openxmlformats.org/drawingml/2006/picture">
                      <pic:pic xmlns:pic="http://schemas.openxmlformats.org/drawingml/2006/picture">
                        <pic:nvPicPr>
                          <pic:cNvPr id="1482" name="图片 148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0787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481" name="图片 1481"/>
                  <wp:cNvGraphicFramePr/>
                  <a:graphic xmlns:a="http://schemas.openxmlformats.org/drawingml/2006/main">
                    <a:graphicData uri="http://schemas.openxmlformats.org/drawingml/2006/picture">
                      <pic:pic xmlns:pic="http://schemas.openxmlformats.org/drawingml/2006/picture">
                        <pic:nvPicPr>
                          <pic:cNvPr id="1481" name="图片 148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088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80" name="图片 1480"/>
                  <wp:cNvGraphicFramePr/>
                  <a:graphic xmlns:a="http://schemas.openxmlformats.org/drawingml/2006/main">
                    <a:graphicData uri="http://schemas.openxmlformats.org/drawingml/2006/picture">
                      <pic:pic xmlns:pic="http://schemas.openxmlformats.org/drawingml/2006/picture">
                        <pic:nvPicPr>
                          <pic:cNvPr id="1480" name="图片 148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099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79" name="图片 1479"/>
                  <wp:cNvGraphicFramePr/>
                  <a:graphic xmlns:a="http://schemas.openxmlformats.org/drawingml/2006/main">
                    <a:graphicData uri="http://schemas.openxmlformats.org/drawingml/2006/picture">
                      <pic:pic xmlns:pic="http://schemas.openxmlformats.org/drawingml/2006/picture">
                        <pic:nvPicPr>
                          <pic:cNvPr id="1479" name="图片 147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1094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478" name="图片 1478"/>
                  <wp:cNvGraphicFramePr/>
                  <a:graphic xmlns:a="http://schemas.openxmlformats.org/drawingml/2006/main">
                    <a:graphicData uri="http://schemas.openxmlformats.org/drawingml/2006/picture">
                      <pic:pic xmlns:pic="http://schemas.openxmlformats.org/drawingml/2006/picture">
                        <pic:nvPicPr>
                          <pic:cNvPr id="1478" name="图片 147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119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77" name="图片 1477"/>
                  <wp:cNvGraphicFramePr/>
                  <a:graphic xmlns:a="http://schemas.openxmlformats.org/drawingml/2006/main">
                    <a:graphicData uri="http://schemas.openxmlformats.org/drawingml/2006/picture">
                      <pic:pic xmlns:pic="http://schemas.openxmlformats.org/drawingml/2006/picture">
                        <pic:nvPicPr>
                          <pic:cNvPr id="1477" name="图片 147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129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76" name="图片 1476"/>
                  <wp:cNvGraphicFramePr/>
                  <a:graphic xmlns:a="http://schemas.openxmlformats.org/drawingml/2006/main">
                    <a:graphicData uri="http://schemas.openxmlformats.org/drawingml/2006/picture">
                      <pic:pic xmlns:pic="http://schemas.openxmlformats.org/drawingml/2006/picture">
                        <pic:nvPicPr>
                          <pic:cNvPr id="1476" name="图片 147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1401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475" name="图片 1475"/>
                  <wp:cNvGraphicFramePr/>
                  <a:graphic xmlns:a="http://schemas.openxmlformats.org/drawingml/2006/main">
                    <a:graphicData uri="http://schemas.openxmlformats.org/drawingml/2006/picture">
                      <pic:pic xmlns:pic="http://schemas.openxmlformats.org/drawingml/2006/picture">
                        <pic:nvPicPr>
                          <pic:cNvPr id="1475" name="图片 147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150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74" name="图片 1474"/>
                  <wp:cNvGraphicFramePr/>
                  <a:graphic xmlns:a="http://schemas.openxmlformats.org/drawingml/2006/main">
                    <a:graphicData uri="http://schemas.openxmlformats.org/drawingml/2006/picture">
                      <pic:pic xmlns:pic="http://schemas.openxmlformats.org/drawingml/2006/picture">
                        <pic:nvPicPr>
                          <pic:cNvPr id="1474" name="图片 147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160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73" name="图片 1473"/>
                  <wp:cNvGraphicFramePr/>
                  <a:graphic xmlns:a="http://schemas.openxmlformats.org/drawingml/2006/main">
                    <a:graphicData uri="http://schemas.openxmlformats.org/drawingml/2006/picture">
                      <pic:pic xmlns:pic="http://schemas.openxmlformats.org/drawingml/2006/picture">
                        <pic:nvPicPr>
                          <pic:cNvPr id="1473" name="图片 147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1708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472" name="图片 1472"/>
                  <wp:cNvGraphicFramePr/>
                  <a:graphic xmlns:a="http://schemas.openxmlformats.org/drawingml/2006/main">
                    <a:graphicData uri="http://schemas.openxmlformats.org/drawingml/2006/picture">
                      <pic:pic xmlns:pic="http://schemas.openxmlformats.org/drawingml/2006/picture">
                        <pic:nvPicPr>
                          <pic:cNvPr id="1472" name="图片 147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181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71" name="图片 1471"/>
                  <wp:cNvGraphicFramePr/>
                  <a:graphic xmlns:a="http://schemas.openxmlformats.org/drawingml/2006/main">
                    <a:graphicData uri="http://schemas.openxmlformats.org/drawingml/2006/picture">
                      <pic:pic xmlns:pic="http://schemas.openxmlformats.org/drawingml/2006/picture">
                        <pic:nvPicPr>
                          <pic:cNvPr id="1471" name="图片 147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191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70" name="图片 1470"/>
                  <wp:cNvGraphicFramePr/>
                  <a:graphic xmlns:a="http://schemas.openxmlformats.org/drawingml/2006/main">
                    <a:graphicData uri="http://schemas.openxmlformats.org/drawingml/2006/picture">
                      <pic:pic xmlns:pic="http://schemas.openxmlformats.org/drawingml/2006/picture">
                        <pic:nvPicPr>
                          <pic:cNvPr id="1470" name="图片 147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2016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469" name="图片 1469"/>
                  <wp:cNvGraphicFramePr/>
                  <a:graphic xmlns:a="http://schemas.openxmlformats.org/drawingml/2006/main">
                    <a:graphicData uri="http://schemas.openxmlformats.org/drawingml/2006/picture">
                      <pic:pic xmlns:pic="http://schemas.openxmlformats.org/drawingml/2006/picture">
                        <pic:nvPicPr>
                          <pic:cNvPr id="1469" name="图片 146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211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68" name="图片 1468"/>
                  <wp:cNvGraphicFramePr/>
                  <a:graphic xmlns:a="http://schemas.openxmlformats.org/drawingml/2006/main">
                    <a:graphicData uri="http://schemas.openxmlformats.org/drawingml/2006/picture">
                      <pic:pic xmlns:pic="http://schemas.openxmlformats.org/drawingml/2006/picture">
                        <pic:nvPicPr>
                          <pic:cNvPr id="1468" name="图片 146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222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67" name="图片 1467"/>
                  <wp:cNvGraphicFramePr/>
                  <a:graphic xmlns:a="http://schemas.openxmlformats.org/drawingml/2006/main">
                    <a:graphicData uri="http://schemas.openxmlformats.org/drawingml/2006/picture">
                      <pic:pic xmlns:pic="http://schemas.openxmlformats.org/drawingml/2006/picture">
                        <pic:nvPicPr>
                          <pic:cNvPr id="1467" name="图片 146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2323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466" name="图片 1466"/>
                  <wp:cNvGraphicFramePr/>
                  <a:graphic xmlns:a="http://schemas.openxmlformats.org/drawingml/2006/main">
                    <a:graphicData uri="http://schemas.openxmlformats.org/drawingml/2006/picture">
                      <pic:pic xmlns:pic="http://schemas.openxmlformats.org/drawingml/2006/picture">
                        <pic:nvPicPr>
                          <pic:cNvPr id="1466" name="图片 146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242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65" name="图片 1465"/>
                  <wp:cNvGraphicFramePr/>
                  <a:graphic xmlns:a="http://schemas.openxmlformats.org/drawingml/2006/main">
                    <a:graphicData uri="http://schemas.openxmlformats.org/drawingml/2006/picture">
                      <pic:pic xmlns:pic="http://schemas.openxmlformats.org/drawingml/2006/picture">
                        <pic:nvPicPr>
                          <pic:cNvPr id="1465" name="图片 146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252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64" name="图片 1464"/>
                  <wp:cNvGraphicFramePr/>
                  <a:graphic xmlns:a="http://schemas.openxmlformats.org/drawingml/2006/main">
                    <a:graphicData uri="http://schemas.openxmlformats.org/drawingml/2006/picture">
                      <pic:pic xmlns:pic="http://schemas.openxmlformats.org/drawingml/2006/picture">
                        <pic:nvPicPr>
                          <pic:cNvPr id="1464" name="图片 146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2630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463" name="图片 1463"/>
                  <wp:cNvGraphicFramePr/>
                  <a:graphic xmlns:a="http://schemas.openxmlformats.org/drawingml/2006/main">
                    <a:graphicData uri="http://schemas.openxmlformats.org/drawingml/2006/picture">
                      <pic:pic xmlns:pic="http://schemas.openxmlformats.org/drawingml/2006/picture">
                        <pic:nvPicPr>
                          <pic:cNvPr id="1463" name="图片 146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273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62" name="图片 1462"/>
                  <wp:cNvGraphicFramePr/>
                  <a:graphic xmlns:a="http://schemas.openxmlformats.org/drawingml/2006/main">
                    <a:graphicData uri="http://schemas.openxmlformats.org/drawingml/2006/picture">
                      <pic:pic xmlns:pic="http://schemas.openxmlformats.org/drawingml/2006/picture">
                        <pic:nvPicPr>
                          <pic:cNvPr id="1462" name="图片 146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283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61" name="图片 1461"/>
                  <wp:cNvGraphicFramePr/>
                  <a:graphic xmlns:a="http://schemas.openxmlformats.org/drawingml/2006/main">
                    <a:graphicData uri="http://schemas.openxmlformats.org/drawingml/2006/picture">
                      <pic:pic xmlns:pic="http://schemas.openxmlformats.org/drawingml/2006/picture">
                        <pic:nvPicPr>
                          <pic:cNvPr id="1461" name="图片 146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2937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460" name="图片 1460"/>
                  <wp:cNvGraphicFramePr/>
                  <a:graphic xmlns:a="http://schemas.openxmlformats.org/drawingml/2006/main">
                    <a:graphicData uri="http://schemas.openxmlformats.org/drawingml/2006/picture">
                      <pic:pic xmlns:pic="http://schemas.openxmlformats.org/drawingml/2006/picture">
                        <pic:nvPicPr>
                          <pic:cNvPr id="1460" name="图片 146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304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59" name="图片 1459"/>
                  <wp:cNvGraphicFramePr/>
                  <a:graphic xmlns:a="http://schemas.openxmlformats.org/drawingml/2006/main">
                    <a:graphicData uri="http://schemas.openxmlformats.org/drawingml/2006/picture">
                      <pic:pic xmlns:pic="http://schemas.openxmlformats.org/drawingml/2006/picture">
                        <pic:nvPicPr>
                          <pic:cNvPr id="1459" name="图片 145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314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58" name="图片 1458"/>
                  <wp:cNvGraphicFramePr/>
                  <a:graphic xmlns:a="http://schemas.openxmlformats.org/drawingml/2006/main">
                    <a:graphicData uri="http://schemas.openxmlformats.org/drawingml/2006/picture">
                      <pic:pic xmlns:pic="http://schemas.openxmlformats.org/drawingml/2006/picture">
                        <pic:nvPicPr>
                          <pic:cNvPr id="1458" name="图片 145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3244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457" name="图片 1457"/>
                  <wp:cNvGraphicFramePr/>
                  <a:graphic xmlns:a="http://schemas.openxmlformats.org/drawingml/2006/main">
                    <a:graphicData uri="http://schemas.openxmlformats.org/drawingml/2006/picture">
                      <pic:pic xmlns:pic="http://schemas.openxmlformats.org/drawingml/2006/picture">
                        <pic:nvPicPr>
                          <pic:cNvPr id="1457" name="图片 145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334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56" name="图片 1456"/>
                  <wp:cNvGraphicFramePr/>
                  <a:graphic xmlns:a="http://schemas.openxmlformats.org/drawingml/2006/main">
                    <a:graphicData uri="http://schemas.openxmlformats.org/drawingml/2006/picture">
                      <pic:pic xmlns:pic="http://schemas.openxmlformats.org/drawingml/2006/picture">
                        <pic:nvPicPr>
                          <pic:cNvPr id="1456" name="图片 145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344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55" name="图片 1455"/>
                  <wp:cNvGraphicFramePr/>
                  <a:graphic xmlns:a="http://schemas.openxmlformats.org/drawingml/2006/main">
                    <a:graphicData uri="http://schemas.openxmlformats.org/drawingml/2006/picture">
                      <pic:pic xmlns:pic="http://schemas.openxmlformats.org/drawingml/2006/picture">
                        <pic:nvPicPr>
                          <pic:cNvPr id="1455" name="图片 145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3552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454" name="图片 1454"/>
                  <wp:cNvGraphicFramePr/>
                  <a:graphic xmlns:a="http://schemas.openxmlformats.org/drawingml/2006/main">
                    <a:graphicData uri="http://schemas.openxmlformats.org/drawingml/2006/picture">
                      <pic:pic xmlns:pic="http://schemas.openxmlformats.org/drawingml/2006/picture">
                        <pic:nvPicPr>
                          <pic:cNvPr id="1454" name="图片 145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365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53" name="图片 1453"/>
                  <wp:cNvGraphicFramePr/>
                  <a:graphic xmlns:a="http://schemas.openxmlformats.org/drawingml/2006/main">
                    <a:graphicData uri="http://schemas.openxmlformats.org/drawingml/2006/picture">
                      <pic:pic xmlns:pic="http://schemas.openxmlformats.org/drawingml/2006/picture">
                        <pic:nvPicPr>
                          <pic:cNvPr id="1453" name="图片 145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稳斯坦 WST095 零件盒分格箱 加厚周转箱 530四格箱#590*385*145</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708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多隔塑料收纳盒工具物料分类盒</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零件盒分格箱 加厚周转箱 二格箱#350*200*85</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709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螺丝盒零件盒</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塑料格子整理盒五金工具工具箱工具盒 收纳盒四件套</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10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710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收纳箱物料工具盒</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加厚塑料周转箱 零件元件物流 400箱#446*260*130</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711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麻绳</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375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52" name="图片 1452"/>
                  <wp:cNvGraphicFramePr/>
                  <a:graphic xmlns:a="http://schemas.openxmlformats.org/drawingml/2006/main">
                    <a:graphicData uri="http://schemas.openxmlformats.org/drawingml/2006/picture">
                      <pic:pic xmlns:pic="http://schemas.openxmlformats.org/drawingml/2006/picture">
                        <pic:nvPicPr>
                          <pic:cNvPr id="1452" name="图片 145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3859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451" name="图片 1451"/>
                  <wp:cNvGraphicFramePr/>
                  <a:graphic xmlns:a="http://schemas.openxmlformats.org/drawingml/2006/main">
                    <a:graphicData uri="http://schemas.openxmlformats.org/drawingml/2006/picture">
                      <pic:pic xmlns:pic="http://schemas.openxmlformats.org/drawingml/2006/picture">
                        <pic:nvPicPr>
                          <pic:cNvPr id="1451" name="图片 145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396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50" name="图片 1450"/>
                  <wp:cNvGraphicFramePr/>
                  <a:graphic xmlns:a="http://schemas.openxmlformats.org/drawingml/2006/main">
                    <a:graphicData uri="http://schemas.openxmlformats.org/drawingml/2006/picture">
                      <pic:pic xmlns:pic="http://schemas.openxmlformats.org/drawingml/2006/picture">
                        <pic:nvPicPr>
                          <pic:cNvPr id="1450" name="图片 145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406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49" name="图片 1449"/>
                  <wp:cNvGraphicFramePr/>
                  <a:graphic xmlns:a="http://schemas.openxmlformats.org/drawingml/2006/main">
                    <a:graphicData uri="http://schemas.openxmlformats.org/drawingml/2006/picture">
                      <pic:pic xmlns:pic="http://schemas.openxmlformats.org/drawingml/2006/picture">
                        <pic:nvPicPr>
                          <pic:cNvPr id="1449" name="图片 144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4166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448" name="图片 1448"/>
                  <wp:cNvGraphicFramePr/>
                  <a:graphic xmlns:a="http://schemas.openxmlformats.org/drawingml/2006/main">
                    <a:graphicData uri="http://schemas.openxmlformats.org/drawingml/2006/picture">
                      <pic:pic xmlns:pic="http://schemas.openxmlformats.org/drawingml/2006/picture">
                        <pic:nvPicPr>
                          <pic:cNvPr id="1448" name="图片 144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426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47" name="图片 1447"/>
                  <wp:cNvGraphicFramePr/>
                  <a:graphic xmlns:a="http://schemas.openxmlformats.org/drawingml/2006/main">
                    <a:graphicData uri="http://schemas.openxmlformats.org/drawingml/2006/picture">
                      <pic:pic xmlns:pic="http://schemas.openxmlformats.org/drawingml/2006/picture">
                        <pic:nvPicPr>
                          <pic:cNvPr id="1447" name="图片 144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437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46" name="图片 1446"/>
                  <wp:cNvGraphicFramePr/>
                  <a:graphic xmlns:a="http://schemas.openxmlformats.org/drawingml/2006/main">
                    <a:graphicData uri="http://schemas.openxmlformats.org/drawingml/2006/picture">
                      <pic:pic xmlns:pic="http://schemas.openxmlformats.org/drawingml/2006/picture">
                        <pic:nvPicPr>
                          <pic:cNvPr id="1446" name="图片 144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4473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445" name="图片 1445"/>
                  <wp:cNvGraphicFramePr/>
                  <a:graphic xmlns:a="http://schemas.openxmlformats.org/drawingml/2006/main">
                    <a:graphicData uri="http://schemas.openxmlformats.org/drawingml/2006/picture">
                      <pic:pic xmlns:pic="http://schemas.openxmlformats.org/drawingml/2006/picture">
                        <pic:nvPicPr>
                          <pic:cNvPr id="1445" name="图片 144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457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44" name="图片 1444"/>
                  <wp:cNvGraphicFramePr/>
                  <a:graphic xmlns:a="http://schemas.openxmlformats.org/drawingml/2006/main">
                    <a:graphicData uri="http://schemas.openxmlformats.org/drawingml/2006/picture">
                      <pic:pic xmlns:pic="http://schemas.openxmlformats.org/drawingml/2006/picture">
                        <pic:nvPicPr>
                          <pic:cNvPr id="1444" name="图片 144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467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43" name="图片 1443"/>
                  <wp:cNvGraphicFramePr/>
                  <a:graphic xmlns:a="http://schemas.openxmlformats.org/drawingml/2006/main">
                    <a:graphicData uri="http://schemas.openxmlformats.org/drawingml/2006/picture">
                      <pic:pic xmlns:pic="http://schemas.openxmlformats.org/drawingml/2006/picture">
                        <pic:nvPicPr>
                          <pic:cNvPr id="1443" name="图片 144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4780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442" name="图片 1442"/>
                  <wp:cNvGraphicFramePr/>
                  <a:graphic xmlns:a="http://schemas.openxmlformats.org/drawingml/2006/main">
                    <a:graphicData uri="http://schemas.openxmlformats.org/drawingml/2006/picture">
                      <pic:pic xmlns:pic="http://schemas.openxmlformats.org/drawingml/2006/picture">
                        <pic:nvPicPr>
                          <pic:cNvPr id="1442" name="图片 144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488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41" name="图片 1441"/>
                  <wp:cNvGraphicFramePr/>
                  <a:graphic xmlns:a="http://schemas.openxmlformats.org/drawingml/2006/main">
                    <a:graphicData uri="http://schemas.openxmlformats.org/drawingml/2006/picture">
                      <pic:pic xmlns:pic="http://schemas.openxmlformats.org/drawingml/2006/picture">
                        <pic:nvPicPr>
                          <pic:cNvPr id="1441" name="图片 144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498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40" name="图片 1440"/>
                  <wp:cNvGraphicFramePr/>
                  <a:graphic xmlns:a="http://schemas.openxmlformats.org/drawingml/2006/main">
                    <a:graphicData uri="http://schemas.openxmlformats.org/drawingml/2006/picture">
                      <pic:pic xmlns:pic="http://schemas.openxmlformats.org/drawingml/2006/picture">
                        <pic:nvPicPr>
                          <pic:cNvPr id="1440" name="图片 144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508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39" name="图片 1439"/>
                  <wp:cNvGraphicFramePr/>
                  <a:graphic xmlns:a="http://schemas.openxmlformats.org/drawingml/2006/main">
                    <a:graphicData uri="http://schemas.openxmlformats.org/drawingml/2006/picture">
                      <pic:pic xmlns:pic="http://schemas.openxmlformats.org/drawingml/2006/picture">
                        <pic:nvPicPr>
                          <pic:cNvPr id="1439" name="图片 143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5190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438" name="图片 1438"/>
                  <wp:cNvGraphicFramePr/>
                  <a:graphic xmlns:a="http://schemas.openxmlformats.org/drawingml/2006/main">
                    <a:graphicData uri="http://schemas.openxmlformats.org/drawingml/2006/picture">
                      <pic:pic xmlns:pic="http://schemas.openxmlformats.org/drawingml/2006/picture">
                        <pic:nvPicPr>
                          <pic:cNvPr id="1438" name="图片 143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5292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437" name="图片 1437"/>
                  <wp:cNvGraphicFramePr/>
                  <a:graphic xmlns:a="http://schemas.openxmlformats.org/drawingml/2006/main">
                    <a:graphicData uri="http://schemas.openxmlformats.org/drawingml/2006/picture">
                      <pic:pic xmlns:pic="http://schemas.openxmlformats.org/drawingml/2006/picture">
                        <pic:nvPicPr>
                          <pic:cNvPr id="1437" name="图片 143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539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36" name="图片 1436"/>
                  <wp:cNvGraphicFramePr/>
                  <a:graphic xmlns:a="http://schemas.openxmlformats.org/drawingml/2006/main">
                    <a:graphicData uri="http://schemas.openxmlformats.org/drawingml/2006/picture">
                      <pic:pic xmlns:pic="http://schemas.openxmlformats.org/drawingml/2006/picture">
                        <pic:nvPicPr>
                          <pic:cNvPr id="1436" name="图片 143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549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35" name="图片 1435"/>
                  <wp:cNvGraphicFramePr/>
                  <a:graphic xmlns:a="http://schemas.openxmlformats.org/drawingml/2006/main">
                    <a:graphicData uri="http://schemas.openxmlformats.org/drawingml/2006/picture">
                      <pic:pic xmlns:pic="http://schemas.openxmlformats.org/drawingml/2006/picture">
                        <pic:nvPicPr>
                          <pic:cNvPr id="1435" name="图片 143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560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34" name="图片 1434"/>
                  <wp:cNvGraphicFramePr/>
                  <a:graphic xmlns:a="http://schemas.openxmlformats.org/drawingml/2006/main">
                    <a:graphicData uri="http://schemas.openxmlformats.org/drawingml/2006/picture">
                      <pic:pic xmlns:pic="http://schemas.openxmlformats.org/drawingml/2006/picture">
                        <pic:nvPicPr>
                          <pic:cNvPr id="1434" name="图片 143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5702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433" name="图片 1433"/>
                  <wp:cNvGraphicFramePr/>
                  <a:graphic xmlns:a="http://schemas.openxmlformats.org/drawingml/2006/main">
                    <a:graphicData uri="http://schemas.openxmlformats.org/drawingml/2006/picture">
                      <pic:pic xmlns:pic="http://schemas.openxmlformats.org/drawingml/2006/picture">
                        <pic:nvPicPr>
                          <pic:cNvPr id="1433" name="图片 143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580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32" name="图片 1432"/>
                  <wp:cNvGraphicFramePr/>
                  <a:graphic xmlns:a="http://schemas.openxmlformats.org/drawingml/2006/main">
                    <a:graphicData uri="http://schemas.openxmlformats.org/drawingml/2006/picture">
                      <pic:pic xmlns:pic="http://schemas.openxmlformats.org/drawingml/2006/picture">
                        <pic:nvPicPr>
                          <pic:cNvPr id="1432" name="图片 143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590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31" name="图片 1431"/>
                  <wp:cNvGraphicFramePr/>
                  <a:graphic xmlns:a="http://schemas.openxmlformats.org/drawingml/2006/main">
                    <a:graphicData uri="http://schemas.openxmlformats.org/drawingml/2006/picture">
                      <pic:pic xmlns:pic="http://schemas.openxmlformats.org/drawingml/2006/picture">
                        <pic:nvPicPr>
                          <pic:cNvPr id="1431" name="图片 143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600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30" name="图片 1430"/>
                  <wp:cNvGraphicFramePr/>
                  <a:graphic xmlns:a="http://schemas.openxmlformats.org/drawingml/2006/main">
                    <a:graphicData uri="http://schemas.openxmlformats.org/drawingml/2006/picture">
                      <pic:pic xmlns:pic="http://schemas.openxmlformats.org/drawingml/2006/picture">
                        <pic:nvPicPr>
                          <pic:cNvPr id="1430" name="图片 143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6112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429" name="图片 1429"/>
                  <wp:cNvGraphicFramePr/>
                  <a:graphic xmlns:a="http://schemas.openxmlformats.org/drawingml/2006/main">
                    <a:graphicData uri="http://schemas.openxmlformats.org/drawingml/2006/picture">
                      <pic:pic xmlns:pic="http://schemas.openxmlformats.org/drawingml/2006/picture">
                        <pic:nvPicPr>
                          <pic:cNvPr id="1429" name="图片 142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6214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428" name="图片 1428"/>
                  <wp:cNvGraphicFramePr/>
                  <a:graphic xmlns:a="http://schemas.openxmlformats.org/drawingml/2006/main">
                    <a:graphicData uri="http://schemas.openxmlformats.org/drawingml/2006/picture">
                      <pic:pic xmlns:pic="http://schemas.openxmlformats.org/drawingml/2006/picture">
                        <pic:nvPicPr>
                          <pic:cNvPr id="1428" name="图片 142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631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27" name="图片 1427"/>
                  <wp:cNvGraphicFramePr/>
                  <a:graphic xmlns:a="http://schemas.openxmlformats.org/drawingml/2006/main">
                    <a:graphicData uri="http://schemas.openxmlformats.org/drawingml/2006/picture">
                      <pic:pic xmlns:pic="http://schemas.openxmlformats.org/drawingml/2006/picture">
                        <pic:nvPicPr>
                          <pic:cNvPr id="1427" name="图片 142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641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26" name="图片 1426"/>
                  <wp:cNvGraphicFramePr/>
                  <a:graphic xmlns:a="http://schemas.openxmlformats.org/drawingml/2006/main">
                    <a:graphicData uri="http://schemas.openxmlformats.org/drawingml/2006/picture">
                      <pic:pic xmlns:pic="http://schemas.openxmlformats.org/drawingml/2006/picture">
                        <pic:nvPicPr>
                          <pic:cNvPr id="1426" name="图片 142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652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25" name="图片 1425"/>
                  <wp:cNvGraphicFramePr/>
                  <a:graphic xmlns:a="http://schemas.openxmlformats.org/drawingml/2006/main">
                    <a:graphicData uri="http://schemas.openxmlformats.org/drawingml/2006/picture">
                      <pic:pic xmlns:pic="http://schemas.openxmlformats.org/drawingml/2006/picture">
                        <pic:nvPicPr>
                          <pic:cNvPr id="1425" name="图片 142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6624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424" name="图片 1424"/>
                  <wp:cNvGraphicFramePr/>
                  <a:graphic xmlns:a="http://schemas.openxmlformats.org/drawingml/2006/main">
                    <a:graphicData uri="http://schemas.openxmlformats.org/drawingml/2006/picture">
                      <pic:pic xmlns:pic="http://schemas.openxmlformats.org/drawingml/2006/picture">
                        <pic:nvPicPr>
                          <pic:cNvPr id="1424" name="图片 142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672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23" name="图片 1423"/>
                  <wp:cNvGraphicFramePr/>
                  <a:graphic xmlns:a="http://schemas.openxmlformats.org/drawingml/2006/main">
                    <a:graphicData uri="http://schemas.openxmlformats.org/drawingml/2006/picture">
                      <pic:pic xmlns:pic="http://schemas.openxmlformats.org/drawingml/2006/picture">
                        <pic:nvPicPr>
                          <pic:cNvPr id="1423" name="图片 142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682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22" name="图片 1422"/>
                  <wp:cNvGraphicFramePr/>
                  <a:graphic xmlns:a="http://schemas.openxmlformats.org/drawingml/2006/main">
                    <a:graphicData uri="http://schemas.openxmlformats.org/drawingml/2006/picture">
                      <pic:pic xmlns:pic="http://schemas.openxmlformats.org/drawingml/2006/picture">
                        <pic:nvPicPr>
                          <pic:cNvPr id="1422" name="图片 142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693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21" name="图片 1421"/>
                  <wp:cNvGraphicFramePr/>
                  <a:graphic xmlns:a="http://schemas.openxmlformats.org/drawingml/2006/main">
                    <a:graphicData uri="http://schemas.openxmlformats.org/drawingml/2006/picture">
                      <pic:pic xmlns:pic="http://schemas.openxmlformats.org/drawingml/2006/picture">
                        <pic:nvPicPr>
                          <pic:cNvPr id="1421" name="图片 142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7033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420" name="图片 1420"/>
                  <wp:cNvGraphicFramePr/>
                  <a:graphic xmlns:a="http://schemas.openxmlformats.org/drawingml/2006/main">
                    <a:graphicData uri="http://schemas.openxmlformats.org/drawingml/2006/picture">
                      <pic:pic xmlns:pic="http://schemas.openxmlformats.org/drawingml/2006/picture">
                        <pic:nvPicPr>
                          <pic:cNvPr id="1420" name="图片 142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7136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419" name="图片 1419"/>
                  <wp:cNvGraphicFramePr/>
                  <a:graphic xmlns:a="http://schemas.openxmlformats.org/drawingml/2006/main">
                    <a:graphicData uri="http://schemas.openxmlformats.org/drawingml/2006/picture">
                      <pic:pic xmlns:pic="http://schemas.openxmlformats.org/drawingml/2006/picture">
                        <pic:nvPicPr>
                          <pic:cNvPr id="1419" name="图片 141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723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18" name="图片 1418"/>
                  <wp:cNvGraphicFramePr/>
                  <a:graphic xmlns:a="http://schemas.openxmlformats.org/drawingml/2006/main">
                    <a:graphicData uri="http://schemas.openxmlformats.org/drawingml/2006/picture">
                      <pic:pic xmlns:pic="http://schemas.openxmlformats.org/drawingml/2006/picture">
                        <pic:nvPicPr>
                          <pic:cNvPr id="1418" name="图片 141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734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17" name="图片 1417"/>
                  <wp:cNvGraphicFramePr/>
                  <a:graphic xmlns:a="http://schemas.openxmlformats.org/drawingml/2006/main">
                    <a:graphicData uri="http://schemas.openxmlformats.org/drawingml/2006/picture">
                      <pic:pic xmlns:pic="http://schemas.openxmlformats.org/drawingml/2006/picture">
                        <pic:nvPicPr>
                          <pic:cNvPr id="1417" name="图片 141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744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16" name="图片 1416"/>
                  <wp:cNvGraphicFramePr/>
                  <a:graphic xmlns:a="http://schemas.openxmlformats.org/drawingml/2006/main">
                    <a:graphicData uri="http://schemas.openxmlformats.org/drawingml/2006/picture">
                      <pic:pic xmlns:pic="http://schemas.openxmlformats.org/drawingml/2006/picture">
                        <pic:nvPicPr>
                          <pic:cNvPr id="1416" name="图片 141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7545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415" name="图片 1415"/>
                  <wp:cNvGraphicFramePr/>
                  <a:graphic xmlns:a="http://schemas.openxmlformats.org/drawingml/2006/main">
                    <a:graphicData uri="http://schemas.openxmlformats.org/drawingml/2006/picture">
                      <pic:pic xmlns:pic="http://schemas.openxmlformats.org/drawingml/2006/picture">
                        <pic:nvPicPr>
                          <pic:cNvPr id="1415" name="图片 141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764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14" name="图片 1414"/>
                  <wp:cNvGraphicFramePr/>
                  <a:graphic xmlns:a="http://schemas.openxmlformats.org/drawingml/2006/main">
                    <a:graphicData uri="http://schemas.openxmlformats.org/drawingml/2006/picture">
                      <pic:pic xmlns:pic="http://schemas.openxmlformats.org/drawingml/2006/picture">
                        <pic:nvPicPr>
                          <pic:cNvPr id="1414" name="图片 141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775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13" name="图片 1413"/>
                  <wp:cNvGraphicFramePr/>
                  <a:graphic xmlns:a="http://schemas.openxmlformats.org/drawingml/2006/main">
                    <a:graphicData uri="http://schemas.openxmlformats.org/drawingml/2006/picture">
                      <pic:pic xmlns:pic="http://schemas.openxmlformats.org/drawingml/2006/picture">
                        <pic:nvPicPr>
                          <pic:cNvPr id="1413" name="图片 141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785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12" name="图片 1412"/>
                  <wp:cNvGraphicFramePr/>
                  <a:graphic xmlns:a="http://schemas.openxmlformats.org/drawingml/2006/main">
                    <a:graphicData uri="http://schemas.openxmlformats.org/drawingml/2006/picture">
                      <pic:pic xmlns:pic="http://schemas.openxmlformats.org/drawingml/2006/picture">
                        <pic:nvPicPr>
                          <pic:cNvPr id="1412" name="图片 141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7955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411" name="图片 1411"/>
                  <wp:cNvGraphicFramePr/>
                  <a:graphic xmlns:a="http://schemas.openxmlformats.org/drawingml/2006/main">
                    <a:graphicData uri="http://schemas.openxmlformats.org/drawingml/2006/picture">
                      <pic:pic xmlns:pic="http://schemas.openxmlformats.org/drawingml/2006/picture">
                        <pic:nvPicPr>
                          <pic:cNvPr id="1411" name="图片 141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8057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410" name="图片 1410"/>
                  <wp:cNvGraphicFramePr/>
                  <a:graphic xmlns:a="http://schemas.openxmlformats.org/drawingml/2006/main">
                    <a:graphicData uri="http://schemas.openxmlformats.org/drawingml/2006/picture">
                      <pic:pic xmlns:pic="http://schemas.openxmlformats.org/drawingml/2006/picture">
                        <pic:nvPicPr>
                          <pic:cNvPr id="1410" name="图片 141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816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09" name="图片 1409"/>
                  <wp:cNvGraphicFramePr/>
                  <a:graphic xmlns:a="http://schemas.openxmlformats.org/drawingml/2006/main">
                    <a:graphicData uri="http://schemas.openxmlformats.org/drawingml/2006/picture">
                      <pic:pic xmlns:pic="http://schemas.openxmlformats.org/drawingml/2006/picture">
                        <pic:nvPicPr>
                          <pic:cNvPr id="1409" name="图片 140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826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08" name="图片 1408"/>
                  <wp:cNvGraphicFramePr/>
                  <a:graphic xmlns:a="http://schemas.openxmlformats.org/drawingml/2006/main">
                    <a:graphicData uri="http://schemas.openxmlformats.org/drawingml/2006/picture">
                      <pic:pic xmlns:pic="http://schemas.openxmlformats.org/drawingml/2006/picture">
                        <pic:nvPicPr>
                          <pic:cNvPr id="1408" name="图片 140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836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07" name="图片 1407"/>
                  <wp:cNvGraphicFramePr/>
                  <a:graphic xmlns:a="http://schemas.openxmlformats.org/drawingml/2006/main">
                    <a:graphicData uri="http://schemas.openxmlformats.org/drawingml/2006/picture">
                      <pic:pic xmlns:pic="http://schemas.openxmlformats.org/drawingml/2006/picture">
                        <pic:nvPicPr>
                          <pic:cNvPr id="1407" name="图片 140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8467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406" name="图片 1406"/>
                  <wp:cNvGraphicFramePr/>
                  <a:graphic xmlns:a="http://schemas.openxmlformats.org/drawingml/2006/main">
                    <a:graphicData uri="http://schemas.openxmlformats.org/drawingml/2006/picture">
                      <pic:pic xmlns:pic="http://schemas.openxmlformats.org/drawingml/2006/picture">
                        <pic:nvPicPr>
                          <pic:cNvPr id="1406" name="图片 140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856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05" name="图片 1405"/>
                  <wp:cNvGraphicFramePr/>
                  <a:graphic xmlns:a="http://schemas.openxmlformats.org/drawingml/2006/main">
                    <a:graphicData uri="http://schemas.openxmlformats.org/drawingml/2006/picture">
                      <pic:pic xmlns:pic="http://schemas.openxmlformats.org/drawingml/2006/picture">
                        <pic:nvPicPr>
                          <pic:cNvPr id="1405" name="图片 140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绳子装饰编织线墙面材料 麻绳 1mm400米</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卷</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712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麻绳</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867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04" name="图片 1404"/>
                  <wp:cNvGraphicFramePr/>
                  <a:graphic xmlns:a="http://schemas.openxmlformats.org/drawingml/2006/main">
                    <a:graphicData uri="http://schemas.openxmlformats.org/drawingml/2006/picture">
                      <pic:pic xmlns:pic="http://schemas.openxmlformats.org/drawingml/2006/picture">
                        <pic:nvPicPr>
                          <pic:cNvPr id="1404" name="图片 140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8774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403" name="图片 1403"/>
                  <wp:cNvGraphicFramePr/>
                  <a:graphic xmlns:a="http://schemas.openxmlformats.org/drawingml/2006/main">
                    <a:graphicData uri="http://schemas.openxmlformats.org/drawingml/2006/picture">
                      <pic:pic xmlns:pic="http://schemas.openxmlformats.org/drawingml/2006/picture">
                        <pic:nvPicPr>
                          <pic:cNvPr id="1403" name="图片 140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887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02" name="图片 1402"/>
                  <wp:cNvGraphicFramePr/>
                  <a:graphic xmlns:a="http://schemas.openxmlformats.org/drawingml/2006/main">
                    <a:graphicData uri="http://schemas.openxmlformats.org/drawingml/2006/picture">
                      <pic:pic xmlns:pic="http://schemas.openxmlformats.org/drawingml/2006/picture">
                        <pic:nvPicPr>
                          <pic:cNvPr id="1402" name="图片 140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8979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401" name="图片 1401"/>
                  <wp:cNvGraphicFramePr/>
                  <a:graphic xmlns:a="http://schemas.openxmlformats.org/drawingml/2006/main">
                    <a:graphicData uri="http://schemas.openxmlformats.org/drawingml/2006/picture">
                      <pic:pic xmlns:pic="http://schemas.openxmlformats.org/drawingml/2006/picture">
                        <pic:nvPicPr>
                          <pic:cNvPr id="1401" name="图片 140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908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00" name="图片 1400"/>
                  <wp:cNvGraphicFramePr/>
                  <a:graphic xmlns:a="http://schemas.openxmlformats.org/drawingml/2006/main">
                    <a:graphicData uri="http://schemas.openxmlformats.org/drawingml/2006/picture">
                      <pic:pic xmlns:pic="http://schemas.openxmlformats.org/drawingml/2006/picture">
                        <pic:nvPicPr>
                          <pic:cNvPr id="1400" name="图片 140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918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99" name="图片 1399"/>
                  <wp:cNvGraphicFramePr/>
                  <a:graphic xmlns:a="http://schemas.openxmlformats.org/drawingml/2006/main">
                    <a:graphicData uri="http://schemas.openxmlformats.org/drawingml/2006/picture">
                      <pic:pic xmlns:pic="http://schemas.openxmlformats.org/drawingml/2006/picture">
                        <pic:nvPicPr>
                          <pic:cNvPr id="1399" name="图片 139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928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98" name="图片 1398"/>
                  <wp:cNvGraphicFramePr/>
                  <a:graphic xmlns:a="http://schemas.openxmlformats.org/drawingml/2006/main">
                    <a:graphicData uri="http://schemas.openxmlformats.org/drawingml/2006/picture">
                      <pic:pic xmlns:pic="http://schemas.openxmlformats.org/drawingml/2006/picture">
                        <pic:nvPicPr>
                          <pic:cNvPr id="1398" name="图片 139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938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97" name="图片 1397"/>
                  <wp:cNvGraphicFramePr/>
                  <a:graphic xmlns:a="http://schemas.openxmlformats.org/drawingml/2006/main">
                    <a:graphicData uri="http://schemas.openxmlformats.org/drawingml/2006/picture">
                      <pic:pic xmlns:pic="http://schemas.openxmlformats.org/drawingml/2006/picture">
                        <pic:nvPicPr>
                          <pic:cNvPr id="1397" name="图片 139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9491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396" name="图片 1396"/>
                  <wp:cNvGraphicFramePr/>
                  <a:graphic xmlns:a="http://schemas.openxmlformats.org/drawingml/2006/main">
                    <a:graphicData uri="http://schemas.openxmlformats.org/drawingml/2006/picture">
                      <pic:pic xmlns:pic="http://schemas.openxmlformats.org/drawingml/2006/picture">
                        <pic:nvPicPr>
                          <pic:cNvPr id="1396" name="图片 139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959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95" name="图片 1395"/>
                  <wp:cNvGraphicFramePr/>
                  <a:graphic xmlns:a="http://schemas.openxmlformats.org/drawingml/2006/main">
                    <a:graphicData uri="http://schemas.openxmlformats.org/drawingml/2006/picture">
                      <pic:pic xmlns:pic="http://schemas.openxmlformats.org/drawingml/2006/picture">
                        <pic:nvPicPr>
                          <pic:cNvPr id="1395" name="图片 139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9696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394" name="图片 1394"/>
                  <wp:cNvGraphicFramePr/>
                  <a:graphic xmlns:a="http://schemas.openxmlformats.org/drawingml/2006/main">
                    <a:graphicData uri="http://schemas.openxmlformats.org/drawingml/2006/picture">
                      <pic:pic xmlns:pic="http://schemas.openxmlformats.org/drawingml/2006/picture">
                        <pic:nvPicPr>
                          <pic:cNvPr id="1394" name="图片 139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979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93" name="图片 1393"/>
                  <wp:cNvGraphicFramePr/>
                  <a:graphic xmlns:a="http://schemas.openxmlformats.org/drawingml/2006/main">
                    <a:graphicData uri="http://schemas.openxmlformats.org/drawingml/2006/picture">
                      <pic:pic xmlns:pic="http://schemas.openxmlformats.org/drawingml/2006/picture">
                        <pic:nvPicPr>
                          <pic:cNvPr id="1393" name="图片 139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09900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392" name="图片 1392"/>
                  <wp:cNvGraphicFramePr/>
                  <a:graphic xmlns:a="http://schemas.openxmlformats.org/drawingml/2006/main">
                    <a:graphicData uri="http://schemas.openxmlformats.org/drawingml/2006/picture">
                      <pic:pic xmlns:pic="http://schemas.openxmlformats.org/drawingml/2006/picture">
                        <pic:nvPicPr>
                          <pic:cNvPr id="1392" name="图片 139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000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91" name="图片 1391"/>
                  <wp:cNvGraphicFramePr/>
                  <a:graphic xmlns:a="http://schemas.openxmlformats.org/drawingml/2006/main">
                    <a:graphicData uri="http://schemas.openxmlformats.org/drawingml/2006/picture">
                      <pic:pic xmlns:pic="http://schemas.openxmlformats.org/drawingml/2006/picture">
                        <pic:nvPicPr>
                          <pic:cNvPr id="1391" name="图片 139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010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90" name="图片 1390"/>
                  <wp:cNvGraphicFramePr/>
                  <a:graphic xmlns:a="http://schemas.openxmlformats.org/drawingml/2006/main">
                    <a:graphicData uri="http://schemas.openxmlformats.org/drawingml/2006/picture">
                      <pic:pic xmlns:pic="http://schemas.openxmlformats.org/drawingml/2006/picture">
                        <pic:nvPicPr>
                          <pic:cNvPr id="1390" name="图片 139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020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89" name="图片 1389"/>
                  <wp:cNvGraphicFramePr/>
                  <a:graphic xmlns:a="http://schemas.openxmlformats.org/drawingml/2006/main">
                    <a:graphicData uri="http://schemas.openxmlformats.org/drawingml/2006/picture">
                      <pic:pic xmlns:pic="http://schemas.openxmlformats.org/drawingml/2006/picture">
                        <pic:nvPicPr>
                          <pic:cNvPr id="1389" name="图片 138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0310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388" name="图片 1388"/>
                  <wp:cNvGraphicFramePr/>
                  <a:graphic xmlns:a="http://schemas.openxmlformats.org/drawingml/2006/main">
                    <a:graphicData uri="http://schemas.openxmlformats.org/drawingml/2006/picture">
                      <pic:pic xmlns:pic="http://schemas.openxmlformats.org/drawingml/2006/picture">
                        <pic:nvPicPr>
                          <pic:cNvPr id="1388" name="图片 138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041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87" name="图片 1387"/>
                  <wp:cNvGraphicFramePr/>
                  <a:graphic xmlns:a="http://schemas.openxmlformats.org/drawingml/2006/main">
                    <a:graphicData uri="http://schemas.openxmlformats.org/drawingml/2006/picture">
                      <pic:pic xmlns:pic="http://schemas.openxmlformats.org/drawingml/2006/picture">
                        <pic:nvPicPr>
                          <pic:cNvPr id="1387" name="图片 138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051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86" name="图片 1386"/>
                  <wp:cNvGraphicFramePr/>
                  <a:graphic xmlns:a="http://schemas.openxmlformats.org/drawingml/2006/main">
                    <a:graphicData uri="http://schemas.openxmlformats.org/drawingml/2006/picture">
                      <pic:pic xmlns:pic="http://schemas.openxmlformats.org/drawingml/2006/picture">
                        <pic:nvPicPr>
                          <pic:cNvPr id="1386" name="图片 138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061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85" name="图片 1385"/>
                  <wp:cNvGraphicFramePr/>
                  <a:graphic xmlns:a="http://schemas.openxmlformats.org/drawingml/2006/main">
                    <a:graphicData uri="http://schemas.openxmlformats.org/drawingml/2006/picture">
                      <pic:pic xmlns:pic="http://schemas.openxmlformats.org/drawingml/2006/picture">
                        <pic:nvPicPr>
                          <pic:cNvPr id="1385" name="图片 138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0720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384" name="图片 1384"/>
                  <wp:cNvGraphicFramePr/>
                  <a:graphic xmlns:a="http://schemas.openxmlformats.org/drawingml/2006/main">
                    <a:graphicData uri="http://schemas.openxmlformats.org/drawingml/2006/picture">
                      <pic:pic xmlns:pic="http://schemas.openxmlformats.org/drawingml/2006/picture">
                        <pic:nvPicPr>
                          <pic:cNvPr id="1384" name="图片 138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082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83" name="图片 1383"/>
                  <wp:cNvGraphicFramePr/>
                  <a:graphic xmlns:a="http://schemas.openxmlformats.org/drawingml/2006/main">
                    <a:graphicData uri="http://schemas.openxmlformats.org/drawingml/2006/picture">
                      <pic:pic xmlns:pic="http://schemas.openxmlformats.org/drawingml/2006/picture">
                        <pic:nvPicPr>
                          <pic:cNvPr id="1383" name="图片 138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092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82" name="图片 1382"/>
                  <wp:cNvGraphicFramePr/>
                  <a:graphic xmlns:a="http://schemas.openxmlformats.org/drawingml/2006/main">
                    <a:graphicData uri="http://schemas.openxmlformats.org/drawingml/2006/picture">
                      <pic:pic xmlns:pic="http://schemas.openxmlformats.org/drawingml/2006/picture">
                        <pic:nvPicPr>
                          <pic:cNvPr id="1382" name="图片 138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1027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381" name="图片 1381"/>
                  <wp:cNvGraphicFramePr/>
                  <a:graphic xmlns:a="http://schemas.openxmlformats.org/drawingml/2006/main">
                    <a:graphicData uri="http://schemas.openxmlformats.org/drawingml/2006/picture">
                      <pic:pic xmlns:pic="http://schemas.openxmlformats.org/drawingml/2006/picture">
                        <pic:nvPicPr>
                          <pic:cNvPr id="1381" name="图片 138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112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80" name="图片 1380"/>
                  <wp:cNvGraphicFramePr/>
                  <a:graphic xmlns:a="http://schemas.openxmlformats.org/drawingml/2006/main">
                    <a:graphicData uri="http://schemas.openxmlformats.org/drawingml/2006/picture">
                      <pic:pic xmlns:pic="http://schemas.openxmlformats.org/drawingml/2006/picture">
                        <pic:nvPicPr>
                          <pic:cNvPr id="1380" name="图片 138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123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79" name="图片 1379"/>
                  <wp:cNvGraphicFramePr/>
                  <a:graphic xmlns:a="http://schemas.openxmlformats.org/drawingml/2006/main">
                    <a:graphicData uri="http://schemas.openxmlformats.org/drawingml/2006/picture">
                      <pic:pic xmlns:pic="http://schemas.openxmlformats.org/drawingml/2006/picture">
                        <pic:nvPicPr>
                          <pic:cNvPr id="1379" name="图片 137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1334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378" name="图片 1378"/>
                  <wp:cNvGraphicFramePr/>
                  <a:graphic xmlns:a="http://schemas.openxmlformats.org/drawingml/2006/main">
                    <a:graphicData uri="http://schemas.openxmlformats.org/drawingml/2006/picture">
                      <pic:pic xmlns:pic="http://schemas.openxmlformats.org/drawingml/2006/picture">
                        <pic:nvPicPr>
                          <pic:cNvPr id="1378" name="图片 137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143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77" name="图片 1377"/>
                  <wp:cNvGraphicFramePr/>
                  <a:graphic xmlns:a="http://schemas.openxmlformats.org/drawingml/2006/main">
                    <a:graphicData uri="http://schemas.openxmlformats.org/drawingml/2006/picture">
                      <pic:pic xmlns:pic="http://schemas.openxmlformats.org/drawingml/2006/picture">
                        <pic:nvPicPr>
                          <pic:cNvPr id="1377" name="图片 137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153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76" name="图片 1376"/>
                  <wp:cNvGraphicFramePr/>
                  <a:graphic xmlns:a="http://schemas.openxmlformats.org/drawingml/2006/main">
                    <a:graphicData uri="http://schemas.openxmlformats.org/drawingml/2006/picture">
                      <pic:pic xmlns:pic="http://schemas.openxmlformats.org/drawingml/2006/picture">
                        <pic:nvPicPr>
                          <pic:cNvPr id="1376" name="图片 137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1641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375" name="图片 1375"/>
                  <wp:cNvGraphicFramePr/>
                  <a:graphic xmlns:a="http://schemas.openxmlformats.org/drawingml/2006/main">
                    <a:graphicData uri="http://schemas.openxmlformats.org/drawingml/2006/picture">
                      <pic:pic xmlns:pic="http://schemas.openxmlformats.org/drawingml/2006/picture">
                        <pic:nvPicPr>
                          <pic:cNvPr id="1375" name="图片 137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174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74" name="图片 1374"/>
                  <wp:cNvGraphicFramePr/>
                  <a:graphic xmlns:a="http://schemas.openxmlformats.org/drawingml/2006/main">
                    <a:graphicData uri="http://schemas.openxmlformats.org/drawingml/2006/picture">
                      <pic:pic xmlns:pic="http://schemas.openxmlformats.org/drawingml/2006/picture">
                        <pic:nvPicPr>
                          <pic:cNvPr id="1374" name="图片 137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1846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373" name="图片 1373"/>
                  <wp:cNvGraphicFramePr/>
                  <a:graphic xmlns:a="http://schemas.openxmlformats.org/drawingml/2006/main">
                    <a:graphicData uri="http://schemas.openxmlformats.org/drawingml/2006/picture">
                      <pic:pic xmlns:pic="http://schemas.openxmlformats.org/drawingml/2006/picture">
                        <pic:nvPicPr>
                          <pic:cNvPr id="1373" name="图片 137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194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72" name="图片 1372"/>
                  <wp:cNvGraphicFramePr/>
                  <a:graphic xmlns:a="http://schemas.openxmlformats.org/drawingml/2006/main">
                    <a:graphicData uri="http://schemas.openxmlformats.org/drawingml/2006/picture">
                      <pic:pic xmlns:pic="http://schemas.openxmlformats.org/drawingml/2006/picture">
                        <pic:nvPicPr>
                          <pic:cNvPr id="1372" name="图片 137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205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71" name="图片 1371"/>
                  <wp:cNvGraphicFramePr/>
                  <a:graphic xmlns:a="http://schemas.openxmlformats.org/drawingml/2006/main">
                    <a:graphicData uri="http://schemas.openxmlformats.org/drawingml/2006/picture">
                      <pic:pic xmlns:pic="http://schemas.openxmlformats.org/drawingml/2006/picture">
                        <pic:nvPicPr>
                          <pic:cNvPr id="1371" name="图片 137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215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70" name="图片 1370"/>
                  <wp:cNvGraphicFramePr/>
                  <a:graphic xmlns:a="http://schemas.openxmlformats.org/drawingml/2006/main">
                    <a:graphicData uri="http://schemas.openxmlformats.org/drawingml/2006/picture">
                      <pic:pic xmlns:pic="http://schemas.openxmlformats.org/drawingml/2006/picture">
                        <pic:nvPicPr>
                          <pic:cNvPr id="1370" name="图片 137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225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69" name="图片 1369"/>
                  <wp:cNvGraphicFramePr/>
                  <a:graphic xmlns:a="http://schemas.openxmlformats.org/drawingml/2006/main">
                    <a:graphicData uri="http://schemas.openxmlformats.org/drawingml/2006/picture">
                      <pic:pic xmlns:pic="http://schemas.openxmlformats.org/drawingml/2006/picture">
                        <pic:nvPicPr>
                          <pic:cNvPr id="1369" name="图片 136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2358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368" name="图片 1368"/>
                  <wp:cNvGraphicFramePr/>
                  <a:graphic xmlns:a="http://schemas.openxmlformats.org/drawingml/2006/main">
                    <a:graphicData uri="http://schemas.openxmlformats.org/drawingml/2006/picture">
                      <pic:pic xmlns:pic="http://schemas.openxmlformats.org/drawingml/2006/picture">
                        <pic:nvPicPr>
                          <pic:cNvPr id="1368" name="图片 136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246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67" name="图片 1367"/>
                  <wp:cNvGraphicFramePr/>
                  <a:graphic xmlns:a="http://schemas.openxmlformats.org/drawingml/2006/main">
                    <a:graphicData uri="http://schemas.openxmlformats.org/drawingml/2006/picture">
                      <pic:pic xmlns:pic="http://schemas.openxmlformats.org/drawingml/2006/picture">
                        <pic:nvPicPr>
                          <pic:cNvPr id="1367" name="图片 136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256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66" name="图片 1366"/>
                  <wp:cNvGraphicFramePr/>
                  <a:graphic xmlns:a="http://schemas.openxmlformats.org/drawingml/2006/main">
                    <a:graphicData uri="http://schemas.openxmlformats.org/drawingml/2006/picture">
                      <pic:pic xmlns:pic="http://schemas.openxmlformats.org/drawingml/2006/picture">
                        <pic:nvPicPr>
                          <pic:cNvPr id="1366" name="图片 136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2665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365" name="图片 1365"/>
                  <wp:cNvGraphicFramePr/>
                  <a:graphic xmlns:a="http://schemas.openxmlformats.org/drawingml/2006/main">
                    <a:graphicData uri="http://schemas.openxmlformats.org/drawingml/2006/picture">
                      <pic:pic xmlns:pic="http://schemas.openxmlformats.org/drawingml/2006/picture">
                        <pic:nvPicPr>
                          <pic:cNvPr id="1365" name="图片 136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276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64" name="图片 1364"/>
                  <wp:cNvGraphicFramePr/>
                  <a:graphic xmlns:a="http://schemas.openxmlformats.org/drawingml/2006/main">
                    <a:graphicData uri="http://schemas.openxmlformats.org/drawingml/2006/picture">
                      <pic:pic xmlns:pic="http://schemas.openxmlformats.org/drawingml/2006/picture">
                        <pic:nvPicPr>
                          <pic:cNvPr id="1364" name="图片 136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287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63" name="图片 1363"/>
                  <wp:cNvGraphicFramePr/>
                  <a:graphic xmlns:a="http://schemas.openxmlformats.org/drawingml/2006/main">
                    <a:graphicData uri="http://schemas.openxmlformats.org/drawingml/2006/picture">
                      <pic:pic xmlns:pic="http://schemas.openxmlformats.org/drawingml/2006/picture">
                        <pic:nvPicPr>
                          <pic:cNvPr id="1363" name="图片 136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2972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362" name="图片 1362"/>
                  <wp:cNvGraphicFramePr/>
                  <a:graphic xmlns:a="http://schemas.openxmlformats.org/drawingml/2006/main">
                    <a:graphicData uri="http://schemas.openxmlformats.org/drawingml/2006/picture">
                      <pic:pic xmlns:pic="http://schemas.openxmlformats.org/drawingml/2006/picture">
                        <pic:nvPicPr>
                          <pic:cNvPr id="1362" name="图片 136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307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61" name="图片 1361"/>
                  <wp:cNvGraphicFramePr/>
                  <a:graphic xmlns:a="http://schemas.openxmlformats.org/drawingml/2006/main">
                    <a:graphicData uri="http://schemas.openxmlformats.org/drawingml/2006/picture">
                      <pic:pic xmlns:pic="http://schemas.openxmlformats.org/drawingml/2006/picture">
                        <pic:nvPicPr>
                          <pic:cNvPr id="1361" name="图片 136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317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60" name="图片 1360"/>
                  <wp:cNvGraphicFramePr/>
                  <a:graphic xmlns:a="http://schemas.openxmlformats.org/drawingml/2006/main">
                    <a:graphicData uri="http://schemas.openxmlformats.org/drawingml/2006/picture">
                      <pic:pic xmlns:pic="http://schemas.openxmlformats.org/drawingml/2006/picture">
                        <pic:nvPicPr>
                          <pic:cNvPr id="1360" name="图片 136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3280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359" name="图片 1359"/>
                  <wp:cNvGraphicFramePr/>
                  <a:graphic xmlns:a="http://schemas.openxmlformats.org/drawingml/2006/main">
                    <a:graphicData uri="http://schemas.openxmlformats.org/drawingml/2006/picture">
                      <pic:pic xmlns:pic="http://schemas.openxmlformats.org/drawingml/2006/picture">
                        <pic:nvPicPr>
                          <pic:cNvPr id="1359" name="图片 135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338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58" name="图片 1358"/>
                  <wp:cNvGraphicFramePr/>
                  <a:graphic xmlns:a="http://schemas.openxmlformats.org/drawingml/2006/main">
                    <a:graphicData uri="http://schemas.openxmlformats.org/drawingml/2006/picture">
                      <pic:pic xmlns:pic="http://schemas.openxmlformats.org/drawingml/2006/picture">
                        <pic:nvPicPr>
                          <pic:cNvPr id="1358" name="图片 135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3484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357" name="图片 1357"/>
                  <wp:cNvGraphicFramePr/>
                  <a:graphic xmlns:a="http://schemas.openxmlformats.org/drawingml/2006/main">
                    <a:graphicData uri="http://schemas.openxmlformats.org/drawingml/2006/picture">
                      <pic:pic xmlns:pic="http://schemas.openxmlformats.org/drawingml/2006/picture">
                        <pic:nvPicPr>
                          <pic:cNvPr id="1357" name="图片 135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绳子装饰编织线墙面材料 麻绳 2mm500米</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卷</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713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麻绳</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绳子装饰编织线墙面材料 麻绳 3mm500米</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卷</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714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304不锈钢圆钉钢钉</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304不锈钢钉子墙钉  304 圆钉 0.5寸-半斤(约1000个)</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份</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715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蓬甲烙画机</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bCs/>
                <w:color w:val="000000" w:themeColor="text1"/>
                <w:sz w:val="21"/>
                <w:szCs w:val="21"/>
                <w:highlight w:val="none"/>
              </w:rPr>
              <w:t>▲</w:t>
            </w:r>
            <w:r>
              <w:rPr>
                <w:rFonts w:hint="eastAsia" w:ascii="宋体" w:hAnsi="宋体" w:eastAsia="宋体" w:cs="宋体"/>
                <w:color w:val="000000" w:themeColor="text1"/>
                <w:kern w:val="0"/>
                <w:sz w:val="21"/>
                <w:szCs w:val="21"/>
                <w:highlight w:val="none"/>
                <w:lang w:bidi="ar"/>
              </w:rPr>
              <w:t>LH50-SG2-2TJ数显双口</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台</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716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天然葫芦挂</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358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56" name="图片 1356"/>
                  <wp:cNvGraphicFramePr/>
                  <a:graphic xmlns:a="http://schemas.openxmlformats.org/drawingml/2006/main">
                    <a:graphicData uri="http://schemas.openxmlformats.org/drawingml/2006/picture">
                      <pic:pic xmlns:pic="http://schemas.openxmlformats.org/drawingml/2006/picture">
                        <pic:nvPicPr>
                          <pic:cNvPr id="1356" name="图片 135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368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55" name="图片 1355"/>
                  <wp:cNvGraphicFramePr/>
                  <a:graphic xmlns:a="http://schemas.openxmlformats.org/drawingml/2006/main">
                    <a:graphicData uri="http://schemas.openxmlformats.org/drawingml/2006/picture">
                      <pic:pic xmlns:pic="http://schemas.openxmlformats.org/drawingml/2006/picture">
                        <pic:nvPicPr>
                          <pic:cNvPr id="1355" name="图片 135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3792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354" name="图片 1354"/>
                  <wp:cNvGraphicFramePr/>
                  <a:graphic xmlns:a="http://schemas.openxmlformats.org/drawingml/2006/main">
                    <a:graphicData uri="http://schemas.openxmlformats.org/drawingml/2006/picture">
                      <pic:pic xmlns:pic="http://schemas.openxmlformats.org/drawingml/2006/picture">
                        <pic:nvPicPr>
                          <pic:cNvPr id="1354" name="图片 135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389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53" name="图片 1353"/>
                  <wp:cNvGraphicFramePr/>
                  <a:graphic xmlns:a="http://schemas.openxmlformats.org/drawingml/2006/main">
                    <a:graphicData uri="http://schemas.openxmlformats.org/drawingml/2006/picture">
                      <pic:pic xmlns:pic="http://schemas.openxmlformats.org/drawingml/2006/picture">
                        <pic:nvPicPr>
                          <pic:cNvPr id="1353" name="图片 135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399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52" name="图片 1352"/>
                  <wp:cNvGraphicFramePr/>
                  <a:graphic xmlns:a="http://schemas.openxmlformats.org/drawingml/2006/main">
                    <a:graphicData uri="http://schemas.openxmlformats.org/drawingml/2006/picture">
                      <pic:pic xmlns:pic="http://schemas.openxmlformats.org/drawingml/2006/picture">
                        <pic:nvPicPr>
                          <pic:cNvPr id="1352" name="图片 135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4099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351" name="图片 1351"/>
                  <wp:cNvGraphicFramePr/>
                  <a:graphic xmlns:a="http://schemas.openxmlformats.org/drawingml/2006/main">
                    <a:graphicData uri="http://schemas.openxmlformats.org/drawingml/2006/picture">
                      <pic:pic xmlns:pic="http://schemas.openxmlformats.org/drawingml/2006/picture">
                        <pic:nvPicPr>
                          <pic:cNvPr id="1351" name="图片 135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4201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350" name="图片 1350"/>
                  <wp:cNvGraphicFramePr/>
                  <a:graphic xmlns:a="http://schemas.openxmlformats.org/drawingml/2006/main">
                    <a:graphicData uri="http://schemas.openxmlformats.org/drawingml/2006/picture">
                      <pic:pic xmlns:pic="http://schemas.openxmlformats.org/drawingml/2006/picture">
                        <pic:nvPicPr>
                          <pic:cNvPr id="1350" name="图片 135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430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49" name="图片 1349"/>
                  <wp:cNvGraphicFramePr/>
                  <a:graphic xmlns:a="http://schemas.openxmlformats.org/drawingml/2006/main">
                    <a:graphicData uri="http://schemas.openxmlformats.org/drawingml/2006/picture">
                      <pic:pic xmlns:pic="http://schemas.openxmlformats.org/drawingml/2006/picture">
                        <pic:nvPicPr>
                          <pic:cNvPr id="1349" name="图片 134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440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48" name="图片 1348"/>
                  <wp:cNvGraphicFramePr/>
                  <a:graphic xmlns:a="http://schemas.openxmlformats.org/drawingml/2006/main">
                    <a:graphicData uri="http://schemas.openxmlformats.org/drawingml/2006/picture">
                      <pic:pic xmlns:pic="http://schemas.openxmlformats.org/drawingml/2006/picture">
                        <pic:nvPicPr>
                          <pic:cNvPr id="1348" name="图片 134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450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47" name="图片 1347"/>
                  <wp:cNvGraphicFramePr/>
                  <a:graphic xmlns:a="http://schemas.openxmlformats.org/drawingml/2006/main">
                    <a:graphicData uri="http://schemas.openxmlformats.org/drawingml/2006/picture">
                      <pic:pic xmlns:pic="http://schemas.openxmlformats.org/drawingml/2006/picture">
                        <pic:nvPicPr>
                          <pic:cNvPr id="1347" name="图片 134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4611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346" name="图片 1346"/>
                  <wp:cNvGraphicFramePr/>
                  <a:graphic xmlns:a="http://schemas.openxmlformats.org/drawingml/2006/main">
                    <a:graphicData uri="http://schemas.openxmlformats.org/drawingml/2006/picture">
                      <pic:pic xmlns:pic="http://schemas.openxmlformats.org/drawingml/2006/picture">
                        <pic:nvPicPr>
                          <pic:cNvPr id="1346" name="图片 134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471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45" name="图片 1345"/>
                  <wp:cNvGraphicFramePr/>
                  <a:graphic xmlns:a="http://schemas.openxmlformats.org/drawingml/2006/main">
                    <a:graphicData uri="http://schemas.openxmlformats.org/drawingml/2006/picture">
                      <pic:pic xmlns:pic="http://schemas.openxmlformats.org/drawingml/2006/picture">
                        <pic:nvPicPr>
                          <pic:cNvPr id="1345" name="图片 134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481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44" name="图片 1344"/>
                  <wp:cNvGraphicFramePr/>
                  <a:graphic xmlns:a="http://schemas.openxmlformats.org/drawingml/2006/main">
                    <a:graphicData uri="http://schemas.openxmlformats.org/drawingml/2006/picture">
                      <pic:pic xmlns:pic="http://schemas.openxmlformats.org/drawingml/2006/picture">
                        <pic:nvPicPr>
                          <pic:cNvPr id="1344" name="图片 134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491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43" name="图片 1343"/>
                  <wp:cNvGraphicFramePr/>
                  <a:graphic xmlns:a="http://schemas.openxmlformats.org/drawingml/2006/main">
                    <a:graphicData uri="http://schemas.openxmlformats.org/drawingml/2006/picture">
                      <pic:pic xmlns:pic="http://schemas.openxmlformats.org/drawingml/2006/picture">
                        <pic:nvPicPr>
                          <pic:cNvPr id="1343" name="图片 134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502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42" name="图片 1342"/>
                  <wp:cNvGraphicFramePr/>
                  <a:graphic xmlns:a="http://schemas.openxmlformats.org/drawingml/2006/main">
                    <a:graphicData uri="http://schemas.openxmlformats.org/drawingml/2006/picture">
                      <pic:pic xmlns:pic="http://schemas.openxmlformats.org/drawingml/2006/picture">
                        <pic:nvPicPr>
                          <pic:cNvPr id="1342" name="图片 134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5123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341" name="图片 1341"/>
                  <wp:cNvGraphicFramePr/>
                  <a:graphic xmlns:a="http://schemas.openxmlformats.org/drawingml/2006/main">
                    <a:graphicData uri="http://schemas.openxmlformats.org/drawingml/2006/picture">
                      <pic:pic xmlns:pic="http://schemas.openxmlformats.org/drawingml/2006/picture">
                        <pic:nvPicPr>
                          <pic:cNvPr id="1341" name="图片 134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522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40" name="图片 1340"/>
                  <wp:cNvGraphicFramePr/>
                  <a:graphic xmlns:a="http://schemas.openxmlformats.org/drawingml/2006/main">
                    <a:graphicData uri="http://schemas.openxmlformats.org/drawingml/2006/picture">
                      <pic:pic xmlns:pic="http://schemas.openxmlformats.org/drawingml/2006/picture">
                        <pic:nvPicPr>
                          <pic:cNvPr id="1340" name="图片 134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5328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339" name="图片 1339"/>
                  <wp:cNvGraphicFramePr/>
                  <a:graphic xmlns:a="http://schemas.openxmlformats.org/drawingml/2006/main">
                    <a:graphicData uri="http://schemas.openxmlformats.org/drawingml/2006/picture">
                      <pic:pic xmlns:pic="http://schemas.openxmlformats.org/drawingml/2006/picture">
                        <pic:nvPicPr>
                          <pic:cNvPr id="1339" name="图片 133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543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38" name="图片 1338"/>
                  <wp:cNvGraphicFramePr/>
                  <a:graphic xmlns:a="http://schemas.openxmlformats.org/drawingml/2006/main">
                    <a:graphicData uri="http://schemas.openxmlformats.org/drawingml/2006/picture">
                      <pic:pic xmlns:pic="http://schemas.openxmlformats.org/drawingml/2006/picture">
                        <pic:nvPicPr>
                          <pic:cNvPr id="1338" name="图片 133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553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37" name="图片 1337"/>
                  <wp:cNvGraphicFramePr/>
                  <a:graphic xmlns:a="http://schemas.openxmlformats.org/drawingml/2006/main">
                    <a:graphicData uri="http://schemas.openxmlformats.org/drawingml/2006/picture">
                      <pic:pic xmlns:pic="http://schemas.openxmlformats.org/drawingml/2006/picture">
                        <pic:nvPicPr>
                          <pic:cNvPr id="1337" name="图片 133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563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36" name="图片 1336"/>
                  <wp:cNvGraphicFramePr/>
                  <a:graphic xmlns:a="http://schemas.openxmlformats.org/drawingml/2006/main">
                    <a:graphicData uri="http://schemas.openxmlformats.org/drawingml/2006/picture">
                      <pic:pic xmlns:pic="http://schemas.openxmlformats.org/drawingml/2006/picture">
                        <pic:nvPicPr>
                          <pic:cNvPr id="1336" name="图片 133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573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35" name="图片 1335"/>
                  <wp:cNvGraphicFramePr/>
                  <a:graphic xmlns:a="http://schemas.openxmlformats.org/drawingml/2006/main">
                    <a:graphicData uri="http://schemas.openxmlformats.org/drawingml/2006/picture">
                      <pic:pic xmlns:pic="http://schemas.openxmlformats.org/drawingml/2006/picture">
                        <pic:nvPicPr>
                          <pic:cNvPr id="1335" name="图片 133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5840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334" name="图片 1334"/>
                  <wp:cNvGraphicFramePr/>
                  <a:graphic xmlns:a="http://schemas.openxmlformats.org/drawingml/2006/main">
                    <a:graphicData uri="http://schemas.openxmlformats.org/drawingml/2006/picture">
                      <pic:pic xmlns:pic="http://schemas.openxmlformats.org/drawingml/2006/picture">
                        <pic:nvPicPr>
                          <pic:cNvPr id="1334" name="图片 133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594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33" name="图片 1333"/>
                  <wp:cNvGraphicFramePr/>
                  <a:graphic xmlns:a="http://schemas.openxmlformats.org/drawingml/2006/main">
                    <a:graphicData uri="http://schemas.openxmlformats.org/drawingml/2006/picture">
                      <pic:pic xmlns:pic="http://schemas.openxmlformats.org/drawingml/2006/picture">
                        <pic:nvPicPr>
                          <pic:cNvPr id="1333" name="图片 133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6044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332" name="图片 1332"/>
                  <wp:cNvGraphicFramePr/>
                  <a:graphic xmlns:a="http://schemas.openxmlformats.org/drawingml/2006/main">
                    <a:graphicData uri="http://schemas.openxmlformats.org/drawingml/2006/picture">
                      <pic:pic xmlns:pic="http://schemas.openxmlformats.org/drawingml/2006/picture">
                        <pic:nvPicPr>
                          <pic:cNvPr id="1332" name="图片 133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614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31" name="图片 1331"/>
                  <wp:cNvGraphicFramePr/>
                  <a:graphic xmlns:a="http://schemas.openxmlformats.org/drawingml/2006/main">
                    <a:graphicData uri="http://schemas.openxmlformats.org/drawingml/2006/picture">
                      <pic:pic xmlns:pic="http://schemas.openxmlformats.org/drawingml/2006/picture">
                        <pic:nvPicPr>
                          <pic:cNvPr id="1331" name="图片 133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624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30" name="图片 1330"/>
                  <wp:cNvGraphicFramePr/>
                  <a:graphic xmlns:a="http://schemas.openxmlformats.org/drawingml/2006/main">
                    <a:graphicData uri="http://schemas.openxmlformats.org/drawingml/2006/picture">
                      <pic:pic xmlns:pic="http://schemas.openxmlformats.org/drawingml/2006/picture">
                        <pic:nvPicPr>
                          <pic:cNvPr id="1330" name="图片 133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635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29" name="图片 1329"/>
                  <wp:cNvGraphicFramePr/>
                  <a:graphic xmlns:a="http://schemas.openxmlformats.org/drawingml/2006/main">
                    <a:graphicData uri="http://schemas.openxmlformats.org/drawingml/2006/picture">
                      <pic:pic xmlns:pic="http://schemas.openxmlformats.org/drawingml/2006/picture">
                        <pic:nvPicPr>
                          <pic:cNvPr id="1329" name="图片 132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645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28" name="图片 1328"/>
                  <wp:cNvGraphicFramePr/>
                  <a:graphic xmlns:a="http://schemas.openxmlformats.org/drawingml/2006/main">
                    <a:graphicData uri="http://schemas.openxmlformats.org/drawingml/2006/picture">
                      <pic:pic xmlns:pic="http://schemas.openxmlformats.org/drawingml/2006/picture">
                        <pic:nvPicPr>
                          <pic:cNvPr id="1328" name="图片 132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6556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327" name="图片 1327"/>
                  <wp:cNvGraphicFramePr/>
                  <a:graphic xmlns:a="http://schemas.openxmlformats.org/drawingml/2006/main">
                    <a:graphicData uri="http://schemas.openxmlformats.org/drawingml/2006/picture">
                      <pic:pic xmlns:pic="http://schemas.openxmlformats.org/drawingml/2006/picture">
                        <pic:nvPicPr>
                          <pic:cNvPr id="1327" name="图片 132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665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26" name="图片 1326"/>
                  <wp:cNvGraphicFramePr/>
                  <a:graphic xmlns:a="http://schemas.openxmlformats.org/drawingml/2006/main">
                    <a:graphicData uri="http://schemas.openxmlformats.org/drawingml/2006/picture">
                      <pic:pic xmlns:pic="http://schemas.openxmlformats.org/drawingml/2006/picture">
                        <pic:nvPicPr>
                          <pic:cNvPr id="1326" name="图片 132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676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25" name="图片 1325"/>
                  <wp:cNvGraphicFramePr/>
                  <a:graphic xmlns:a="http://schemas.openxmlformats.org/drawingml/2006/main">
                    <a:graphicData uri="http://schemas.openxmlformats.org/drawingml/2006/picture">
                      <pic:pic xmlns:pic="http://schemas.openxmlformats.org/drawingml/2006/picture">
                        <pic:nvPicPr>
                          <pic:cNvPr id="1325" name="图片 132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6864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324" name="图片 1324"/>
                  <wp:cNvGraphicFramePr/>
                  <a:graphic xmlns:a="http://schemas.openxmlformats.org/drawingml/2006/main">
                    <a:graphicData uri="http://schemas.openxmlformats.org/drawingml/2006/picture">
                      <pic:pic xmlns:pic="http://schemas.openxmlformats.org/drawingml/2006/picture">
                        <pic:nvPicPr>
                          <pic:cNvPr id="1324" name="图片 132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696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23" name="图片 1323"/>
                  <wp:cNvGraphicFramePr/>
                  <a:graphic xmlns:a="http://schemas.openxmlformats.org/drawingml/2006/main">
                    <a:graphicData uri="http://schemas.openxmlformats.org/drawingml/2006/picture">
                      <pic:pic xmlns:pic="http://schemas.openxmlformats.org/drawingml/2006/picture">
                        <pic:nvPicPr>
                          <pic:cNvPr id="1323" name="图片 132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706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22" name="图片 1322"/>
                  <wp:cNvGraphicFramePr/>
                  <a:graphic xmlns:a="http://schemas.openxmlformats.org/drawingml/2006/main">
                    <a:graphicData uri="http://schemas.openxmlformats.org/drawingml/2006/picture">
                      <pic:pic xmlns:pic="http://schemas.openxmlformats.org/drawingml/2006/picture">
                        <pic:nvPicPr>
                          <pic:cNvPr id="1322" name="图片 132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7171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321" name="图片 1321"/>
                  <wp:cNvGraphicFramePr/>
                  <a:graphic xmlns:a="http://schemas.openxmlformats.org/drawingml/2006/main">
                    <a:graphicData uri="http://schemas.openxmlformats.org/drawingml/2006/picture">
                      <pic:pic xmlns:pic="http://schemas.openxmlformats.org/drawingml/2006/picture">
                        <pic:nvPicPr>
                          <pic:cNvPr id="1321" name="图片 132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727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20" name="图片 1320"/>
                  <wp:cNvGraphicFramePr/>
                  <a:graphic xmlns:a="http://schemas.openxmlformats.org/drawingml/2006/main">
                    <a:graphicData uri="http://schemas.openxmlformats.org/drawingml/2006/picture">
                      <pic:pic xmlns:pic="http://schemas.openxmlformats.org/drawingml/2006/picture">
                        <pic:nvPicPr>
                          <pic:cNvPr id="1320" name="图片 132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7376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319" name="图片 1319"/>
                  <wp:cNvGraphicFramePr/>
                  <a:graphic xmlns:a="http://schemas.openxmlformats.org/drawingml/2006/main">
                    <a:graphicData uri="http://schemas.openxmlformats.org/drawingml/2006/picture">
                      <pic:pic xmlns:pic="http://schemas.openxmlformats.org/drawingml/2006/picture">
                        <pic:nvPicPr>
                          <pic:cNvPr id="1319" name="图片 131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747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18" name="图片 1318"/>
                  <wp:cNvGraphicFramePr/>
                  <a:graphic xmlns:a="http://schemas.openxmlformats.org/drawingml/2006/main">
                    <a:graphicData uri="http://schemas.openxmlformats.org/drawingml/2006/picture">
                      <pic:pic xmlns:pic="http://schemas.openxmlformats.org/drawingml/2006/picture">
                        <pic:nvPicPr>
                          <pic:cNvPr id="1318" name="图片 131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758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17" name="图片 1317"/>
                  <wp:cNvGraphicFramePr/>
                  <a:graphic xmlns:a="http://schemas.openxmlformats.org/drawingml/2006/main">
                    <a:graphicData uri="http://schemas.openxmlformats.org/drawingml/2006/picture">
                      <pic:pic xmlns:pic="http://schemas.openxmlformats.org/drawingml/2006/picture">
                        <pic:nvPicPr>
                          <pic:cNvPr id="1317" name="图片 131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7683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316" name="图片 1316"/>
                  <wp:cNvGraphicFramePr/>
                  <a:graphic xmlns:a="http://schemas.openxmlformats.org/drawingml/2006/main">
                    <a:graphicData uri="http://schemas.openxmlformats.org/drawingml/2006/picture">
                      <pic:pic xmlns:pic="http://schemas.openxmlformats.org/drawingml/2006/picture">
                        <pic:nvPicPr>
                          <pic:cNvPr id="1316" name="图片 131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778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15" name="图片 1315"/>
                  <wp:cNvGraphicFramePr/>
                  <a:graphic xmlns:a="http://schemas.openxmlformats.org/drawingml/2006/main">
                    <a:graphicData uri="http://schemas.openxmlformats.org/drawingml/2006/picture">
                      <pic:pic xmlns:pic="http://schemas.openxmlformats.org/drawingml/2006/picture">
                        <pic:nvPicPr>
                          <pic:cNvPr id="1315" name="图片 131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7888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314" name="图片 1314"/>
                  <wp:cNvGraphicFramePr/>
                  <a:graphic xmlns:a="http://schemas.openxmlformats.org/drawingml/2006/main">
                    <a:graphicData uri="http://schemas.openxmlformats.org/drawingml/2006/picture">
                      <pic:pic xmlns:pic="http://schemas.openxmlformats.org/drawingml/2006/picture">
                        <pic:nvPicPr>
                          <pic:cNvPr id="1314" name="图片 131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799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13" name="图片 1313"/>
                  <wp:cNvGraphicFramePr/>
                  <a:graphic xmlns:a="http://schemas.openxmlformats.org/drawingml/2006/main">
                    <a:graphicData uri="http://schemas.openxmlformats.org/drawingml/2006/picture">
                      <pic:pic xmlns:pic="http://schemas.openxmlformats.org/drawingml/2006/picture">
                        <pic:nvPicPr>
                          <pic:cNvPr id="1313" name="图片 131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809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12" name="图片 1312"/>
                  <wp:cNvGraphicFramePr/>
                  <a:graphic xmlns:a="http://schemas.openxmlformats.org/drawingml/2006/main">
                    <a:graphicData uri="http://schemas.openxmlformats.org/drawingml/2006/picture">
                      <pic:pic xmlns:pic="http://schemas.openxmlformats.org/drawingml/2006/picture">
                        <pic:nvPicPr>
                          <pic:cNvPr id="1312" name="图片 131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8195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311" name="图片 1311"/>
                  <wp:cNvGraphicFramePr/>
                  <a:graphic xmlns:a="http://schemas.openxmlformats.org/drawingml/2006/main">
                    <a:graphicData uri="http://schemas.openxmlformats.org/drawingml/2006/picture">
                      <pic:pic xmlns:pic="http://schemas.openxmlformats.org/drawingml/2006/picture">
                        <pic:nvPicPr>
                          <pic:cNvPr id="1311" name="图片 131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829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10" name="图片 1310"/>
                  <wp:cNvGraphicFramePr/>
                  <a:graphic xmlns:a="http://schemas.openxmlformats.org/drawingml/2006/main">
                    <a:graphicData uri="http://schemas.openxmlformats.org/drawingml/2006/picture">
                      <pic:pic xmlns:pic="http://schemas.openxmlformats.org/drawingml/2006/picture">
                        <pic:nvPicPr>
                          <pic:cNvPr id="1310" name="图片 131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8400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309" name="图片 1309"/>
                  <wp:cNvGraphicFramePr/>
                  <a:graphic xmlns:a="http://schemas.openxmlformats.org/drawingml/2006/main">
                    <a:graphicData uri="http://schemas.openxmlformats.org/drawingml/2006/picture">
                      <pic:pic xmlns:pic="http://schemas.openxmlformats.org/drawingml/2006/picture">
                        <pic:nvPicPr>
                          <pic:cNvPr id="1309" name="图片 130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N3天然黄葫芦（中号高约11-13cm）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717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天然小葫芦钥匙扣挂件</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吊珠1049-1</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718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原木片斜木片</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带绳斜木片(大号约28*8cm)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719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圆木片</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椴木圆片厚度3mm直径12cm（20个）</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组</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720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木桩带皮树片圆木片</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8502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308" name="图片 1308"/>
                  <wp:cNvGraphicFramePr/>
                  <a:graphic xmlns:a="http://schemas.openxmlformats.org/drawingml/2006/main">
                    <a:graphicData uri="http://schemas.openxmlformats.org/drawingml/2006/picture">
                      <pic:pic xmlns:pic="http://schemas.openxmlformats.org/drawingml/2006/picture">
                        <pic:nvPicPr>
                          <pic:cNvPr id="1308" name="图片 130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860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07" name="图片 1307"/>
                  <wp:cNvGraphicFramePr/>
                  <a:graphic xmlns:a="http://schemas.openxmlformats.org/drawingml/2006/main">
                    <a:graphicData uri="http://schemas.openxmlformats.org/drawingml/2006/picture">
                      <pic:pic xmlns:pic="http://schemas.openxmlformats.org/drawingml/2006/picture">
                        <pic:nvPicPr>
                          <pic:cNvPr id="1307" name="图片 130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870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06" name="图片 1306"/>
                  <wp:cNvGraphicFramePr/>
                  <a:graphic xmlns:a="http://schemas.openxmlformats.org/drawingml/2006/main">
                    <a:graphicData uri="http://schemas.openxmlformats.org/drawingml/2006/picture">
                      <pic:pic xmlns:pic="http://schemas.openxmlformats.org/drawingml/2006/picture">
                        <pic:nvPicPr>
                          <pic:cNvPr id="1306" name="图片 130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880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05" name="图片 1305"/>
                  <wp:cNvGraphicFramePr/>
                  <a:graphic xmlns:a="http://schemas.openxmlformats.org/drawingml/2006/main">
                    <a:graphicData uri="http://schemas.openxmlformats.org/drawingml/2006/picture">
                      <pic:pic xmlns:pic="http://schemas.openxmlformats.org/drawingml/2006/picture">
                        <pic:nvPicPr>
                          <pic:cNvPr id="1305" name="图片 130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891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04" name="图片 1304"/>
                  <wp:cNvGraphicFramePr/>
                  <a:graphic xmlns:a="http://schemas.openxmlformats.org/drawingml/2006/main">
                    <a:graphicData uri="http://schemas.openxmlformats.org/drawingml/2006/picture">
                      <pic:pic xmlns:pic="http://schemas.openxmlformats.org/drawingml/2006/picture">
                        <pic:nvPicPr>
                          <pic:cNvPr id="1304" name="图片 130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901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03" name="图片 1303"/>
                  <wp:cNvGraphicFramePr/>
                  <a:graphic xmlns:a="http://schemas.openxmlformats.org/drawingml/2006/main">
                    <a:graphicData uri="http://schemas.openxmlformats.org/drawingml/2006/picture">
                      <pic:pic xmlns:pic="http://schemas.openxmlformats.org/drawingml/2006/picture">
                        <pic:nvPicPr>
                          <pic:cNvPr id="1303" name="图片 130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9116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302" name="图片 1302"/>
                  <wp:cNvGraphicFramePr/>
                  <a:graphic xmlns:a="http://schemas.openxmlformats.org/drawingml/2006/main">
                    <a:graphicData uri="http://schemas.openxmlformats.org/drawingml/2006/picture">
                      <pic:pic xmlns:pic="http://schemas.openxmlformats.org/drawingml/2006/picture">
                        <pic:nvPicPr>
                          <pic:cNvPr id="1302" name="图片 130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9219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301" name="图片 1301"/>
                  <wp:cNvGraphicFramePr/>
                  <a:graphic xmlns:a="http://schemas.openxmlformats.org/drawingml/2006/main">
                    <a:graphicData uri="http://schemas.openxmlformats.org/drawingml/2006/picture">
                      <pic:pic xmlns:pic="http://schemas.openxmlformats.org/drawingml/2006/picture">
                        <pic:nvPicPr>
                          <pic:cNvPr id="1301" name="图片 130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932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00" name="图片 1300"/>
                  <wp:cNvGraphicFramePr/>
                  <a:graphic xmlns:a="http://schemas.openxmlformats.org/drawingml/2006/main">
                    <a:graphicData uri="http://schemas.openxmlformats.org/drawingml/2006/picture">
                      <pic:pic xmlns:pic="http://schemas.openxmlformats.org/drawingml/2006/picture">
                        <pic:nvPicPr>
                          <pic:cNvPr id="1300" name="图片 130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942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99" name="图片 1299"/>
                  <wp:cNvGraphicFramePr/>
                  <a:graphic xmlns:a="http://schemas.openxmlformats.org/drawingml/2006/main">
                    <a:graphicData uri="http://schemas.openxmlformats.org/drawingml/2006/picture">
                      <pic:pic xmlns:pic="http://schemas.openxmlformats.org/drawingml/2006/picture">
                        <pic:nvPicPr>
                          <pic:cNvPr id="1299" name="图片 129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952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98" name="图片 1298"/>
                  <wp:cNvGraphicFramePr/>
                  <a:graphic xmlns:a="http://schemas.openxmlformats.org/drawingml/2006/main">
                    <a:graphicData uri="http://schemas.openxmlformats.org/drawingml/2006/picture">
                      <pic:pic xmlns:pic="http://schemas.openxmlformats.org/drawingml/2006/picture">
                        <pic:nvPicPr>
                          <pic:cNvPr id="1298" name="图片 129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9628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297" name="图片 1297"/>
                  <wp:cNvGraphicFramePr/>
                  <a:graphic xmlns:a="http://schemas.openxmlformats.org/drawingml/2006/main">
                    <a:graphicData uri="http://schemas.openxmlformats.org/drawingml/2006/picture">
                      <pic:pic xmlns:pic="http://schemas.openxmlformats.org/drawingml/2006/picture">
                        <pic:nvPicPr>
                          <pic:cNvPr id="1297" name="图片 129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973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96" name="图片 1296"/>
                  <wp:cNvGraphicFramePr/>
                  <a:graphic xmlns:a="http://schemas.openxmlformats.org/drawingml/2006/main">
                    <a:graphicData uri="http://schemas.openxmlformats.org/drawingml/2006/picture">
                      <pic:pic xmlns:pic="http://schemas.openxmlformats.org/drawingml/2006/picture">
                        <pic:nvPicPr>
                          <pic:cNvPr id="1296" name="图片 129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9833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295" name="图片 1295"/>
                  <wp:cNvGraphicFramePr/>
                  <a:graphic xmlns:a="http://schemas.openxmlformats.org/drawingml/2006/main">
                    <a:graphicData uri="http://schemas.openxmlformats.org/drawingml/2006/picture">
                      <pic:pic xmlns:pic="http://schemas.openxmlformats.org/drawingml/2006/picture">
                        <pic:nvPicPr>
                          <pic:cNvPr id="1295" name="图片 129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1993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94" name="图片 1294"/>
                  <wp:cNvGraphicFramePr/>
                  <a:graphic xmlns:a="http://schemas.openxmlformats.org/drawingml/2006/main">
                    <a:graphicData uri="http://schemas.openxmlformats.org/drawingml/2006/picture">
                      <pic:pic xmlns:pic="http://schemas.openxmlformats.org/drawingml/2006/picture">
                        <pic:nvPicPr>
                          <pic:cNvPr id="1294" name="图片 129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20038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293" name="图片 1293"/>
                  <wp:cNvGraphicFramePr/>
                  <a:graphic xmlns:a="http://schemas.openxmlformats.org/drawingml/2006/main">
                    <a:graphicData uri="http://schemas.openxmlformats.org/drawingml/2006/picture">
                      <pic:pic xmlns:pic="http://schemas.openxmlformats.org/drawingml/2006/picture">
                        <pic:nvPicPr>
                          <pic:cNvPr id="1293" name="图片 129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2014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92" name="图片 1292"/>
                  <wp:cNvGraphicFramePr/>
                  <a:graphic xmlns:a="http://schemas.openxmlformats.org/drawingml/2006/main">
                    <a:graphicData uri="http://schemas.openxmlformats.org/drawingml/2006/picture">
                      <pic:pic xmlns:pic="http://schemas.openxmlformats.org/drawingml/2006/picture">
                        <pic:nvPicPr>
                          <pic:cNvPr id="1292" name="图片 129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2024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91" name="图片 1291"/>
                  <wp:cNvGraphicFramePr/>
                  <a:graphic xmlns:a="http://schemas.openxmlformats.org/drawingml/2006/main">
                    <a:graphicData uri="http://schemas.openxmlformats.org/drawingml/2006/picture">
                      <pic:pic xmlns:pic="http://schemas.openxmlformats.org/drawingml/2006/picture">
                        <pic:nvPicPr>
                          <pic:cNvPr id="1291" name="图片 129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20345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290" name="图片 1290"/>
                  <wp:cNvGraphicFramePr/>
                  <a:graphic xmlns:a="http://schemas.openxmlformats.org/drawingml/2006/main">
                    <a:graphicData uri="http://schemas.openxmlformats.org/drawingml/2006/picture">
                      <pic:pic xmlns:pic="http://schemas.openxmlformats.org/drawingml/2006/picture">
                        <pic:nvPicPr>
                          <pic:cNvPr id="1290" name="图片 129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2044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89" name="图片 1289"/>
                  <wp:cNvGraphicFramePr/>
                  <a:graphic xmlns:a="http://schemas.openxmlformats.org/drawingml/2006/main">
                    <a:graphicData uri="http://schemas.openxmlformats.org/drawingml/2006/picture">
                      <pic:pic xmlns:pic="http://schemas.openxmlformats.org/drawingml/2006/picture">
                        <pic:nvPicPr>
                          <pic:cNvPr id="1289" name="图片 128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20550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288" name="图片 1288"/>
                  <wp:cNvGraphicFramePr/>
                  <a:graphic xmlns:a="http://schemas.openxmlformats.org/drawingml/2006/main">
                    <a:graphicData uri="http://schemas.openxmlformats.org/drawingml/2006/picture">
                      <pic:pic xmlns:pic="http://schemas.openxmlformats.org/drawingml/2006/picture">
                        <pic:nvPicPr>
                          <pic:cNvPr id="1288" name="图片 128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2065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87" name="图片 1287"/>
                  <wp:cNvGraphicFramePr/>
                  <a:graphic xmlns:a="http://schemas.openxmlformats.org/drawingml/2006/main">
                    <a:graphicData uri="http://schemas.openxmlformats.org/drawingml/2006/picture">
                      <pic:pic xmlns:pic="http://schemas.openxmlformats.org/drawingml/2006/picture">
                        <pic:nvPicPr>
                          <pic:cNvPr id="1287" name="图片 128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20755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286" name="图片 1286"/>
                  <wp:cNvGraphicFramePr/>
                  <a:graphic xmlns:a="http://schemas.openxmlformats.org/drawingml/2006/main">
                    <a:graphicData uri="http://schemas.openxmlformats.org/drawingml/2006/picture">
                      <pic:pic xmlns:pic="http://schemas.openxmlformats.org/drawingml/2006/picture">
                        <pic:nvPicPr>
                          <pic:cNvPr id="1286" name="图片 128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20857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285" name="图片 1285"/>
                  <wp:cNvGraphicFramePr/>
                  <a:graphic xmlns:a="http://schemas.openxmlformats.org/drawingml/2006/main">
                    <a:graphicData uri="http://schemas.openxmlformats.org/drawingml/2006/picture">
                      <pic:pic xmlns:pic="http://schemas.openxmlformats.org/drawingml/2006/picture">
                        <pic:nvPicPr>
                          <pic:cNvPr id="1285" name="图片 128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2096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84" name="图片 1284"/>
                  <wp:cNvGraphicFramePr/>
                  <a:graphic xmlns:a="http://schemas.openxmlformats.org/drawingml/2006/main">
                    <a:graphicData uri="http://schemas.openxmlformats.org/drawingml/2006/picture">
                      <pic:pic xmlns:pic="http://schemas.openxmlformats.org/drawingml/2006/picture">
                        <pic:nvPicPr>
                          <pic:cNvPr id="1284" name="图片 128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21062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283" name="图片 1283"/>
                  <wp:cNvGraphicFramePr/>
                  <a:graphic xmlns:a="http://schemas.openxmlformats.org/drawingml/2006/main">
                    <a:graphicData uri="http://schemas.openxmlformats.org/drawingml/2006/picture">
                      <pic:pic xmlns:pic="http://schemas.openxmlformats.org/drawingml/2006/picture">
                        <pic:nvPicPr>
                          <pic:cNvPr id="1283" name="图片 128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2116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82" name="图片 1282"/>
                  <wp:cNvGraphicFramePr/>
                  <a:graphic xmlns:a="http://schemas.openxmlformats.org/drawingml/2006/main">
                    <a:graphicData uri="http://schemas.openxmlformats.org/drawingml/2006/picture">
                      <pic:pic xmlns:pic="http://schemas.openxmlformats.org/drawingml/2006/picture">
                        <pic:nvPicPr>
                          <pic:cNvPr id="1282" name="图片 128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2126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81" name="图片 1281"/>
                  <wp:cNvGraphicFramePr/>
                  <a:graphic xmlns:a="http://schemas.openxmlformats.org/drawingml/2006/main">
                    <a:graphicData uri="http://schemas.openxmlformats.org/drawingml/2006/picture">
                      <pic:pic xmlns:pic="http://schemas.openxmlformats.org/drawingml/2006/picture">
                        <pic:nvPicPr>
                          <pic:cNvPr id="1281" name="图片 128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21369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280" name="图片 1280"/>
                  <wp:cNvGraphicFramePr/>
                  <a:graphic xmlns:a="http://schemas.openxmlformats.org/drawingml/2006/main">
                    <a:graphicData uri="http://schemas.openxmlformats.org/drawingml/2006/picture">
                      <pic:pic xmlns:pic="http://schemas.openxmlformats.org/drawingml/2006/picture">
                        <pic:nvPicPr>
                          <pic:cNvPr id="1280" name="图片 128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2147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79" name="图片 1279"/>
                  <wp:cNvGraphicFramePr/>
                  <a:graphic xmlns:a="http://schemas.openxmlformats.org/drawingml/2006/main">
                    <a:graphicData uri="http://schemas.openxmlformats.org/drawingml/2006/picture">
                      <pic:pic xmlns:pic="http://schemas.openxmlformats.org/drawingml/2006/picture">
                        <pic:nvPicPr>
                          <pic:cNvPr id="1279" name="图片 127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2157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78" name="图片 1278"/>
                  <wp:cNvGraphicFramePr/>
                  <a:graphic xmlns:a="http://schemas.openxmlformats.org/drawingml/2006/main">
                    <a:graphicData uri="http://schemas.openxmlformats.org/drawingml/2006/picture">
                      <pic:pic xmlns:pic="http://schemas.openxmlformats.org/drawingml/2006/picture">
                        <pic:nvPicPr>
                          <pic:cNvPr id="1278" name="图片 127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2167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77" name="图片 1277"/>
                  <wp:cNvGraphicFramePr/>
                  <a:graphic xmlns:a="http://schemas.openxmlformats.org/drawingml/2006/main">
                    <a:graphicData uri="http://schemas.openxmlformats.org/drawingml/2006/picture">
                      <pic:pic xmlns:pic="http://schemas.openxmlformats.org/drawingml/2006/picture">
                        <pic:nvPicPr>
                          <pic:cNvPr id="1277" name="图片 127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2177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76" name="图片 1276"/>
                  <wp:cNvGraphicFramePr/>
                  <a:graphic xmlns:a="http://schemas.openxmlformats.org/drawingml/2006/main">
                    <a:graphicData uri="http://schemas.openxmlformats.org/drawingml/2006/picture">
                      <pic:pic xmlns:pic="http://schemas.openxmlformats.org/drawingml/2006/picture">
                        <pic:nvPicPr>
                          <pic:cNvPr id="1276" name="图片 127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2188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75" name="图片 1275"/>
                  <wp:cNvGraphicFramePr/>
                  <a:graphic xmlns:a="http://schemas.openxmlformats.org/drawingml/2006/main">
                    <a:graphicData uri="http://schemas.openxmlformats.org/drawingml/2006/picture">
                      <pic:pic xmlns:pic="http://schemas.openxmlformats.org/drawingml/2006/picture">
                        <pic:nvPicPr>
                          <pic:cNvPr id="1275" name="图片 127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21984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274" name="图片 1274"/>
                  <wp:cNvGraphicFramePr/>
                  <a:graphic xmlns:a="http://schemas.openxmlformats.org/drawingml/2006/main">
                    <a:graphicData uri="http://schemas.openxmlformats.org/drawingml/2006/picture">
                      <pic:pic xmlns:pic="http://schemas.openxmlformats.org/drawingml/2006/picture">
                        <pic:nvPicPr>
                          <pic:cNvPr id="1274" name="图片 127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2208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73" name="图片 1273"/>
                  <wp:cNvGraphicFramePr/>
                  <a:graphic xmlns:a="http://schemas.openxmlformats.org/drawingml/2006/main">
                    <a:graphicData uri="http://schemas.openxmlformats.org/drawingml/2006/picture">
                      <pic:pic xmlns:pic="http://schemas.openxmlformats.org/drawingml/2006/picture">
                        <pic:nvPicPr>
                          <pic:cNvPr id="1273" name="图片 127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2218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72" name="图片 1272"/>
                  <wp:cNvGraphicFramePr/>
                  <a:graphic xmlns:a="http://schemas.openxmlformats.org/drawingml/2006/main">
                    <a:graphicData uri="http://schemas.openxmlformats.org/drawingml/2006/picture">
                      <pic:pic xmlns:pic="http://schemas.openxmlformats.org/drawingml/2006/picture">
                        <pic:nvPicPr>
                          <pic:cNvPr id="1272" name="图片 127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2229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71" name="图片 1271"/>
                  <wp:cNvGraphicFramePr/>
                  <a:graphic xmlns:a="http://schemas.openxmlformats.org/drawingml/2006/main">
                    <a:graphicData uri="http://schemas.openxmlformats.org/drawingml/2006/picture">
                      <pic:pic xmlns:pic="http://schemas.openxmlformats.org/drawingml/2006/picture">
                        <pic:nvPicPr>
                          <pic:cNvPr id="1271" name="图片 127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2239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70" name="图片 1270"/>
                  <wp:cNvGraphicFramePr/>
                  <a:graphic xmlns:a="http://schemas.openxmlformats.org/drawingml/2006/main">
                    <a:graphicData uri="http://schemas.openxmlformats.org/drawingml/2006/picture">
                      <pic:pic xmlns:pic="http://schemas.openxmlformats.org/drawingml/2006/picture">
                        <pic:nvPicPr>
                          <pic:cNvPr id="1270" name="图片 127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22496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269" name="图片 1269"/>
                  <wp:cNvGraphicFramePr/>
                  <a:graphic xmlns:a="http://schemas.openxmlformats.org/drawingml/2006/main">
                    <a:graphicData uri="http://schemas.openxmlformats.org/drawingml/2006/picture">
                      <pic:pic xmlns:pic="http://schemas.openxmlformats.org/drawingml/2006/picture">
                        <pic:nvPicPr>
                          <pic:cNvPr id="1269" name="图片 126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2259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68" name="图片 1268"/>
                  <wp:cNvGraphicFramePr/>
                  <a:graphic xmlns:a="http://schemas.openxmlformats.org/drawingml/2006/main">
                    <a:graphicData uri="http://schemas.openxmlformats.org/drawingml/2006/picture">
                      <pic:pic xmlns:pic="http://schemas.openxmlformats.org/drawingml/2006/picture">
                        <pic:nvPicPr>
                          <pic:cNvPr id="1268" name="图片 126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22700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267" name="图片 1267"/>
                  <wp:cNvGraphicFramePr/>
                  <a:graphic xmlns:a="http://schemas.openxmlformats.org/drawingml/2006/main">
                    <a:graphicData uri="http://schemas.openxmlformats.org/drawingml/2006/picture">
                      <pic:pic xmlns:pic="http://schemas.openxmlformats.org/drawingml/2006/picture">
                        <pic:nvPicPr>
                          <pic:cNvPr id="1267" name="图片 126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2280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66" name="图片 1266"/>
                  <wp:cNvGraphicFramePr/>
                  <a:graphic xmlns:a="http://schemas.openxmlformats.org/drawingml/2006/main">
                    <a:graphicData uri="http://schemas.openxmlformats.org/drawingml/2006/picture">
                      <pic:pic xmlns:pic="http://schemas.openxmlformats.org/drawingml/2006/picture">
                        <pic:nvPicPr>
                          <pic:cNvPr id="1266" name="图片 126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2290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65" name="图片 1265"/>
                  <wp:cNvGraphicFramePr/>
                  <a:graphic xmlns:a="http://schemas.openxmlformats.org/drawingml/2006/main">
                    <a:graphicData uri="http://schemas.openxmlformats.org/drawingml/2006/picture">
                      <pic:pic xmlns:pic="http://schemas.openxmlformats.org/drawingml/2006/picture">
                        <pic:nvPicPr>
                          <pic:cNvPr id="1265" name="图片 126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2300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64" name="图片 1264"/>
                  <wp:cNvGraphicFramePr/>
                  <a:graphic xmlns:a="http://schemas.openxmlformats.org/drawingml/2006/main">
                    <a:graphicData uri="http://schemas.openxmlformats.org/drawingml/2006/picture">
                      <pic:pic xmlns:pic="http://schemas.openxmlformats.org/drawingml/2006/picture">
                        <pic:nvPicPr>
                          <pic:cNvPr id="1264" name="图片 126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2311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63" name="图片 1263"/>
                  <wp:cNvGraphicFramePr/>
                  <a:graphic xmlns:a="http://schemas.openxmlformats.org/drawingml/2006/main">
                    <a:graphicData uri="http://schemas.openxmlformats.org/drawingml/2006/picture">
                      <pic:pic xmlns:pic="http://schemas.openxmlformats.org/drawingml/2006/picture">
                        <pic:nvPicPr>
                          <pic:cNvPr id="1263" name="图片 126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23212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262" name="图片 1262"/>
                  <wp:cNvGraphicFramePr/>
                  <a:graphic xmlns:a="http://schemas.openxmlformats.org/drawingml/2006/main">
                    <a:graphicData uri="http://schemas.openxmlformats.org/drawingml/2006/picture">
                      <pic:pic xmlns:pic="http://schemas.openxmlformats.org/drawingml/2006/picture">
                        <pic:nvPicPr>
                          <pic:cNvPr id="1262" name="图片 126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2331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61" name="图片 1261"/>
                  <wp:cNvGraphicFramePr/>
                  <a:graphic xmlns:a="http://schemas.openxmlformats.org/drawingml/2006/main">
                    <a:graphicData uri="http://schemas.openxmlformats.org/drawingml/2006/picture">
                      <pic:pic xmlns:pic="http://schemas.openxmlformats.org/drawingml/2006/picture">
                        <pic:nvPicPr>
                          <pic:cNvPr id="1261" name="图片 126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直径15-16厚度1.5cm （2个）</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件</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721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软陶泥高白泥</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高白泥20斤装</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件</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722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素描纸8k</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8K素描纸40张【2包】</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件</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723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水彩纸8K</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2包（8K素描纸）160g</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件</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724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素描本</w:t>
            </w:r>
          </w:p>
        </w:tc>
        <w:tc>
          <w:tcPr>
            <w:tcW w:w="3466" w:type="dxa"/>
            <w:tcBorders>
              <w:top w:val="nil"/>
              <w:left w:val="nil"/>
              <w:bottom w:val="nil"/>
              <w:right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drawing>
                <wp:anchor distT="0" distB="0" distL="114300" distR="114300" simplePos="0" relativeHeight="25323417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260" name="图片 1260"/>
                  <wp:cNvGraphicFramePr/>
                  <a:graphic xmlns:a="http://schemas.openxmlformats.org/drawingml/2006/main">
                    <a:graphicData uri="http://schemas.openxmlformats.org/drawingml/2006/picture">
                      <pic:pic xmlns:pic="http://schemas.openxmlformats.org/drawingml/2006/picture">
                        <pic:nvPicPr>
                          <pic:cNvPr id="1260" name="图片 126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drawing>
                <wp:anchor distT="0" distB="0" distL="114300" distR="114300" simplePos="0" relativeHeight="2532352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59" name="图片 1259"/>
                  <wp:cNvGraphicFramePr/>
                  <a:graphic xmlns:a="http://schemas.openxmlformats.org/drawingml/2006/main">
                    <a:graphicData uri="http://schemas.openxmlformats.org/drawingml/2006/picture">
                      <pic:pic xmlns:pic="http://schemas.openxmlformats.org/drawingml/2006/picture">
                        <pic:nvPicPr>
                          <pic:cNvPr id="1259" name="图片 125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drawing>
                <wp:anchor distT="0" distB="0" distL="114300" distR="114300" simplePos="0" relativeHeight="2532362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58" name="图片 1258"/>
                  <wp:cNvGraphicFramePr/>
                  <a:graphic xmlns:a="http://schemas.openxmlformats.org/drawingml/2006/main">
                    <a:graphicData uri="http://schemas.openxmlformats.org/drawingml/2006/picture">
                      <pic:pic xmlns:pic="http://schemas.openxmlformats.org/drawingml/2006/picture">
                        <pic:nvPicPr>
                          <pic:cNvPr id="1258" name="图片 125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drawing>
                <wp:anchor distT="0" distB="0" distL="114300" distR="114300" simplePos="0" relativeHeight="25323724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257" name="图片 1257"/>
                  <wp:cNvGraphicFramePr/>
                  <a:graphic xmlns:a="http://schemas.openxmlformats.org/drawingml/2006/main">
                    <a:graphicData uri="http://schemas.openxmlformats.org/drawingml/2006/picture">
                      <pic:pic xmlns:pic="http://schemas.openxmlformats.org/drawingml/2006/picture">
                        <pic:nvPicPr>
                          <pic:cNvPr id="1257" name="图片 125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drawing>
                <wp:anchor distT="0" distB="0" distL="114300" distR="114300" simplePos="0" relativeHeight="2532382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56" name="图片 1256"/>
                  <wp:cNvGraphicFramePr/>
                  <a:graphic xmlns:a="http://schemas.openxmlformats.org/drawingml/2006/main">
                    <a:graphicData uri="http://schemas.openxmlformats.org/drawingml/2006/picture">
                      <pic:pic xmlns:pic="http://schemas.openxmlformats.org/drawingml/2006/picture">
                        <pic:nvPicPr>
                          <pic:cNvPr id="1256" name="图片 125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drawing>
                <wp:anchor distT="0" distB="0" distL="114300" distR="114300" simplePos="0" relativeHeight="2532392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55" name="图片 1255"/>
                  <wp:cNvGraphicFramePr/>
                  <a:graphic xmlns:a="http://schemas.openxmlformats.org/drawingml/2006/main">
                    <a:graphicData uri="http://schemas.openxmlformats.org/drawingml/2006/picture">
                      <pic:pic xmlns:pic="http://schemas.openxmlformats.org/drawingml/2006/picture">
                        <pic:nvPicPr>
                          <pic:cNvPr id="1255" name="图片 125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drawing>
                <wp:anchor distT="0" distB="0" distL="114300" distR="114300" simplePos="0" relativeHeight="2532403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54" name="图片 1254"/>
                  <wp:cNvGraphicFramePr/>
                  <a:graphic xmlns:a="http://schemas.openxmlformats.org/drawingml/2006/main">
                    <a:graphicData uri="http://schemas.openxmlformats.org/drawingml/2006/picture">
                      <pic:pic xmlns:pic="http://schemas.openxmlformats.org/drawingml/2006/picture">
                        <pic:nvPicPr>
                          <pic:cNvPr id="1254" name="图片 125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drawing>
                <wp:anchor distT="0" distB="0" distL="114300" distR="114300" simplePos="0" relativeHeight="25324134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253" name="图片 1253"/>
                  <wp:cNvGraphicFramePr/>
                  <a:graphic xmlns:a="http://schemas.openxmlformats.org/drawingml/2006/main">
                    <a:graphicData uri="http://schemas.openxmlformats.org/drawingml/2006/picture">
                      <pic:pic xmlns:pic="http://schemas.openxmlformats.org/drawingml/2006/picture">
                        <pic:nvPicPr>
                          <pic:cNvPr id="1253" name="图片 125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drawing>
                <wp:anchor distT="0" distB="0" distL="114300" distR="114300" simplePos="0" relativeHeight="2532423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52" name="图片 1252"/>
                  <wp:cNvGraphicFramePr/>
                  <a:graphic xmlns:a="http://schemas.openxmlformats.org/drawingml/2006/main">
                    <a:graphicData uri="http://schemas.openxmlformats.org/drawingml/2006/picture">
                      <pic:pic xmlns:pic="http://schemas.openxmlformats.org/drawingml/2006/picture">
                        <pic:nvPicPr>
                          <pic:cNvPr id="1252" name="图片 125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drawing>
                <wp:anchor distT="0" distB="0" distL="114300" distR="114300" simplePos="0" relativeHeight="25324339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251" name="图片 1251"/>
                  <wp:cNvGraphicFramePr/>
                  <a:graphic xmlns:a="http://schemas.openxmlformats.org/drawingml/2006/main">
                    <a:graphicData uri="http://schemas.openxmlformats.org/drawingml/2006/picture">
                      <pic:pic xmlns:pic="http://schemas.openxmlformats.org/drawingml/2006/picture">
                        <pic:nvPicPr>
                          <pic:cNvPr id="1251" name="图片 125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drawing>
                <wp:anchor distT="0" distB="0" distL="114300" distR="114300" simplePos="0" relativeHeight="2532444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50" name="图片 1250"/>
                  <wp:cNvGraphicFramePr/>
                  <a:graphic xmlns:a="http://schemas.openxmlformats.org/drawingml/2006/main">
                    <a:graphicData uri="http://schemas.openxmlformats.org/drawingml/2006/picture">
                      <pic:pic xmlns:pic="http://schemas.openxmlformats.org/drawingml/2006/picture">
                        <pic:nvPicPr>
                          <pic:cNvPr id="1250" name="图片 125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drawing>
                <wp:anchor distT="0" distB="0" distL="114300" distR="114300" simplePos="0" relativeHeight="25324544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249" name="图片 1249"/>
                  <wp:cNvGraphicFramePr/>
                  <a:graphic xmlns:a="http://schemas.openxmlformats.org/drawingml/2006/main">
                    <a:graphicData uri="http://schemas.openxmlformats.org/drawingml/2006/picture">
                      <pic:pic xmlns:pic="http://schemas.openxmlformats.org/drawingml/2006/picture">
                        <pic:nvPicPr>
                          <pic:cNvPr id="1249" name="图片 124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drawing>
                <wp:anchor distT="0" distB="0" distL="114300" distR="114300" simplePos="0" relativeHeight="2532464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48" name="图片 1248"/>
                  <wp:cNvGraphicFramePr/>
                  <a:graphic xmlns:a="http://schemas.openxmlformats.org/drawingml/2006/main">
                    <a:graphicData uri="http://schemas.openxmlformats.org/drawingml/2006/picture">
                      <pic:pic xmlns:pic="http://schemas.openxmlformats.org/drawingml/2006/picture">
                        <pic:nvPicPr>
                          <pic:cNvPr id="1248" name="图片 124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drawing>
                <wp:anchor distT="0" distB="0" distL="114300" distR="114300" simplePos="0" relativeHeight="2532474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47" name="图片 1247"/>
                  <wp:cNvGraphicFramePr/>
                  <a:graphic xmlns:a="http://schemas.openxmlformats.org/drawingml/2006/main">
                    <a:graphicData uri="http://schemas.openxmlformats.org/drawingml/2006/picture">
                      <pic:pic xmlns:pic="http://schemas.openxmlformats.org/drawingml/2006/picture">
                        <pic:nvPicPr>
                          <pic:cNvPr id="1247" name="图片 124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drawing>
                <wp:anchor distT="0" distB="0" distL="114300" distR="114300" simplePos="0" relativeHeight="25324851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246" name="图片 1246"/>
                  <wp:cNvGraphicFramePr/>
                  <a:graphic xmlns:a="http://schemas.openxmlformats.org/drawingml/2006/main">
                    <a:graphicData uri="http://schemas.openxmlformats.org/drawingml/2006/picture">
                      <pic:pic xmlns:pic="http://schemas.openxmlformats.org/drawingml/2006/picture">
                        <pic:nvPicPr>
                          <pic:cNvPr id="1246" name="图片 124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drawing>
                <wp:anchor distT="0" distB="0" distL="114300" distR="114300" simplePos="0" relativeHeight="2532495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45" name="图片 1245"/>
                  <wp:cNvGraphicFramePr/>
                  <a:graphic xmlns:a="http://schemas.openxmlformats.org/drawingml/2006/main">
                    <a:graphicData uri="http://schemas.openxmlformats.org/drawingml/2006/picture">
                      <pic:pic xmlns:pic="http://schemas.openxmlformats.org/drawingml/2006/picture">
                        <pic:nvPicPr>
                          <pic:cNvPr id="1245" name="图片 124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drawing>
                <wp:anchor distT="0" distB="0" distL="114300" distR="114300" simplePos="0" relativeHeight="2532505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44" name="图片 1244"/>
                  <wp:cNvGraphicFramePr/>
                  <a:graphic xmlns:a="http://schemas.openxmlformats.org/drawingml/2006/main">
                    <a:graphicData uri="http://schemas.openxmlformats.org/drawingml/2006/picture">
                      <pic:pic xmlns:pic="http://schemas.openxmlformats.org/drawingml/2006/picture">
                        <pic:nvPicPr>
                          <pic:cNvPr id="1244" name="图片 124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drawing>
                <wp:anchor distT="0" distB="0" distL="114300" distR="114300" simplePos="0" relativeHeight="2532515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43" name="图片 1243"/>
                  <wp:cNvGraphicFramePr/>
                  <a:graphic xmlns:a="http://schemas.openxmlformats.org/drawingml/2006/main">
                    <a:graphicData uri="http://schemas.openxmlformats.org/drawingml/2006/picture">
                      <pic:pic xmlns:pic="http://schemas.openxmlformats.org/drawingml/2006/picture">
                        <pic:nvPicPr>
                          <pic:cNvPr id="1243" name="图片 124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drawing>
                <wp:anchor distT="0" distB="0" distL="114300" distR="114300" simplePos="0" relativeHeight="2532526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42" name="图片 1242"/>
                  <wp:cNvGraphicFramePr/>
                  <a:graphic xmlns:a="http://schemas.openxmlformats.org/drawingml/2006/main">
                    <a:graphicData uri="http://schemas.openxmlformats.org/drawingml/2006/picture">
                      <pic:pic xmlns:pic="http://schemas.openxmlformats.org/drawingml/2006/picture">
                        <pic:nvPicPr>
                          <pic:cNvPr id="1242" name="图片 124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drawing>
                <wp:anchor distT="0" distB="0" distL="114300" distR="114300" simplePos="0" relativeHeight="2532536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41" name="图片 1241"/>
                  <wp:cNvGraphicFramePr/>
                  <a:graphic xmlns:a="http://schemas.openxmlformats.org/drawingml/2006/main">
                    <a:graphicData uri="http://schemas.openxmlformats.org/drawingml/2006/picture">
                      <pic:pic xmlns:pic="http://schemas.openxmlformats.org/drawingml/2006/picture">
                        <pic:nvPicPr>
                          <pic:cNvPr id="1241" name="图片 124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drawing>
                <wp:anchor distT="0" distB="0" distL="114300" distR="114300" simplePos="0" relativeHeight="25325465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240" name="图片 1240"/>
                  <wp:cNvGraphicFramePr/>
                  <a:graphic xmlns:a="http://schemas.openxmlformats.org/drawingml/2006/main">
                    <a:graphicData uri="http://schemas.openxmlformats.org/drawingml/2006/picture">
                      <pic:pic xmlns:pic="http://schemas.openxmlformats.org/drawingml/2006/picture">
                        <pic:nvPicPr>
                          <pic:cNvPr id="1240" name="图片 124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drawing>
                <wp:anchor distT="0" distB="0" distL="114300" distR="114300" simplePos="0" relativeHeight="25325568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239" name="图片 1239"/>
                  <wp:cNvGraphicFramePr/>
                  <a:graphic xmlns:a="http://schemas.openxmlformats.org/drawingml/2006/main">
                    <a:graphicData uri="http://schemas.openxmlformats.org/drawingml/2006/picture">
                      <pic:pic xmlns:pic="http://schemas.openxmlformats.org/drawingml/2006/picture">
                        <pic:nvPicPr>
                          <pic:cNvPr id="1239" name="图片 123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drawing>
                <wp:anchor distT="0" distB="0" distL="114300" distR="114300" simplePos="0" relativeHeight="2532567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38" name="图片 1238"/>
                  <wp:cNvGraphicFramePr/>
                  <a:graphic xmlns:a="http://schemas.openxmlformats.org/drawingml/2006/main">
                    <a:graphicData uri="http://schemas.openxmlformats.org/drawingml/2006/picture">
                      <pic:pic xmlns:pic="http://schemas.openxmlformats.org/drawingml/2006/picture">
                        <pic:nvPicPr>
                          <pic:cNvPr id="1238" name="图片 123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drawing>
                <wp:anchor distT="0" distB="0" distL="114300" distR="114300" simplePos="0" relativeHeight="2532577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37" name="图片 1237"/>
                  <wp:cNvGraphicFramePr/>
                  <a:graphic xmlns:a="http://schemas.openxmlformats.org/drawingml/2006/main">
                    <a:graphicData uri="http://schemas.openxmlformats.org/drawingml/2006/picture">
                      <pic:pic xmlns:pic="http://schemas.openxmlformats.org/drawingml/2006/picture">
                        <pic:nvPicPr>
                          <pic:cNvPr id="1237" name="图片 123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drawing>
                <wp:anchor distT="0" distB="0" distL="114300" distR="114300" simplePos="0" relativeHeight="2532587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36" name="图片 1236"/>
                  <wp:cNvGraphicFramePr/>
                  <a:graphic xmlns:a="http://schemas.openxmlformats.org/drawingml/2006/main">
                    <a:graphicData uri="http://schemas.openxmlformats.org/drawingml/2006/picture">
                      <pic:pic xmlns:pic="http://schemas.openxmlformats.org/drawingml/2006/picture">
                        <pic:nvPicPr>
                          <pic:cNvPr id="1236" name="图片 123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drawing>
                <wp:anchor distT="0" distB="0" distL="114300" distR="114300" simplePos="0" relativeHeight="2532597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35" name="图片 1235"/>
                  <wp:cNvGraphicFramePr/>
                  <a:graphic xmlns:a="http://schemas.openxmlformats.org/drawingml/2006/main">
                    <a:graphicData uri="http://schemas.openxmlformats.org/drawingml/2006/picture">
                      <pic:pic xmlns:pic="http://schemas.openxmlformats.org/drawingml/2006/picture">
                        <pic:nvPicPr>
                          <pic:cNvPr id="1235" name="图片 123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drawing>
                <wp:anchor distT="0" distB="0" distL="114300" distR="114300" simplePos="0" relativeHeight="25326080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234" name="图片 1234"/>
                  <wp:cNvGraphicFramePr/>
                  <a:graphic xmlns:a="http://schemas.openxmlformats.org/drawingml/2006/main">
                    <a:graphicData uri="http://schemas.openxmlformats.org/drawingml/2006/picture">
                      <pic:pic xmlns:pic="http://schemas.openxmlformats.org/drawingml/2006/picture">
                        <pic:nvPicPr>
                          <pic:cNvPr id="1234" name="图片 123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drawing>
                <wp:anchor distT="0" distB="0" distL="114300" distR="114300" simplePos="0" relativeHeight="2532618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33" name="图片 1233"/>
                  <wp:cNvGraphicFramePr/>
                  <a:graphic xmlns:a="http://schemas.openxmlformats.org/drawingml/2006/main">
                    <a:graphicData uri="http://schemas.openxmlformats.org/drawingml/2006/picture">
                      <pic:pic xmlns:pic="http://schemas.openxmlformats.org/drawingml/2006/picture">
                        <pic:nvPicPr>
                          <pic:cNvPr id="1233" name="图片 123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drawing>
                <wp:anchor distT="0" distB="0" distL="114300" distR="114300" simplePos="0" relativeHeight="2532628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32" name="图片 1232"/>
                  <wp:cNvGraphicFramePr/>
                  <a:graphic xmlns:a="http://schemas.openxmlformats.org/drawingml/2006/main">
                    <a:graphicData uri="http://schemas.openxmlformats.org/drawingml/2006/picture">
                      <pic:pic xmlns:pic="http://schemas.openxmlformats.org/drawingml/2006/picture">
                        <pic:nvPicPr>
                          <pic:cNvPr id="1232" name="图片 123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drawing>
                <wp:anchor distT="0" distB="0" distL="114300" distR="114300" simplePos="0" relativeHeight="25326387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231" name="图片 1231"/>
                  <wp:cNvGraphicFramePr/>
                  <a:graphic xmlns:a="http://schemas.openxmlformats.org/drawingml/2006/main">
                    <a:graphicData uri="http://schemas.openxmlformats.org/drawingml/2006/picture">
                      <pic:pic xmlns:pic="http://schemas.openxmlformats.org/drawingml/2006/picture">
                        <pic:nvPicPr>
                          <pic:cNvPr id="1231" name="图片 123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drawing>
                <wp:anchor distT="0" distB="0" distL="114300" distR="114300" simplePos="0" relativeHeight="2532648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30" name="图片 1230"/>
                  <wp:cNvGraphicFramePr/>
                  <a:graphic xmlns:a="http://schemas.openxmlformats.org/drawingml/2006/main">
                    <a:graphicData uri="http://schemas.openxmlformats.org/drawingml/2006/picture">
                      <pic:pic xmlns:pic="http://schemas.openxmlformats.org/drawingml/2006/picture">
                        <pic:nvPicPr>
                          <pic:cNvPr id="1230" name="图片 123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drawing>
                <wp:anchor distT="0" distB="0" distL="114300" distR="114300" simplePos="0" relativeHeight="2532659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29" name="图片 1229"/>
                  <wp:cNvGraphicFramePr/>
                  <a:graphic xmlns:a="http://schemas.openxmlformats.org/drawingml/2006/main">
                    <a:graphicData uri="http://schemas.openxmlformats.org/drawingml/2006/picture">
                      <pic:pic xmlns:pic="http://schemas.openxmlformats.org/drawingml/2006/picture">
                        <pic:nvPicPr>
                          <pic:cNvPr id="1229" name="图片 122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drawing>
                <wp:anchor distT="0" distB="0" distL="114300" distR="114300" simplePos="0" relativeHeight="2532669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28" name="图片 1228"/>
                  <wp:cNvGraphicFramePr/>
                  <a:graphic xmlns:a="http://schemas.openxmlformats.org/drawingml/2006/main">
                    <a:graphicData uri="http://schemas.openxmlformats.org/drawingml/2006/picture">
                      <pic:pic xmlns:pic="http://schemas.openxmlformats.org/drawingml/2006/picture">
                        <pic:nvPicPr>
                          <pic:cNvPr id="1228" name="图片 122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drawing>
                <wp:anchor distT="0" distB="0" distL="114300" distR="114300" simplePos="0" relativeHeight="25326796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227" name="图片 1227"/>
                  <wp:cNvGraphicFramePr/>
                  <a:graphic xmlns:a="http://schemas.openxmlformats.org/drawingml/2006/main">
                    <a:graphicData uri="http://schemas.openxmlformats.org/drawingml/2006/picture">
                      <pic:pic xmlns:pic="http://schemas.openxmlformats.org/drawingml/2006/picture">
                        <pic:nvPicPr>
                          <pic:cNvPr id="1227" name="图片 122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drawing>
                <wp:anchor distT="0" distB="0" distL="114300" distR="114300" simplePos="0" relativeHeight="25326899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226" name="图片 1226"/>
                  <wp:cNvGraphicFramePr/>
                  <a:graphic xmlns:a="http://schemas.openxmlformats.org/drawingml/2006/main">
                    <a:graphicData uri="http://schemas.openxmlformats.org/drawingml/2006/picture">
                      <pic:pic xmlns:pic="http://schemas.openxmlformats.org/drawingml/2006/picture">
                        <pic:nvPicPr>
                          <pic:cNvPr id="1226" name="图片 122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drawing>
                <wp:anchor distT="0" distB="0" distL="114300" distR="114300" simplePos="0" relativeHeight="25327001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225" name="图片 1225"/>
                  <wp:cNvGraphicFramePr/>
                  <a:graphic xmlns:a="http://schemas.openxmlformats.org/drawingml/2006/main">
                    <a:graphicData uri="http://schemas.openxmlformats.org/drawingml/2006/picture">
                      <pic:pic xmlns:pic="http://schemas.openxmlformats.org/drawingml/2006/picture">
                        <pic:nvPicPr>
                          <pic:cNvPr id="1225" name="图片 122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drawing>
                <wp:anchor distT="0" distB="0" distL="114300" distR="114300" simplePos="0" relativeHeight="2532710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24" name="图片 1224"/>
                  <wp:cNvGraphicFramePr/>
                  <a:graphic xmlns:a="http://schemas.openxmlformats.org/drawingml/2006/main">
                    <a:graphicData uri="http://schemas.openxmlformats.org/drawingml/2006/picture">
                      <pic:pic xmlns:pic="http://schemas.openxmlformats.org/drawingml/2006/picture">
                        <pic:nvPicPr>
                          <pic:cNvPr id="1224" name="图片 122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drawing>
                <wp:anchor distT="0" distB="0" distL="114300" distR="114300" simplePos="0" relativeHeight="2532720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23" name="图片 1223"/>
                  <wp:cNvGraphicFramePr/>
                  <a:graphic xmlns:a="http://schemas.openxmlformats.org/drawingml/2006/main">
                    <a:graphicData uri="http://schemas.openxmlformats.org/drawingml/2006/picture">
                      <pic:pic xmlns:pic="http://schemas.openxmlformats.org/drawingml/2006/picture">
                        <pic:nvPicPr>
                          <pic:cNvPr id="1223" name="图片 122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drawing>
                <wp:anchor distT="0" distB="0" distL="114300" distR="114300" simplePos="0" relativeHeight="25327308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222" name="图片 1222"/>
                  <wp:cNvGraphicFramePr/>
                  <a:graphic xmlns:a="http://schemas.openxmlformats.org/drawingml/2006/main">
                    <a:graphicData uri="http://schemas.openxmlformats.org/drawingml/2006/picture">
                      <pic:pic xmlns:pic="http://schemas.openxmlformats.org/drawingml/2006/picture">
                        <pic:nvPicPr>
                          <pic:cNvPr id="1222" name="图片 122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drawing>
                <wp:anchor distT="0" distB="0" distL="114300" distR="114300" simplePos="0" relativeHeight="2532741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21" name="图片 1221"/>
                  <wp:cNvGraphicFramePr/>
                  <a:graphic xmlns:a="http://schemas.openxmlformats.org/drawingml/2006/main">
                    <a:graphicData uri="http://schemas.openxmlformats.org/drawingml/2006/picture">
                      <pic:pic xmlns:pic="http://schemas.openxmlformats.org/drawingml/2006/picture">
                        <pic:nvPicPr>
                          <pic:cNvPr id="1221" name="图片 122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drawing>
                <wp:anchor distT="0" distB="0" distL="114300" distR="114300" simplePos="0" relativeHeight="2532751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20" name="图片 1220"/>
                  <wp:cNvGraphicFramePr/>
                  <a:graphic xmlns:a="http://schemas.openxmlformats.org/drawingml/2006/main">
                    <a:graphicData uri="http://schemas.openxmlformats.org/drawingml/2006/picture">
                      <pic:pic xmlns:pic="http://schemas.openxmlformats.org/drawingml/2006/picture">
                        <pic:nvPicPr>
                          <pic:cNvPr id="1220" name="图片 122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drawing>
                <wp:anchor distT="0" distB="0" distL="114300" distR="114300" simplePos="0" relativeHeight="25327616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219" name="图片 1219"/>
                  <wp:cNvGraphicFramePr/>
                  <a:graphic xmlns:a="http://schemas.openxmlformats.org/drawingml/2006/main">
                    <a:graphicData uri="http://schemas.openxmlformats.org/drawingml/2006/picture">
                      <pic:pic xmlns:pic="http://schemas.openxmlformats.org/drawingml/2006/picture">
                        <pic:nvPicPr>
                          <pic:cNvPr id="1219" name="图片 121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drawing>
                <wp:anchor distT="0" distB="0" distL="114300" distR="114300" simplePos="0" relativeHeight="2532771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18" name="图片 1218"/>
                  <wp:cNvGraphicFramePr/>
                  <a:graphic xmlns:a="http://schemas.openxmlformats.org/drawingml/2006/main">
                    <a:graphicData uri="http://schemas.openxmlformats.org/drawingml/2006/picture">
                      <pic:pic xmlns:pic="http://schemas.openxmlformats.org/drawingml/2006/picture">
                        <pic:nvPicPr>
                          <pic:cNvPr id="1218" name="图片 121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drawing>
                <wp:anchor distT="0" distB="0" distL="114300" distR="114300" simplePos="0" relativeHeight="2532782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17" name="图片 1217"/>
                  <wp:cNvGraphicFramePr/>
                  <a:graphic xmlns:a="http://schemas.openxmlformats.org/drawingml/2006/main">
                    <a:graphicData uri="http://schemas.openxmlformats.org/drawingml/2006/picture">
                      <pic:pic xmlns:pic="http://schemas.openxmlformats.org/drawingml/2006/picture">
                        <pic:nvPicPr>
                          <pic:cNvPr id="1217" name="图片 121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drawing>
                <wp:anchor distT="0" distB="0" distL="114300" distR="114300" simplePos="0" relativeHeight="2532792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16" name="图片 1216"/>
                  <wp:cNvGraphicFramePr/>
                  <a:graphic xmlns:a="http://schemas.openxmlformats.org/drawingml/2006/main">
                    <a:graphicData uri="http://schemas.openxmlformats.org/drawingml/2006/picture">
                      <pic:pic xmlns:pic="http://schemas.openxmlformats.org/drawingml/2006/picture">
                        <pic:nvPicPr>
                          <pic:cNvPr id="1216" name="图片 121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drawing>
                <wp:anchor distT="0" distB="0" distL="114300" distR="114300" simplePos="0" relativeHeight="2532802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15" name="图片 1215"/>
                  <wp:cNvGraphicFramePr/>
                  <a:graphic xmlns:a="http://schemas.openxmlformats.org/drawingml/2006/main">
                    <a:graphicData uri="http://schemas.openxmlformats.org/drawingml/2006/picture">
                      <pic:pic xmlns:pic="http://schemas.openxmlformats.org/drawingml/2006/picture">
                        <pic:nvPicPr>
                          <pic:cNvPr id="1215" name="图片 121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drawing>
                <wp:anchor distT="0" distB="0" distL="114300" distR="114300" simplePos="0" relativeHeight="25328128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214" name="图片 1214"/>
                  <wp:cNvGraphicFramePr/>
                  <a:graphic xmlns:a="http://schemas.openxmlformats.org/drawingml/2006/main">
                    <a:graphicData uri="http://schemas.openxmlformats.org/drawingml/2006/picture">
                      <pic:pic xmlns:pic="http://schemas.openxmlformats.org/drawingml/2006/picture">
                        <pic:nvPicPr>
                          <pic:cNvPr id="1214" name="图片 121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drawing>
                <wp:anchor distT="0" distB="0" distL="114300" distR="114300" simplePos="0" relativeHeight="2532823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13" name="图片 1213"/>
                  <wp:cNvGraphicFramePr/>
                  <a:graphic xmlns:a="http://schemas.openxmlformats.org/drawingml/2006/main">
                    <a:graphicData uri="http://schemas.openxmlformats.org/drawingml/2006/picture">
                      <pic:pic xmlns:pic="http://schemas.openxmlformats.org/drawingml/2006/picture">
                        <pic:nvPicPr>
                          <pic:cNvPr id="1213" name="图片 121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8k/竖翻【34张】</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本</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725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猪鬃猪毛油画笔</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双号2 4 6 8 10 12</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726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水粉画颜料</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常用42色/送刮刀1把+20张水粉纸+3支画笔</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727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300ml白色颜料</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普通款/白色</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瓶</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728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陶艺喷釉机</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28332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212" name="图片 1212"/>
                  <wp:cNvGraphicFramePr/>
                  <a:graphic xmlns:a="http://schemas.openxmlformats.org/drawingml/2006/main">
                    <a:graphicData uri="http://schemas.openxmlformats.org/drawingml/2006/picture">
                      <pic:pic xmlns:pic="http://schemas.openxmlformats.org/drawingml/2006/picture">
                        <pic:nvPicPr>
                          <pic:cNvPr id="1212" name="图片 121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2843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11" name="图片 1211"/>
                  <wp:cNvGraphicFramePr/>
                  <a:graphic xmlns:a="http://schemas.openxmlformats.org/drawingml/2006/main">
                    <a:graphicData uri="http://schemas.openxmlformats.org/drawingml/2006/picture">
                      <pic:pic xmlns:pic="http://schemas.openxmlformats.org/drawingml/2006/picture">
                        <pic:nvPicPr>
                          <pic:cNvPr id="1211" name="图片 121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28537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210" name="图片 1210"/>
                  <wp:cNvGraphicFramePr/>
                  <a:graphic xmlns:a="http://schemas.openxmlformats.org/drawingml/2006/main">
                    <a:graphicData uri="http://schemas.openxmlformats.org/drawingml/2006/picture">
                      <pic:pic xmlns:pic="http://schemas.openxmlformats.org/drawingml/2006/picture">
                        <pic:nvPicPr>
                          <pic:cNvPr id="1210" name="图片 121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2864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09" name="图片 1209"/>
                  <wp:cNvGraphicFramePr/>
                  <a:graphic xmlns:a="http://schemas.openxmlformats.org/drawingml/2006/main">
                    <a:graphicData uri="http://schemas.openxmlformats.org/drawingml/2006/picture">
                      <pic:pic xmlns:pic="http://schemas.openxmlformats.org/drawingml/2006/picture">
                        <pic:nvPicPr>
                          <pic:cNvPr id="1209" name="图片 120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2874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08" name="图片 1208"/>
                  <wp:cNvGraphicFramePr/>
                  <a:graphic xmlns:a="http://schemas.openxmlformats.org/drawingml/2006/main">
                    <a:graphicData uri="http://schemas.openxmlformats.org/drawingml/2006/picture">
                      <pic:pic xmlns:pic="http://schemas.openxmlformats.org/drawingml/2006/picture">
                        <pic:nvPicPr>
                          <pic:cNvPr id="1208" name="图片 120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2884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07" name="图片 1207"/>
                  <wp:cNvGraphicFramePr/>
                  <a:graphic xmlns:a="http://schemas.openxmlformats.org/drawingml/2006/main">
                    <a:graphicData uri="http://schemas.openxmlformats.org/drawingml/2006/picture">
                      <pic:pic xmlns:pic="http://schemas.openxmlformats.org/drawingml/2006/picture">
                        <pic:nvPicPr>
                          <pic:cNvPr id="1207" name="图片 120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2894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06" name="图片 1206"/>
                  <wp:cNvGraphicFramePr/>
                  <a:graphic xmlns:a="http://schemas.openxmlformats.org/drawingml/2006/main">
                    <a:graphicData uri="http://schemas.openxmlformats.org/drawingml/2006/picture">
                      <pic:pic xmlns:pic="http://schemas.openxmlformats.org/drawingml/2006/picture">
                        <pic:nvPicPr>
                          <pic:cNvPr id="1206" name="图片 120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2904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05" name="图片 1205"/>
                  <wp:cNvGraphicFramePr/>
                  <a:graphic xmlns:a="http://schemas.openxmlformats.org/drawingml/2006/main">
                    <a:graphicData uri="http://schemas.openxmlformats.org/drawingml/2006/picture">
                      <pic:pic xmlns:pic="http://schemas.openxmlformats.org/drawingml/2006/picture">
                        <pic:nvPicPr>
                          <pic:cNvPr id="1205" name="图片 120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29152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204" name="图片 1204"/>
                  <wp:cNvGraphicFramePr/>
                  <a:graphic xmlns:a="http://schemas.openxmlformats.org/drawingml/2006/main">
                    <a:graphicData uri="http://schemas.openxmlformats.org/drawingml/2006/picture">
                      <pic:pic xmlns:pic="http://schemas.openxmlformats.org/drawingml/2006/picture">
                        <pic:nvPicPr>
                          <pic:cNvPr id="1204" name="图片 120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2925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03" name="图片 1203"/>
                  <wp:cNvGraphicFramePr/>
                  <a:graphic xmlns:a="http://schemas.openxmlformats.org/drawingml/2006/main">
                    <a:graphicData uri="http://schemas.openxmlformats.org/drawingml/2006/picture">
                      <pic:pic xmlns:pic="http://schemas.openxmlformats.org/drawingml/2006/picture">
                        <pic:nvPicPr>
                          <pic:cNvPr id="1203" name="图片 120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2935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02" name="图片 1202"/>
                  <wp:cNvGraphicFramePr/>
                  <a:graphic xmlns:a="http://schemas.openxmlformats.org/drawingml/2006/main">
                    <a:graphicData uri="http://schemas.openxmlformats.org/drawingml/2006/picture">
                      <pic:pic xmlns:pic="http://schemas.openxmlformats.org/drawingml/2006/picture">
                        <pic:nvPicPr>
                          <pic:cNvPr id="1202" name="图片 120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2945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01" name="图片 1201"/>
                  <wp:cNvGraphicFramePr/>
                  <a:graphic xmlns:a="http://schemas.openxmlformats.org/drawingml/2006/main">
                    <a:graphicData uri="http://schemas.openxmlformats.org/drawingml/2006/picture">
                      <pic:pic xmlns:pic="http://schemas.openxmlformats.org/drawingml/2006/picture">
                        <pic:nvPicPr>
                          <pic:cNvPr id="1201" name="图片 120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2956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00" name="图片 1200"/>
                  <wp:cNvGraphicFramePr/>
                  <a:graphic xmlns:a="http://schemas.openxmlformats.org/drawingml/2006/main">
                    <a:graphicData uri="http://schemas.openxmlformats.org/drawingml/2006/picture">
                      <pic:pic xmlns:pic="http://schemas.openxmlformats.org/drawingml/2006/picture">
                        <pic:nvPicPr>
                          <pic:cNvPr id="1200" name="图片 120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29664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199" name="图片 1199"/>
                  <wp:cNvGraphicFramePr/>
                  <a:graphic xmlns:a="http://schemas.openxmlformats.org/drawingml/2006/main">
                    <a:graphicData uri="http://schemas.openxmlformats.org/drawingml/2006/picture">
                      <pic:pic xmlns:pic="http://schemas.openxmlformats.org/drawingml/2006/picture">
                        <pic:nvPicPr>
                          <pic:cNvPr id="1199" name="图片 119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29766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198" name="图片 1198"/>
                  <wp:cNvGraphicFramePr/>
                  <a:graphic xmlns:a="http://schemas.openxmlformats.org/drawingml/2006/main">
                    <a:graphicData uri="http://schemas.openxmlformats.org/drawingml/2006/picture">
                      <pic:pic xmlns:pic="http://schemas.openxmlformats.org/drawingml/2006/picture">
                        <pic:nvPicPr>
                          <pic:cNvPr id="1198" name="图片 119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2986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97" name="图片 1197"/>
                  <wp:cNvGraphicFramePr/>
                  <a:graphic xmlns:a="http://schemas.openxmlformats.org/drawingml/2006/main">
                    <a:graphicData uri="http://schemas.openxmlformats.org/drawingml/2006/picture">
                      <pic:pic xmlns:pic="http://schemas.openxmlformats.org/drawingml/2006/picture">
                        <pic:nvPicPr>
                          <pic:cNvPr id="1197" name="图片 119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2997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96" name="图片 1196"/>
                  <wp:cNvGraphicFramePr/>
                  <a:graphic xmlns:a="http://schemas.openxmlformats.org/drawingml/2006/main">
                    <a:graphicData uri="http://schemas.openxmlformats.org/drawingml/2006/picture">
                      <pic:pic xmlns:pic="http://schemas.openxmlformats.org/drawingml/2006/picture">
                        <pic:nvPicPr>
                          <pic:cNvPr id="1196" name="图片 119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007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95" name="图片 1195"/>
                  <wp:cNvGraphicFramePr/>
                  <a:graphic xmlns:a="http://schemas.openxmlformats.org/drawingml/2006/main">
                    <a:graphicData uri="http://schemas.openxmlformats.org/drawingml/2006/picture">
                      <pic:pic xmlns:pic="http://schemas.openxmlformats.org/drawingml/2006/picture">
                        <pic:nvPicPr>
                          <pic:cNvPr id="1195" name="图片 119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017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94" name="图片 1194"/>
                  <wp:cNvGraphicFramePr/>
                  <a:graphic xmlns:a="http://schemas.openxmlformats.org/drawingml/2006/main">
                    <a:graphicData uri="http://schemas.openxmlformats.org/drawingml/2006/picture">
                      <pic:pic xmlns:pic="http://schemas.openxmlformats.org/drawingml/2006/picture">
                        <pic:nvPicPr>
                          <pic:cNvPr id="1194" name="图片 119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0278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193" name="图片 1193"/>
                  <wp:cNvGraphicFramePr/>
                  <a:graphic xmlns:a="http://schemas.openxmlformats.org/drawingml/2006/main">
                    <a:graphicData uri="http://schemas.openxmlformats.org/drawingml/2006/picture">
                      <pic:pic xmlns:pic="http://schemas.openxmlformats.org/drawingml/2006/picture">
                        <pic:nvPicPr>
                          <pic:cNvPr id="1193" name="图片 119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038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92" name="图片 1192"/>
                  <wp:cNvGraphicFramePr/>
                  <a:graphic xmlns:a="http://schemas.openxmlformats.org/drawingml/2006/main">
                    <a:graphicData uri="http://schemas.openxmlformats.org/drawingml/2006/picture">
                      <pic:pic xmlns:pic="http://schemas.openxmlformats.org/drawingml/2006/picture">
                        <pic:nvPicPr>
                          <pic:cNvPr id="1192" name="图片 119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0483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191" name="图片 1191"/>
                  <wp:cNvGraphicFramePr/>
                  <a:graphic xmlns:a="http://schemas.openxmlformats.org/drawingml/2006/main">
                    <a:graphicData uri="http://schemas.openxmlformats.org/drawingml/2006/picture">
                      <pic:pic xmlns:pic="http://schemas.openxmlformats.org/drawingml/2006/picture">
                        <pic:nvPicPr>
                          <pic:cNvPr id="1191" name="图片 119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058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90" name="图片 1190"/>
                  <wp:cNvGraphicFramePr/>
                  <a:graphic xmlns:a="http://schemas.openxmlformats.org/drawingml/2006/main">
                    <a:graphicData uri="http://schemas.openxmlformats.org/drawingml/2006/picture">
                      <pic:pic xmlns:pic="http://schemas.openxmlformats.org/drawingml/2006/picture">
                        <pic:nvPicPr>
                          <pic:cNvPr id="1190" name="图片 119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0688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189" name="图片 1189"/>
                  <wp:cNvGraphicFramePr/>
                  <a:graphic xmlns:a="http://schemas.openxmlformats.org/drawingml/2006/main">
                    <a:graphicData uri="http://schemas.openxmlformats.org/drawingml/2006/picture">
                      <pic:pic xmlns:pic="http://schemas.openxmlformats.org/drawingml/2006/picture">
                        <pic:nvPicPr>
                          <pic:cNvPr id="1189" name="图片 118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079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88" name="图片 1188"/>
                  <wp:cNvGraphicFramePr/>
                  <a:graphic xmlns:a="http://schemas.openxmlformats.org/drawingml/2006/main">
                    <a:graphicData uri="http://schemas.openxmlformats.org/drawingml/2006/picture">
                      <pic:pic xmlns:pic="http://schemas.openxmlformats.org/drawingml/2006/picture">
                        <pic:nvPicPr>
                          <pic:cNvPr id="1188" name="图片 118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089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87" name="图片 1187"/>
                  <wp:cNvGraphicFramePr/>
                  <a:graphic xmlns:a="http://schemas.openxmlformats.org/drawingml/2006/main">
                    <a:graphicData uri="http://schemas.openxmlformats.org/drawingml/2006/picture">
                      <pic:pic xmlns:pic="http://schemas.openxmlformats.org/drawingml/2006/picture">
                        <pic:nvPicPr>
                          <pic:cNvPr id="1187" name="图片 118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0995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186" name="图片 1186"/>
                  <wp:cNvGraphicFramePr/>
                  <a:graphic xmlns:a="http://schemas.openxmlformats.org/drawingml/2006/main">
                    <a:graphicData uri="http://schemas.openxmlformats.org/drawingml/2006/picture">
                      <pic:pic xmlns:pic="http://schemas.openxmlformats.org/drawingml/2006/picture">
                        <pic:nvPicPr>
                          <pic:cNvPr id="1186" name="图片 118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109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85" name="图片 1185"/>
                  <wp:cNvGraphicFramePr/>
                  <a:graphic xmlns:a="http://schemas.openxmlformats.org/drawingml/2006/main">
                    <a:graphicData uri="http://schemas.openxmlformats.org/drawingml/2006/picture">
                      <pic:pic xmlns:pic="http://schemas.openxmlformats.org/drawingml/2006/picture">
                        <pic:nvPicPr>
                          <pic:cNvPr id="1185" name="图片 118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120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84" name="图片 1184"/>
                  <wp:cNvGraphicFramePr/>
                  <a:graphic xmlns:a="http://schemas.openxmlformats.org/drawingml/2006/main">
                    <a:graphicData uri="http://schemas.openxmlformats.org/drawingml/2006/picture">
                      <pic:pic xmlns:pic="http://schemas.openxmlformats.org/drawingml/2006/picture">
                        <pic:nvPicPr>
                          <pic:cNvPr id="1184" name="图片 118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130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83" name="图片 1183"/>
                  <wp:cNvGraphicFramePr/>
                  <a:graphic xmlns:a="http://schemas.openxmlformats.org/drawingml/2006/main">
                    <a:graphicData uri="http://schemas.openxmlformats.org/drawingml/2006/picture">
                      <pic:pic xmlns:pic="http://schemas.openxmlformats.org/drawingml/2006/picture">
                        <pic:nvPicPr>
                          <pic:cNvPr id="1183" name="图片 118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1404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182" name="图片 1182"/>
                  <wp:cNvGraphicFramePr/>
                  <a:graphic xmlns:a="http://schemas.openxmlformats.org/drawingml/2006/main">
                    <a:graphicData uri="http://schemas.openxmlformats.org/drawingml/2006/picture">
                      <pic:pic xmlns:pic="http://schemas.openxmlformats.org/drawingml/2006/picture">
                        <pic:nvPicPr>
                          <pic:cNvPr id="1182" name="图片 118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150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81" name="图片 1181"/>
                  <wp:cNvGraphicFramePr/>
                  <a:graphic xmlns:a="http://schemas.openxmlformats.org/drawingml/2006/main">
                    <a:graphicData uri="http://schemas.openxmlformats.org/drawingml/2006/picture">
                      <pic:pic xmlns:pic="http://schemas.openxmlformats.org/drawingml/2006/picture">
                        <pic:nvPicPr>
                          <pic:cNvPr id="1181" name="图片 118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1609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180" name="图片 1180"/>
                  <wp:cNvGraphicFramePr/>
                  <a:graphic xmlns:a="http://schemas.openxmlformats.org/drawingml/2006/main">
                    <a:graphicData uri="http://schemas.openxmlformats.org/drawingml/2006/picture">
                      <pic:pic xmlns:pic="http://schemas.openxmlformats.org/drawingml/2006/picture">
                        <pic:nvPicPr>
                          <pic:cNvPr id="1180" name="图片 118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171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79" name="图片 1179"/>
                  <wp:cNvGraphicFramePr/>
                  <a:graphic xmlns:a="http://schemas.openxmlformats.org/drawingml/2006/main">
                    <a:graphicData uri="http://schemas.openxmlformats.org/drawingml/2006/picture">
                      <pic:pic xmlns:pic="http://schemas.openxmlformats.org/drawingml/2006/picture">
                        <pic:nvPicPr>
                          <pic:cNvPr id="1179" name="图片 117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181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78" name="图片 1178"/>
                  <wp:cNvGraphicFramePr/>
                  <a:graphic xmlns:a="http://schemas.openxmlformats.org/drawingml/2006/main">
                    <a:graphicData uri="http://schemas.openxmlformats.org/drawingml/2006/picture">
                      <pic:pic xmlns:pic="http://schemas.openxmlformats.org/drawingml/2006/picture">
                        <pic:nvPicPr>
                          <pic:cNvPr id="1178" name="图片 117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191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77" name="图片 1177"/>
                  <wp:cNvGraphicFramePr/>
                  <a:graphic xmlns:a="http://schemas.openxmlformats.org/drawingml/2006/main">
                    <a:graphicData uri="http://schemas.openxmlformats.org/drawingml/2006/picture">
                      <pic:pic xmlns:pic="http://schemas.openxmlformats.org/drawingml/2006/picture">
                        <pic:nvPicPr>
                          <pic:cNvPr id="1177" name="图片 117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2019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176" name="图片 1176"/>
                  <wp:cNvGraphicFramePr/>
                  <a:graphic xmlns:a="http://schemas.openxmlformats.org/drawingml/2006/main">
                    <a:graphicData uri="http://schemas.openxmlformats.org/drawingml/2006/picture">
                      <pic:pic xmlns:pic="http://schemas.openxmlformats.org/drawingml/2006/picture">
                        <pic:nvPicPr>
                          <pic:cNvPr id="1176" name="图片 117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2121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175" name="图片 1175"/>
                  <wp:cNvGraphicFramePr/>
                  <a:graphic xmlns:a="http://schemas.openxmlformats.org/drawingml/2006/main">
                    <a:graphicData uri="http://schemas.openxmlformats.org/drawingml/2006/picture">
                      <pic:pic xmlns:pic="http://schemas.openxmlformats.org/drawingml/2006/picture">
                        <pic:nvPicPr>
                          <pic:cNvPr id="1175" name="图片 117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222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74" name="图片 1174"/>
                  <wp:cNvGraphicFramePr/>
                  <a:graphic xmlns:a="http://schemas.openxmlformats.org/drawingml/2006/main">
                    <a:graphicData uri="http://schemas.openxmlformats.org/drawingml/2006/picture">
                      <pic:pic xmlns:pic="http://schemas.openxmlformats.org/drawingml/2006/picture">
                        <pic:nvPicPr>
                          <pic:cNvPr id="1174" name="图片 117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232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73" name="图片 1173"/>
                  <wp:cNvGraphicFramePr/>
                  <a:graphic xmlns:a="http://schemas.openxmlformats.org/drawingml/2006/main">
                    <a:graphicData uri="http://schemas.openxmlformats.org/drawingml/2006/picture">
                      <pic:pic xmlns:pic="http://schemas.openxmlformats.org/drawingml/2006/picture">
                        <pic:nvPicPr>
                          <pic:cNvPr id="1173" name="图片 117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242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72" name="图片 1172"/>
                  <wp:cNvGraphicFramePr/>
                  <a:graphic xmlns:a="http://schemas.openxmlformats.org/drawingml/2006/main">
                    <a:graphicData uri="http://schemas.openxmlformats.org/drawingml/2006/picture">
                      <pic:pic xmlns:pic="http://schemas.openxmlformats.org/drawingml/2006/picture">
                        <pic:nvPicPr>
                          <pic:cNvPr id="1172" name="图片 117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2531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171" name="图片 1171"/>
                  <wp:cNvGraphicFramePr/>
                  <a:graphic xmlns:a="http://schemas.openxmlformats.org/drawingml/2006/main">
                    <a:graphicData uri="http://schemas.openxmlformats.org/drawingml/2006/picture">
                      <pic:pic xmlns:pic="http://schemas.openxmlformats.org/drawingml/2006/picture">
                        <pic:nvPicPr>
                          <pic:cNvPr id="1171" name="图片 117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2633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170" name="图片 1170"/>
                  <wp:cNvGraphicFramePr/>
                  <a:graphic xmlns:a="http://schemas.openxmlformats.org/drawingml/2006/main">
                    <a:graphicData uri="http://schemas.openxmlformats.org/drawingml/2006/picture">
                      <pic:pic xmlns:pic="http://schemas.openxmlformats.org/drawingml/2006/picture">
                        <pic:nvPicPr>
                          <pic:cNvPr id="1170" name="图片 117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273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69" name="图片 1169"/>
                  <wp:cNvGraphicFramePr/>
                  <a:graphic xmlns:a="http://schemas.openxmlformats.org/drawingml/2006/main">
                    <a:graphicData uri="http://schemas.openxmlformats.org/drawingml/2006/picture">
                      <pic:pic xmlns:pic="http://schemas.openxmlformats.org/drawingml/2006/picture">
                        <pic:nvPicPr>
                          <pic:cNvPr id="1169" name="图片 116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283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68" name="图片 1168"/>
                  <wp:cNvGraphicFramePr/>
                  <a:graphic xmlns:a="http://schemas.openxmlformats.org/drawingml/2006/main">
                    <a:graphicData uri="http://schemas.openxmlformats.org/drawingml/2006/picture">
                      <pic:pic xmlns:pic="http://schemas.openxmlformats.org/drawingml/2006/picture">
                        <pic:nvPicPr>
                          <pic:cNvPr id="1168" name="图片 116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294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67" name="图片 1167"/>
                  <wp:cNvGraphicFramePr/>
                  <a:graphic xmlns:a="http://schemas.openxmlformats.org/drawingml/2006/main">
                    <a:graphicData uri="http://schemas.openxmlformats.org/drawingml/2006/picture">
                      <pic:pic xmlns:pic="http://schemas.openxmlformats.org/drawingml/2006/picture">
                        <pic:nvPicPr>
                          <pic:cNvPr id="1167" name="图片 116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304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66" name="图片 1166"/>
                  <wp:cNvGraphicFramePr/>
                  <a:graphic xmlns:a="http://schemas.openxmlformats.org/drawingml/2006/main">
                    <a:graphicData uri="http://schemas.openxmlformats.org/drawingml/2006/picture">
                      <pic:pic xmlns:pic="http://schemas.openxmlformats.org/drawingml/2006/picture">
                        <pic:nvPicPr>
                          <pic:cNvPr id="1166" name="图片 116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3145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165" name="图片 1165"/>
                  <wp:cNvGraphicFramePr/>
                  <a:graphic xmlns:a="http://schemas.openxmlformats.org/drawingml/2006/main">
                    <a:graphicData uri="http://schemas.openxmlformats.org/drawingml/2006/picture">
                      <pic:pic xmlns:pic="http://schemas.openxmlformats.org/drawingml/2006/picture">
                        <pic:nvPicPr>
                          <pic:cNvPr id="1165" name="图片 116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吹釉气泵550W-30L</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台</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729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热熔胶条</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7*200毫米</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条</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730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热熔胶条</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324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64" name="图片 1164"/>
                  <wp:cNvGraphicFramePr/>
                  <a:graphic xmlns:a="http://schemas.openxmlformats.org/drawingml/2006/main">
                    <a:graphicData uri="http://schemas.openxmlformats.org/drawingml/2006/picture">
                      <pic:pic xmlns:pic="http://schemas.openxmlformats.org/drawingml/2006/picture">
                        <pic:nvPicPr>
                          <pic:cNvPr id="1164" name="图片 116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3350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163" name="图片 1163"/>
                  <wp:cNvGraphicFramePr/>
                  <a:graphic xmlns:a="http://schemas.openxmlformats.org/drawingml/2006/main">
                    <a:graphicData uri="http://schemas.openxmlformats.org/drawingml/2006/picture">
                      <pic:pic xmlns:pic="http://schemas.openxmlformats.org/drawingml/2006/picture">
                        <pic:nvPicPr>
                          <pic:cNvPr id="1163" name="图片 116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345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62" name="图片 1162"/>
                  <wp:cNvGraphicFramePr/>
                  <a:graphic xmlns:a="http://schemas.openxmlformats.org/drawingml/2006/main">
                    <a:graphicData uri="http://schemas.openxmlformats.org/drawingml/2006/picture">
                      <pic:pic xmlns:pic="http://schemas.openxmlformats.org/drawingml/2006/picture">
                        <pic:nvPicPr>
                          <pic:cNvPr id="1162" name="图片 116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355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61" name="图片 1161"/>
                  <wp:cNvGraphicFramePr/>
                  <a:graphic xmlns:a="http://schemas.openxmlformats.org/drawingml/2006/main">
                    <a:graphicData uri="http://schemas.openxmlformats.org/drawingml/2006/picture">
                      <pic:pic xmlns:pic="http://schemas.openxmlformats.org/drawingml/2006/picture">
                        <pic:nvPicPr>
                          <pic:cNvPr id="1161" name="图片 116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3657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160" name="图片 1160"/>
                  <wp:cNvGraphicFramePr/>
                  <a:graphic xmlns:a="http://schemas.openxmlformats.org/drawingml/2006/main">
                    <a:graphicData uri="http://schemas.openxmlformats.org/drawingml/2006/picture">
                      <pic:pic xmlns:pic="http://schemas.openxmlformats.org/drawingml/2006/picture">
                        <pic:nvPicPr>
                          <pic:cNvPr id="1160" name="图片 116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3760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159" name="图片 1159"/>
                  <wp:cNvGraphicFramePr/>
                  <a:graphic xmlns:a="http://schemas.openxmlformats.org/drawingml/2006/main">
                    <a:graphicData uri="http://schemas.openxmlformats.org/drawingml/2006/picture">
                      <pic:pic xmlns:pic="http://schemas.openxmlformats.org/drawingml/2006/picture">
                        <pic:nvPicPr>
                          <pic:cNvPr id="1159" name="图片 115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386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58" name="图片 1158"/>
                  <wp:cNvGraphicFramePr/>
                  <a:graphic xmlns:a="http://schemas.openxmlformats.org/drawingml/2006/main">
                    <a:graphicData uri="http://schemas.openxmlformats.org/drawingml/2006/picture">
                      <pic:pic xmlns:pic="http://schemas.openxmlformats.org/drawingml/2006/picture">
                        <pic:nvPicPr>
                          <pic:cNvPr id="1158" name="图片 115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396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57" name="图片 1157"/>
                  <wp:cNvGraphicFramePr/>
                  <a:graphic xmlns:a="http://schemas.openxmlformats.org/drawingml/2006/main">
                    <a:graphicData uri="http://schemas.openxmlformats.org/drawingml/2006/picture">
                      <pic:pic xmlns:pic="http://schemas.openxmlformats.org/drawingml/2006/picture">
                        <pic:nvPicPr>
                          <pic:cNvPr id="1157" name="图片 115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406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56" name="图片 1156"/>
                  <wp:cNvGraphicFramePr/>
                  <a:graphic xmlns:a="http://schemas.openxmlformats.org/drawingml/2006/main">
                    <a:graphicData uri="http://schemas.openxmlformats.org/drawingml/2006/picture">
                      <pic:pic xmlns:pic="http://schemas.openxmlformats.org/drawingml/2006/picture">
                        <pic:nvPicPr>
                          <pic:cNvPr id="1156" name="图片 115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416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55" name="图片 1155"/>
                  <wp:cNvGraphicFramePr/>
                  <a:graphic xmlns:a="http://schemas.openxmlformats.org/drawingml/2006/main">
                    <a:graphicData uri="http://schemas.openxmlformats.org/drawingml/2006/picture">
                      <pic:pic xmlns:pic="http://schemas.openxmlformats.org/drawingml/2006/picture">
                        <pic:nvPicPr>
                          <pic:cNvPr id="1155" name="图片 115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4272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154" name="图片 1154"/>
                  <wp:cNvGraphicFramePr/>
                  <a:graphic xmlns:a="http://schemas.openxmlformats.org/drawingml/2006/main">
                    <a:graphicData uri="http://schemas.openxmlformats.org/drawingml/2006/picture">
                      <pic:pic xmlns:pic="http://schemas.openxmlformats.org/drawingml/2006/picture">
                        <pic:nvPicPr>
                          <pic:cNvPr id="1154" name="图片 115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437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53" name="图片 1153"/>
                  <wp:cNvGraphicFramePr/>
                  <a:graphic xmlns:a="http://schemas.openxmlformats.org/drawingml/2006/main">
                    <a:graphicData uri="http://schemas.openxmlformats.org/drawingml/2006/picture">
                      <pic:pic xmlns:pic="http://schemas.openxmlformats.org/drawingml/2006/picture">
                        <pic:nvPicPr>
                          <pic:cNvPr id="1153" name="图片 115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4476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152" name="图片 1152"/>
                  <wp:cNvGraphicFramePr/>
                  <a:graphic xmlns:a="http://schemas.openxmlformats.org/drawingml/2006/main">
                    <a:graphicData uri="http://schemas.openxmlformats.org/drawingml/2006/picture">
                      <pic:pic xmlns:pic="http://schemas.openxmlformats.org/drawingml/2006/picture">
                        <pic:nvPicPr>
                          <pic:cNvPr id="1152" name="图片 115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457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51" name="图片 1151"/>
                  <wp:cNvGraphicFramePr/>
                  <a:graphic xmlns:a="http://schemas.openxmlformats.org/drawingml/2006/main">
                    <a:graphicData uri="http://schemas.openxmlformats.org/drawingml/2006/picture">
                      <pic:pic xmlns:pic="http://schemas.openxmlformats.org/drawingml/2006/picture">
                        <pic:nvPicPr>
                          <pic:cNvPr id="1151" name="图片 115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468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50" name="图片 1150"/>
                  <wp:cNvGraphicFramePr/>
                  <a:graphic xmlns:a="http://schemas.openxmlformats.org/drawingml/2006/main">
                    <a:graphicData uri="http://schemas.openxmlformats.org/drawingml/2006/picture">
                      <pic:pic xmlns:pic="http://schemas.openxmlformats.org/drawingml/2006/picture">
                        <pic:nvPicPr>
                          <pic:cNvPr id="1150" name="图片 115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478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49" name="图片 1149"/>
                  <wp:cNvGraphicFramePr/>
                  <a:graphic xmlns:a="http://schemas.openxmlformats.org/drawingml/2006/main">
                    <a:graphicData uri="http://schemas.openxmlformats.org/drawingml/2006/picture">
                      <pic:pic xmlns:pic="http://schemas.openxmlformats.org/drawingml/2006/picture">
                        <pic:nvPicPr>
                          <pic:cNvPr id="1149" name="图片 114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488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48" name="图片 1148"/>
                  <wp:cNvGraphicFramePr/>
                  <a:graphic xmlns:a="http://schemas.openxmlformats.org/drawingml/2006/main">
                    <a:graphicData uri="http://schemas.openxmlformats.org/drawingml/2006/picture">
                      <pic:pic xmlns:pic="http://schemas.openxmlformats.org/drawingml/2006/picture">
                        <pic:nvPicPr>
                          <pic:cNvPr id="1148" name="图片 114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4988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147" name="图片 1147"/>
                  <wp:cNvGraphicFramePr/>
                  <a:graphic xmlns:a="http://schemas.openxmlformats.org/drawingml/2006/main">
                    <a:graphicData uri="http://schemas.openxmlformats.org/drawingml/2006/picture">
                      <pic:pic xmlns:pic="http://schemas.openxmlformats.org/drawingml/2006/picture">
                        <pic:nvPicPr>
                          <pic:cNvPr id="1147" name="图片 114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509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46" name="图片 1146"/>
                  <wp:cNvGraphicFramePr/>
                  <a:graphic xmlns:a="http://schemas.openxmlformats.org/drawingml/2006/main">
                    <a:graphicData uri="http://schemas.openxmlformats.org/drawingml/2006/picture">
                      <pic:pic xmlns:pic="http://schemas.openxmlformats.org/drawingml/2006/picture">
                        <pic:nvPicPr>
                          <pic:cNvPr id="1146" name="图片 114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5193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145" name="图片 1145"/>
                  <wp:cNvGraphicFramePr/>
                  <a:graphic xmlns:a="http://schemas.openxmlformats.org/drawingml/2006/main">
                    <a:graphicData uri="http://schemas.openxmlformats.org/drawingml/2006/picture">
                      <pic:pic xmlns:pic="http://schemas.openxmlformats.org/drawingml/2006/picture">
                        <pic:nvPicPr>
                          <pic:cNvPr id="1145" name="图片 114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529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44" name="图片 1144"/>
                  <wp:cNvGraphicFramePr/>
                  <a:graphic xmlns:a="http://schemas.openxmlformats.org/drawingml/2006/main">
                    <a:graphicData uri="http://schemas.openxmlformats.org/drawingml/2006/picture">
                      <pic:pic xmlns:pic="http://schemas.openxmlformats.org/drawingml/2006/picture">
                        <pic:nvPicPr>
                          <pic:cNvPr id="1144" name="图片 114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5398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143" name="图片 1143"/>
                  <wp:cNvGraphicFramePr/>
                  <a:graphic xmlns:a="http://schemas.openxmlformats.org/drawingml/2006/main">
                    <a:graphicData uri="http://schemas.openxmlformats.org/drawingml/2006/picture">
                      <pic:pic xmlns:pic="http://schemas.openxmlformats.org/drawingml/2006/picture">
                        <pic:nvPicPr>
                          <pic:cNvPr id="1143" name="图片 114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550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42" name="图片 1142"/>
                  <wp:cNvGraphicFramePr/>
                  <a:graphic xmlns:a="http://schemas.openxmlformats.org/drawingml/2006/main">
                    <a:graphicData uri="http://schemas.openxmlformats.org/drawingml/2006/picture">
                      <pic:pic xmlns:pic="http://schemas.openxmlformats.org/drawingml/2006/picture">
                        <pic:nvPicPr>
                          <pic:cNvPr id="1142" name="图片 114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560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41" name="图片 1141"/>
                  <wp:cNvGraphicFramePr/>
                  <a:graphic xmlns:a="http://schemas.openxmlformats.org/drawingml/2006/main">
                    <a:graphicData uri="http://schemas.openxmlformats.org/drawingml/2006/picture">
                      <pic:pic xmlns:pic="http://schemas.openxmlformats.org/drawingml/2006/picture">
                        <pic:nvPicPr>
                          <pic:cNvPr id="1141" name="图片 114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5705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140" name="图片 1140"/>
                  <wp:cNvGraphicFramePr/>
                  <a:graphic xmlns:a="http://schemas.openxmlformats.org/drawingml/2006/main">
                    <a:graphicData uri="http://schemas.openxmlformats.org/drawingml/2006/picture">
                      <pic:pic xmlns:pic="http://schemas.openxmlformats.org/drawingml/2006/picture">
                        <pic:nvPicPr>
                          <pic:cNvPr id="1140" name="图片 114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580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39" name="图片 1139"/>
                  <wp:cNvGraphicFramePr/>
                  <a:graphic xmlns:a="http://schemas.openxmlformats.org/drawingml/2006/main">
                    <a:graphicData uri="http://schemas.openxmlformats.org/drawingml/2006/picture">
                      <pic:pic xmlns:pic="http://schemas.openxmlformats.org/drawingml/2006/picture">
                        <pic:nvPicPr>
                          <pic:cNvPr id="1139" name="图片 113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591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38" name="图片 1138"/>
                  <wp:cNvGraphicFramePr/>
                  <a:graphic xmlns:a="http://schemas.openxmlformats.org/drawingml/2006/main">
                    <a:graphicData uri="http://schemas.openxmlformats.org/drawingml/2006/picture">
                      <pic:pic xmlns:pic="http://schemas.openxmlformats.org/drawingml/2006/picture">
                        <pic:nvPicPr>
                          <pic:cNvPr id="1138" name="图片 113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6012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137" name="图片 1137"/>
                  <wp:cNvGraphicFramePr/>
                  <a:graphic xmlns:a="http://schemas.openxmlformats.org/drawingml/2006/main">
                    <a:graphicData uri="http://schemas.openxmlformats.org/drawingml/2006/picture">
                      <pic:pic xmlns:pic="http://schemas.openxmlformats.org/drawingml/2006/picture">
                        <pic:nvPicPr>
                          <pic:cNvPr id="1137" name="图片 113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611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36" name="图片 1136"/>
                  <wp:cNvGraphicFramePr/>
                  <a:graphic xmlns:a="http://schemas.openxmlformats.org/drawingml/2006/main">
                    <a:graphicData uri="http://schemas.openxmlformats.org/drawingml/2006/picture">
                      <pic:pic xmlns:pic="http://schemas.openxmlformats.org/drawingml/2006/picture">
                        <pic:nvPicPr>
                          <pic:cNvPr id="1136" name="图片 113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621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35" name="图片 1135"/>
                  <wp:cNvGraphicFramePr/>
                  <a:graphic xmlns:a="http://schemas.openxmlformats.org/drawingml/2006/main">
                    <a:graphicData uri="http://schemas.openxmlformats.org/drawingml/2006/picture">
                      <pic:pic xmlns:pic="http://schemas.openxmlformats.org/drawingml/2006/picture">
                        <pic:nvPicPr>
                          <pic:cNvPr id="1135" name="图片 113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632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34" name="图片 1134"/>
                  <wp:cNvGraphicFramePr/>
                  <a:graphic xmlns:a="http://schemas.openxmlformats.org/drawingml/2006/main">
                    <a:graphicData uri="http://schemas.openxmlformats.org/drawingml/2006/picture">
                      <pic:pic xmlns:pic="http://schemas.openxmlformats.org/drawingml/2006/picture">
                        <pic:nvPicPr>
                          <pic:cNvPr id="1134" name="图片 113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642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33" name="图片 1133"/>
                  <wp:cNvGraphicFramePr/>
                  <a:graphic xmlns:a="http://schemas.openxmlformats.org/drawingml/2006/main">
                    <a:graphicData uri="http://schemas.openxmlformats.org/drawingml/2006/picture">
                      <pic:pic xmlns:pic="http://schemas.openxmlformats.org/drawingml/2006/picture">
                        <pic:nvPicPr>
                          <pic:cNvPr id="1133" name="图片 113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652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32" name="图片 1132"/>
                  <wp:cNvGraphicFramePr/>
                  <a:graphic xmlns:a="http://schemas.openxmlformats.org/drawingml/2006/main">
                    <a:graphicData uri="http://schemas.openxmlformats.org/drawingml/2006/picture">
                      <pic:pic xmlns:pic="http://schemas.openxmlformats.org/drawingml/2006/picture">
                        <pic:nvPicPr>
                          <pic:cNvPr id="1132" name="图片 113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662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31" name="图片 1131"/>
                  <wp:cNvGraphicFramePr/>
                  <a:graphic xmlns:a="http://schemas.openxmlformats.org/drawingml/2006/main">
                    <a:graphicData uri="http://schemas.openxmlformats.org/drawingml/2006/picture">
                      <pic:pic xmlns:pic="http://schemas.openxmlformats.org/drawingml/2006/picture">
                        <pic:nvPicPr>
                          <pic:cNvPr id="1131" name="图片 113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672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30" name="图片 1130"/>
                  <wp:cNvGraphicFramePr/>
                  <a:graphic xmlns:a="http://schemas.openxmlformats.org/drawingml/2006/main">
                    <a:graphicData uri="http://schemas.openxmlformats.org/drawingml/2006/picture">
                      <pic:pic xmlns:pic="http://schemas.openxmlformats.org/drawingml/2006/picture">
                        <pic:nvPicPr>
                          <pic:cNvPr id="1130" name="图片 113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6832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129" name="图片 1129"/>
                  <wp:cNvGraphicFramePr/>
                  <a:graphic xmlns:a="http://schemas.openxmlformats.org/drawingml/2006/main">
                    <a:graphicData uri="http://schemas.openxmlformats.org/drawingml/2006/picture">
                      <pic:pic xmlns:pic="http://schemas.openxmlformats.org/drawingml/2006/picture">
                        <pic:nvPicPr>
                          <pic:cNvPr id="1129" name="图片 112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6934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128" name="图片 1128"/>
                  <wp:cNvGraphicFramePr/>
                  <a:graphic xmlns:a="http://schemas.openxmlformats.org/drawingml/2006/main">
                    <a:graphicData uri="http://schemas.openxmlformats.org/drawingml/2006/picture">
                      <pic:pic xmlns:pic="http://schemas.openxmlformats.org/drawingml/2006/picture">
                        <pic:nvPicPr>
                          <pic:cNvPr id="1128" name="图片 112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703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27" name="图片 1127"/>
                  <wp:cNvGraphicFramePr/>
                  <a:graphic xmlns:a="http://schemas.openxmlformats.org/drawingml/2006/main">
                    <a:graphicData uri="http://schemas.openxmlformats.org/drawingml/2006/picture">
                      <pic:pic xmlns:pic="http://schemas.openxmlformats.org/drawingml/2006/picture">
                        <pic:nvPicPr>
                          <pic:cNvPr id="1127" name="图片 112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713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26" name="图片 1126"/>
                  <wp:cNvGraphicFramePr/>
                  <a:graphic xmlns:a="http://schemas.openxmlformats.org/drawingml/2006/main">
                    <a:graphicData uri="http://schemas.openxmlformats.org/drawingml/2006/picture">
                      <pic:pic xmlns:pic="http://schemas.openxmlformats.org/drawingml/2006/picture">
                        <pic:nvPicPr>
                          <pic:cNvPr id="1126" name="图片 112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7241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125" name="图片 1125"/>
                  <wp:cNvGraphicFramePr/>
                  <a:graphic xmlns:a="http://schemas.openxmlformats.org/drawingml/2006/main">
                    <a:graphicData uri="http://schemas.openxmlformats.org/drawingml/2006/picture">
                      <pic:pic xmlns:pic="http://schemas.openxmlformats.org/drawingml/2006/picture">
                        <pic:nvPicPr>
                          <pic:cNvPr id="1125" name="图片 112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734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24" name="图片 1124"/>
                  <wp:cNvGraphicFramePr/>
                  <a:graphic xmlns:a="http://schemas.openxmlformats.org/drawingml/2006/main">
                    <a:graphicData uri="http://schemas.openxmlformats.org/drawingml/2006/picture">
                      <pic:pic xmlns:pic="http://schemas.openxmlformats.org/drawingml/2006/picture">
                        <pic:nvPicPr>
                          <pic:cNvPr id="1124" name="图片 112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7446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123" name="图片 1123"/>
                  <wp:cNvGraphicFramePr/>
                  <a:graphic xmlns:a="http://schemas.openxmlformats.org/drawingml/2006/main">
                    <a:graphicData uri="http://schemas.openxmlformats.org/drawingml/2006/picture">
                      <pic:pic xmlns:pic="http://schemas.openxmlformats.org/drawingml/2006/picture">
                        <pic:nvPicPr>
                          <pic:cNvPr id="1123" name="图片 112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754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22" name="图片 1122"/>
                  <wp:cNvGraphicFramePr/>
                  <a:graphic xmlns:a="http://schemas.openxmlformats.org/drawingml/2006/main">
                    <a:graphicData uri="http://schemas.openxmlformats.org/drawingml/2006/picture">
                      <pic:pic xmlns:pic="http://schemas.openxmlformats.org/drawingml/2006/picture">
                        <pic:nvPicPr>
                          <pic:cNvPr id="1122" name="图片 112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765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21" name="图片 1121"/>
                  <wp:cNvGraphicFramePr/>
                  <a:graphic xmlns:a="http://schemas.openxmlformats.org/drawingml/2006/main">
                    <a:graphicData uri="http://schemas.openxmlformats.org/drawingml/2006/picture">
                      <pic:pic xmlns:pic="http://schemas.openxmlformats.org/drawingml/2006/picture">
                        <pic:nvPicPr>
                          <pic:cNvPr id="1121" name="图片 112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775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20" name="图片 1120"/>
                  <wp:cNvGraphicFramePr/>
                  <a:graphic xmlns:a="http://schemas.openxmlformats.org/drawingml/2006/main">
                    <a:graphicData uri="http://schemas.openxmlformats.org/drawingml/2006/picture">
                      <pic:pic xmlns:pic="http://schemas.openxmlformats.org/drawingml/2006/picture">
                        <pic:nvPicPr>
                          <pic:cNvPr id="1120" name="图片 112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7856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119" name="图片 1119"/>
                  <wp:cNvGraphicFramePr/>
                  <a:graphic xmlns:a="http://schemas.openxmlformats.org/drawingml/2006/main">
                    <a:graphicData uri="http://schemas.openxmlformats.org/drawingml/2006/picture">
                      <pic:pic xmlns:pic="http://schemas.openxmlformats.org/drawingml/2006/picture">
                        <pic:nvPicPr>
                          <pic:cNvPr id="1119" name="图片 111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7958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118" name="图片 1118"/>
                  <wp:cNvGraphicFramePr/>
                  <a:graphic xmlns:a="http://schemas.openxmlformats.org/drawingml/2006/main">
                    <a:graphicData uri="http://schemas.openxmlformats.org/drawingml/2006/picture">
                      <pic:pic xmlns:pic="http://schemas.openxmlformats.org/drawingml/2006/picture">
                        <pic:nvPicPr>
                          <pic:cNvPr id="1118" name="图片 111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806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17" name="图片 1117"/>
                  <wp:cNvGraphicFramePr/>
                  <a:graphic xmlns:a="http://schemas.openxmlformats.org/drawingml/2006/main">
                    <a:graphicData uri="http://schemas.openxmlformats.org/drawingml/2006/picture">
                      <pic:pic xmlns:pic="http://schemas.openxmlformats.org/drawingml/2006/picture">
                        <pic:nvPicPr>
                          <pic:cNvPr id="1117" name="图片 111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11*270毫米</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条</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731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文房四宝</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白瓷文房四宝套装</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732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固体水彩</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固体水彩颜料24色学院全块</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733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毛笔</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水彩三支套装（小羊毫、红豆、画眉）</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734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收纳架</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816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16" name="图片 1116"/>
                  <wp:cNvGraphicFramePr/>
                  <a:graphic xmlns:a="http://schemas.openxmlformats.org/drawingml/2006/main">
                    <a:graphicData uri="http://schemas.openxmlformats.org/drawingml/2006/picture">
                      <pic:pic xmlns:pic="http://schemas.openxmlformats.org/drawingml/2006/picture">
                        <pic:nvPicPr>
                          <pic:cNvPr id="1116" name="图片 111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826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15" name="图片 1115"/>
                  <wp:cNvGraphicFramePr/>
                  <a:graphic xmlns:a="http://schemas.openxmlformats.org/drawingml/2006/main">
                    <a:graphicData uri="http://schemas.openxmlformats.org/drawingml/2006/picture">
                      <pic:pic xmlns:pic="http://schemas.openxmlformats.org/drawingml/2006/picture">
                        <pic:nvPicPr>
                          <pic:cNvPr id="1115" name="图片 111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836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14" name="图片 1114"/>
                  <wp:cNvGraphicFramePr/>
                  <a:graphic xmlns:a="http://schemas.openxmlformats.org/drawingml/2006/main">
                    <a:graphicData uri="http://schemas.openxmlformats.org/drawingml/2006/picture">
                      <pic:pic xmlns:pic="http://schemas.openxmlformats.org/drawingml/2006/picture">
                        <pic:nvPicPr>
                          <pic:cNvPr id="1114" name="图片 111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8470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113" name="图片 1113"/>
                  <wp:cNvGraphicFramePr/>
                  <a:graphic xmlns:a="http://schemas.openxmlformats.org/drawingml/2006/main">
                    <a:graphicData uri="http://schemas.openxmlformats.org/drawingml/2006/picture">
                      <pic:pic xmlns:pic="http://schemas.openxmlformats.org/drawingml/2006/picture">
                        <pic:nvPicPr>
                          <pic:cNvPr id="1113" name="图片 111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857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12" name="图片 1112"/>
                  <wp:cNvGraphicFramePr/>
                  <a:graphic xmlns:a="http://schemas.openxmlformats.org/drawingml/2006/main">
                    <a:graphicData uri="http://schemas.openxmlformats.org/drawingml/2006/picture">
                      <pic:pic xmlns:pic="http://schemas.openxmlformats.org/drawingml/2006/picture">
                        <pic:nvPicPr>
                          <pic:cNvPr id="1112" name="图片 111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867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11" name="图片 1111"/>
                  <wp:cNvGraphicFramePr/>
                  <a:graphic xmlns:a="http://schemas.openxmlformats.org/drawingml/2006/main">
                    <a:graphicData uri="http://schemas.openxmlformats.org/drawingml/2006/picture">
                      <pic:pic xmlns:pic="http://schemas.openxmlformats.org/drawingml/2006/picture">
                        <pic:nvPicPr>
                          <pic:cNvPr id="1111" name="图片 111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8777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110" name="图片 1110"/>
                  <wp:cNvGraphicFramePr/>
                  <a:graphic xmlns:a="http://schemas.openxmlformats.org/drawingml/2006/main">
                    <a:graphicData uri="http://schemas.openxmlformats.org/drawingml/2006/picture">
                      <pic:pic xmlns:pic="http://schemas.openxmlformats.org/drawingml/2006/picture">
                        <pic:nvPicPr>
                          <pic:cNvPr id="1110" name="图片 111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8880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109" name="图片 1109"/>
                  <wp:cNvGraphicFramePr/>
                  <a:graphic xmlns:a="http://schemas.openxmlformats.org/drawingml/2006/main">
                    <a:graphicData uri="http://schemas.openxmlformats.org/drawingml/2006/picture">
                      <pic:pic xmlns:pic="http://schemas.openxmlformats.org/drawingml/2006/picture">
                        <pic:nvPicPr>
                          <pic:cNvPr id="1109" name="图片 110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898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08" name="图片 1108"/>
                  <wp:cNvGraphicFramePr/>
                  <a:graphic xmlns:a="http://schemas.openxmlformats.org/drawingml/2006/main">
                    <a:graphicData uri="http://schemas.openxmlformats.org/drawingml/2006/picture">
                      <pic:pic xmlns:pic="http://schemas.openxmlformats.org/drawingml/2006/picture">
                        <pic:nvPicPr>
                          <pic:cNvPr id="1108" name="图片 110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908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07" name="图片 1107"/>
                  <wp:cNvGraphicFramePr/>
                  <a:graphic xmlns:a="http://schemas.openxmlformats.org/drawingml/2006/main">
                    <a:graphicData uri="http://schemas.openxmlformats.org/drawingml/2006/picture">
                      <pic:pic xmlns:pic="http://schemas.openxmlformats.org/drawingml/2006/picture">
                        <pic:nvPicPr>
                          <pic:cNvPr id="1107" name="图片 110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9187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106" name="图片 1106"/>
                  <wp:cNvGraphicFramePr/>
                  <a:graphic xmlns:a="http://schemas.openxmlformats.org/drawingml/2006/main">
                    <a:graphicData uri="http://schemas.openxmlformats.org/drawingml/2006/picture">
                      <pic:pic xmlns:pic="http://schemas.openxmlformats.org/drawingml/2006/picture">
                        <pic:nvPicPr>
                          <pic:cNvPr id="1106" name="图片 110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928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05" name="图片 1105"/>
                  <wp:cNvGraphicFramePr/>
                  <a:graphic xmlns:a="http://schemas.openxmlformats.org/drawingml/2006/main">
                    <a:graphicData uri="http://schemas.openxmlformats.org/drawingml/2006/picture">
                      <pic:pic xmlns:pic="http://schemas.openxmlformats.org/drawingml/2006/picture">
                        <pic:nvPicPr>
                          <pic:cNvPr id="1105" name="图片 110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939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04" name="图片 1104"/>
                  <wp:cNvGraphicFramePr/>
                  <a:graphic xmlns:a="http://schemas.openxmlformats.org/drawingml/2006/main">
                    <a:graphicData uri="http://schemas.openxmlformats.org/drawingml/2006/picture">
                      <pic:pic xmlns:pic="http://schemas.openxmlformats.org/drawingml/2006/picture">
                        <pic:nvPicPr>
                          <pic:cNvPr id="1104" name="图片 110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949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03" name="图片 1103"/>
                  <wp:cNvGraphicFramePr/>
                  <a:graphic xmlns:a="http://schemas.openxmlformats.org/drawingml/2006/main">
                    <a:graphicData uri="http://schemas.openxmlformats.org/drawingml/2006/picture">
                      <pic:pic xmlns:pic="http://schemas.openxmlformats.org/drawingml/2006/picture">
                        <pic:nvPicPr>
                          <pic:cNvPr id="1103" name="图片 110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9596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102" name="图片 1102"/>
                  <wp:cNvGraphicFramePr/>
                  <a:graphic xmlns:a="http://schemas.openxmlformats.org/drawingml/2006/main">
                    <a:graphicData uri="http://schemas.openxmlformats.org/drawingml/2006/picture">
                      <pic:pic xmlns:pic="http://schemas.openxmlformats.org/drawingml/2006/picture">
                        <pic:nvPicPr>
                          <pic:cNvPr id="1102" name="图片 110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969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01" name="图片 1101"/>
                  <wp:cNvGraphicFramePr/>
                  <a:graphic xmlns:a="http://schemas.openxmlformats.org/drawingml/2006/main">
                    <a:graphicData uri="http://schemas.openxmlformats.org/drawingml/2006/picture">
                      <pic:pic xmlns:pic="http://schemas.openxmlformats.org/drawingml/2006/picture">
                        <pic:nvPicPr>
                          <pic:cNvPr id="1101" name="图片 110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980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00" name="图片 1100"/>
                  <wp:cNvGraphicFramePr/>
                  <a:graphic xmlns:a="http://schemas.openxmlformats.org/drawingml/2006/main">
                    <a:graphicData uri="http://schemas.openxmlformats.org/drawingml/2006/picture">
                      <pic:pic xmlns:pic="http://schemas.openxmlformats.org/drawingml/2006/picture">
                        <pic:nvPicPr>
                          <pic:cNvPr id="1100" name="图片 110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3990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99" name="图片 1099"/>
                  <wp:cNvGraphicFramePr/>
                  <a:graphic xmlns:a="http://schemas.openxmlformats.org/drawingml/2006/main">
                    <a:graphicData uri="http://schemas.openxmlformats.org/drawingml/2006/picture">
                      <pic:pic xmlns:pic="http://schemas.openxmlformats.org/drawingml/2006/picture">
                        <pic:nvPicPr>
                          <pic:cNvPr id="1099" name="图片 109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0006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098" name="图片 1098"/>
                  <wp:cNvGraphicFramePr/>
                  <a:graphic xmlns:a="http://schemas.openxmlformats.org/drawingml/2006/main">
                    <a:graphicData uri="http://schemas.openxmlformats.org/drawingml/2006/picture">
                      <pic:pic xmlns:pic="http://schemas.openxmlformats.org/drawingml/2006/picture">
                        <pic:nvPicPr>
                          <pic:cNvPr id="1098" name="图片 109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010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97" name="图片 1097"/>
                  <wp:cNvGraphicFramePr/>
                  <a:graphic xmlns:a="http://schemas.openxmlformats.org/drawingml/2006/main">
                    <a:graphicData uri="http://schemas.openxmlformats.org/drawingml/2006/picture">
                      <pic:pic xmlns:pic="http://schemas.openxmlformats.org/drawingml/2006/picture">
                        <pic:nvPicPr>
                          <pic:cNvPr id="1097" name="图片 109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0211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096" name="图片 1096"/>
                  <wp:cNvGraphicFramePr/>
                  <a:graphic xmlns:a="http://schemas.openxmlformats.org/drawingml/2006/main">
                    <a:graphicData uri="http://schemas.openxmlformats.org/drawingml/2006/picture">
                      <pic:pic xmlns:pic="http://schemas.openxmlformats.org/drawingml/2006/picture">
                        <pic:nvPicPr>
                          <pic:cNvPr id="1096" name="图片 109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031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95" name="图片 1095"/>
                  <wp:cNvGraphicFramePr/>
                  <a:graphic xmlns:a="http://schemas.openxmlformats.org/drawingml/2006/main">
                    <a:graphicData uri="http://schemas.openxmlformats.org/drawingml/2006/picture">
                      <pic:pic xmlns:pic="http://schemas.openxmlformats.org/drawingml/2006/picture">
                        <pic:nvPicPr>
                          <pic:cNvPr id="1095" name="图片 109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0416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094" name="图片 1094"/>
                  <wp:cNvGraphicFramePr/>
                  <a:graphic xmlns:a="http://schemas.openxmlformats.org/drawingml/2006/main">
                    <a:graphicData uri="http://schemas.openxmlformats.org/drawingml/2006/picture">
                      <pic:pic xmlns:pic="http://schemas.openxmlformats.org/drawingml/2006/picture">
                        <pic:nvPicPr>
                          <pic:cNvPr id="1094" name="图片 109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051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93" name="图片 1093"/>
                  <wp:cNvGraphicFramePr/>
                  <a:graphic xmlns:a="http://schemas.openxmlformats.org/drawingml/2006/main">
                    <a:graphicData uri="http://schemas.openxmlformats.org/drawingml/2006/picture">
                      <pic:pic xmlns:pic="http://schemas.openxmlformats.org/drawingml/2006/picture">
                        <pic:nvPicPr>
                          <pic:cNvPr id="1093" name="图片 109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062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92" name="图片 1092"/>
                  <wp:cNvGraphicFramePr/>
                  <a:graphic xmlns:a="http://schemas.openxmlformats.org/drawingml/2006/main">
                    <a:graphicData uri="http://schemas.openxmlformats.org/drawingml/2006/picture">
                      <pic:pic xmlns:pic="http://schemas.openxmlformats.org/drawingml/2006/picture">
                        <pic:nvPicPr>
                          <pic:cNvPr id="1092" name="图片 109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0723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091" name="图片 1091"/>
                  <wp:cNvGraphicFramePr/>
                  <a:graphic xmlns:a="http://schemas.openxmlformats.org/drawingml/2006/main">
                    <a:graphicData uri="http://schemas.openxmlformats.org/drawingml/2006/picture">
                      <pic:pic xmlns:pic="http://schemas.openxmlformats.org/drawingml/2006/picture">
                        <pic:nvPicPr>
                          <pic:cNvPr id="1091" name="图片 109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082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90" name="图片 1090"/>
                  <wp:cNvGraphicFramePr/>
                  <a:graphic xmlns:a="http://schemas.openxmlformats.org/drawingml/2006/main">
                    <a:graphicData uri="http://schemas.openxmlformats.org/drawingml/2006/picture">
                      <pic:pic xmlns:pic="http://schemas.openxmlformats.org/drawingml/2006/picture">
                        <pic:nvPicPr>
                          <pic:cNvPr id="1090" name="图片 109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0928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089" name="图片 1089"/>
                  <wp:cNvGraphicFramePr/>
                  <a:graphic xmlns:a="http://schemas.openxmlformats.org/drawingml/2006/main">
                    <a:graphicData uri="http://schemas.openxmlformats.org/drawingml/2006/picture">
                      <pic:pic xmlns:pic="http://schemas.openxmlformats.org/drawingml/2006/picture">
                        <pic:nvPicPr>
                          <pic:cNvPr id="1089" name="图片 108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103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88" name="图片 1088"/>
                  <wp:cNvGraphicFramePr/>
                  <a:graphic xmlns:a="http://schemas.openxmlformats.org/drawingml/2006/main">
                    <a:graphicData uri="http://schemas.openxmlformats.org/drawingml/2006/picture">
                      <pic:pic xmlns:pic="http://schemas.openxmlformats.org/drawingml/2006/picture">
                        <pic:nvPicPr>
                          <pic:cNvPr id="1088" name="图片 108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113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87" name="图片 1087"/>
                  <wp:cNvGraphicFramePr/>
                  <a:graphic xmlns:a="http://schemas.openxmlformats.org/drawingml/2006/main">
                    <a:graphicData uri="http://schemas.openxmlformats.org/drawingml/2006/picture">
                      <pic:pic xmlns:pic="http://schemas.openxmlformats.org/drawingml/2006/picture">
                        <pic:nvPicPr>
                          <pic:cNvPr id="1087" name="图片 108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123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86" name="图片 1086"/>
                  <wp:cNvGraphicFramePr/>
                  <a:graphic xmlns:a="http://schemas.openxmlformats.org/drawingml/2006/main">
                    <a:graphicData uri="http://schemas.openxmlformats.org/drawingml/2006/picture">
                      <pic:pic xmlns:pic="http://schemas.openxmlformats.org/drawingml/2006/picture">
                        <pic:nvPicPr>
                          <pic:cNvPr id="1086" name="图片 108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133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85" name="图片 1085"/>
                  <wp:cNvGraphicFramePr/>
                  <a:graphic xmlns:a="http://schemas.openxmlformats.org/drawingml/2006/main">
                    <a:graphicData uri="http://schemas.openxmlformats.org/drawingml/2006/picture">
                      <pic:pic xmlns:pic="http://schemas.openxmlformats.org/drawingml/2006/picture">
                        <pic:nvPicPr>
                          <pic:cNvPr id="1085" name="图片 108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1440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084" name="图片 1084"/>
                  <wp:cNvGraphicFramePr/>
                  <a:graphic xmlns:a="http://schemas.openxmlformats.org/drawingml/2006/main">
                    <a:graphicData uri="http://schemas.openxmlformats.org/drawingml/2006/picture">
                      <pic:pic xmlns:pic="http://schemas.openxmlformats.org/drawingml/2006/picture">
                        <pic:nvPicPr>
                          <pic:cNvPr id="1084" name="图片 108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1542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083" name="图片 1083"/>
                  <wp:cNvGraphicFramePr/>
                  <a:graphic xmlns:a="http://schemas.openxmlformats.org/drawingml/2006/main">
                    <a:graphicData uri="http://schemas.openxmlformats.org/drawingml/2006/picture">
                      <pic:pic xmlns:pic="http://schemas.openxmlformats.org/drawingml/2006/picture">
                        <pic:nvPicPr>
                          <pic:cNvPr id="1083" name="图片 108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164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82" name="图片 1082"/>
                  <wp:cNvGraphicFramePr/>
                  <a:graphic xmlns:a="http://schemas.openxmlformats.org/drawingml/2006/main">
                    <a:graphicData uri="http://schemas.openxmlformats.org/drawingml/2006/picture">
                      <pic:pic xmlns:pic="http://schemas.openxmlformats.org/drawingml/2006/picture">
                        <pic:nvPicPr>
                          <pic:cNvPr id="1082" name="图片 108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1747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081" name="图片 1081"/>
                  <wp:cNvGraphicFramePr/>
                  <a:graphic xmlns:a="http://schemas.openxmlformats.org/drawingml/2006/main">
                    <a:graphicData uri="http://schemas.openxmlformats.org/drawingml/2006/picture">
                      <pic:pic xmlns:pic="http://schemas.openxmlformats.org/drawingml/2006/picture">
                        <pic:nvPicPr>
                          <pic:cNvPr id="1081" name="图片 108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184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80" name="图片 1080"/>
                  <wp:cNvGraphicFramePr/>
                  <a:graphic xmlns:a="http://schemas.openxmlformats.org/drawingml/2006/main">
                    <a:graphicData uri="http://schemas.openxmlformats.org/drawingml/2006/picture">
                      <pic:pic xmlns:pic="http://schemas.openxmlformats.org/drawingml/2006/picture">
                        <pic:nvPicPr>
                          <pic:cNvPr id="1080" name="图片 108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195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79" name="图片 1079"/>
                  <wp:cNvGraphicFramePr/>
                  <a:graphic xmlns:a="http://schemas.openxmlformats.org/drawingml/2006/main">
                    <a:graphicData uri="http://schemas.openxmlformats.org/drawingml/2006/picture">
                      <pic:pic xmlns:pic="http://schemas.openxmlformats.org/drawingml/2006/picture">
                        <pic:nvPicPr>
                          <pic:cNvPr id="1079" name="图片 107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205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78" name="图片 1078"/>
                  <wp:cNvGraphicFramePr/>
                  <a:graphic xmlns:a="http://schemas.openxmlformats.org/drawingml/2006/main">
                    <a:graphicData uri="http://schemas.openxmlformats.org/drawingml/2006/picture">
                      <pic:pic xmlns:pic="http://schemas.openxmlformats.org/drawingml/2006/picture">
                        <pic:nvPicPr>
                          <pic:cNvPr id="1078" name="图片 107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2156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077" name="图片 1077"/>
                  <wp:cNvGraphicFramePr/>
                  <a:graphic xmlns:a="http://schemas.openxmlformats.org/drawingml/2006/main">
                    <a:graphicData uri="http://schemas.openxmlformats.org/drawingml/2006/picture">
                      <pic:pic xmlns:pic="http://schemas.openxmlformats.org/drawingml/2006/picture">
                        <pic:nvPicPr>
                          <pic:cNvPr id="1077" name="图片 107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225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76" name="图片 1076"/>
                  <wp:cNvGraphicFramePr/>
                  <a:graphic xmlns:a="http://schemas.openxmlformats.org/drawingml/2006/main">
                    <a:graphicData uri="http://schemas.openxmlformats.org/drawingml/2006/picture">
                      <pic:pic xmlns:pic="http://schemas.openxmlformats.org/drawingml/2006/picture">
                        <pic:nvPicPr>
                          <pic:cNvPr id="1076" name="图片 107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236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75" name="图片 1075"/>
                  <wp:cNvGraphicFramePr/>
                  <a:graphic xmlns:a="http://schemas.openxmlformats.org/drawingml/2006/main">
                    <a:graphicData uri="http://schemas.openxmlformats.org/drawingml/2006/picture">
                      <pic:pic xmlns:pic="http://schemas.openxmlformats.org/drawingml/2006/picture">
                        <pic:nvPicPr>
                          <pic:cNvPr id="1075" name="图片 107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246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74" name="图片 1074"/>
                  <wp:cNvGraphicFramePr/>
                  <a:graphic xmlns:a="http://schemas.openxmlformats.org/drawingml/2006/main">
                    <a:graphicData uri="http://schemas.openxmlformats.org/drawingml/2006/picture">
                      <pic:pic xmlns:pic="http://schemas.openxmlformats.org/drawingml/2006/picture">
                        <pic:nvPicPr>
                          <pic:cNvPr id="1074" name="图片 107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2566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073" name="图片 1073"/>
                  <wp:cNvGraphicFramePr/>
                  <a:graphic xmlns:a="http://schemas.openxmlformats.org/drawingml/2006/main">
                    <a:graphicData uri="http://schemas.openxmlformats.org/drawingml/2006/picture">
                      <pic:pic xmlns:pic="http://schemas.openxmlformats.org/drawingml/2006/picture">
                        <pic:nvPicPr>
                          <pic:cNvPr id="1073" name="图片 107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266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72" name="图片 1072"/>
                  <wp:cNvGraphicFramePr/>
                  <a:graphic xmlns:a="http://schemas.openxmlformats.org/drawingml/2006/main">
                    <a:graphicData uri="http://schemas.openxmlformats.org/drawingml/2006/picture">
                      <pic:pic xmlns:pic="http://schemas.openxmlformats.org/drawingml/2006/picture">
                        <pic:nvPicPr>
                          <pic:cNvPr id="1072" name="图片 107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277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71" name="图片 1071"/>
                  <wp:cNvGraphicFramePr/>
                  <a:graphic xmlns:a="http://schemas.openxmlformats.org/drawingml/2006/main">
                    <a:graphicData uri="http://schemas.openxmlformats.org/drawingml/2006/picture">
                      <pic:pic xmlns:pic="http://schemas.openxmlformats.org/drawingml/2006/picture">
                        <pic:nvPicPr>
                          <pic:cNvPr id="1071" name="图片 107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2873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070" name="图片 1070"/>
                  <wp:cNvGraphicFramePr/>
                  <a:graphic xmlns:a="http://schemas.openxmlformats.org/drawingml/2006/main">
                    <a:graphicData uri="http://schemas.openxmlformats.org/drawingml/2006/picture">
                      <pic:pic xmlns:pic="http://schemas.openxmlformats.org/drawingml/2006/picture">
                        <pic:nvPicPr>
                          <pic:cNvPr id="1070" name="图片 107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297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69" name="图片 1069"/>
                  <wp:cNvGraphicFramePr/>
                  <a:graphic xmlns:a="http://schemas.openxmlformats.org/drawingml/2006/main">
                    <a:graphicData uri="http://schemas.openxmlformats.org/drawingml/2006/picture">
                      <pic:pic xmlns:pic="http://schemas.openxmlformats.org/drawingml/2006/picture">
                        <pic:nvPicPr>
                          <pic:cNvPr id="1069" name="图片 106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文房四宝收纳架 大号博古架</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件</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735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碳粉</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联想/兄弟</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736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红笔</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红色</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737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夹子</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307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68" name="图片 1068"/>
                  <wp:cNvGraphicFramePr/>
                  <a:graphic xmlns:a="http://schemas.openxmlformats.org/drawingml/2006/main">
                    <a:graphicData uri="http://schemas.openxmlformats.org/drawingml/2006/picture">
                      <pic:pic xmlns:pic="http://schemas.openxmlformats.org/drawingml/2006/picture">
                        <pic:nvPicPr>
                          <pic:cNvPr id="1068" name="图片 106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318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67" name="图片 1067"/>
                  <wp:cNvGraphicFramePr/>
                  <a:graphic xmlns:a="http://schemas.openxmlformats.org/drawingml/2006/main">
                    <a:graphicData uri="http://schemas.openxmlformats.org/drawingml/2006/picture">
                      <pic:pic xmlns:pic="http://schemas.openxmlformats.org/drawingml/2006/picture">
                        <pic:nvPicPr>
                          <pic:cNvPr id="1067" name="图片 106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328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66" name="图片 1066"/>
                  <wp:cNvGraphicFramePr/>
                  <a:graphic xmlns:a="http://schemas.openxmlformats.org/drawingml/2006/main">
                    <a:graphicData uri="http://schemas.openxmlformats.org/drawingml/2006/picture">
                      <pic:pic xmlns:pic="http://schemas.openxmlformats.org/drawingml/2006/picture">
                        <pic:nvPicPr>
                          <pic:cNvPr id="1066" name="图片 106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3385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065" name="图片 1065"/>
                  <wp:cNvGraphicFramePr/>
                  <a:graphic xmlns:a="http://schemas.openxmlformats.org/drawingml/2006/main">
                    <a:graphicData uri="http://schemas.openxmlformats.org/drawingml/2006/picture">
                      <pic:pic xmlns:pic="http://schemas.openxmlformats.org/drawingml/2006/picture">
                        <pic:nvPicPr>
                          <pic:cNvPr id="1065" name="图片 106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3488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064" name="图片 1064"/>
                  <wp:cNvGraphicFramePr/>
                  <a:graphic xmlns:a="http://schemas.openxmlformats.org/drawingml/2006/main">
                    <a:graphicData uri="http://schemas.openxmlformats.org/drawingml/2006/picture">
                      <pic:pic xmlns:pic="http://schemas.openxmlformats.org/drawingml/2006/picture">
                        <pic:nvPicPr>
                          <pic:cNvPr id="1064" name="图片 106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359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63" name="图片 1063"/>
                  <wp:cNvGraphicFramePr/>
                  <a:graphic xmlns:a="http://schemas.openxmlformats.org/drawingml/2006/main">
                    <a:graphicData uri="http://schemas.openxmlformats.org/drawingml/2006/picture">
                      <pic:pic xmlns:pic="http://schemas.openxmlformats.org/drawingml/2006/picture">
                        <pic:nvPicPr>
                          <pic:cNvPr id="1063" name="图片 106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3692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062" name="图片 1062"/>
                  <wp:cNvGraphicFramePr/>
                  <a:graphic xmlns:a="http://schemas.openxmlformats.org/drawingml/2006/main">
                    <a:graphicData uri="http://schemas.openxmlformats.org/drawingml/2006/picture">
                      <pic:pic xmlns:pic="http://schemas.openxmlformats.org/drawingml/2006/picture">
                        <pic:nvPicPr>
                          <pic:cNvPr id="1062" name="图片 106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379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61" name="图片 1061"/>
                  <wp:cNvGraphicFramePr/>
                  <a:graphic xmlns:a="http://schemas.openxmlformats.org/drawingml/2006/main">
                    <a:graphicData uri="http://schemas.openxmlformats.org/drawingml/2006/picture">
                      <pic:pic xmlns:pic="http://schemas.openxmlformats.org/drawingml/2006/picture">
                        <pic:nvPicPr>
                          <pic:cNvPr id="1061" name="图片 106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389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60" name="图片 1060"/>
                  <wp:cNvGraphicFramePr/>
                  <a:graphic xmlns:a="http://schemas.openxmlformats.org/drawingml/2006/main">
                    <a:graphicData uri="http://schemas.openxmlformats.org/drawingml/2006/picture">
                      <pic:pic xmlns:pic="http://schemas.openxmlformats.org/drawingml/2006/picture">
                        <pic:nvPicPr>
                          <pic:cNvPr id="1060" name="图片 106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400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59" name="图片 1059"/>
                  <wp:cNvGraphicFramePr/>
                  <a:graphic xmlns:a="http://schemas.openxmlformats.org/drawingml/2006/main">
                    <a:graphicData uri="http://schemas.openxmlformats.org/drawingml/2006/picture">
                      <pic:pic xmlns:pic="http://schemas.openxmlformats.org/drawingml/2006/picture">
                        <pic:nvPicPr>
                          <pic:cNvPr id="1059" name="图片 105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410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58" name="图片 1058"/>
                  <wp:cNvGraphicFramePr/>
                  <a:graphic xmlns:a="http://schemas.openxmlformats.org/drawingml/2006/main">
                    <a:graphicData uri="http://schemas.openxmlformats.org/drawingml/2006/picture">
                      <pic:pic xmlns:pic="http://schemas.openxmlformats.org/drawingml/2006/picture">
                        <pic:nvPicPr>
                          <pic:cNvPr id="1058" name="图片 105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4204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057" name="图片 1057"/>
                  <wp:cNvGraphicFramePr/>
                  <a:graphic xmlns:a="http://schemas.openxmlformats.org/drawingml/2006/main">
                    <a:graphicData uri="http://schemas.openxmlformats.org/drawingml/2006/picture">
                      <pic:pic xmlns:pic="http://schemas.openxmlformats.org/drawingml/2006/picture">
                        <pic:nvPicPr>
                          <pic:cNvPr id="1057" name="图片 105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430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56" name="图片 1056"/>
                  <wp:cNvGraphicFramePr/>
                  <a:graphic xmlns:a="http://schemas.openxmlformats.org/drawingml/2006/main">
                    <a:graphicData uri="http://schemas.openxmlformats.org/drawingml/2006/picture">
                      <pic:pic xmlns:pic="http://schemas.openxmlformats.org/drawingml/2006/picture">
                        <pic:nvPicPr>
                          <pic:cNvPr id="1056" name="图片 105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4409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055" name="图片 1055"/>
                  <wp:cNvGraphicFramePr/>
                  <a:graphic xmlns:a="http://schemas.openxmlformats.org/drawingml/2006/main">
                    <a:graphicData uri="http://schemas.openxmlformats.org/drawingml/2006/picture">
                      <pic:pic xmlns:pic="http://schemas.openxmlformats.org/drawingml/2006/picture">
                        <pic:nvPicPr>
                          <pic:cNvPr id="1055" name="图片 105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451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54" name="图片 1054"/>
                  <wp:cNvGraphicFramePr/>
                  <a:graphic xmlns:a="http://schemas.openxmlformats.org/drawingml/2006/main">
                    <a:graphicData uri="http://schemas.openxmlformats.org/drawingml/2006/picture">
                      <pic:pic xmlns:pic="http://schemas.openxmlformats.org/drawingml/2006/picture">
                        <pic:nvPicPr>
                          <pic:cNvPr id="1054" name="图片 105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4614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053" name="图片 1053"/>
                  <wp:cNvGraphicFramePr/>
                  <a:graphic xmlns:a="http://schemas.openxmlformats.org/drawingml/2006/main">
                    <a:graphicData uri="http://schemas.openxmlformats.org/drawingml/2006/picture">
                      <pic:pic xmlns:pic="http://schemas.openxmlformats.org/drawingml/2006/picture">
                        <pic:nvPicPr>
                          <pic:cNvPr id="1053" name="图片 105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471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52" name="图片 1052"/>
                  <wp:cNvGraphicFramePr/>
                  <a:graphic xmlns:a="http://schemas.openxmlformats.org/drawingml/2006/main">
                    <a:graphicData uri="http://schemas.openxmlformats.org/drawingml/2006/picture">
                      <pic:pic xmlns:pic="http://schemas.openxmlformats.org/drawingml/2006/picture">
                        <pic:nvPicPr>
                          <pic:cNvPr id="1052" name="图片 105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481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51" name="图片 1051"/>
                  <wp:cNvGraphicFramePr/>
                  <a:graphic xmlns:a="http://schemas.openxmlformats.org/drawingml/2006/main">
                    <a:graphicData uri="http://schemas.openxmlformats.org/drawingml/2006/picture">
                      <pic:pic xmlns:pic="http://schemas.openxmlformats.org/drawingml/2006/picture">
                        <pic:nvPicPr>
                          <pic:cNvPr id="1051" name="图片 105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492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50" name="图片 1050"/>
                  <wp:cNvGraphicFramePr/>
                  <a:graphic xmlns:a="http://schemas.openxmlformats.org/drawingml/2006/main">
                    <a:graphicData uri="http://schemas.openxmlformats.org/drawingml/2006/picture">
                      <pic:pic xmlns:pic="http://schemas.openxmlformats.org/drawingml/2006/picture">
                        <pic:nvPicPr>
                          <pic:cNvPr id="1050" name="图片 105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502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49" name="图片 1049"/>
                  <wp:cNvGraphicFramePr/>
                  <a:graphic xmlns:a="http://schemas.openxmlformats.org/drawingml/2006/main">
                    <a:graphicData uri="http://schemas.openxmlformats.org/drawingml/2006/picture">
                      <pic:pic xmlns:pic="http://schemas.openxmlformats.org/drawingml/2006/picture">
                        <pic:nvPicPr>
                          <pic:cNvPr id="1049" name="图片 104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5126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048" name="图片 1048"/>
                  <wp:cNvGraphicFramePr/>
                  <a:graphic xmlns:a="http://schemas.openxmlformats.org/drawingml/2006/main">
                    <a:graphicData uri="http://schemas.openxmlformats.org/drawingml/2006/picture">
                      <pic:pic xmlns:pic="http://schemas.openxmlformats.org/drawingml/2006/picture">
                        <pic:nvPicPr>
                          <pic:cNvPr id="1048" name="图片 104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522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47" name="图片 1047"/>
                  <wp:cNvGraphicFramePr/>
                  <a:graphic xmlns:a="http://schemas.openxmlformats.org/drawingml/2006/main">
                    <a:graphicData uri="http://schemas.openxmlformats.org/drawingml/2006/picture">
                      <pic:pic xmlns:pic="http://schemas.openxmlformats.org/drawingml/2006/picture">
                        <pic:nvPicPr>
                          <pic:cNvPr id="1047" name="图片 104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5331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046" name="图片 1046"/>
                  <wp:cNvGraphicFramePr/>
                  <a:graphic xmlns:a="http://schemas.openxmlformats.org/drawingml/2006/main">
                    <a:graphicData uri="http://schemas.openxmlformats.org/drawingml/2006/picture">
                      <pic:pic xmlns:pic="http://schemas.openxmlformats.org/drawingml/2006/picture">
                        <pic:nvPicPr>
                          <pic:cNvPr id="1046" name="图片 104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5433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045" name="图片 1045"/>
                  <wp:cNvGraphicFramePr/>
                  <a:graphic xmlns:a="http://schemas.openxmlformats.org/drawingml/2006/main">
                    <a:graphicData uri="http://schemas.openxmlformats.org/drawingml/2006/picture">
                      <pic:pic xmlns:pic="http://schemas.openxmlformats.org/drawingml/2006/picture">
                        <pic:nvPicPr>
                          <pic:cNvPr id="1045" name="图片 104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553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44" name="图片 1044"/>
                  <wp:cNvGraphicFramePr/>
                  <a:graphic xmlns:a="http://schemas.openxmlformats.org/drawingml/2006/main">
                    <a:graphicData uri="http://schemas.openxmlformats.org/drawingml/2006/picture">
                      <pic:pic xmlns:pic="http://schemas.openxmlformats.org/drawingml/2006/picture">
                        <pic:nvPicPr>
                          <pic:cNvPr id="1044" name="图片 104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563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43" name="图片 1043"/>
                  <wp:cNvGraphicFramePr/>
                  <a:graphic xmlns:a="http://schemas.openxmlformats.org/drawingml/2006/main">
                    <a:graphicData uri="http://schemas.openxmlformats.org/drawingml/2006/picture">
                      <pic:pic xmlns:pic="http://schemas.openxmlformats.org/drawingml/2006/picture">
                        <pic:nvPicPr>
                          <pic:cNvPr id="1043" name="图片 104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574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42" name="图片 1042"/>
                  <wp:cNvGraphicFramePr/>
                  <a:graphic xmlns:a="http://schemas.openxmlformats.org/drawingml/2006/main">
                    <a:graphicData uri="http://schemas.openxmlformats.org/drawingml/2006/picture">
                      <pic:pic xmlns:pic="http://schemas.openxmlformats.org/drawingml/2006/picture">
                        <pic:nvPicPr>
                          <pic:cNvPr id="1042" name="图片 104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584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41" name="图片 1041"/>
                  <wp:cNvGraphicFramePr/>
                  <a:graphic xmlns:a="http://schemas.openxmlformats.org/drawingml/2006/main">
                    <a:graphicData uri="http://schemas.openxmlformats.org/drawingml/2006/picture">
                      <pic:pic xmlns:pic="http://schemas.openxmlformats.org/drawingml/2006/picture">
                        <pic:nvPicPr>
                          <pic:cNvPr id="1041" name="图片 104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5945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040" name="图片 1040"/>
                  <wp:cNvGraphicFramePr/>
                  <a:graphic xmlns:a="http://schemas.openxmlformats.org/drawingml/2006/main">
                    <a:graphicData uri="http://schemas.openxmlformats.org/drawingml/2006/picture">
                      <pic:pic xmlns:pic="http://schemas.openxmlformats.org/drawingml/2006/picture">
                        <pic:nvPicPr>
                          <pic:cNvPr id="1040" name="图片 104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604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39" name="图片 1039"/>
                  <wp:cNvGraphicFramePr/>
                  <a:graphic xmlns:a="http://schemas.openxmlformats.org/drawingml/2006/main">
                    <a:graphicData uri="http://schemas.openxmlformats.org/drawingml/2006/picture">
                      <pic:pic xmlns:pic="http://schemas.openxmlformats.org/drawingml/2006/picture">
                        <pic:nvPicPr>
                          <pic:cNvPr id="1039" name="图片 103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6150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038" name="图片 1038"/>
                  <wp:cNvGraphicFramePr/>
                  <a:graphic xmlns:a="http://schemas.openxmlformats.org/drawingml/2006/main">
                    <a:graphicData uri="http://schemas.openxmlformats.org/drawingml/2006/picture">
                      <pic:pic xmlns:pic="http://schemas.openxmlformats.org/drawingml/2006/picture">
                        <pic:nvPicPr>
                          <pic:cNvPr id="1038" name="图片 103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625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37" name="图片 1037"/>
                  <wp:cNvGraphicFramePr/>
                  <a:graphic xmlns:a="http://schemas.openxmlformats.org/drawingml/2006/main">
                    <a:graphicData uri="http://schemas.openxmlformats.org/drawingml/2006/picture">
                      <pic:pic xmlns:pic="http://schemas.openxmlformats.org/drawingml/2006/picture">
                        <pic:nvPicPr>
                          <pic:cNvPr id="1037" name="图片 103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635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36" name="图片 1036"/>
                  <wp:cNvGraphicFramePr/>
                  <a:graphic xmlns:a="http://schemas.openxmlformats.org/drawingml/2006/main">
                    <a:graphicData uri="http://schemas.openxmlformats.org/drawingml/2006/picture">
                      <pic:pic xmlns:pic="http://schemas.openxmlformats.org/drawingml/2006/picture">
                        <pic:nvPicPr>
                          <pic:cNvPr id="1036" name="图片 103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6457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035" name="图片 1035"/>
                  <wp:cNvGraphicFramePr/>
                  <a:graphic xmlns:a="http://schemas.openxmlformats.org/drawingml/2006/main">
                    <a:graphicData uri="http://schemas.openxmlformats.org/drawingml/2006/picture">
                      <pic:pic xmlns:pic="http://schemas.openxmlformats.org/drawingml/2006/picture">
                        <pic:nvPicPr>
                          <pic:cNvPr id="1035" name="图片 103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656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34" name="图片 1034"/>
                  <wp:cNvGraphicFramePr/>
                  <a:graphic xmlns:a="http://schemas.openxmlformats.org/drawingml/2006/main">
                    <a:graphicData uri="http://schemas.openxmlformats.org/drawingml/2006/picture">
                      <pic:pic xmlns:pic="http://schemas.openxmlformats.org/drawingml/2006/picture">
                        <pic:nvPicPr>
                          <pic:cNvPr id="1034" name="图片 103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6662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033" name="图片 1033"/>
                  <wp:cNvGraphicFramePr/>
                  <a:graphic xmlns:a="http://schemas.openxmlformats.org/drawingml/2006/main">
                    <a:graphicData uri="http://schemas.openxmlformats.org/drawingml/2006/picture">
                      <pic:pic xmlns:pic="http://schemas.openxmlformats.org/drawingml/2006/picture">
                        <pic:nvPicPr>
                          <pic:cNvPr id="1033" name="图片 103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676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32" name="图片 1032"/>
                  <wp:cNvGraphicFramePr/>
                  <a:graphic xmlns:a="http://schemas.openxmlformats.org/drawingml/2006/main">
                    <a:graphicData uri="http://schemas.openxmlformats.org/drawingml/2006/picture">
                      <pic:pic xmlns:pic="http://schemas.openxmlformats.org/drawingml/2006/picture">
                        <pic:nvPicPr>
                          <pic:cNvPr id="1032" name="图片 103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686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31" name="图片 1031"/>
                  <wp:cNvGraphicFramePr/>
                  <a:graphic xmlns:a="http://schemas.openxmlformats.org/drawingml/2006/main">
                    <a:graphicData uri="http://schemas.openxmlformats.org/drawingml/2006/picture">
                      <pic:pic xmlns:pic="http://schemas.openxmlformats.org/drawingml/2006/picture">
                        <pic:nvPicPr>
                          <pic:cNvPr id="1031" name="图片 103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696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30" name="图片 1030"/>
                  <wp:cNvGraphicFramePr/>
                  <a:graphic xmlns:a="http://schemas.openxmlformats.org/drawingml/2006/main">
                    <a:graphicData uri="http://schemas.openxmlformats.org/drawingml/2006/picture">
                      <pic:pic xmlns:pic="http://schemas.openxmlformats.org/drawingml/2006/picture">
                        <pic:nvPicPr>
                          <pic:cNvPr id="1030" name="图片 103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707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29" name="图片 1029"/>
                  <wp:cNvGraphicFramePr/>
                  <a:graphic xmlns:a="http://schemas.openxmlformats.org/drawingml/2006/main">
                    <a:graphicData uri="http://schemas.openxmlformats.org/drawingml/2006/picture">
                      <pic:pic xmlns:pic="http://schemas.openxmlformats.org/drawingml/2006/picture">
                        <pic:nvPicPr>
                          <pic:cNvPr id="1029" name="图片 102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717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28" name="图片 1028"/>
                  <wp:cNvGraphicFramePr/>
                  <a:graphic xmlns:a="http://schemas.openxmlformats.org/drawingml/2006/main">
                    <a:graphicData uri="http://schemas.openxmlformats.org/drawingml/2006/picture">
                      <pic:pic xmlns:pic="http://schemas.openxmlformats.org/drawingml/2006/picture">
                        <pic:nvPicPr>
                          <pic:cNvPr id="1028" name="图片 102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7276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027" name="图片 1027"/>
                  <wp:cNvGraphicFramePr/>
                  <a:graphic xmlns:a="http://schemas.openxmlformats.org/drawingml/2006/main">
                    <a:graphicData uri="http://schemas.openxmlformats.org/drawingml/2006/picture">
                      <pic:pic xmlns:pic="http://schemas.openxmlformats.org/drawingml/2006/picture">
                        <pic:nvPicPr>
                          <pic:cNvPr id="1027" name="图片 102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737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26" name="图片 1026"/>
                  <wp:cNvGraphicFramePr/>
                  <a:graphic xmlns:a="http://schemas.openxmlformats.org/drawingml/2006/main">
                    <a:graphicData uri="http://schemas.openxmlformats.org/drawingml/2006/picture">
                      <pic:pic xmlns:pic="http://schemas.openxmlformats.org/drawingml/2006/picture">
                        <pic:nvPicPr>
                          <pic:cNvPr id="1026" name="图片 102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7481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025" name="图片 1025"/>
                  <wp:cNvGraphicFramePr/>
                  <a:graphic xmlns:a="http://schemas.openxmlformats.org/drawingml/2006/main">
                    <a:graphicData uri="http://schemas.openxmlformats.org/drawingml/2006/picture">
                      <pic:pic xmlns:pic="http://schemas.openxmlformats.org/drawingml/2006/picture">
                        <pic:nvPicPr>
                          <pic:cNvPr id="1025" name="图片 102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758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24" name="图片 1024"/>
                  <wp:cNvGraphicFramePr/>
                  <a:graphic xmlns:a="http://schemas.openxmlformats.org/drawingml/2006/main">
                    <a:graphicData uri="http://schemas.openxmlformats.org/drawingml/2006/picture">
                      <pic:pic xmlns:pic="http://schemas.openxmlformats.org/drawingml/2006/picture">
                        <pic:nvPicPr>
                          <pic:cNvPr id="1024" name="图片 102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768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23" name="图片 1023"/>
                  <wp:cNvGraphicFramePr/>
                  <a:graphic xmlns:a="http://schemas.openxmlformats.org/drawingml/2006/main">
                    <a:graphicData uri="http://schemas.openxmlformats.org/drawingml/2006/picture">
                      <pic:pic xmlns:pic="http://schemas.openxmlformats.org/drawingml/2006/picture">
                        <pic:nvPicPr>
                          <pic:cNvPr id="1023" name="图片 102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7788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022" name="图片 1022"/>
                  <wp:cNvGraphicFramePr/>
                  <a:graphic xmlns:a="http://schemas.openxmlformats.org/drawingml/2006/main">
                    <a:graphicData uri="http://schemas.openxmlformats.org/drawingml/2006/picture">
                      <pic:pic xmlns:pic="http://schemas.openxmlformats.org/drawingml/2006/picture">
                        <pic:nvPicPr>
                          <pic:cNvPr id="1022" name="图片 102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789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21" name="图片 1021"/>
                  <wp:cNvGraphicFramePr/>
                  <a:graphic xmlns:a="http://schemas.openxmlformats.org/drawingml/2006/main">
                    <a:graphicData uri="http://schemas.openxmlformats.org/drawingml/2006/picture">
                      <pic:pic xmlns:pic="http://schemas.openxmlformats.org/drawingml/2006/picture">
                        <pic:nvPicPr>
                          <pic:cNvPr id="1021" name="图片 102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燕尾夹25mm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738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夹子</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燕尾夹19mm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739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回形针</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回形针</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桶</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740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双面胶</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双面胶</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卷</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741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大透明胶</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大卷</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卷</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742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小透明胶</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小卷</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卷</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743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剪刀</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7993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020" name="图片 1020"/>
                  <wp:cNvGraphicFramePr/>
                  <a:graphic xmlns:a="http://schemas.openxmlformats.org/drawingml/2006/main">
                    <a:graphicData uri="http://schemas.openxmlformats.org/drawingml/2006/picture">
                      <pic:pic xmlns:pic="http://schemas.openxmlformats.org/drawingml/2006/picture">
                        <pic:nvPicPr>
                          <pic:cNvPr id="1020" name="图片 102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809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19" name="图片 1019"/>
                  <wp:cNvGraphicFramePr/>
                  <a:graphic xmlns:a="http://schemas.openxmlformats.org/drawingml/2006/main">
                    <a:graphicData uri="http://schemas.openxmlformats.org/drawingml/2006/picture">
                      <pic:pic xmlns:pic="http://schemas.openxmlformats.org/drawingml/2006/picture">
                        <pic:nvPicPr>
                          <pic:cNvPr id="1019" name="图片 101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8198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018" name="图片 1018"/>
                  <wp:cNvGraphicFramePr/>
                  <a:graphic xmlns:a="http://schemas.openxmlformats.org/drawingml/2006/main">
                    <a:graphicData uri="http://schemas.openxmlformats.org/drawingml/2006/picture">
                      <pic:pic xmlns:pic="http://schemas.openxmlformats.org/drawingml/2006/picture">
                        <pic:nvPicPr>
                          <pic:cNvPr id="1018" name="图片 101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830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17" name="图片 1017"/>
                  <wp:cNvGraphicFramePr/>
                  <a:graphic xmlns:a="http://schemas.openxmlformats.org/drawingml/2006/main">
                    <a:graphicData uri="http://schemas.openxmlformats.org/drawingml/2006/picture">
                      <pic:pic xmlns:pic="http://schemas.openxmlformats.org/drawingml/2006/picture">
                        <pic:nvPicPr>
                          <pic:cNvPr id="1017" name="图片 101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840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16" name="图片 1016"/>
                  <wp:cNvGraphicFramePr/>
                  <a:graphic xmlns:a="http://schemas.openxmlformats.org/drawingml/2006/main">
                    <a:graphicData uri="http://schemas.openxmlformats.org/drawingml/2006/picture">
                      <pic:pic xmlns:pic="http://schemas.openxmlformats.org/drawingml/2006/picture">
                        <pic:nvPicPr>
                          <pic:cNvPr id="1016" name="图片 101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850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15" name="图片 1015"/>
                  <wp:cNvGraphicFramePr/>
                  <a:graphic xmlns:a="http://schemas.openxmlformats.org/drawingml/2006/main">
                    <a:graphicData uri="http://schemas.openxmlformats.org/drawingml/2006/picture">
                      <pic:pic xmlns:pic="http://schemas.openxmlformats.org/drawingml/2006/picture">
                        <pic:nvPicPr>
                          <pic:cNvPr id="1015" name="图片 101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860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14" name="图片 1014"/>
                  <wp:cNvGraphicFramePr/>
                  <a:graphic xmlns:a="http://schemas.openxmlformats.org/drawingml/2006/main">
                    <a:graphicData uri="http://schemas.openxmlformats.org/drawingml/2006/picture">
                      <pic:pic xmlns:pic="http://schemas.openxmlformats.org/drawingml/2006/picture">
                        <pic:nvPicPr>
                          <pic:cNvPr id="1014" name="图片 101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8710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013" name="图片 1013"/>
                  <wp:cNvGraphicFramePr/>
                  <a:graphic xmlns:a="http://schemas.openxmlformats.org/drawingml/2006/main">
                    <a:graphicData uri="http://schemas.openxmlformats.org/drawingml/2006/picture">
                      <pic:pic xmlns:pic="http://schemas.openxmlformats.org/drawingml/2006/picture">
                        <pic:nvPicPr>
                          <pic:cNvPr id="1013" name="图片 101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8812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012" name="图片 1012"/>
                  <wp:cNvGraphicFramePr/>
                  <a:graphic xmlns:a="http://schemas.openxmlformats.org/drawingml/2006/main">
                    <a:graphicData uri="http://schemas.openxmlformats.org/drawingml/2006/picture">
                      <pic:pic xmlns:pic="http://schemas.openxmlformats.org/drawingml/2006/picture">
                        <pic:nvPicPr>
                          <pic:cNvPr id="1012" name="图片 101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891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11" name="图片 1011"/>
                  <wp:cNvGraphicFramePr/>
                  <a:graphic xmlns:a="http://schemas.openxmlformats.org/drawingml/2006/main">
                    <a:graphicData uri="http://schemas.openxmlformats.org/drawingml/2006/picture">
                      <pic:pic xmlns:pic="http://schemas.openxmlformats.org/drawingml/2006/picture">
                        <pic:nvPicPr>
                          <pic:cNvPr id="1011" name="图片 101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901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10" name="图片 1010"/>
                  <wp:cNvGraphicFramePr/>
                  <a:graphic xmlns:a="http://schemas.openxmlformats.org/drawingml/2006/main">
                    <a:graphicData uri="http://schemas.openxmlformats.org/drawingml/2006/picture">
                      <pic:pic xmlns:pic="http://schemas.openxmlformats.org/drawingml/2006/picture">
                        <pic:nvPicPr>
                          <pic:cNvPr id="1010" name="图片 101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9120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009" name="图片 1009"/>
                  <wp:cNvGraphicFramePr/>
                  <a:graphic xmlns:a="http://schemas.openxmlformats.org/drawingml/2006/main">
                    <a:graphicData uri="http://schemas.openxmlformats.org/drawingml/2006/picture">
                      <pic:pic xmlns:pic="http://schemas.openxmlformats.org/drawingml/2006/picture">
                        <pic:nvPicPr>
                          <pic:cNvPr id="1009" name="图片 100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9222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008" name="图片 1008"/>
                  <wp:cNvGraphicFramePr/>
                  <a:graphic xmlns:a="http://schemas.openxmlformats.org/drawingml/2006/main">
                    <a:graphicData uri="http://schemas.openxmlformats.org/drawingml/2006/picture">
                      <pic:pic xmlns:pic="http://schemas.openxmlformats.org/drawingml/2006/picture">
                        <pic:nvPicPr>
                          <pic:cNvPr id="1008" name="图片 100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932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07" name="图片 1007"/>
                  <wp:cNvGraphicFramePr/>
                  <a:graphic xmlns:a="http://schemas.openxmlformats.org/drawingml/2006/main">
                    <a:graphicData uri="http://schemas.openxmlformats.org/drawingml/2006/picture">
                      <pic:pic xmlns:pic="http://schemas.openxmlformats.org/drawingml/2006/picture">
                        <pic:nvPicPr>
                          <pic:cNvPr id="1007" name="图片 100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942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06" name="图片 1006"/>
                  <wp:cNvGraphicFramePr/>
                  <a:graphic xmlns:a="http://schemas.openxmlformats.org/drawingml/2006/main">
                    <a:graphicData uri="http://schemas.openxmlformats.org/drawingml/2006/picture">
                      <pic:pic xmlns:pic="http://schemas.openxmlformats.org/drawingml/2006/picture">
                        <pic:nvPicPr>
                          <pic:cNvPr id="1006" name="图片 100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9529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005" name="图片 1005"/>
                  <wp:cNvGraphicFramePr/>
                  <a:graphic xmlns:a="http://schemas.openxmlformats.org/drawingml/2006/main">
                    <a:graphicData uri="http://schemas.openxmlformats.org/drawingml/2006/picture">
                      <pic:pic xmlns:pic="http://schemas.openxmlformats.org/drawingml/2006/picture">
                        <pic:nvPicPr>
                          <pic:cNvPr id="1005" name="图片 100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963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04" name="图片 1004"/>
                  <wp:cNvGraphicFramePr/>
                  <a:graphic xmlns:a="http://schemas.openxmlformats.org/drawingml/2006/main">
                    <a:graphicData uri="http://schemas.openxmlformats.org/drawingml/2006/picture">
                      <pic:pic xmlns:pic="http://schemas.openxmlformats.org/drawingml/2006/picture">
                        <pic:nvPicPr>
                          <pic:cNvPr id="1004" name="图片 100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9734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003" name="图片 1003"/>
                  <wp:cNvGraphicFramePr/>
                  <a:graphic xmlns:a="http://schemas.openxmlformats.org/drawingml/2006/main">
                    <a:graphicData uri="http://schemas.openxmlformats.org/drawingml/2006/picture">
                      <pic:pic xmlns:pic="http://schemas.openxmlformats.org/drawingml/2006/picture">
                        <pic:nvPicPr>
                          <pic:cNvPr id="1003" name="图片 100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983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02" name="图片 1002"/>
                  <wp:cNvGraphicFramePr/>
                  <a:graphic xmlns:a="http://schemas.openxmlformats.org/drawingml/2006/main">
                    <a:graphicData uri="http://schemas.openxmlformats.org/drawingml/2006/picture">
                      <pic:pic xmlns:pic="http://schemas.openxmlformats.org/drawingml/2006/picture">
                        <pic:nvPicPr>
                          <pic:cNvPr id="1002" name="图片 100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4993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01" name="图片 1001"/>
                  <wp:cNvGraphicFramePr/>
                  <a:graphic xmlns:a="http://schemas.openxmlformats.org/drawingml/2006/main">
                    <a:graphicData uri="http://schemas.openxmlformats.org/drawingml/2006/picture">
                      <pic:pic xmlns:pic="http://schemas.openxmlformats.org/drawingml/2006/picture">
                        <pic:nvPicPr>
                          <pic:cNvPr id="1001" name="图片 100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004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00" name="图片 1000"/>
                  <wp:cNvGraphicFramePr/>
                  <a:graphic xmlns:a="http://schemas.openxmlformats.org/drawingml/2006/main">
                    <a:graphicData uri="http://schemas.openxmlformats.org/drawingml/2006/picture">
                      <pic:pic xmlns:pic="http://schemas.openxmlformats.org/drawingml/2006/picture">
                        <pic:nvPicPr>
                          <pic:cNvPr id="1000" name="图片 100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014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999" name="图片 999"/>
                  <wp:cNvGraphicFramePr/>
                  <a:graphic xmlns:a="http://schemas.openxmlformats.org/drawingml/2006/main">
                    <a:graphicData uri="http://schemas.openxmlformats.org/drawingml/2006/picture">
                      <pic:pic xmlns:pic="http://schemas.openxmlformats.org/drawingml/2006/picture">
                        <pic:nvPicPr>
                          <pic:cNvPr id="999" name="图片 99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024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998" name="图片 998"/>
                  <wp:cNvGraphicFramePr/>
                  <a:graphic xmlns:a="http://schemas.openxmlformats.org/drawingml/2006/main">
                    <a:graphicData uri="http://schemas.openxmlformats.org/drawingml/2006/picture">
                      <pic:pic xmlns:pic="http://schemas.openxmlformats.org/drawingml/2006/picture">
                        <pic:nvPicPr>
                          <pic:cNvPr id="998" name="图片 99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03488" behindDoc="0" locked="0" layoutInCell="1" allowOverlap="1">
                  <wp:simplePos x="0" y="0"/>
                  <wp:positionH relativeFrom="column">
                    <wp:posOffset>0</wp:posOffset>
                  </wp:positionH>
                  <wp:positionV relativeFrom="paragraph">
                    <wp:posOffset>0</wp:posOffset>
                  </wp:positionV>
                  <wp:extent cx="191770" cy="142875"/>
                  <wp:effectExtent l="0" t="0" r="0" b="0"/>
                  <wp:wrapNone/>
                  <wp:docPr id="997" name="图片 997"/>
                  <wp:cNvGraphicFramePr/>
                  <a:graphic xmlns:a="http://schemas.openxmlformats.org/drawingml/2006/main">
                    <a:graphicData uri="http://schemas.openxmlformats.org/drawingml/2006/picture">
                      <pic:pic xmlns:pic="http://schemas.openxmlformats.org/drawingml/2006/picture">
                        <pic:nvPicPr>
                          <pic:cNvPr id="997" name="图片 99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045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996" name="图片 996"/>
                  <wp:cNvGraphicFramePr/>
                  <a:graphic xmlns:a="http://schemas.openxmlformats.org/drawingml/2006/main">
                    <a:graphicData uri="http://schemas.openxmlformats.org/drawingml/2006/picture">
                      <pic:pic xmlns:pic="http://schemas.openxmlformats.org/drawingml/2006/picture">
                        <pic:nvPicPr>
                          <pic:cNvPr id="996" name="图片 99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055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995" name="图片 995"/>
                  <wp:cNvGraphicFramePr/>
                  <a:graphic xmlns:a="http://schemas.openxmlformats.org/drawingml/2006/main">
                    <a:graphicData uri="http://schemas.openxmlformats.org/drawingml/2006/picture">
                      <pic:pic xmlns:pic="http://schemas.openxmlformats.org/drawingml/2006/picture">
                        <pic:nvPicPr>
                          <pic:cNvPr id="995" name="图片 99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06560" behindDoc="0" locked="0" layoutInCell="1" allowOverlap="1">
                  <wp:simplePos x="0" y="0"/>
                  <wp:positionH relativeFrom="column">
                    <wp:posOffset>0</wp:posOffset>
                  </wp:positionH>
                  <wp:positionV relativeFrom="paragraph">
                    <wp:posOffset>0</wp:posOffset>
                  </wp:positionV>
                  <wp:extent cx="191770" cy="142875"/>
                  <wp:effectExtent l="0" t="0" r="0" b="0"/>
                  <wp:wrapNone/>
                  <wp:docPr id="994" name="图片 994"/>
                  <wp:cNvGraphicFramePr/>
                  <a:graphic xmlns:a="http://schemas.openxmlformats.org/drawingml/2006/main">
                    <a:graphicData uri="http://schemas.openxmlformats.org/drawingml/2006/picture">
                      <pic:pic xmlns:pic="http://schemas.openxmlformats.org/drawingml/2006/picture">
                        <pic:nvPicPr>
                          <pic:cNvPr id="994" name="图片 99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075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993" name="图片 993"/>
                  <wp:cNvGraphicFramePr/>
                  <a:graphic xmlns:a="http://schemas.openxmlformats.org/drawingml/2006/main">
                    <a:graphicData uri="http://schemas.openxmlformats.org/drawingml/2006/picture">
                      <pic:pic xmlns:pic="http://schemas.openxmlformats.org/drawingml/2006/picture">
                        <pic:nvPicPr>
                          <pic:cNvPr id="993" name="图片 99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086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992" name="图片 992"/>
                  <wp:cNvGraphicFramePr/>
                  <a:graphic xmlns:a="http://schemas.openxmlformats.org/drawingml/2006/main">
                    <a:graphicData uri="http://schemas.openxmlformats.org/drawingml/2006/picture">
                      <pic:pic xmlns:pic="http://schemas.openxmlformats.org/drawingml/2006/picture">
                        <pic:nvPicPr>
                          <pic:cNvPr id="992" name="图片 99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09632" behindDoc="0" locked="0" layoutInCell="1" allowOverlap="1">
                  <wp:simplePos x="0" y="0"/>
                  <wp:positionH relativeFrom="column">
                    <wp:posOffset>0</wp:posOffset>
                  </wp:positionH>
                  <wp:positionV relativeFrom="paragraph">
                    <wp:posOffset>0</wp:posOffset>
                  </wp:positionV>
                  <wp:extent cx="191770" cy="142875"/>
                  <wp:effectExtent l="0" t="0" r="0" b="0"/>
                  <wp:wrapNone/>
                  <wp:docPr id="991" name="图片 991"/>
                  <wp:cNvGraphicFramePr/>
                  <a:graphic xmlns:a="http://schemas.openxmlformats.org/drawingml/2006/main">
                    <a:graphicData uri="http://schemas.openxmlformats.org/drawingml/2006/picture">
                      <pic:pic xmlns:pic="http://schemas.openxmlformats.org/drawingml/2006/picture">
                        <pic:nvPicPr>
                          <pic:cNvPr id="991" name="图片 99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106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990" name="图片 990"/>
                  <wp:cNvGraphicFramePr/>
                  <a:graphic xmlns:a="http://schemas.openxmlformats.org/drawingml/2006/main">
                    <a:graphicData uri="http://schemas.openxmlformats.org/drawingml/2006/picture">
                      <pic:pic xmlns:pic="http://schemas.openxmlformats.org/drawingml/2006/picture">
                        <pic:nvPicPr>
                          <pic:cNvPr id="990" name="图片 99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11680" behindDoc="0" locked="0" layoutInCell="1" allowOverlap="1">
                  <wp:simplePos x="0" y="0"/>
                  <wp:positionH relativeFrom="column">
                    <wp:posOffset>0</wp:posOffset>
                  </wp:positionH>
                  <wp:positionV relativeFrom="paragraph">
                    <wp:posOffset>0</wp:posOffset>
                  </wp:positionV>
                  <wp:extent cx="191770" cy="142875"/>
                  <wp:effectExtent l="0" t="0" r="0" b="0"/>
                  <wp:wrapNone/>
                  <wp:docPr id="989" name="图片 989"/>
                  <wp:cNvGraphicFramePr/>
                  <a:graphic xmlns:a="http://schemas.openxmlformats.org/drawingml/2006/main">
                    <a:graphicData uri="http://schemas.openxmlformats.org/drawingml/2006/picture">
                      <pic:pic xmlns:pic="http://schemas.openxmlformats.org/drawingml/2006/picture">
                        <pic:nvPicPr>
                          <pic:cNvPr id="989" name="图片 98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127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988" name="图片 988"/>
                  <wp:cNvGraphicFramePr/>
                  <a:graphic xmlns:a="http://schemas.openxmlformats.org/drawingml/2006/main">
                    <a:graphicData uri="http://schemas.openxmlformats.org/drawingml/2006/picture">
                      <pic:pic xmlns:pic="http://schemas.openxmlformats.org/drawingml/2006/picture">
                        <pic:nvPicPr>
                          <pic:cNvPr id="988" name="图片 98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137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987" name="图片 987"/>
                  <wp:cNvGraphicFramePr/>
                  <a:graphic xmlns:a="http://schemas.openxmlformats.org/drawingml/2006/main">
                    <a:graphicData uri="http://schemas.openxmlformats.org/drawingml/2006/picture">
                      <pic:pic xmlns:pic="http://schemas.openxmlformats.org/drawingml/2006/picture">
                        <pic:nvPicPr>
                          <pic:cNvPr id="987" name="图片 98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147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986" name="图片 986"/>
                  <wp:cNvGraphicFramePr/>
                  <a:graphic xmlns:a="http://schemas.openxmlformats.org/drawingml/2006/main">
                    <a:graphicData uri="http://schemas.openxmlformats.org/drawingml/2006/picture">
                      <pic:pic xmlns:pic="http://schemas.openxmlformats.org/drawingml/2006/picture">
                        <pic:nvPicPr>
                          <pic:cNvPr id="986" name="图片 98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157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985" name="图片 985"/>
                  <wp:cNvGraphicFramePr/>
                  <a:graphic xmlns:a="http://schemas.openxmlformats.org/drawingml/2006/main">
                    <a:graphicData uri="http://schemas.openxmlformats.org/drawingml/2006/picture">
                      <pic:pic xmlns:pic="http://schemas.openxmlformats.org/drawingml/2006/picture">
                        <pic:nvPicPr>
                          <pic:cNvPr id="985" name="图片 98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168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984" name="图片 984"/>
                  <wp:cNvGraphicFramePr/>
                  <a:graphic xmlns:a="http://schemas.openxmlformats.org/drawingml/2006/main">
                    <a:graphicData uri="http://schemas.openxmlformats.org/drawingml/2006/picture">
                      <pic:pic xmlns:pic="http://schemas.openxmlformats.org/drawingml/2006/picture">
                        <pic:nvPicPr>
                          <pic:cNvPr id="984" name="图片 98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178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983" name="图片 983"/>
                  <wp:cNvGraphicFramePr/>
                  <a:graphic xmlns:a="http://schemas.openxmlformats.org/drawingml/2006/main">
                    <a:graphicData uri="http://schemas.openxmlformats.org/drawingml/2006/picture">
                      <pic:pic xmlns:pic="http://schemas.openxmlformats.org/drawingml/2006/picture">
                        <pic:nvPicPr>
                          <pic:cNvPr id="983" name="图片 98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18848" behindDoc="0" locked="0" layoutInCell="1" allowOverlap="1">
                  <wp:simplePos x="0" y="0"/>
                  <wp:positionH relativeFrom="column">
                    <wp:posOffset>0</wp:posOffset>
                  </wp:positionH>
                  <wp:positionV relativeFrom="paragraph">
                    <wp:posOffset>0</wp:posOffset>
                  </wp:positionV>
                  <wp:extent cx="191770" cy="142875"/>
                  <wp:effectExtent l="0" t="0" r="0" b="0"/>
                  <wp:wrapNone/>
                  <wp:docPr id="982" name="图片 982"/>
                  <wp:cNvGraphicFramePr/>
                  <a:graphic xmlns:a="http://schemas.openxmlformats.org/drawingml/2006/main">
                    <a:graphicData uri="http://schemas.openxmlformats.org/drawingml/2006/picture">
                      <pic:pic xmlns:pic="http://schemas.openxmlformats.org/drawingml/2006/picture">
                        <pic:nvPicPr>
                          <pic:cNvPr id="982" name="图片 98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19872" behindDoc="0" locked="0" layoutInCell="1" allowOverlap="1">
                  <wp:simplePos x="0" y="0"/>
                  <wp:positionH relativeFrom="column">
                    <wp:posOffset>0</wp:posOffset>
                  </wp:positionH>
                  <wp:positionV relativeFrom="paragraph">
                    <wp:posOffset>0</wp:posOffset>
                  </wp:positionV>
                  <wp:extent cx="191770" cy="142875"/>
                  <wp:effectExtent l="0" t="0" r="0" b="0"/>
                  <wp:wrapNone/>
                  <wp:docPr id="981" name="图片 981"/>
                  <wp:cNvGraphicFramePr/>
                  <a:graphic xmlns:a="http://schemas.openxmlformats.org/drawingml/2006/main">
                    <a:graphicData uri="http://schemas.openxmlformats.org/drawingml/2006/picture">
                      <pic:pic xmlns:pic="http://schemas.openxmlformats.org/drawingml/2006/picture">
                        <pic:nvPicPr>
                          <pic:cNvPr id="981" name="图片 98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20896" behindDoc="0" locked="0" layoutInCell="1" allowOverlap="1">
                  <wp:simplePos x="0" y="0"/>
                  <wp:positionH relativeFrom="column">
                    <wp:posOffset>0</wp:posOffset>
                  </wp:positionH>
                  <wp:positionV relativeFrom="paragraph">
                    <wp:posOffset>0</wp:posOffset>
                  </wp:positionV>
                  <wp:extent cx="191770" cy="142875"/>
                  <wp:effectExtent l="0" t="0" r="0" b="0"/>
                  <wp:wrapNone/>
                  <wp:docPr id="980" name="图片 980"/>
                  <wp:cNvGraphicFramePr/>
                  <a:graphic xmlns:a="http://schemas.openxmlformats.org/drawingml/2006/main">
                    <a:graphicData uri="http://schemas.openxmlformats.org/drawingml/2006/picture">
                      <pic:pic xmlns:pic="http://schemas.openxmlformats.org/drawingml/2006/picture">
                        <pic:nvPicPr>
                          <pic:cNvPr id="980" name="图片 98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219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979" name="图片 979"/>
                  <wp:cNvGraphicFramePr/>
                  <a:graphic xmlns:a="http://schemas.openxmlformats.org/drawingml/2006/main">
                    <a:graphicData uri="http://schemas.openxmlformats.org/drawingml/2006/picture">
                      <pic:pic xmlns:pic="http://schemas.openxmlformats.org/drawingml/2006/picture">
                        <pic:nvPicPr>
                          <pic:cNvPr id="979" name="图片 97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229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978" name="图片 978"/>
                  <wp:cNvGraphicFramePr/>
                  <a:graphic xmlns:a="http://schemas.openxmlformats.org/drawingml/2006/main">
                    <a:graphicData uri="http://schemas.openxmlformats.org/drawingml/2006/picture">
                      <pic:pic xmlns:pic="http://schemas.openxmlformats.org/drawingml/2006/picture">
                        <pic:nvPicPr>
                          <pic:cNvPr id="978" name="图片 97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239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977" name="图片 977"/>
                  <wp:cNvGraphicFramePr/>
                  <a:graphic xmlns:a="http://schemas.openxmlformats.org/drawingml/2006/main">
                    <a:graphicData uri="http://schemas.openxmlformats.org/drawingml/2006/picture">
                      <pic:pic xmlns:pic="http://schemas.openxmlformats.org/drawingml/2006/picture">
                        <pic:nvPicPr>
                          <pic:cNvPr id="977" name="图片 97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249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976" name="图片 976"/>
                  <wp:cNvGraphicFramePr/>
                  <a:graphic xmlns:a="http://schemas.openxmlformats.org/drawingml/2006/main">
                    <a:graphicData uri="http://schemas.openxmlformats.org/drawingml/2006/picture">
                      <pic:pic xmlns:pic="http://schemas.openxmlformats.org/drawingml/2006/picture">
                        <pic:nvPicPr>
                          <pic:cNvPr id="976" name="图片 97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26016" behindDoc="0" locked="0" layoutInCell="1" allowOverlap="1">
                  <wp:simplePos x="0" y="0"/>
                  <wp:positionH relativeFrom="column">
                    <wp:posOffset>0</wp:posOffset>
                  </wp:positionH>
                  <wp:positionV relativeFrom="paragraph">
                    <wp:posOffset>0</wp:posOffset>
                  </wp:positionV>
                  <wp:extent cx="191770" cy="142875"/>
                  <wp:effectExtent l="0" t="0" r="0" b="0"/>
                  <wp:wrapNone/>
                  <wp:docPr id="975" name="图片 975"/>
                  <wp:cNvGraphicFramePr/>
                  <a:graphic xmlns:a="http://schemas.openxmlformats.org/drawingml/2006/main">
                    <a:graphicData uri="http://schemas.openxmlformats.org/drawingml/2006/picture">
                      <pic:pic xmlns:pic="http://schemas.openxmlformats.org/drawingml/2006/picture">
                        <pic:nvPicPr>
                          <pic:cNvPr id="975" name="图片 97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270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974" name="图片 974"/>
                  <wp:cNvGraphicFramePr/>
                  <a:graphic xmlns:a="http://schemas.openxmlformats.org/drawingml/2006/main">
                    <a:graphicData uri="http://schemas.openxmlformats.org/drawingml/2006/picture">
                      <pic:pic xmlns:pic="http://schemas.openxmlformats.org/drawingml/2006/picture">
                        <pic:nvPicPr>
                          <pic:cNvPr id="974" name="图片 97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280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973" name="图片 973"/>
                  <wp:cNvGraphicFramePr/>
                  <a:graphic xmlns:a="http://schemas.openxmlformats.org/drawingml/2006/main">
                    <a:graphicData uri="http://schemas.openxmlformats.org/drawingml/2006/picture">
                      <pic:pic xmlns:pic="http://schemas.openxmlformats.org/drawingml/2006/picture">
                        <pic:nvPicPr>
                          <pic:cNvPr id="973" name="图片 97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剪刀</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744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刨笔机</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刨笔机</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745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订书机</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经典款</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746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订书针</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经典款订书机配套</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747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小蜜蜂</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290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972" name="图片 972"/>
                  <wp:cNvGraphicFramePr/>
                  <a:graphic xmlns:a="http://schemas.openxmlformats.org/drawingml/2006/main">
                    <a:graphicData uri="http://schemas.openxmlformats.org/drawingml/2006/picture">
                      <pic:pic xmlns:pic="http://schemas.openxmlformats.org/drawingml/2006/picture">
                        <pic:nvPicPr>
                          <pic:cNvPr id="972" name="图片 97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301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971" name="图片 971"/>
                  <wp:cNvGraphicFramePr/>
                  <a:graphic xmlns:a="http://schemas.openxmlformats.org/drawingml/2006/main">
                    <a:graphicData uri="http://schemas.openxmlformats.org/drawingml/2006/picture">
                      <pic:pic xmlns:pic="http://schemas.openxmlformats.org/drawingml/2006/picture">
                        <pic:nvPicPr>
                          <pic:cNvPr id="971" name="图片 97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31136" behindDoc="0" locked="0" layoutInCell="1" allowOverlap="1">
                  <wp:simplePos x="0" y="0"/>
                  <wp:positionH relativeFrom="column">
                    <wp:posOffset>0</wp:posOffset>
                  </wp:positionH>
                  <wp:positionV relativeFrom="paragraph">
                    <wp:posOffset>0</wp:posOffset>
                  </wp:positionV>
                  <wp:extent cx="191770" cy="142875"/>
                  <wp:effectExtent l="0" t="0" r="0" b="0"/>
                  <wp:wrapNone/>
                  <wp:docPr id="970" name="图片 970"/>
                  <wp:cNvGraphicFramePr/>
                  <a:graphic xmlns:a="http://schemas.openxmlformats.org/drawingml/2006/main">
                    <a:graphicData uri="http://schemas.openxmlformats.org/drawingml/2006/picture">
                      <pic:pic xmlns:pic="http://schemas.openxmlformats.org/drawingml/2006/picture">
                        <pic:nvPicPr>
                          <pic:cNvPr id="970" name="图片 97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321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969" name="图片 969"/>
                  <wp:cNvGraphicFramePr/>
                  <a:graphic xmlns:a="http://schemas.openxmlformats.org/drawingml/2006/main">
                    <a:graphicData uri="http://schemas.openxmlformats.org/drawingml/2006/picture">
                      <pic:pic xmlns:pic="http://schemas.openxmlformats.org/drawingml/2006/picture">
                        <pic:nvPicPr>
                          <pic:cNvPr id="969" name="图片 96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33184" behindDoc="0" locked="0" layoutInCell="1" allowOverlap="1">
                  <wp:simplePos x="0" y="0"/>
                  <wp:positionH relativeFrom="column">
                    <wp:posOffset>0</wp:posOffset>
                  </wp:positionH>
                  <wp:positionV relativeFrom="paragraph">
                    <wp:posOffset>0</wp:posOffset>
                  </wp:positionV>
                  <wp:extent cx="191770" cy="142875"/>
                  <wp:effectExtent l="0" t="0" r="0" b="0"/>
                  <wp:wrapNone/>
                  <wp:docPr id="968" name="图片 968"/>
                  <wp:cNvGraphicFramePr/>
                  <a:graphic xmlns:a="http://schemas.openxmlformats.org/drawingml/2006/main">
                    <a:graphicData uri="http://schemas.openxmlformats.org/drawingml/2006/picture">
                      <pic:pic xmlns:pic="http://schemas.openxmlformats.org/drawingml/2006/picture">
                        <pic:nvPicPr>
                          <pic:cNvPr id="968" name="图片 96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342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967" name="图片 967"/>
                  <wp:cNvGraphicFramePr/>
                  <a:graphic xmlns:a="http://schemas.openxmlformats.org/drawingml/2006/main">
                    <a:graphicData uri="http://schemas.openxmlformats.org/drawingml/2006/picture">
                      <pic:pic xmlns:pic="http://schemas.openxmlformats.org/drawingml/2006/picture">
                        <pic:nvPicPr>
                          <pic:cNvPr id="967" name="图片 96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352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966" name="图片 966"/>
                  <wp:cNvGraphicFramePr/>
                  <a:graphic xmlns:a="http://schemas.openxmlformats.org/drawingml/2006/main">
                    <a:graphicData uri="http://schemas.openxmlformats.org/drawingml/2006/picture">
                      <pic:pic xmlns:pic="http://schemas.openxmlformats.org/drawingml/2006/picture">
                        <pic:nvPicPr>
                          <pic:cNvPr id="966" name="图片 96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36256" behindDoc="0" locked="0" layoutInCell="1" allowOverlap="1">
                  <wp:simplePos x="0" y="0"/>
                  <wp:positionH relativeFrom="column">
                    <wp:posOffset>0</wp:posOffset>
                  </wp:positionH>
                  <wp:positionV relativeFrom="paragraph">
                    <wp:posOffset>0</wp:posOffset>
                  </wp:positionV>
                  <wp:extent cx="191770" cy="142875"/>
                  <wp:effectExtent l="0" t="0" r="0" b="0"/>
                  <wp:wrapNone/>
                  <wp:docPr id="965" name="图片 965"/>
                  <wp:cNvGraphicFramePr/>
                  <a:graphic xmlns:a="http://schemas.openxmlformats.org/drawingml/2006/main">
                    <a:graphicData uri="http://schemas.openxmlformats.org/drawingml/2006/picture">
                      <pic:pic xmlns:pic="http://schemas.openxmlformats.org/drawingml/2006/picture">
                        <pic:nvPicPr>
                          <pic:cNvPr id="965" name="图片 96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372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964" name="图片 964"/>
                  <wp:cNvGraphicFramePr/>
                  <a:graphic xmlns:a="http://schemas.openxmlformats.org/drawingml/2006/main">
                    <a:graphicData uri="http://schemas.openxmlformats.org/drawingml/2006/picture">
                      <pic:pic xmlns:pic="http://schemas.openxmlformats.org/drawingml/2006/picture">
                        <pic:nvPicPr>
                          <pic:cNvPr id="964" name="图片 96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383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963" name="图片 963"/>
                  <wp:cNvGraphicFramePr/>
                  <a:graphic xmlns:a="http://schemas.openxmlformats.org/drawingml/2006/main">
                    <a:graphicData uri="http://schemas.openxmlformats.org/drawingml/2006/picture">
                      <pic:pic xmlns:pic="http://schemas.openxmlformats.org/drawingml/2006/picture">
                        <pic:nvPicPr>
                          <pic:cNvPr id="963" name="图片 96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393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962" name="图片 962"/>
                  <wp:cNvGraphicFramePr/>
                  <a:graphic xmlns:a="http://schemas.openxmlformats.org/drawingml/2006/main">
                    <a:graphicData uri="http://schemas.openxmlformats.org/drawingml/2006/picture">
                      <pic:pic xmlns:pic="http://schemas.openxmlformats.org/drawingml/2006/picture">
                        <pic:nvPicPr>
                          <pic:cNvPr id="962" name="图片 96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403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961" name="图片 961"/>
                  <wp:cNvGraphicFramePr/>
                  <a:graphic xmlns:a="http://schemas.openxmlformats.org/drawingml/2006/main">
                    <a:graphicData uri="http://schemas.openxmlformats.org/drawingml/2006/picture">
                      <pic:pic xmlns:pic="http://schemas.openxmlformats.org/drawingml/2006/picture">
                        <pic:nvPicPr>
                          <pic:cNvPr id="961" name="图片 96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413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960" name="图片 960"/>
                  <wp:cNvGraphicFramePr/>
                  <a:graphic xmlns:a="http://schemas.openxmlformats.org/drawingml/2006/main">
                    <a:graphicData uri="http://schemas.openxmlformats.org/drawingml/2006/picture">
                      <pic:pic xmlns:pic="http://schemas.openxmlformats.org/drawingml/2006/picture">
                        <pic:nvPicPr>
                          <pic:cNvPr id="960" name="图片 96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424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959" name="图片 959"/>
                  <wp:cNvGraphicFramePr/>
                  <a:graphic xmlns:a="http://schemas.openxmlformats.org/drawingml/2006/main">
                    <a:graphicData uri="http://schemas.openxmlformats.org/drawingml/2006/picture">
                      <pic:pic xmlns:pic="http://schemas.openxmlformats.org/drawingml/2006/picture">
                        <pic:nvPicPr>
                          <pic:cNvPr id="959" name="图片 95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43424" behindDoc="0" locked="0" layoutInCell="1" allowOverlap="1">
                  <wp:simplePos x="0" y="0"/>
                  <wp:positionH relativeFrom="column">
                    <wp:posOffset>0</wp:posOffset>
                  </wp:positionH>
                  <wp:positionV relativeFrom="paragraph">
                    <wp:posOffset>0</wp:posOffset>
                  </wp:positionV>
                  <wp:extent cx="191770" cy="142875"/>
                  <wp:effectExtent l="0" t="0" r="0" b="0"/>
                  <wp:wrapNone/>
                  <wp:docPr id="958" name="图片 958"/>
                  <wp:cNvGraphicFramePr/>
                  <a:graphic xmlns:a="http://schemas.openxmlformats.org/drawingml/2006/main">
                    <a:graphicData uri="http://schemas.openxmlformats.org/drawingml/2006/picture">
                      <pic:pic xmlns:pic="http://schemas.openxmlformats.org/drawingml/2006/picture">
                        <pic:nvPicPr>
                          <pic:cNvPr id="958" name="图片 95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444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957" name="图片 957"/>
                  <wp:cNvGraphicFramePr/>
                  <a:graphic xmlns:a="http://schemas.openxmlformats.org/drawingml/2006/main">
                    <a:graphicData uri="http://schemas.openxmlformats.org/drawingml/2006/picture">
                      <pic:pic xmlns:pic="http://schemas.openxmlformats.org/drawingml/2006/picture">
                        <pic:nvPicPr>
                          <pic:cNvPr id="957" name="图片 95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454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956" name="图片 956"/>
                  <wp:cNvGraphicFramePr/>
                  <a:graphic xmlns:a="http://schemas.openxmlformats.org/drawingml/2006/main">
                    <a:graphicData uri="http://schemas.openxmlformats.org/drawingml/2006/picture">
                      <pic:pic xmlns:pic="http://schemas.openxmlformats.org/drawingml/2006/picture">
                        <pic:nvPicPr>
                          <pic:cNvPr id="956" name="图片 95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464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955" name="图片 955"/>
                  <wp:cNvGraphicFramePr/>
                  <a:graphic xmlns:a="http://schemas.openxmlformats.org/drawingml/2006/main">
                    <a:graphicData uri="http://schemas.openxmlformats.org/drawingml/2006/picture">
                      <pic:pic xmlns:pic="http://schemas.openxmlformats.org/drawingml/2006/picture">
                        <pic:nvPicPr>
                          <pic:cNvPr id="955" name="图片 95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475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954" name="图片 954"/>
                  <wp:cNvGraphicFramePr/>
                  <a:graphic xmlns:a="http://schemas.openxmlformats.org/drawingml/2006/main">
                    <a:graphicData uri="http://schemas.openxmlformats.org/drawingml/2006/picture">
                      <pic:pic xmlns:pic="http://schemas.openxmlformats.org/drawingml/2006/picture">
                        <pic:nvPicPr>
                          <pic:cNvPr id="954" name="图片 95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485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953" name="图片 953"/>
                  <wp:cNvGraphicFramePr/>
                  <a:graphic xmlns:a="http://schemas.openxmlformats.org/drawingml/2006/main">
                    <a:graphicData uri="http://schemas.openxmlformats.org/drawingml/2006/picture">
                      <pic:pic xmlns:pic="http://schemas.openxmlformats.org/drawingml/2006/picture">
                        <pic:nvPicPr>
                          <pic:cNvPr id="953" name="图片 95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49568" behindDoc="0" locked="0" layoutInCell="1" allowOverlap="1">
                  <wp:simplePos x="0" y="0"/>
                  <wp:positionH relativeFrom="column">
                    <wp:posOffset>0</wp:posOffset>
                  </wp:positionH>
                  <wp:positionV relativeFrom="paragraph">
                    <wp:posOffset>0</wp:posOffset>
                  </wp:positionV>
                  <wp:extent cx="191770" cy="142875"/>
                  <wp:effectExtent l="0" t="0" r="0" b="0"/>
                  <wp:wrapNone/>
                  <wp:docPr id="952" name="图片 952"/>
                  <wp:cNvGraphicFramePr/>
                  <a:graphic xmlns:a="http://schemas.openxmlformats.org/drawingml/2006/main">
                    <a:graphicData uri="http://schemas.openxmlformats.org/drawingml/2006/picture">
                      <pic:pic xmlns:pic="http://schemas.openxmlformats.org/drawingml/2006/picture">
                        <pic:nvPicPr>
                          <pic:cNvPr id="952" name="图片 95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505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951" name="图片 951"/>
                  <wp:cNvGraphicFramePr/>
                  <a:graphic xmlns:a="http://schemas.openxmlformats.org/drawingml/2006/main">
                    <a:graphicData uri="http://schemas.openxmlformats.org/drawingml/2006/picture">
                      <pic:pic xmlns:pic="http://schemas.openxmlformats.org/drawingml/2006/picture">
                        <pic:nvPicPr>
                          <pic:cNvPr id="951" name="图片 95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51616" behindDoc="0" locked="0" layoutInCell="1" allowOverlap="1">
                  <wp:simplePos x="0" y="0"/>
                  <wp:positionH relativeFrom="column">
                    <wp:posOffset>0</wp:posOffset>
                  </wp:positionH>
                  <wp:positionV relativeFrom="paragraph">
                    <wp:posOffset>0</wp:posOffset>
                  </wp:positionV>
                  <wp:extent cx="191770" cy="142875"/>
                  <wp:effectExtent l="0" t="0" r="0" b="0"/>
                  <wp:wrapNone/>
                  <wp:docPr id="950" name="图片 950"/>
                  <wp:cNvGraphicFramePr/>
                  <a:graphic xmlns:a="http://schemas.openxmlformats.org/drawingml/2006/main">
                    <a:graphicData uri="http://schemas.openxmlformats.org/drawingml/2006/picture">
                      <pic:pic xmlns:pic="http://schemas.openxmlformats.org/drawingml/2006/picture">
                        <pic:nvPicPr>
                          <pic:cNvPr id="950" name="图片 95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526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949" name="图片 949"/>
                  <wp:cNvGraphicFramePr/>
                  <a:graphic xmlns:a="http://schemas.openxmlformats.org/drawingml/2006/main">
                    <a:graphicData uri="http://schemas.openxmlformats.org/drawingml/2006/picture">
                      <pic:pic xmlns:pic="http://schemas.openxmlformats.org/drawingml/2006/picture">
                        <pic:nvPicPr>
                          <pic:cNvPr id="949" name="图片 94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53664" behindDoc="0" locked="0" layoutInCell="1" allowOverlap="1">
                  <wp:simplePos x="0" y="0"/>
                  <wp:positionH relativeFrom="column">
                    <wp:posOffset>0</wp:posOffset>
                  </wp:positionH>
                  <wp:positionV relativeFrom="paragraph">
                    <wp:posOffset>0</wp:posOffset>
                  </wp:positionV>
                  <wp:extent cx="191770" cy="142875"/>
                  <wp:effectExtent l="0" t="0" r="0" b="0"/>
                  <wp:wrapNone/>
                  <wp:docPr id="948" name="图片 948"/>
                  <wp:cNvGraphicFramePr/>
                  <a:graphic xmlns:a="http://schemas.openxmlformats.org/drawingml/2006/main">
                    <a:graphicData uri="http://schemas.openxmlformats.org/drawingml/2006/picture">
                      <pic:pic xmlns:pic="http://schemas.openxmlformats.org/drawingml/2006/picture">
                        <pic:nvPicPr>
                          <pic:cNvPr id="948" name="图片 94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546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947" name="图片 947"/>
                  <wp:cNvGraphicFramePr/>
                  <a:graphic xmlns:a="http://schemas.openxmlformats.org/drawingml/2006/main">
                    <a:graphicData uri="http://schemas.openxmlformats.org/drawingml/2006/picture">
                      <pic:pic xmlns:pic="http://schemas.openxmlformats.org/drawingml/2006/picture">
                        <pic:nvPicPr>
                          <pic:cNvPr id="947" name="图片 94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55712" behindDoc="0" locked="0" layoutInCell="1" allowOverlap="1">
                  <wp:simplePos x="0" y="0"/>
                  <wp:positionH relativeFrom="column">
                    <wp:posOffset>0</wp:posOffset>
                  </wp:positionH>
                  <wp:positionV relativeFrom="paragraph">
                    <wp:posOffset>0</wp:posOffset>
                  </wp:positionV>
                  <wp:extent cx="191770" cy="142875"/>
                  <wp:effectExtent l="0" t="0" r="0" b="0"/>
                  <wp:wrapNone/>
                  <wp:docPr id="946" name="图片 946"/>
                  <wp:cNvGraphicFramePr/>
                  <a:graphic xmlns:a="http://schemas.openxmlformats.org/drawingml/2006/main">
                    <a:graphicData uri="http://schemas.openxmlformats.org/drawingml/2006/picture">
                      <pic:pic xmlns:pic="http://schemas.openxmlformats.org/drawingml/2006/picture">
                        <pic:nvPicPr>
                          <pic:cNvPr id="946" name="图片 94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567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945" name="图片 945"/>
                  <wp:cNvGraphicFramePr/>
                  <a:graphic xmlns:a="http://schemas.openxmlformats.org/drawingml/2006/main">
                    <a:graphicData uri="http://schemas.openxmlformats.org/drawingml/2006/picture">
                      <pic:pic xmlns:pic="http://schemas.openxmlformats.org/drawingml/2006/picture">
                        <pic:nvPicPr>
                          <pic:cNvPr id="945" name="图片 94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577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944" name="图片 944"/>
                  <wp:cNvGraphicFramePr/>
                  <a:graphic xmlns:a="http://schemas.openxmlformats.org/drawingml/2006/main">
                    <a:graphicData uri="http://schemas.openxmlformats.org/drawingml/2006/picture">
                      <pic:pic xmlns:pic="http://schemas.openxmlformats.org/drawingml/2006/picture">
                        <pic:nvPicPr>
                          <pic:cNvPr id="944" name="图片 94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58784" behindDoc="0" locked="0" layoutInCell="1" allowOverlap="1">
                  <wp:simplePos x="0" y="0"/>
                  <wp:positionH relativeFrom="column">
                    <wp:posOffset>0</wp:posOffset>
                  </wp:positionH>
                  <wp:positionV relativeFrom="paragraph">
                    <wp:posOffset>0</wp:posOffset>
                  </wp:positionV>
                  <wp:extent cx="191770" cy="142875"/>
                  <wp:effectExtent l="0" t="0" r="0" b="0"/>
                  <wp:wrapNone/>
                  <wp:docPr id="943" name="图片 943"/>
                  <wp:cNvGraphicFramePr/>
                  <a:graphic xmlns:a="http://schemas.openxmlformats.org/drawingml/2006/main">
                    <a:graphicData uri="http://schemas.openxmlformats.org/drawingml/2006/picture">
                      <pic:pic xmlns:pic="http://schemas.openxmlformats.org/drawingml/2006/picture">
                        <pic:nvPicPr>
                          <pic:cNvPr id="943" name="图片 94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59808" behindDoc="0" locked="0" layoutInCell="1" allowOverlap="1">
                  <wp:simplePos x="0" y="0"/>
                  <wp:positionH relativeFrom="column">
                    <wp:posOffset>0</wp:posOffset>
                  </wp:positionH>
                  <wp:positionV relativeFrom="paragraph">
                    <wp:posOffset>0</wp:posOffset>
                  </wp:positionV>
                  <wp:extent cx="191770" cy="142875"/>
                  <wp:effectExtent l="0" t="0" r="0" b="0"/>
                  <wp:wrapNone/>
                  <wp:docPr id="942" name="图片 942"/>
                  <wp:cNvGraphicFramePr/>
                  <a:graphic xmlns:a="http://schemas.openxmlformats.org/drawingml/2006/main">
                    <a:graphicData uri="http://schemas.openxmlformats.org/drawingml/2006/picture">
                      <pic:pic xmlns:pic="http://schemas.openxmlformats.org/drawingml/2006/picture">
                        <pic:nvPicPr>
                          <pic:cNvPr id="942" name="图片 94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60832" behindDoc="0" locked="0" layoutInCell="1" allowOverlap="1">
                  <wp:simplePos x="0" y="0"/>
                  <wp:positionH relativeFrom="column">
                    <wp:posOffset>0</wp:posOffset>
                  </wp:positionH>
                  <wp:positionV relativeFrom="paragraph">
                    <wp:posOffset>0</wp:posOffset>
                  </wp:positionV>
                  <wp:extent cx="191770" cy="142875"/>
                  <wp:effectExtent l="0" t="0" r="0" b="0"/>
                  <wp:wrapNone/>
                  <wp:docPr id="941" name="图片 941"/>
                  <wp:cNvGraphicFramePr/>
                  <a:graphic xmlns:a="http://schemas.openxmlformats.org/drawingml/2006/main">
                    <a:graphicData uri="http://schemas.openxmlformats.org/drawingml/2006/picture">
                      <pic:pic xmlns:pic="http://schemas.openxmlformats.org/drawingml/2006/picture">
                        <pic:nvPicPr>
                          <pic:cNvPr id="941" name="图片 94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618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940" name="图片 940"/>
                  <wp:cNvGraphicFramePr/>
                  <a:graphic xmlns:a="http://schemas.openxmlformats.org/drawingml/2006/main">
                    <a:graphicData uri="http://schemas.openxmlformats.org/drawingml/2006/picture">
                      <pic:pic xmlns:pic="http://schemas.openxmlformats.org/drawingml/2006/picture">
                        <pic:nvPicPr>
                          <pic:cNvPr id="940" name="图片 94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628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939" name="图片 939"/>
                  <wp:cNvGraphicFramePr/>
                  <a:graphic xmlns:a="http://schemas.openxmlformats.org/drawingml/2006/main">
                    <a:graphicData uri="http://schemas.openxmlformats.org/drawingml/2006/picture">
                      <pic:pic xmlns:pic="http://schemas.openxmlformats.org/drawingml/2006/picture">
                        <pic:nvPicPr>
                          <pic:cNvPr id="939" name="图片 93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639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938" name="图片 938"/>
                  <wp:cNvGraphicFramePr/>
                  <a:graphic xmlns:a="http://schemas.openxmlformats.org/drawingml/2006/main">
                    <a:graphicData uri="http://schemas.openxmlformats.org/drawingml/2006/picture">
                      <pic:pic xmlns:pic="http://schemas.openxmlformats.org/drawingml/2006/picture">
                        <pic:nvPicPr>
                          <pic:cNvPr id="938" name="图片 93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64928" behindDoc="0" locked="0" layoutInCell="1" allowOverlap="1">
                  <wp:simplePos x="0" y="0"/>
                  <wp:positionH relativeFrom="column">
                    <wp:posOffset>0</wp:posOffset>
                  </wp:positionH>
                  <wp:positionV relativeFrom="paragraph">
                    <wp:posOffset>0</wp:posOffset>
                  </wp:positionV>
                  <wp:extent cx="191770" cy="142875"/>
                  <wp:effectExtent l="0" t="0" r="0" b="0"/>
                  <wp:wrapNone/>
                  <wp:docPr id="937" name="图片 937"/>
                  <wp:cNvGraphicFramePr/>
                  <a:graphic xmlns:a="http://schemas.openxmlformats.org/drawingml/2006/main">
                    <a:graphicData uri="http://schemas.openxmlformats.org/drawingml/2006/picture">
                      <pic:pic xmlns:pic="http://schemas.openxmlformats.org/drawingml/2006/picture">
                        <pic:nvPicPr>
                          <pic:cNvPr id="937" name="图片 93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659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936" name="图片 936"/>
                  <wp:cNvGraphicFramePr/>
                  <a:graphic xmlns:a="http://schemas.openxmlformats.org/drawingml/2006/main">
                    <a:graphicData uri="http://schemas.openxmlformats.org/drawingml/2006/picture">
                      <pic:pic xmlns:pic="http://schemas.openxmlformats.org/drawingml/2006/picture">
                        <pic:nvPicPr>
                          <pic:cNvPr id="936" name="图片 93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669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935" name="图片 935"/>
                  <wp:cNvGraphicFramePr/>
                  <a:graphic xmlns:a="http://schemas.openxmlformats.org/drawingml/2006/main">
                    <a:graphicData uri="http://schemas.openxmlformats.org/drawingml/2006/picture">
                      <pic:pic xmlns:pic="http://schemas.openxmlformats.org/drawingml/2006/picture">
                        <pic:nvPicPr>
                          <pic:cNvPr id="935" name="图片 93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680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934" name="图片 934"/>
                  <wp:cNvGraphicFramePr/>
                  <a:graphic xmlns:a="http://schemas.openxmlformats.org/drawingml/2006/main">
                    <a:graphicData uri="http://schemas.openxmlformats.org/drawingml/2006/picture">
                      <pic:pic xmlns:pic="http://schemas.openxmlformats.org/drawingml/2006/picture">
                        <pic:nvPicPr>
                          <pic:cNvPr id="934" name="图片 93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69024" behindDoc="0" locked="0" layoutInCell="1" allowOverlap="1">
                  <wp:simplePos x="0" y="0"/>
                  <wp:positionH relativeFrom="column">
                    <wp:posOffset>0</wp:posOffset>
                  </wp:positionH>
                  <wp:positionV relativeFrom="paragraph">
                    <wp:posOffset>0</wp:posOffset>
                  </wp:positionV>
                  <wp:extent cx="191770" cy="142875"/>
                  <wp:effectExtent l="0" t="0" r="0" b="0"/>
                  <wp:wrapNone/>
                  <wp:docPr id="933" name="图片 933"/>
                  <wp:cNvGraphicFramePr/>
                  <a:graphic xmlns:a="http://schemas.openxmlformats.org/drawingml/2006/main">
                    <a:graphicData uri="http://schemas.openxmlformats.org/drawingml/2006/picture">
                      <pic:pic xmlns:pic="http://schemas.openxmlformats.org/drawingml/2006/picture">
                        <pic:nvPicPr>
                          <pic:cNvPr id="933" name="图片 93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700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932" name="图片 932"/>
                  <wp:cNvGraphicFramePr/>
                  <a:graphic xmlns:a="http://schemas.openxmlformats.org/drawingml/2006/main">
                    <a:graphicData uri="http://schemas.openxmlformats.org/drawingml/2006/picture">
                      <pic:pic xmlns:pic="http://schemas.openxmlformats.org/drawingml/2006/picture">
                        <pic:nvPicPr>
                          <pic:cNvPr id="932" name="图片 93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71072" behindDoc="0" locked="0" layoutInCell="1" allowOverlap="1">
                  <wp:simplePos x="0" y="0"/>
                  <wp:positionH relativeFrom="column">
                    <wp:posOffset>0</wp:posOffset>
                  </wp:positionH>
                  <wp:positionV relativeFrom="paragraph">
                    <wp:posOffset>0</wp:posOffset>
                  </wp:positionV>
                  <wp:extent cx="191770" cy="142875"/>
                  <wp:effectExtent l="0" t="0" r="0" b="0"/>
                  <wp:wrapNone/>
                  <wp:docPr id="931" name="图片 931"/>
                  <wp:cNvGraphicFramePr/>
                  <a:graphic xmlns:a="http://schemas.openxmlformats.org/drawingml/2006/main">
                    <a:graphicData uri="http://schemas.openxmlformats.org/drawingml/2006/picture">
                      <pic:pic xmlns:pic="http://schemas.openxmlformats.org/drawingml/2006/picture">
                        <pic:nvPicPr>
                          <pic:cNvPr id="931" name="图片 93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720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930" name="图片 930"/>
                  <wp:cNvGraphicFramePr/>
                  <a:graphic xmlns:a="http://schemas.openxmlformats.org/drawingml/2006/main">
                    <a:graphicData uri="http://schemas.openxmlformats.org/drawingml/2006/picture">
                      <pic:pic xmlns:pic="http://schemas.openxmlformats.org/drawingml/2006/picture">
                        <pic:nvPicPr>
                          <pic:cNvPr id="930" name="图片 93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731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929" name="图片 929"/>
                  <wp:cNvGraphicFramePr/>
                  <a:graphic xmlns:a="http://schemas.openxmlformats.org/drawingml/2006/main">
                    <a:graphicData uri="http://schemas.openxmlformats.org/drawingml/2006/picture">
                      <pic:pic xmlns:pic="http://schemas.openxmlformats.org/drawingml/2006/picture">
                        <pic:nvPicPr>
                          <pic:cNvPr id="929" name="图片 92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741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928" name="图片 928"/>
                  <wp:cNvGraphicFramePr/>
                  <a:graphic xmlns:a="http://schemas.openxmlformats.org/drawingml/2006/main">
                    <a:graphicData uri="http://schemas.openxmlformats.org/drawingml/2006/picture">
                      <pic:pic xmlns:pic="http://schemas.openxmlformats.org/drawingml/2006/picture">
                        <pic:nvPicPr>
                          <pic:cNvPr id="928" name="图片 92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75168" behindDoc="0" locked="0" layoutInCell="1" allowOverlap="1">
                  <wp:simplePos x="0" y="0"/>
                  <wp:positionH relativeFrom="column">
                    <wp:posOffset>0</wp:posOffset>
                  </wp:positionH>
                  <wp:positionV relativeFrom="paragraph">
                    <wp:posOffset>0</wp:posOffset>
                  </wp:positionV>
                  <wp:extent cx="191770" cy="142875"/>
                  <wp:effectExtent l="0" t="0" r="0" b="0"/>
                  <wp:wrapNone/>
                  <wp:docPr id="927" name="图片 927"/>
                  <wp:cNvGraphicFramePr/>
                  <a:graphic xmlns:a="http://schemas.openxmlformats.org/drawingml/2006/main">
                    <a:graphicData uri="http://schemas.openxmlformats.org/drawingml/2006/picture">
                      <pic:pic xmlns:pic="http://schemas.openxmlformats.org/drawingml/2006/picture">
                        <pic:nvPicPr>
                          <pic:cNvPr id="927" name="图片 92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76192" behindDoc="0" locked="0" layoutInCell="1" allowOverlap="1">
                  <wp:simplePos x="0" y="0"/>
                  <wp:positionH relativeFrom="column">
                    <wp:posOffset>0</wp:posOffset>
                  </wp:positionH>
                  <wp:positionV relativeFrom="paragraph">
                    <wp:posOffset>0</wp:posOffset>
                  </wp:positionV>
                  <wp:extent cx="191770" cy="142875"/>
                  <wp:effectExtent l="0" t="0" r="0" b="0"/>
                  <wp:wrapNone/>
                  <wp:docPr id="926" name="图片 926"/>
                  <wp:cNvGraphicFramePr/>
                  <a:graphic xmlns:a="http://schemas.openxmlformats.org/drawingml/2006/main">
                    <a:graphicData uri="http://schemas.openxmlformats.org/drawingml/2006/picture">
                      <pic:pic xmlns:pic="http://schemas.openxmlformats.org/drawingml/2006/picture">
                        <pic:nvPicPr>
                          <pic:cNvPr id="926" name="图片 92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772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925" name="图片 925"/>
                  <wp:cNvGraphicFramePr/>
                  <a:graphic xmlns:a="http://schemas.openxmlformats.org/drawingml/2006/main">
                    <a:graphicData uri="http://schemas.openxmlformats.org/drawingml/2006/picture">
                      <pic:pic xmlns:pic="http://schemas.openxmlformats.org/drawingml/2006/picture">
                        <pic:nvPicPr>
                          <pic:cNvPr id="925" name="图片 92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扩音器蓝牙11W大功率教师教学播放器</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748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篮球</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3800</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749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篮球网</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户外加粗比赛型（12扣）</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750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篮球比赛电子记分牌</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1.6米全新升级经典无线款</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751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研博包胶杠铃套装</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782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924" name="图片 924"/>
                  <wp:cNvGraphicFramePr/>
                  <a:graphic xmlns:a="http://schemas.openxmlformats.org/drawingml/2006/main">
                    <a:graphicData uri="http://schemas.openxmlformats.org/drawingml/2006/picture">
                      <pic:pic xmlns:pic="http://schemas.openxmlformats.org/drawingml/2006/picture">
                        <pic:nvPicPr>
                          <pic:cNvPr id="924" name="图片 92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792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923" name="图片 923"/>
                  <wp:cNvGraphicFramePr/>
                  <a:graphic xmlns:a="http://schemas.openxmlformats.org/drawingml/2006/main">
                    <a:graphicData uri="http://schemas.openxmlformats.org/drawingml/2006/picture">
                      <pic:pic xmlns:pic="http://schemas.openxmlformats.org/drawingml/2006/picture">
                        <pic:nvPicPr>
                          <pic:cNvPr id="923" name="图片 92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80288" behindDoc="0" locked="0" layoutInCell="1" allowOverlap="1">
                  <wp:simplePos x="0" y="0"/>
                  <wp:positionH relativeFrom="column">
                    <wp:posOffset>0</wp:posOffset>
                  </wp:positionH>
                  <wp:positionV relativeFrom="paragraph">
                    <wp:posOffset>0</wp:posOffset>
                  </wp:positionV>
                  <wp:extent cx="191770" cy="142875"/>
                  <wp:effectExtent l="0" t="0" r="0" b="0"/>
                  <wp:wrapNone/>
                  <wp:docPr id="922" name="图片 922"/>
                  <wp:cNvGraphicFramePr/>
                  <a:graphic xmlns:a="http://schemas.openxmlformats.org/drawingml/2006/main">
                    <a:graphicData uri="http://schemas.openxmlformats.org/drawingml/2006/picture">
                      <pic:pic xmlns:pic="http://schemas.openxmlformats.org/drawingml/2006/picture">
                        <pic:nvPicPr>
                          <pic:cNvPr id="922" name="图片 92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813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921" name="图片 921"/>
                  <wp:cNvGraphicFramePr/>
                  <a:graphic xmlns:a="http://schemas.openxmlformats.org/drawingml/2006/main">
                    <a:graphicData uri="http://schemas.openxmlformats.org/drawingml/2006/picture">
                      <pic:pic xmlns:pic="http://schemas.openxmlformats.org/drawingml/2006/picture">
                        <pic:nvPicPr>
                          <pic:cNvPr id="921" name="图片 92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82336" behindDoc="0" locked="0" layoutInCell="1" allowOverlap="1">
                  <wp:simplePos x="0" y="0"/>
                  <wp:positionH relativeFrom="column">
                    <wp:posOffset>0</wp:posOffset>
                  </wp:positionH>
                  <wp:positionV relativeFrom="paragraph">
                    <wp:posOffset>0</wp:posOffset>
                  </wp:positionV>
                  <wp:extent cx="191770" cy="142875"/>
                  <wp:effectExtent l="0" t="0" r="0" b="0"/>
                  <wp:wrapNone/>
                  <wp:docPr id="920" name="图片 920"/>
                  <wp:cNvGraphicFramePr/>
                  <a:graphic xmlns:a="http://schemas.openxmlformats.org/drawingml/2006/main">
                    <a:graphicData uri="http://schemas.openxmlformats.org/drawingml/2006/picture">
                      <pic:pic xmlns:pic="http://schemas.openxmlformats.org/drawingml/2006/picture">
                        <pic:nvPicPr>
                          <pic:cNvPr id="920" name="图片 92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833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919" name="图片 919"/>
                  <wp:cNvGraphicFramePr/>
                  <a:graphic xmlns:a="http://schemas.openxmlformats.org/drawingml/2006/main">
                    <a:graphicData uri="http://schemas.openxmlformats.org/drawingml/2006/picture">
                      <pic:pic xmlns:pic="http://schemas.openxmlformats.org/drawingml/2006/picture">
                        <pic:nvPicPr>
                          <pic:cNvPr id="919" name="图片 91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843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918" name="图片 918"/>
                  <wp:cNvGraphicFramePr/>
                  <a:graphic xmlns:a="http://schemas.openxmlformats.org/drawingml/2006/main">
                    <a:graphicData uri="http://schemas.openxmlformats.org/drawingml/2006/picture">
                      <pic:pic xmlns:pic="http://schemas.openxmlformats.org/drawingml/2006/picture">
                        <pic:nvPicPr>
                          <pic:cNvPr id="918" name="图片 91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854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917" name="图片 917"/>
                  <wp:cNvGraphicFramePr/>
                  <a:graphic xmlns:a="http://schemas.openxmlformats.org/drawingml/2006/main">
                    <a:graphicData uri="http://schemas.openxmlformats.org/drawingml/2006/picture">
                      <pic:pic xmlns:pic="http://schemas.openxmlformats.org/drawingml/2006/picture">
                        <pic:nvPicPr>
                          <pic:cNvPr id="917" name="图片 91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864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916" name="图片 916"/>
                  <wp:cNvGraphicFramePr/>
                  <a:graphic xmlns:a="http://schemas.openxmlformats.org/drawingml/2006/main">
                    <a:graphicData uri="http://schemas.openxmlformats.org/drawingml/2006/picture">
                      <pic:pic xmlns:pic="http://schemas.openxmlformats.org/drawingml/2006/picture">
                        <pic:nvPicPr>
                          <pic:cNvPr id="916" name="图片 91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87456" behindDoc="0" locked="0" layoutInCell="1" allowOverlap="1">
                  <wp:simplePos x="0" y="0"/>
                  <wp:positionH relativeFrom="column">
                    <wp:posOffset>0</wp:posOffset>
                  </wp:positionH>
                  <wp:positionV relativeFrom="paragraph">
                    <wp:posOffset>0</wp:posOffset>
                  </wp:positionV>
                  <wp:extent cx="191770" cy="142875"/>
                  <wp:effectExtent l="0" t="0" r="0" b="0"/>
                  <wp:wrapNone/>
                  <wp:docPr id="915" name="图片 915"/>
                  <wp:cNvGraphicFramePr/>
                  <a:graphic xmlns:a="http://schemas.openxmlformats.org/drawingml/2006/main">
                    <a:graphicData uri="http://schemas.openxmlformats.org/drawingml/2006/picture">
                      <pic:pic xmlns:pic="http://schemas.openxmlformats.org/drawingml/2006/picture">
                        <pic:nvPicPr>
                          <pic:cNvPr id="915" name="图片 91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884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914" name="图片 914"/>
                  <wp:cNvGraphicFramePr/>
                  <a:graphic xmlns:a="http://schemas.openxmlformats.org/drawingml/2006/main">
                    <a:graphicData uri="http://schemas.openxmlformats.org/drawingml/2006/picture">
                      <pic:pic xmlns:pic="http://schemas.openxmlformats.org/drawingml/2006/picture">
                        <pic:nvPicPr>
                          <pic:cNvPr id="914" name="图片 91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895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913" name="图片 913"/>
                  <wp:cNvGraphicFramePr/>
                  <a:graphic xmlns:a="http://schemas.openxmlformats.org/drawingml/2006/main">
                    <a:graphicData uri="http://schemas.openxmlformats.org/drawingml/2006/picture">
                      <pic:pic xmlns:pic="http://schemas.openxmlformats.org/drawingml/2006/picture">
                        <pic:nvPicPr>
                          <pic:cNvPr id="913" name="图片 91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905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912" name="图片 912"/>
                  <wp:cNvGraphicFramePr/>
                  <a:graphic xmlns:a="http://schemas.openxmlformats.org/drawingml/2006/main">
                    <a:graphicData uri="http://schemas.openxmlformats.org/drawingml/2006/picture">
                      <pic:pic xmlns:pic="http://schemas.openxmlformats.org/drawingml/2006/picture">
                        <pic:nvPicPr>
                          <pic:cNvPr id="912" name="图片 91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91552" behindDoc="0" locked="0" layoutInCell="1" allowOverlap="1">
                  <wp:simplePos x="0" y="0"/>
                  <wp:positionH relativeFrom="column">
                    <wp:posOffset>0</wp:posOffset>
                  </wp:positionH>
                  <wp:positionV relativeFrom="paragraph">
                    <wp:posOffset>0</wp:posOffset>
                  </wp:positionV>
                  <wp:extent cx="191770" cy="142875"/>
                  <wp:effectExtent l="0" t="0" r="0" b="0"/>
                  <wp:wrapNone/>
                  <wp:docPr id="911" name="图片 911"/>
                  <wp:cNvGraphicFramePr/>
                  <a:graphic xmlns:a="http://schemas.openxmlformats.org/drawingml/2006/main">
                    <a:graphicData uri="http://schemas.openxmlformats.org/drawingml/2006/picture">
                      <pic:pic xmlns:pic="http://schemas.openxmlformats.org/drawingml/2006/picture">
                        <pic:nvPicPr>
                          <pic:cNvPr id="911" name="图片 91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925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910" name="图片 910"/>
                  <wp:cNvGraphicFramePr/>
                  <a:graphic xmlns:a="http://schemas.openxmlformats.org/drawingml/2006/main">
                    <a:graphicData uri="http://schemas.openxmlformats.org/drawingml/2006/picture">
                      <pic:pic xmlns:pic="http://schemas.openxmlformats.org/drawingml/2006/picture">
                        <pic:nvPicPr>
                          <pic:cNvPr id="910" name="图片 91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936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909" name="图片 909"/>
                  <wp:cNvGraphicFramePr/>
                  <a:graphic xmlns:a="http://schemas.openxmlformats.org/drawingml/2006/main">
                    <a:graphicData uri="http://schemas.openxmlformats.org/drawingml/2006/picture">
                      <pic:pic xmlns:pic="http://schemas.openxmlformats.org/drawingml/2006/picture">
                        <pic:nvPicPr>
                          <pic:cNvPr id="909" name="图片 90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94624" behindDoc="0" locked="0" layoutInCell="1" allowOverlap="1">
                  <wp:simplePos x="0" y="0"/>
                  <wp:positionH relativeFrom="column">
                    <wp:posOffset>0</wp:posOffset>
                  </wp:positionH>
                  <wp:positionV relativeFrom="paragraph">
                    <wp:posOffset>0</wp:posOffset>
                  </wp:positionV>
                  <wp:extent cx="191770" cy="142875"/>
                  <wp:effectExtent l="0" t="0" r="0" b="0"/>
                  <wp:wrapNone/>
                  <wp:docPr id="908" name="图片 908"/>
                  <wp:cNvGraphicFramePr/>
                  <a:graphic xmlns:a="http://schemas.openxmlformats.org/drawingml/2006/main">
                    <a:graphicData uri="http://schemas.openxmlformats.org/drawingml/2006/picture">
                      <pic:pic xmlns:pic="http://schemas.openxmlformats.org/drawingml/2006/picture">
                        <pic:nvPicPr>
                          <pic:cNvPr id="908" name="图片 90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956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907" name="图片 907"/>
                  <wp:cNvGraphicFramePr/>
                  <a:graphic xmlns:a="http://schemas.openxmlformats.org/drawingml/2006/main">
                    <a:graphicData uri="http://schemas.openxmlformats.org/drawingml/2006/picture">
                      <pic:pic xmlns:pic="http://schemas.openxmlformats.org/drawingml/2006/picture">
                        <pic:nvPicPr>
                          <pic:cNvPr id="907" name="图片 90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966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906" name="图片 906"/>
                  <wp:cNvGraphicFramePr/>
                  <a:graphic xmlns:a="http://schemas.openxmlformats.org/drawingml/2006/main">
                    <a:graphicData uri="http://schemas.openxmlformats.org/drawingml/2006/picture">
                      <pic:pic xmlns:pic="http://schemas.openxmlformats.org/drawingml/2006/picture">
                        <pic:nvPicPr>
                          <pic:cNvPr id="906" name="图片 90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976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905" name="图片 905"/>
                  <wp:cNvGraphicFramePr/>
                  <a:graphic xmlns:a="http://schemas.openxmlformats.org/drawingml/2006/main">
                    <a:graphicData uri="http://schemas.openxmlformats.org/drawingml/2006/picture">
                      <pic:pic xmlns:pic="http://schemas.openxmlformats.org/drawingml/2006/picture">
                        <pic:nvPicPr>
                          <pic:cNvPr id="905" name="图片 90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98720" behindDoc="0" locked="0" layoutInCell="1" allowOverlap="1">
                  <wp:simplePos x="0" y="0"/>
                  <wp:positionH relativeFrom="column">
                    <wp:posOffset>0</wp:posOffset>
                  </wp:positionH>
                  <wp:positionV relativeFrom="paragraph">
                    <wp:posOffset>0</wp:posOffset>
                  </wp:positionV>
                  <wp:extent cx="191770" cy="142875"/>
                  <wp:effectExtent l="0" t="0" r="0" b="0"/>
                  <wp:wrapNone/>
                  <wp:docPr id="904" name="图片 904"/>
                  <wp:cNvGraphicFramePr/>
                  <a:graphic xmlns:a="http://schemas.openxmlformats.org/drawingml/2006/main">
                    <a:graphicData uri="http://schemas.openxmlformats.org/drawingml/2006/picture">
                      <pic:pic xmlns:pic="http://schemas.openxmlformats.org/drawingml/2006/picture">
                        <pic:nvPicPr>
                          <pic:cNvPr id="904" name="图片 90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5997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903" name="图片 903"/>
                  <wp:cNvGraphicFramePr/>
                  <a:graphic xmlns:a="http://schemas.openxmlformats.org/drawingml/2006/main">
                    <a:graphicData uri="http://schemas.openxmlformats.org/drawingml/2006/picture">
                      <pic:pic xmlns:pic="http://schemas.openxmlformats.org/drawingml/2006/picture">
                        <pic:nvPicPr>
                          <pic:cNvPr id="903" name="图片 90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007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902" name="图片 902"/>
                  <wp:cNvGraphicFramePr/>
                  <a:graphic xmlns:a="http://schemas.openxmlformats.org/drawingml/2006/main">
                    <a:graphicData uri="http://schemas.openxmlformats.org/drawingml/2006/picture">
                      <pic:pic xmlns:pic="http://schemas.openxmlformats.org/drawingml/2006/picture">
                        <pic:nvPicPr>
                          <pic:cNvPr id="902" name="图片 90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01792" behindDoc="0" locked="0" layoutInCell="1" allowOverlap="1">
                  <wp:simplePos x="0" y="0"/>
                  <wp:positionH relativeFrom="column">
                    <wp:posOffset>0</wp:posOffset>
                  </wp:positionH>
                  <wp:positionV relativeFrom="paragraph">
                    <wp:posOffset>0</wp:posOffset>
                  </wp:positionV>
                  <wp:extent cx="191770" cy="142875"/>
                  <wp:effectExtent l="0" t="0" r="0" b="0"/>
                  <wp:wrapNone/>
                  <wp:docPr id="901" name="图片 901"/>
                  <wp:cNvGraphicFramePr/>
                  <a:graphic xmlns:a="http://schemas.openxmlformats.org/drawingml/2006/main">
                    <a:graphicData uri="http://schemas.openxmlformats.org/drawingml/2006/picture">
                      <pic:pic xmlns:pic="http://schemas.openxmlformats.org/drawingml/2006/picture">
                        <pic:nvPicPr>
                          <pic:cNvPr id="901" name="图片 90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028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900" name="图片 900"/>
                  <wp:cNvGraphicFramePr/>
                  <a:graphic xmlns:a="http://schemas.openxmlformats.org/drawingml/2006/main">
                    <a:graphicData uri="http://schemas.openxmlformats.org/drawingml/2006/picture">
                      <pic:pic xmlns:pic="http://schemas.openxmlformats.org/drawingml/2006/picture">
                        <pic:nvPicPr>
                          <pic:cNvPr id="900" name="图片 90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03840" behindDoc="0" locked="0" layoutInCell="1" allowOverlap="1">
                  <wp:simplePos x="0" y="0"/>
                  <wp:positionH relativeFrom="column">
                    <wp:posOffset>0</wp:posOffset>
                  </wp:positionH>
                  <wp:positionV relativeFrom="paragraph">
                    <wp:posOffset>0</wp:posOffset>
                  </wp:positionV>
                  <wp:extent cx="191770" cy="142875"/>
                  <wp:effectExtent l="0" t="0" r="0" b="0"/>
                  <wp:wrapNone/>
                  <wp:docPr id="899" name="图片 899"/>
                  <wp:cNvGraphicFramePr/>
                  <a:graphic xmlns:a="http://schemas.openxmlformats.org/drawingml/2006/main">
                    <a:graphicData uri="http://schemas.openxmlformats.org/drawingml/2006/picture">
                      <pic:pic xmlns:pic="http://schemas.openxmlformats.org/drawingml/2006/picture">
                        <pic:nvPicPr>
                          <pic:cNvPr id="899" name="图片 89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048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898" name="图片 898"/>
                  <wp:cNvGraphicFramePr/>
                  <a:graphic xmlns:a="http://schemas.openxmlformats.org/drawingml/2006/main">
                    <a:graphicData uri="http://schemas.openxmlformats.org/drawingml/2006/picture">
                      <pic:pic xmlns:pic="http://schemas.openxmlformats.org/drawingml/2006/picture">
                        <pic:nvPicPr>
                          <pic:cNvPr id="898" name="图片 89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058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897" name="图片 897"/>
                  <wp:cNvGraphicFramePr/>
                  <a:graphic xmlns:a="http://schemas.openxmlformats.org/drawingml/2006/main">
                    <a:graphicData uri="http://schemas.openxmlformats.org/drawingml/2006/picture">
                      <pic:pic xmlns:pic="http://schemas.openxmlformats.org/drawingml/2006/picture">
                        <pic:nvPicPr>
                          <pic:cNvPr id="897" name="图片 89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06912" behindDoc="0" locked="0" layoutInCell="1" allowOverlap="1">
                  <wp:simplePos x="0" y="0"/>
                  <wp:positionH relativeFrom="column">
                    <wp:posOffset>0</wp:posOffset>
                  </wp:positionH>
                  <wp:positionV relativeFrom="paragraph">
                    <wp:posOffset>0</wp:posOffset>
                  </wp:positionV>
                  <wp:extent cx="191770" cy="142875"/>
                  <wp:effectExtent l="0" t="0" r="0" b="0"/>
                  <wp:wrapNone/>
                  <wp:docPr id="896" name="图片 896"/>
                  <wp:cNvGraphicFramePr/>
                  <a:graphic xmlns:a="http://schemas.openxmlformats.org/drawingml/2006/main">
                    <a:graphicData uri="http://schemas.openxmlformats.org/drawingml/2006/picture">
                      <pic:pic xmlns:pic="http://schemas.openxmlformats.org/drawingml/2006/picture">
                        <pic:nvPicPr>
                          <pic:cNvPr id="896" name="图片 89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079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895" name="图片 895"/>
                  <wp:cNvGraphicFramePr/>
                  <a:graphic xmlns:a="http://schemas.openxmlformats.org/drawingml/2006/main">
                    <a:graphicData uri="http://schemas.openxmlformats.org/drawingml/2006/picture">
                      <pic:pic xmlns:pic="http://schemas.openxmlformats.org/drawingml/2006/picture">
                        <pic:nvPicPr>
                          <pic:cNvPr id="895" name="图片 89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089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894" name="图片 894"/>
                  <wp:cNvGraphicFramePr/>
                  <a:graphic xmlns:a="http://schemas.openxmlformats.org/drawingml/2006/main">
                    <a:graphicData uri="http://schemas.openxmlformats.org/drawingml/2006/picture">
                      <pic:pic xmlns:pic="http://schemas.openxmlformats.org/drawingml/2006/picture">
                        <pic:nvPicPr>
                          <pic:cNvPr id="894" name="图片 89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099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893" name="图片 893"/>
                  <wp:cNvGraphicFramePr/>
                  <a:graphic xmlns:a="http://schemas.openxmlformats.org/drawingml/2006/main">
                    <a:graphicData uri="http://schemas.openxmlformats.org/drawingml/2006/picture">
                      <pic:pic xmlns:pic="http://schemas.openxmlformats.org/drawingml/2006/picture">
                        <pic:nvPicPr>
                          <pic:cNvPr id="893" name="图片 89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110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892" name="图片 892"/>
                  <wp:cNvGraphicFramePr/>
                  <a:graphic xmlns:a="http://schemas.openxmlformats.org/drawingml/2006/main">
                    <a:graphicData uri="http://schemas.openxmlformats.org/drawingml/2006/picture">
                      <pic:pic xmlns:pic="http://schemas.openxmlformats.org/drawingml/2006/picture">
                        <pic:nvPicPr>
                          <pic:cNvPr id="892" name="图片 89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12032" behindDoc="0" locked="0" layoutInCell="1" allowOverlap="1">
                  <wp:simplePos x="0" y="0"/>
                  <wp:positionH relativeFrom="column">
                    <wp:posOffset>0</wp:posOffset>
                  </wp:positionH>
                  <wp:positionV relativeFrom="paragraph">
                    <wp:posOffset>0</wp:posOffset>
                  </wp:positionV>
                  <wp:extent cx="191770" cy="142875"/>
                  <wp:effectExtent l="0" t="0" r="0" b="0"/>
                  <wp:wrapNone/>
                  <wp:docPr id="891" name="图片 891"/>
                  <wp:cNvGraphicFramePr/>
                  <a:graphic xmlns:a="http://schemas.openxmlformats.org/drawingml/2006/main">
                    <a:graphicData uri="http://schemas.openxmlformats.org/drawingml/2006/picture">
                      <pic:pic xmlns:pic="http://schemas.openxmlformats.org/drawingml/2006/picture">
                        <pic:nvPicPr>
                          <pic:cNvPr id="891" name="图片 89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130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890" name="图片 890"/>
                  <wp:cNvGraphicFramePr/>
                  <a:graphic xmlns:a="http://schemas.openxmlformats.org/drawingml/2006/main">
                    <a:graphicData uri="http://schemas.openxmlformats.org/drawingml/2006/picture">
                      <pic:pic xmlns:pic="http://schemas.openxmlformats.org/drawingml/2006/picture">
                        <pic:nvPicPr>
                          <pic:cNvPr id="890" name="图片 89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14080" behindDoc="0" locked="0" layoutInCell="1" allowOverlap="1">
                  <wp:simplePos x="0" y="0"/>
                  <wp:positionH relativeFrom="column">
                    <wp:posOffset>0</wp:posOffset>
                  </wp:positionH>
                  <wp:positionV relativeFrom="paragraph">
                    <wp:posOffset>0</wp:posOffset>
                  </wp:positionV>
                  <wp:extent cx="191770" cy="142875"/>
                  <wp:effectExtent l="0" t="0" r="0" b="0"/>
                  <wp:wrapNone/>
                  <wp:docPr id="889" name="图片 889"/>
                  <wp:cNvGraphicFramePr/>
                  <a:graphic xmlns:a="http://schemas.openxmlformats.org/drawingml/2006/main">
                    <a:graphicData uri="http://schemas.openxmlformats.org/drawingml/2006/picture">
                      <pic:pic xmlns:pic="http://schemas.openxmlformats.org/drawingml/2006/picture">
                        <pic:nvPicPr>
                          <pic:cNvPr id="889" name="图片 88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151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888" name="图片 888"/>
                  <wp:cNvGraphicFramePr/>
                  <a:graphic xmlns:a="http://schemas.openxmlformats.org/drawingml/2006/main">
                    <a:graphicData uri="http://schemas.openxmlformats.org/drawingml/2006/picture">
                      <pic:pic xmlns:pic="http://schemas.openxmlformats.org/drawingml/2006/picture">
                        <pic:nvPicPr>
                          <pic:cNvPr id="888" name="图片 88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161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887" name="图片 887"/>
                  <wp:cNvGraphicFramePr/>
                  <a:graphic xmlns:a="http://schemas.openxmlformats.org/drawingml/2006/main">
                    <a:graphicData uri="http://schemas.openxmlformats.org/drawingml/2006/picture">
                      <pic:pic xmlns:pic="http://schemas.openxmlformats.org/drawingml/2006/picture">
                        <pic:nvPicPr>
                          <pic:cNvPr id="887" name="图片 88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17152" behindDoc="0" locked="0" layoutInCell="1" allowOverlap="1">
                  <wp:simplePos x="0" y="0"/>
                  <wp:positionH relativeFrom="column">
                    <wp:posOffset>0</wp:posOffset>
                  </wp:positionH>
                  <wp:positionV relativeFrom="paragraph">
                    <wp:posOffset>0</wp:posOffset>
                  </wp:positionV>
                  <wp:extent cx="191770" cy="142875"/>
                  <wp:effectExtent l="0" t="0" r="0" b="0"/>
                  <wp:wrapNone/>
                  <wp:docPr id="886" name="图片 886"/>
                  <wp:cNvGraphicFramePr/>
                  <a:graphic xmlns:a="http://schemas.openxmlformats.org/drawingml/2006/main">
                    <a:graphicData uri="http://schemas.openxmlformats.org/drawingml/2006/picture">
                      <pic:pic xmlns:pic="http://schemas.openxmlformats.org/drawingml/2006/picture">
                        <pic:nvPicPr>
                          <pic:cNvPr id="886" name="图片 88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18176" behindDoc="0" locked="0" layoutInCell="1" allowOverlap="1">
                  <wp:simplePos x="0" y="0"/>
                  <wp:positionH relativeFrom="column">
                    <wp:posOffset>0</wp:posOffset>
                  </wp:positionH>
                  <wp:positionV relativeFrom="paragraph">
                    <wp:posOffset>0</wp:posOffset>
                  </wp:positionV>
                  <wp:extent cx="191770" cy="142875"/>
                  <wp:effectExtent l="0" t="0" r="0" b="0"/>
                  <wp:wrapNone/>
                  <wp:docPr id="885" name="图片 885"/>
                  <wp:cNvGraphicFramePr/>
                  <a:graphic xmlns:a="http://schemas.openxmlformats.org/drawingml/2006/main">
                    <a:graphicData uri="http://schemas.openxmlformats.org/drawingml/2006/picture">
                      <pic:pic xmlns:pic="http://schemas.openxmlformats.org/drawingml/2006/picture">
                        <pic:nvPicPr>
                          <pic:cNvPr id="885" name="图片 88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192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884" name="图片 884"/>
                  <wp:cNvGraphicFramePr/>
                  <a:graphic xmlns:a="http://schemas.openxmlformats.org/drawingml/2006/main">
                    <a:graphicData uri="http://schemas.openxmlformats.org/drawingml/2006/picture">
                      <pic:pic xmlns:pic="http://schemas.openxmlformats.org/drawingml/2006/picture">
                        <pic:nvPicPr>
                          <pic:cNvPr id="884" name="图片 88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202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883" name="图片 883"/>
                  <wp:cNvGraphicFramePr/>
                  <a:graphic xmlns:a="http://schemas.openxmlformats.org/drawingml/2006/main">
                    <a:graphicData uri="http://schemas.openxmlformats.org/drawingml/2006/picture">
                      <pic:pic xmlns:pic="http://schemas.openxmlformats.org/drawingml/2006/picture">
                        <pic:nvPicPr>
                          <pic:cNvPr id="883" name="图片 88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212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882" name="图片 882"/>
                  <wp:cNvGraphicFramePr/>
                  <a:graphic xmlns:a="http://schemas.openxmlformats.org/drawingml/2006/main">
                    <a:graphicData uri="http://schemas.openxmlformats.org/drawingml/2006/picture">
                      <pic:pic xmlns:pic="http://schemas.openxmlformats.org/drawingml/2006/picture">
                        <pic:nvPicPr>
                          <pic:cNvPr id="882" name="图片 88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22272" behindDoc="0" locked="0" layoutInCell="1" allowOverlap="1">
                  <wp:simplePos x="0" y="0"/>
                  <wp:positionH relativeFrom="column">
                    <wp:posOffset>0</wp:posOffset>
                  </wp:positionH>
                  <wp:positionV relativeFrom="paragraph">
                    <wp:posOffset>0</wp:posOffset>
                  </wp:positionV>
                  <wp:extent cx="191770" cy="142875"/>
                  <wp:effectExtent l="0" t="0" r="0" b="0"/>
                  <wp:wrapNone/>
                  <wp:docPr id="881" name="图片 881"/>
                  <wp:cNvGraphicFramePr/>
                  <a:graphic xmlns:a="http://schemas.openxmlformats.org/drawingml/2006/main">
                    <a:graphicData uri="http://schemas.openxmlformats.org/drawingml/2006/picture">
                      <pic:pic xmlns:pic="http://schemas.openxmlformats.org/drawingml/2006/picture">
                        <pic:nvPicPr>
                          <pic:cNvPr id="881" name="图片 88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232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880" name="图片 880"/>
                  <wp:cNvGraphicFramePr/>
                  <a:graphic xmlns:a="http://schemas.openxmlformats.org/drawingml/2006/main">
                    <a:graphicData uri="http://schemas.openxmlformats.org/drawingml/2006/picture">
                      <pic:pic xmlns:pic="http://schemas.openxmlformats.org/drawingml/2006/picture">
                        <pic:nvPicPr>
                          <pic:cNvPr id="880" name="图片 88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24320" behindDoc="0" locked="0" layoutInCell="1" allowOverlap="1">
                  <wp:simplePos x="0" y="0"/>
                  <wp:positionH relativeFrom="column">
                    <wp:posOffset>0</wp:posOffset>
                  </wp:positionH>
                  <wp:positionV relativeFrom="paragraph">
                    <wp:posOffset>0</wp:posOffset>
                  </wp:positionV>
                  <wp:extent cx="191770" cy="142875"/>
                  <wp:effectExtent l="0" t="0" r="0" b="0"/>
                  <wp:wrapNone/>
                  <wp:docPr id="879" name="图片 879"/>
                  <wp:cNvGraphicFramePr/>
                  <a:graphic xmlns:a="http://schemas.openxmlformats.org/drawingml/2006/main">
                    <a:graphicData uri="http://schemas.openxmlformats.org/drawingml/2006/picture">
                      <pic:pic xmlns:pic="http://schemas.openxmlformats.org/drawingml/2006/picture">
                        <pic:nvPicPr>
                          <pic:cNvPr id="879" name="图片 87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25344" behindDoc="0" locked="0" layoutInCell="1" allowOverlap="1">
                  <wp:simplePos x="0" y="0"/>
                  <wp:positionH relativeFrom="column">
                    <wp:posOffset>0</wp:posOffset>
                  </wp:positionH>
                  <wp:positionV relativeFrom="paragraph">
                    <wp:posOffset>0</wp:posOffset>
                  </wp:positionV>
                  <wp:extent cx="191770" cy="142875"/>
                  <wp:effectExtent l="0" t="0" r="0" b="0"/>
                  <wp:wrapNone/>
                  <wp:docPr id="878" name="图片 878"/>
                  <wp:cNvGraphicFramePr/>
                  <a:graphic xmlns:a="http://schemas.openxmlformats.org/drawingml/2006/main">
                    <a:graphicData uri="http://schemas.openxmlformats.org/drawingml/2006/picture">
                      <pic:pic xmlns:pic="http://schemas.openxmlformats.org/drawingml/2006/picture">
                        <pic:nvPicPr>
                          <pic:cNvPr id="878" name="图片 87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263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877" name="图片 877"/>
                  <wp:cNvGraphicFramePr/>
                  <a:graphic xmlns:a="http://schemas.openxmlformats.org/drawingml/2006/main">
                    <a:graphicData uri="http://schemas.openxmlformats.org/drawingml/2006/picture">
                      <pic:pic xmlns:pic="http://schemas.openxmlformats.org/drawingml/2006/picture">
                        <pic:nvPicPr>
                          <pic:cNvPr id="877" name="图片 87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1.8米直奥杆＋70公斤包铁片</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752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座位体前屈测试仪</w:t>
            </w:r>
          </w:p>
        </w:tc>
        <w:tc>
          <w:tcPr>
            <w:tcW w:w="346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 w:val="21"/>
                <w:szCs w:val="21"/>
                <w:highlight w:val="none"/>
              </w:rPr>
            </w:pP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753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研博包胶杠铃套装</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1.5米直奥杆＋40公斤包铁片</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754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足球</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4号世达 1000SB374</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755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足球</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273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876" name="图片 876"/>
                  <wp:cNvGraphicFramePr/>
                  <a:graphic xmlns:a="http://schemas.openxmlformats.org/drawingml/2006/main">
                    <a:graphicData uri="http://schemas.openxmlformats.org/drawingml/2006/picture">
                      <pic:pic xmlns:pic="http://schemas.openxmlformats.org/drawingml/2006/picture">
                        <pic:nvPicPr>
                          <pic:cNvPr id="876" name="图片 87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28416" behindDoc="0" locked="0" layoutInCell="1" allowOverlap="1">
                  <wp:simplePos x="0" y="0"/>
                  <wp:positionH relativeFrom="column">
                    <wp:posOffset>0</wp:posOffset>
                  </wp:positionH>
                  <wp:positionV relativeFrom="paragraph">
                    <wp:posOffset>0</wp:posOffset>
                  </wp:positionV>
                  <wp:extent cx="191770" cy="142875"/>
                  <wp:effectExtent l="0" t="0" r="0" b="0"/>
                  <wp:wrapNone/>
                  <wp:docPr id="875" name="图片 875"/>
                  <wp:cNvGraphicFramePr/>
                  <a:graphic xmlns:a="http://schemas.openxmlformats.org/drawingml/2006/main">
                    <a:graphicData uri="http://schemas.openxmlformats.org/drawingml/2006/picture">
                      <pic:pic xmlns:pic="http://schemas.openxmlformats.org/drawingml/2006/picture">
                        <pic:nvPicPr>
                          <pic:cNvPr id="875" name="图片 87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294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874" name="图片 874"/>
                  <wp:cNvGraphicFramePr/>
                  <a:graphic xmlns:a="http://schemas.openxmlformats.org/drawingml/2006/main">
                    <a:graphicData uri="http://schemas.openxmlformats.org/drawingml/2006/picture">
                      <pic:pic xmlns:pic="http://schemas.openxmlformats.org/drawingml/2006/picture">
                        <pic:nvPicPr>
                          <pic:cNvPr id="874" name="图片 87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304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873" name="图片 873"/>
                  <wp:cNvGraphicFramePr/>
                  <a:graphic xmlns:a="http://schemas.openxmlformats.org/drawingml/2006/main">
                    <a:graphicData uri="http://schemas.openxmlformats.org/drawingml/2006/picture">
                      <pic:pic xmlns:pic="http://schemas.openxmlformats.org/drawingml/2006/picture">
                        <pic:nvPicPr>
                          <pic:cNvPr id="873" name="图片 87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31488" behindDoc="0" locked="0" layoutInCell="1" allowOverlap="1">
                  <wp:simplePos x="0" y="0"/>
                  <wp:positionH relativeFrom="column">
                    <wp:posOffset>0</wp:posOffset>
                  </wp:positionH>
                  <wp:positionV relativeFrom="paragraph">
                    <wp:posOffset>0</wp:posOffset>
                  </wp:positionV>
                  <wp:extent cx="191770" cy="142875"/>
                  <wp:effectExtent l="0" t="0" r="0" b="0"/>
                  <wp:wrapNone/>
                  <wp:docPr id="872" name="图片 872"/>
                  <wp:cNvGraphicFramePr/>
                  <a:graphic xmlns:a="http://schemas.openxmlformats.org/drawingml/2006/main">
                    <a:graphicData uri="http://schemas.openxmlformats.org/drawingml/2006/picture">
                      <pic:pic xmlns:pic="http://schemas.openxmlformats.org/drawingml/2006/picture">
                        <pic:nvPicPr>
                          <pic:cNvPr id="872" name="图片 87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325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871" name="图片 871"/>
                  <wp:cNvGraphicFramePr/>
                  <a:graphic xmlns:a="http://schemas.openxmlformats.org/drawingml/2006/main">
                    <a:graphicData uri="http://schemas.openxmlformats.org/drawingml/2006/picture">
                      <pic:pic xmlns:pic="http://schemas.openxmlformats.org/drawingml/2006/picture">
                        <pic:nvPicPr>
                          <pic:cNvPr id="871" name="图片 87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335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870" name="图片 870"/>
                  <wp:cNvGraphicFramePr/>
                  <a:graphic xmlns:a="http://schemas.openxmlformats.org/drawingml/2006/main">
                    <a:graphicData uri="http://schemas.openxmlformats.org/drawingml/2006/picture">
                      <pic:pic xmlns:pic="http://schemas.openxmlformats.org/drawingml/2006/picture">
                        <pic:nvPicPr>
                          <pic:cNvPr id="870" name="图片 87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34560" behindDoc="0" locked="0" layoutInCell="1" allowOverlap="1">
                  <wp:simplePos x="0" y="0"/>
                  <wp:positionH relativeFrom="column">
                    <wp:posOffset>0</wp:posOffset>
                  </wp:positionH>
                  <wp:positionV relativeFrom="paragraph">
                    <wp:posOffset>0</wp:posOffset>
                  </wp:positionV>
                  <wp:extent cx="191770" cy="142875"/>
                  <wp:effectExtent l="0" t="0" r="0" b="0"/>
                  <wp:wrapNone/>
                  <wp:docPr id="869" name="图片 869"/>
                  <wp:cNvGraphicFramePr/>
                  <a:graphic xmlns:a="http://schemas.openxmlformats.org/drawingml/2006/main">
                    <a:graphicData uri="http://schemas.openxmlformats.org/drawingml/2006/picture">
                      <pic:pic xmlns:pic="http://schemas.openxmlformats.org/drawingml/2006/picture">
                        <pic:nvPicPr>
                          <pic:cNvPr id="869" name="图片 86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355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868" name="图片 868"/>
                  <wp:cNvGraphicFramePr/>
                  <a:graphic xmlns:a="http://schemas.openxmlformats.org/drawingml/2006/main">
                    <a:graphicData uri="http://schemas.openxmlformats.org/drawingml/2006/picture">
                      <pic:pic xmlns:pic="http://schemas.openxmlformats.org/drawingml/2006/picture">
                        <pic:nvPicPr>
                          <pic:cNvPr id="868" name="图片 86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366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867" name="图片 867"/>
                  <wp:cNvGraphicFramePr/>
                  <a:graphic xmlns:a="http://schemas.openxmlformats.org/drawingml/2006/main">
                    <a:graphicData uri="http://schemas.openxmlformats.org/drawingml/2006/picture">
                      <pic:pic xmlns:pic="http://schemas.openxmlformats.org/drawingml/2006/picture">
                        <pic:nvPicPr>
                          <pic:cNvPr id="867" name="图片 86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376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866" name="图片 866"/>
                  <wp:cNvGraphicFramePr/>
                  <a:graphic xmlns:a="http://schemas.openxmlformats.org/drawingml/2006/main">
                    <a:graphicData uri="http://schemas.openxmlformats.org/drawingml/2006/picture">
                      <pic:pic xmlns:pic="http://schemas.openxmlformats.org/drawingml/2006/picture">
                        <pic:nvPicPr>
                          <pic:cNvPr id="866" name="图片 86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386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865" name="图片 865"/>
                  <wp:cNvGraphicFramePr/>
                  <a:graphic xmlns:a="http://schemas.openxmlformats.org/drawingml/2006/main">
                    <a:graphicData uri="http://schemas.openxmlformats.org/drawingml/2006/picture">
                      <pic:pic xmlns:pic="http://schemas.openxmlformats.org/drawingml/2006/picture">
                        <pic:nvPicPr>
                          <pic:cNvPr id="865" name="图片 86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39680" behindDoc="0" locked="0" layoutInCell="1" allowOverlap="1">
                  <wp:simplePos x="0" y="0"/>
                  <wp:positionH relativeFrom="column">
                    <wp:posOffset>0</wp:posOffset>
                  </wp:positionH>
                  <wp:positionV relativeFrom="paragraph">
                    <wp:posOffset>0</wp:posOffset>
                  </wp:positionV>
                  <wp:extent cx="191770" cy="142875"/>
                  <wp:effectExtent l="0" t="0" r="0" b="0"/>
                  <wp:wrapNone/>
                  <wp:docPr id="864" name="图片 864"/>
                  <wp:cNvGraphicFramePr/>
                  <a:graphic xmlns:a="http://schemas.openxmlformats.org/drawingml/2006/main">
                    <a:graphicData uri="http://schemas.openxmlformats.org/drawingml/2006/picture">
                      <pic:pic xmlns:pic="http://schemas.openxmlformats.org/drawingml/2006/picture">
                        <pic:nvPicPr>
                          <pic:cNvPr id="864" name="图片 86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40704" behindDoc="0" locked="0" layoutInCell="1" allowOverlap="1">
                  <wp:simplePos x="0" y="0"/>
                  <wp:positionH relativeFrom="column">
                    <wp:posOffset>0</wp:posOffset>
                  </wp:positionH>
                  <wp:positionV relativeFrom="paragraph">
                    <wp:posOffset>0</wp:posOffset>
                  </wp:positionV>
                  <wp:extent cx="191770" cy="142875"/>
                  <wp:effectExtent l="0" t="0" r="0" b="0"/>
                  <wp:wrapNone/>
                  <wp:docPr id="863" name="图片 863"/>
                  <wp:cNvGraphicFramePr/>
                  <a:graphic xmlns:a="http://schemas.openxmlformats.org/drawingml/2006/main">
                    <a:graphicData uri="http://schemas.openxmlformats.org/drawingml/2006/picture">
                      <pic:pic xmlns:pic="http://schemas.openxmlformats.org/drawingml/2006/picture">
                        <pic:nvPicPr>
                          <pic:cNvPr id="863" name="图片 86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417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862" name="图片 862"/>
                  <wp:cNvGraphicFramePr/>
                  <a:graphic xmlns:a="http://schemas.openxmlformats.org/drawingml/2006/main">
                    <a:graphicData uri="http://schemas.openxmlformats.org/drawingml/2006/picture">
                      <pic:pic xmlns:pic="http://schemas.openxmlformats.org/drawingml/2006/picture">
                        <pic:nvPicPr>
                          <pic:cNvPr id="862" name="图片 86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427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861" name="图片 861"/>
                  <wp:cNvGraphicFramePr/>
                  <a:graphic xmlns:a="http://schemas.openxmlformats.org/drawingml/2006/main">
                    <a:graphicData uri="http://schemas.openxmlformats.org/drawingml/2006/picture">
                      <pic:pic xmlns:pic="http://schemas.openxmlformats.org/drawingml/2006/picture">
                        <pic:nvPicPr>
                          <pic:cNvPr id="861" name="图片 86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43776" behindDoc="0" locked="0" layoutInCell="1" allowOverlap="1">
                  <wp:simplePos x="0" y="0"/>
                  <wp:positionH relativeFrom="column">
                    <wp:posOffset>0</wp:posOffset>
                  </wp:positionH>
                  <wp:positionV relativeFrom="paragraph">
                    <wp:posOffset>0</wp:posOffset>
                  </wp:positionV>
                  <wp:extent cx="191770" cy="142875"/>
                  <wp:effectExtent l="0" t="0" r="0" b="0"/>
                  <wp:wrapNone/>
                  <wp:docPr id="860" name="图片 860"/>
                  <wp:cNvGraphicFramePr/>
                  <a:graphic xmlns:a="http://schemas.openxmlformats.org/drawingml/2006/main">
                    <a:graphicData uri="http://schemas.openxmlformats.org/drawingml/2006/picture">
                      <pic:pic xmlns:pic="http://schemas.openxmlformats.org/drawingml/2006/picture">
                        <pic:nvPicPr>
                          <pic:cNvPr id="860" name="图片 86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448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859" name="图片 859"/>
                  <wp:cNvGraphicFramePr/>
                  <a:graphic xmlns:a="http://schemas.openxmlformats.org/drawingml/2006/main">
                    <a:graphicData uri="http://schemas.openxmlformats.org/drawingml/2006/picture">
                      <pic:pic xmlns:pic="http://schemas.openxmlformats.org/drawingml/2006/picture">
                        <pic:nvPicPr>
                          <pic:cNvPr id="859" name="图片 85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458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858" name="图片 858"/>
                  <wp:cNvGraphicFramePr/>
                  <a:graphic xmlns:a="http://schemas.openxmlformats.org/drawingml/2006/main">
                    <a:graphicData uri="http://schemas.openxmlformats.org/drawingml/2006/picture">
                      <pic:pic xmlns:pic="http://schemas.openxmlformats.org/drawingml/2006/picture">
                        <pic:nvPicPr>
                          <pic:cNvPr id="858" name="图片 85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468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857" name="图片 857"/>
                  <wp:cNvGraphicFramePr/>
                  <a:graphic xmlns:a="http://schemas.openxmlformats.org/drawingml/2006/main">
                    <a:graphicData uri="http://schemas.openxmlformats.org/drawingml/2006/picture">
                      <pic:pic xmlns:pic="http://schemas.openxmlformats.org/drawingml/2006/picture">
                        <pic:nvPicPr>
                          <pic:cNvPr id="857" name="图片 85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478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856" name="图片 856"/>
                  <wp:cNvGraphicFramePr/>
                  <a:graphic xmlns:a="http://schemas.openxmlformats.org/drawingml/2006/main">
                    <a:graphicData uri="http://schemas.openxmlformats.org/drawingml/2006/picture">
                      <pic:pic xmlns:pic="http://schemas.openxmlformats.org/drawingml/2006/picture">
                        <pic:nvPicPr>
                          <pic:cNvPr id="856" name="图片 85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488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855" name="图片 855"/>
                  <wp:cNvGraphicFramePr/>
                  <a:graphic xmlns:a="http://schemas.openxmlformats.org/drawingml/2006/main">
                    <a:graphicData uri="http://schemas.openxmlformats.org/drawingml/2006/picture">
                      <pic:pic xmlns:pic="http://schemas.openxmlformats.org/drawingml/2006/picture">
                        <pic:nvPicPr>
                          <pic:cNvPr id="855" name="图片 85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499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854" name="图片 854"/>
                  <wp:cNvGraphicFramePr/>
                  <a:graphic xmlns:a="http://schemas.openxmlformats.org/drawingml/2006/main">
                    <a:graphicData uri="http://schemas.openxmlformats.org/drawingml/2006/picture">
                      <pic:pic xmlns:pic="http://schemas.openxmlformats.org/drawingml/2006/picture">
                        <pic:nvPicPr>
                          <pic:cNvPr id="854" name="图片 85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50944" behindDoc="0" locked="0" layoutInCell="1" allowOverlap="1">
                  <wp:simplePos x="0" y="0"/>
                  <wp:positionH relativeFrom="column">
                    <wp:posOffset>0</wp:posOffset>
                  </wp:positionH>
                  <wp:positionV relativeFrom="paragraph">
                    <wp:posOffset>0</wp:posOffset>
                  </wp:positionV>
                  <wp:extent cx="191770" cy="142875"/>
                  <wp:effectExtent l="0" t="0" r="0" b="0"/>
                  <wp:wrapNone/>
                  <wp:docPr id="853" name="图片 853"/>
                  <wp:cNvGraphicFramePr/>
                  <a:graphic xmlns:a="http://schemas.openxmlformats.org/drawingml/2006/main">
                    <a:graphicData uri="http://schemas.openxmlformats.org/drawingml/2006/picture">
                      <pic:pic xmlns:pic="http://schemas.openxmlformats.org/drawingml/2006/picture">
                        <pic:nvPicPr>
                          <pic:cNvPr id="853" name="图片 85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51968" behindDoc="0" locked="0" layoutInCell="1" allowOverlap="1">
                  <wp:simplePos x="0" y="0"/>
                  <wp:positionH relativeFrom="column">
                    <wp:posOffset>0</wp:posOffset>
                  </wp:positionH>
                  <wp:positionV relativeFrom="paragraph">
                    <wp:posOffset>0</wp:posOffset>
                  </wp:positionV>
                  <wp:extent cx="191770" cy="142875"/>
                  <wp:effectExtent l="0" t="0" r="0" b="0"/>
                  <wp:wrapNone/>
                  <wp:docPr id="852" name="图片 852"/>
                  <wp:cNvGraphicFramePr/>
                  <a:graphic xmlns:a="http://schemas.openxmlformats.org/drawingml/2006/main">
                    <a:graphicData uri="http://schemas.openxmlformats.org/drawingml/2006/picture">
                      <pic:pic xmlns:pic="http://schemas.openxmlformats.org/drawingml/2006/picture">
                        <pic:nvPicPr>
                          <pic:cNvPr id="852" name="图片 85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529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851" name="图片 851"/>
                  <wp:cNvGraphicFramePr/>
                  <a:graphic xmlns:a="http://schemas.openxmlformats.org/drawingml/2006/main">
                    <a:graphicData uri="http://schemas.openxmlformats.org/drawingml/2006/picture">
                      <pic:pic xmlns:pic="http://schemas.openxmlformats.org/drawingml/2006/picture">
                        <pic:nvPicPr>
                          <pic:cNvPr id="851" name="图片 85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540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850" name="图片 850"/>
                  <wp:cNvGraphicFramePr/>
                  <a:graphic xmlns:a="http://schemas.openxmlformats.org/drawingml/2006/main">
                    <a:graphicData uri="http://schemas.openxmlformats.org/drawingml/2006/picture">
                      <pic:pic xmlns:pic="http://schemas.openxmlformats.org/drawingml/2006/picture">
                        <pic:nvPicPr>
                          <pic:cNvPr id="850" name="图片 85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550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849" name="图片 849"/>
                  <wp:cNvGraphicFramePr/>
                  <a:graphic xmlns:a="http://schemas.openxmlformats.org/drawingml/2006/main">
                    <a:graphicData uri="http://schemas.openxmlformats.org/drawingml/2006/picture">
                      <pic:pic xmlns:pic="http://schemas.openxmlformats.org/drawingml/2006/picture">
                        <pic:nvPicPr>
                          <pic:cNvPr id="849" name="图片 84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560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848" name="图片 848"/>
                  <wp:cNvGraphicFramePr/>
                  <a:graphic xmlns:a="http://schemas.openxmlformats.org/drawingml/2006/main">
                    <a:graphicData uri="http://schemas.openxmlformats.org/drawingml/2006/picture">
                      <pic:pic xmlns:pic="http://schemas.openxmlformats.org/drawingml/2006/picture">
                        <pic:nvPicPr>
                          <pic:cNvPr id="848" name="图片 84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570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847" name="图片 847"/>
                  <wp:cNvGraphicFramePr/>
                  <a:graphic xmlns:a="http://schemas.openxmlformats.org/drawingml/2006/main">
                    <a:graphicData uri="http://schemas.openxmlformats.org/drawingml/2006/picture">
                      <pic:pic xmlns:pic="http://schemas.openxmlformats.org/drawingml/2006/picture">
                        <pic:nvPicPr>
                          <pic:cNvPr id="847" name="图片 84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58112" behindDoc="0" locked="0" layoutInCell="1" allowOverlap="1">
                  <wp:simplePos x="0" y="0"/>
                  <wp:positionH relativeFrom="column">
                    <wp:posOffset>0</wp:posOffset>
                  </wp:positionH>
                  <wp:positionV relativeFrom="paragraph">
                    <wp:posOffset>0</wp:posOffset>
                  </wp:positionV>
                  <wp:extent cx="191770" cy="142875"/>
                  <wp:effectExtent l="0" t="0" r="0" b="0"/>
                  <wp:wrapNone/>
                  <wp:docPr id="846" name="图片 846"/>
                  <wp:cNvGraphicFramePr/>
                  <a:graphic xmlns:a="http://schemas.openxmlformats.org/drawingml/2006/main">
                    <a:graphicData uri="http://schemas.openxmlformats.org/drawingml/2006/picture">
                      <pic:pic xmlns:pic="http://schemas.openxmlformats.org/drawingml/2006/picture">
                        <pic:nvPicPr>
                          <pic:cNvPr id="846" name="图片 84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591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845" name="图片 845"/>
                  <wp:cNvGraphicFramePr/>
                  <a:graphic xmlns:a="http://schemas.openxmlformats.org/drawingml/2006/main">
                    <a:graphicData uri="http://schemas.openxmlformats.org/drawingml/2006/picture">
                      <pic:pic xmlns:pic="http://schemas.openxmlformats.org/drawingml/2006/picture">
                        <pic:nvPicPr>
                          <pic:cNvPr id="845" name="图片 84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60160" behindDoc="0" locked="0" layoutInCell="1" allowOverlap="1">
                  <wp:simplePos x="0" y="0"/>
                  <wp:positionH relativeFrom="column">
                    <wp:posOffset>0</wp:posOffset>
                  </wp:positionH>
                  <wp:positionV relativeFrom="paragraph">
                    <wp:posOffset>0</wp:posOffset>
                  </wp:positionV>
                  <wp:extent cx="191770" cy="142875"/>
                  <wp:effectExtent l="0" t="0" r="0" b="0"/>
                  <wp:wrapNone/>
                  <wp:docPr id="844" name="图片 844"/>
                  <wp:cNvGraphicFramePr/>
                  <a:graphic xmlns:a="http://schemas.openxmlformats.org/drawingml/2006/main">
                    <a:graphicData uri="http://schemas.openxmlformats.org/drawingml/2006/picture">
                      <pic:pic xmlns:pic="http://schemas.openxmlformats.org/drawingml/2006/picture">
                        <pic:nvPicPr>
                          <pic:cNvPr id="844" name="图片 84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611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843" name="图片 843"/>
                  <wp:cNvGraphicFramePr/>
                  <a:graphic xmlns:a="http://schemas.openxmlformats.org/drawingml/2006/main">
                    <a:graphicData uri="http://schemas.openxmlformats.org/drawingml/2006/picture">
                      <pic:pic xmlns:pic="http://schemas.openxmlformats.org/drawingml/2006/picture">
                        <pic:nvPicPr>
                          <pic:cNvPr id="843" name="图片 84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622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842" name="图片 842"/>
                  <wp:cNvGraphicFramePr/>
                  <a:graphic xmlns:a="http://schemas.openxmlformats.org/drawingml/2006/main">
                    <a:graphicData uri="http://schemas.openxmlformats.org/drawingml/2006/picture">
                      <pic:pic xmlns:pic="http://schemas.openxmlformats.org/drawingml/2006/picture">
                        <pic:nvPicPr>
                          <pic:cNvPr id="842" name="图片 84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63232" behindDoc="0" locked="0" layoutInCell="1" allowOverlap="1">
                  <wp:simplePos x="0" y="0"/>
                  <wp:positionH relativeFrom="column">
                    <wp:posOffset>0</wp:posOffset>
                  </wp:positionH>
                  <wp:positionV relativeFrom="paragraph">
                    <wp:posOffset>0</wp:posOffset>
                  </wp:positionV>
                  <wp:extent cx="191770" cy="142875"/>
                  <wp:effectExtent l="0" t="0" r="0" b="0"/>
                  <wp:wrapNone/>
                  <wp:docPr id="841" name="图片 841"/>
                  <wp:cNvGraphicFramePr/>
                  <a:graphic xmlns:a="http://schemas.openxmlformats.org/drawingml/2006/main">
                    <a:graphicData uri="http://schemas.openxmlformats.org/drawingml/2006/picture">
                      <pic:pic xmlns:pic="http://schemas.openxmlformats.org/drawingml/2006/picture">
                        <pic:nvPicPr>
                          <pic:cNvPr id="841" name="图片 84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642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840" name="图片 840"/>
                  <wp:cNvGraphicFramePr/>
                  <a:graphic xmlns:a="http://schemas.openxmlformats.org/drawingml/2006/main">
                    <a:graphicData uri="http://schemas.openxmlformats.org/drawingml/2006/picture">
                      <pic:pic xmlns:pic="http://schemas.openxmlformats.org/drawingml/2006/picture">
                        <pic:nvPicPr>
                          <pic:cNvPr id="840" name="图片 84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652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839" name="图片 839"/>
                  <wp:cNvGraphicFramePr/>
                  <a:graphic xmlns:a="http://schemas.openxmlformats.org/drawingml/2006/main">
                    <a:graphicData uri="http://schemas.openxmlformats.org/drawingml/2006/picture">
                      <pic:pic xmlns:pic="http://schemas.openxmlformats.org/drawingml/2006/picture">
                        <pic:nvPicPr>
                          <pic:cNvPr id="839" name="图片 83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66304" behindDoc="0" locked="0" layoutInCell="1" allowOverlap="1">
                  <wp:simplePos x="0" y="0"/>
                  <wp:positionH relativeFrom="column">
                    <wp:posOffset>0</wp:posOffset>
                  </wp:positionH>
                  <wp:positionV relativeFrom="paragraph">
                    <wp:posOffset>0</wp:posOffset>
                  </wp:positionV>
                  <wp:extent cx="191770" cy="142875"/>
                  <wp:effectExtent l="0" t="0" r="0" b="0"/>
                  <wp:wrapNone/>
                  <wp:docPr id="838" name="图片 838"/>
                  <wp:cNvGraphicFramePr/>
                  <a:graphic xmlns:a="http://schemas.openxmlformats.org/drawingml/2006/main">
                    <a:graphicData uri="http://schemas.openxmlformats.org/drawingml/2006/picture">
                      <pic:pic xmlns:pic="http://schemas.openxmlformats.org/drawingml/2006/picture">
                        <pic:nvPicPr>
                          <pic:cNvPr id="838" name="图片 83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673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837" name="图片 837"/>
                  <wp:cNvGraphicFramePr/>
                  <a:graphic xmlns:a="http://schemas.openxmlformats.org/drawingml/2006/main">
                    <a:graphicData uri="http://schemas.openxmlformats.org/drawingml/2006/picture">
                      <pic:pic xmlns:pic="http://schemas.openxmlformats.org/drawingml/2006/picture">
                        <pic:nvPicPr>
                          <pic:cNvPr id="837" name="图片 83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683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836" name="图片 836"/>
                  <wp:cNvGraphicFramePr/>
                  <a:graphic xmlns:a="http://schemas.openxmlformats.org/drawingml/2006/main">
                    <a:graphicData uri="http://schemas.openxmlformats.org/drawingml/2006/picture">
                      <pic:pic xmlns:pic="http://schemas.openxmlformats.org/drawingml/2006/picture">
                        <pic:nvPicPr>
                          <pic:cNvPr id="836" name="图片 83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693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835" name="图片 835"/>
                  <wp:cNvGraphicFramePr/>
                  <a:graphic xmlns:a="http://schemas.openxmlformats.org/drawingml/2006/main">
                    <a:graphicData uri="http://schemas.openxmlformats.org/drawingml/2006/picture">
                      <pic:pic xmlns:pic="http://schemas.openxmlformats.org/drawingml/2006/picture">
                        <pic:nvPicPr>
                          <pic:cNvPr id="835" name="图片 83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70400" behindDoc="0" locked="0" layoutInCell="1" allowOverlap="1">
                  <wp:simplePos x="0" y="0"/>
                  <wp:positionH relativeFrom="column">
                    <wp:posOffset>0</wp:posOffset>
                  </wp:positionH>
                  <wp:positionV relativeFrom="paragraph">
                    <wp:posOffset>0</wp:posOffset>
                  </wp:positionV>
                  <wp:extent cx="191770" cy="142875"/>
                  <wp:effectExtent l="0" t="0" r="0" b="0"/>
                  <wp:wrapNone/>
                  <wp:docPr id="834" name="图片 834"/>
                  <wp:cNvGraphicFramePr/>
                  <a:graphic xmlns:a="http://schemas.openxmlformats.org/drawingml/2006/main">
                    <a:graphicData uri="http://schemas.openxmlformats.org/drawingml/2006/picture">
                      <pic:pic xmlns:pic="http://schemas.openxmlformats.org/drawingml/2006/picture">
                        <pic:nvPicPr>
                          <pic:cNvPr id="834" name="图片 83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714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833" name="图片 833"/>
                  <wp:cNvGraphicFramePr/>
                  <a:graphic xmlns:a="http://schemas.openxmlformats.org/drawingml/2006/main">
                    <a:graphicData uri="http://schemas.openxmlformats.org/drawingml/2006/picture">
                      <pic:pic xmlns:pic="http://schemas.openxmlformats.org/drawingml/2006/picture">
                        <pic:nvPicPr>
                          <pic:cNvPr id="833" name="图片 83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72448" behindDoc="0" locked="0" layoutInCell="1" allowOverlap="1">
                  <wp:simplePos x="0" y="0"/>
                  <wp:positionH relativeFrom="column">
                    <wp:posOffset>0</wp:posOffset>
                  </wp:positionH>
                  <wp:positionV relativeFrom="paragraph">
                    <wp:posOffset>0</wp:posOffset>
                  </wp:positionV>
                  <wp:extent cx="191770" cy="142875"/>
                  <wp:effectExtent l="0" t="0" r="0" b="0"/>
                  <wp:wrapNone/>
                  <wp:docPr id="832" name="图片 832"/>
                  <wp:cNvGraphicFramePr/>
                  <a:graphic xmlns:a="http://schemas.openxmlformats.org/drawingml/2006/main">
                    <a:graphicData uri="http://schemas.openxmlformats.org/drawingml/2006/picture">
                      <pic:pic xmlns:pic="http://schemas.openxmlformats.org/drawingml/2006/picture">
                        <pic:nvPicPr>
                          <pic:cNvPr id="832" name="图片 83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73472" behindDoc="0" locked="0" layoutInCell="1" allowOverlap="1">
                  <wp:simplePos x="0" y="0"/>
                  <wp:positionH relativeFrom="column">
                    <wp:posOffset>0</wp:posOffset>
                  </wp:positionH>
                  <wp:positionV relativeFrom="paragraph">
                    <wp:posOffset>0</wp:posOffset>
                  </wp:positionV>
                  <wp:extent cx="191770" cy="142875"/>
                  <wp:effectExtent l="0" t="0" r="0" b="0"/>
                  <wp:wrapNone/>
                  <wp:docPr id="831" name="图片 831"/>
                  <wp:cNvGraphicFramePr/>
                  <a:graphic xmlns:a="http://schemas.openxmlformats.org/drawingml/2006/main">
                    <a:graphicData uri="http://schemas.openxmlformats.org/drawingml/2006/picture">
                      <pic:pic xmlns:pic="http://schemas.openxmlformats.org/drawingml/2006/picture">
                        <pic:nvPicPr>
                          <pic:cNvPr id="831" name="图片 83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744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830" name="图片 830"/>
                  <wp:cNvGraphicFramePr/>
                  <a:graphic xmlns:a="http://schemas.openxmlformats.org/drawingml/2006/main">
                    <a:graphicData uri="http://schemas.openxmlformats.org/drawingml/2006/picture">
                      <pic:pic xmlns:pic="http://schemas.openxmlformats.org/drawingml/2006/picture">
                        <pic:nvPicPr>
                          <pic:cNvPr id="830" name="图片 83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75520" behindDoc="0" locked="0" layoutInCell="1" allowOverlap="1">
                  <wp:simplePos x="0" y="0"/>
                  <wp:positionH relativeFrom="column">
                    <wp:posOffset>0</wp:posOffset>
                  </wp:positionH>
                  <wp:positionV relativeFrom="paragraph">
                    <wp:posOffset>0</wp:posOffset>
                  </wp:positionV>
                  <wp:extent cx="191770" cy="142875"/>
                  <wp:effectExtent l="0" t="0" r="0" b="0"/>
                  <wp:wrapNone/>
                  <wp:docPr id="829" name="图片 829"/>
                  <wp:cNvGraphicFramePr/>
                  <a:graphic xmlns:a="http://schemas.openxmlformats.org/drawingml/2006/main">
                    <a:graphicData uri="http://schemas.openxmlformats.org/drawingml/2006/picture">
                      <pic:pic xmlns:pic="http://schemas.openxmlformats.org/drawingml/2006/picture">
                        <pic:nvPicPr>
                          <pic:cNvPr id="829" name="图片 82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5号世达 1000SB375F</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756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足球网</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7人制绳径6MM专用比赛加粗型</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757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毽球</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鹅毛大花健</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箱</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758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羽毛球双拍 </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羽毛球拍耐用性（初学）</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付</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759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羽毛球</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765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828" name="图片 828"/>
                  <wp:cNvGraphicFramePr/>
                  <a:graphic xmlns:a="http://schemas.openxmlformats.org/drawingml/2006/main">
                    <a:graphicData uri="http://schemas.openxmlformats.org/drawingml/2006/picture">
                      <pic:pic xmlns:pic="http://schemas.openxmlformats.org/drawingml/2006/picture">
                        <pic:nvPicPr>
                          <pic:cNvPr id="828" name="图片 82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775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827" name="图片 827"/>
                  <wp:cNvGraphicFramePr/>
                  <a:graphic xmlns:a="http://schemas.openxmlformats.org/drawingml/2006/main">
                    <a:graphicData uri="http://schemas.openxmlformats.org/drawingml/2006/picture">
                      <pic:pic xmlns:pic="http://schemas.openxmlformats.org/drawingml/2006/picture">
                        <pic:nvPicPr>
                          <pic:cNvPr id="827" name="图片 82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785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826" name="图片 826"/>
                  <wp:cNvGraphicFramePr/>
                  <a:graphic xmlns:a="http://schemas.openxmlformats.org/drawingml/2006/main">
                    <a:graphicData uri="http://schemas.openxmlformats.org/drawingml/2006/picture">
                      <pic:pic xmlns:pic="http://schemas.openxmlformats.org/drawingml/2006/picture">
                        <pic:nvPicPr>
                          <pic:cNvPr id="826" name="图片 82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796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825" name="图片 825"/>
                  <wp:cNvGraphicFramePr/>
                  <a:graphic xmlns:a="http://schemas.openxmlformats.org/drawingml/2006/main">
                    <a:graphicData uri="http://schemas.openxmlformats.org/drawingml/2006/picture">
                      <pic:pic xmlns:pic="http://schemas.openxmlformats.org/drawingml/2006/picture">
                        <pic:nvPicPr>
                          <pic:cNvPr id="825" name="图片 82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80640" behindDoc="0" locked="0" layoutInCell="1" allowOverlap="1">
                  <wp:simplePos x="0" y="0"/>
                  <wp:positionH relativeFrom="column">
                    <wp:posOffset>0</wp:posOffset>
                  </wp:positionH>
                  <wp:positionV relativeFrom="paragraph">
                    <wp:posOffset>0</wp:posOffset>
                  </wp:positionV>
                  <wp:extent cx="191770" cy="142875"/>
                  <wp:effectExtent l="0" t="0" r="0" b="0"/>
                  <wp:wrapNone/>
                  <wp:docPr id="824" name="图片 824"/>
                  <wp:cNvGraphicFramePr/>
                  <a:graphic xmlns:a="http://schemas.openxmlformats.org/drawingml/2006/main">
                    <a:graphicData uri="http://schemas.openxmlformats.org/drawingml/2006/picture">
                      <pic:pic xmlns:pic="http://schemas.openxmlformats.org/drawingml/2006/picture">
                        <pic:nvPicPr>
                          <pic:cNvPr id="824" name="图片 82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816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823" name="图片 823"/>
                  <wp:cNvGraphicFramePr/>
                  <a:graphic xmlns:a="http://schemas.openxmlformats.org/drawingml/2006/main">
                    <a:graphicData uri="http://schemas.openxmlformats.org/drawingml/2006/picture">
                      <pic:pic xmlns:pic="http://schemas.openxmlformats.org/drawingml/2006/picture">
                        <pic:nvPicPr>
                          <pic:cNvPr id="823" name="图片 82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826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822" name="图片 822"/>
                  <wp:cNvGraphicFramePr/>
                  <a:graphic xmlns:a="http://schemas.openxmlformats.org/drawingml/2006/main">
                    <a:graphicData uri="http://schemas.openxmlformats.org/drawingml/2006/picture">
                      <pic:pic xmlns:pic="http://schemas.openxmlformats.org/drawingml/2006/picture">
                        <pic:nvPicPr>
                          <pic:cNvPr id="822" name="图片 82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837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821" name="图片 821"/>
                  <wp:cNvGraphicFramePr/>
                  <a:graphic xmlns:a="http://schemas.openxmlformats.org/drawingml/2006/main">
                    <a:graphicData uri="http://schemas.openxmlformats.org/drawingml/2006/picture">
                      <pic:pic xmlns:pic="http://schemas.openxmlformats.org/drawingml/2006/picture">
                        <pic:nvPicPr>
                          <pic:cNvPr id="821" name="图片 82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84736" behindDoc="0" locked="0" layoutInCell="1" allowOverlap="1">
                  <wp:simplePos x="0" y="0"/>
                  <wp:positionH relativeFrom="column">
                    <wp:posOffset>0</wp:posOffset>
                  </wp:positionH>
                  <wp:positionV relativeFrom="paragraph">
                    <wp:posOffset>0</wp:posOffset>
                  </wp:positionV>
                  <wp:extent cx="191770" cy="142875"/>
                  <wp:effectExtent l="0" t="0" r="0" b="0"/>
                  <wp:wrapNone/>
                  <wp:docPr id="820" name="图片 820"/>
                  <wp:cNvGraphicFramePr/>
                  <a:graphic xmlns:a="http://schemas.openxmlformats.org/drawingml/2006/main">
                    <a:graphicData uri="http://schemas.openxmlformats.org/drawingml/2006/picture">
                      <pic:pic xmlns:pic="http://schemas.openxmlformats.org/drawingml/2006/picture">
                        <pic:nvPicPr>
                          <pic:cNvPr id="820" name="图片 82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857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819" name="图片 819"/>
                  <wp:cNvGraphicFramePr/>
                  <a:graphic xmlns:a="http://schemas.openxmlformats.org/drawingml/2006/main">
                    <a:graphicData uri="http://schemas.openxmlformats.org/drawingml/2006/picture">
                      <pic:pic xmlns:pic="http://schemas.openxmlformats.org/drawingml/2006/picture">
                        <pic:nvPicPr>
                          <pic:cNvPr id="819" name="图片 81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867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818" name="图片 818"/>
                  <wp:cNvGraphicFramePr/>
                  <a:graphic xmlns:a="http://schemas.openxmlformats.org/drawingml/2006/main">
                    <a:graphicData uri="http://schemas.openxmlformats.org/drawingml/2006/picture">
                      <pic:pic xmlns:pic="http://schemas.openxmlformats.org/drawingml/2006/picture">
                        <pic:nvPicPr>
                          <pic:cNvPr id="818" name="图片 81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87808" behindDoc="0" locked="0" layoutInCell="1" allowOverlap="1">
                  <wp:simplePos x="0" y="0"/>
                  <wp:positionH relativeFrom="column">
                    <wp:posOffset>0</wp:posOffset>
                  </wp:positionH>
                  <wp:positionV relativeFrom="paragraph">
                    <wp:posOffset>0</wp:posOffset>
                  </wp:positionV>
                  <wp:extent cx="191770" cy="142875"/>
                  <wp:effectExtent l="0" t="0" r="0" b="0"/>
                  <wp:wrapNone/>
                  <wp:docPr id="817" name="图片 817"/>
                  <wp:cNvGraphicFramePr/>
                  <a:graphic xmlns:a="http://schemas.openxmlformats.org/drawingml/2006/main">
                    <a:graphicData uri="http://schemas.openxmlformats.org/drawingml/2006/picture">
                      <pic:pic xmlns:pic="http://schemas.openxmlformats.org/drawingml/2006/picture">
                        <pic:nvPicPr>
                          <pic:cNvPr id="817" name="图片 81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88832" behindDoc="0" locked="0" layoutInCell="1" allowOverlap="1">
                  <wp:simplePos x="0" y="0"/>
                  <wp:positionH relativeFrom="column">
                    <wp:posOffset>0</wp:posOffset>
                  </wp:positionH>
                  <wp:positionV relativeFrom="paragraph">
                    <wp:posOffset>0</wp:posOffset>
                  </wp:positionV>
                  <wp:extent cx="191770" cy="142875"/>
                  <wp:effectExtent l="0" t="0" r="0" b="0"/>
                  <wp:wrapNone/>
                  <wp:docPr id="816" name="图片 816"/>
                  <wp:cNvGraphicFramePr/>
                  <a:graphic xmlns:a="http://schemas.openxmlformats.org/drawingml/2006/main">
                    <a:graphicData uri="http://schemas.openxmlformats.org/drawingml/2006/picture">
                      <pic:pic xmlns:pic="http://schemas.openxmlformats.org/drawingml/2006/picture">
                        <pic:nvPicPr>
                          <pic:cNvPr id="816" name="图片 81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898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815" name="图片 815"/>
                  <wp:cNvGraphicFramePr/>
                  <a:graphic xmlns:a="http://schemas.openxmlformats.org/drawingml/2006/main">
                    <a:graphicData uri="http://schemas.openxmlformats.org/drawingml/2006/picture">
                      <pic:pic xmlns:pic="http://schemas.openxmlformats.org/drawingml/2006/picture">
                        <pic:nvPicPr>
                          <pic:cNvPr id="815" name="图片 81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90880" behindDoc="0" locked="0" layoutInCell="1" allowOverlap="1">
                  <wp:simplePos x="0" y="0"/>
                  <wp:positionH relativeFrom="column">
                    <wp:posOffset>0</wp:posOffset>
                  </wp:positionH>
                  <wp:positionV relativeFrom="paragraph">
                    <wp:posOffset>0</wp:posOffset>
                  </wp:positionV>
                  <wp:extent cx="191770" cy="142875"/>
                  <wp:effectExtent l="0" t="0" r="0" b="0"/>
                  <wp:wrapNone/>
                  <wp:docPr id="814" name="图片 814"/>
                  <wp:cNvGraphicFramePr/>
                  <a:graphic xmlns:a="http://schemas.openxmlformats.org/drawingml/2006/main">
                    <a:graphicData uri="http://schemas.openxmlformats.org/drawingml/2006/picture">
                      <pic:pic xmlns:pic="http://schemas.openxmlformats.org/drawingml/2006/picture">
                        <pic:nvPicPr>
                          <pic:cNvPr id="814" name="图片 81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919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813" name="图片 813"/>
                  <wp:cNvGraphicFramePr/>
                  <a:graphic xmlns:a="http://schemas.openxmlformats.org/drawingml/2006/main">
                    <a:graphicData uri="http://schemas.openxmlformats.org/drawingml/2006/picture">
                      <pic:pic xmlns:pic="http://schemas.openxmlformats.org/drawingml/2006/picture">
                        <pic:nvPicPr>
                          <pic:cNvPr id="813" name="图片 81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92928" behindDoc="0" locked="0" layoutInCell="1" allowOverlap="1">
                  <wp:simplePos x="0" y="0"/>
                  <wp:positionH relativeFrom="column">
                    <wp:posOffset>0</wp:posOffset>
                  </wp:positionH>
                  <wp:positionV relativeFrom="paragraph">
                    <wp:posOffset>0</wp:posOffset>
                  </wp:positionV>
                  <wp:extent cx="191770" cy="142875"/>
                  <wp:effectExtent l="0" t="0" r="0" b="0"/>
                  <wp:wrapNone/>
                  <wp:docPr id="812" name="图片 812"/>
                  <wp:cNvGraphicFramePr/>
                  <a:graphic xmlns:a="http://schemas.openxmlformats.org/drawingml/2006/main">
                    <a:graphicData uri="http://schemas.openxmlformats.org/drawingml/2006/picture">
                      <pic:pic xmlns:pic="http://schemas.openxmlformats.org/drawingml/2006/picture">
                        <pic:nvPicPr>
                          <pic:cNvPr id="812" name="图片 81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93952" behindDoc="0" locked="0" layoutInCell="1" allowOverlap="1">
                  <wp:simplePos x="0" y="0"/>
                  <wp:positionH relativeFrom="column">
                    <wp:posOffset>0</wp:posOffset>
                  </wp:positionH>
                  <wp:positionV relativeFrom="paragraph">
                    <wp:posOffset>0</wp:posOffset>
                  </wp:positionV>
                  <wp:extent cx="191770" cy="142875"/>
                  <wp:effectExtent l="0" t="0" r="0" b="0"/>
                  <wp:wrapNone/>
                  <wp:docPr id="811" name="图片 811"/>
                  <wp:cNvGraphicFramePr/>
                  <a:graphic xmlns:a="http://schemas.openxmlformats.org/drawingml/2006/main">
                    <a:graphicData uri="http://schemas.openxmlformats.org/drawingml/2006/picture">
                      <pic:pic xmlns:pic="http://schemas.openxmlformats.org/drawingml/2006/picture">
                        <pic:nvPicPr>
                          <pic:cNvPr id="811" name="图片 81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949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810" name="图片 810"/>
                  <wp:cNvGraphicFramePr/>
                  <a:graphic xmlns:a="http://schemas.openxmlformats.org/drawingml/2006/main">
                    <a:graphicData uri="http://schemas.openxmlformats.org/drawingml/2006/picture">
                      <pic:pic xmlns:pic="http://schemas.openxmlformats.org/drawingml/2006/picture">
                        <pic:nvPicPr>
                          <pic:cNvPr id="810" name="图片 81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960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809" name="图片 809"/>
                  <wp:cNvGraphicFramePr/>
                  <a:graphic xmlns:a="http://schemas.openxmlformats.org/drawingml/2006/main">
                    <a:graphicData uri="http://schemas.openxmlformats.org/drawingml/2006/picture">
                      <pic:pic xmlns:pic="http://schemas.openxmlformats.org/drawingml/2006/picture">
                        <pic:nvPicPr>
                          <pic:cNvPr id="809" name="图片 80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970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808" name="图片 808"/>
                  <wp:cNvGraphicFramePr/>
                  <a:graphic xmlns:a="http://schemas.openxmlformats.org/drawingml/2006/main">
                    <a:graphicData uri="http://schemas.openxmlformats.org/drawingml/2006/picture">
                      <pic:pic xmlns:pic="http://schemas.openxmlformats.org/drawingml/2006/picture">
                        <pic:nvPicPr>
                          <pic:cNvPr id="808" name="图片 80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980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807" name="图片 807"/>
                  <wp:cNvGraphicFramePr/>
                  <a:graphic xmlns:a="http://schemas.openxmlformats.org/drawingml/2006/main">
                    <a:graphicData uri="http://schemas.openxmlformats.org/drawingml/2006/picture">
                      <pic:pic xmlns:pic="http://schemas.openxmlformats.org/drawingml/2006/picture">
                        <pic:nvPicPr>
                          <pic:cNvPr id="807" name="图片 80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6990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806" name="图片 806"/>
                  <wp:cNvGraphicFramePr/>
                  <a:graphic xmlns:a="http://schemas.openxmlformats.org/drawingml/2006/main">
                    <a:graphicData uri="http://schemas.openxmlformats.org/drawingml/2006/picture">
                      <pic:pic xmlns:pic="http://schemas.openxmlformats.org/drawingml/2006/picture">
                        <pic:nvPicPr>
                          <pic:cNvPr id="806" name="图片 80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00096" behindDoc="0" locked="0" layoutInCell="1" allowOverlap="1">
                  <wp:simplePos x="0" y="0"/>
                  <wp:positionH relativeFrom="column">
                    <wp:posOffset>0</wp:posOffset>
                  </wp:positionH>
                  <wp:positionV relativeFrom="paragraph">
                    <wp:posOffset>0</wp:posOffset>
                  </wp:positionV>
                  <wp:extent cx="191770" cy="142875"/>
                  <wp:effectExtent l="0" t="0" r="0" b="0"/>
                  <wp:wrapNone/>
                  <wp:docPr id="805" name="图片 805"/>
                  <wp:cNvGraphicFramePr/>
                  <a:graphic xmlns:a="http://schemas.openxmlformats.org/drawingml/2006/main">
                    <a:graphicData uri="http://schemas.openxmlformats.org/drawingml/2006/picture">
                      <pic:pic xmlns:pic="http://schemas.openxmlformats.org/drawingml/2006/picture">
                        <pic:nvPicPr>
                          <pic:cNvPr id="805" name="图片 80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01120" behindDoc="0" locked="0" layoutInCell="1" allowOverlap="1">
                  <wp:simplePos x="0" y="0"/>
                  <wp:positionH relativeFrom="column">
                    <wp:posOffset>0</wp:posOffset>
                  </wp:positionH>
                  <wp:positionV relativeFrom="paragraph">
                    <wp:posOffset>0</wp:posOffset>
                  </wp:positionV>
                  <wp:extent cx="191770" cy="142875"/>
                  <wp:effectExtent l="0" t="0" r="0" b="0"/>
                  <wp:wrapNone/>
                  <wp:docPr id="804" name="图片 804"/>
                  <wp:cNvGraphicFramePr/>
                  <a:graphic xmlns:a="http://schemas.openxmlformats.org/drawingml/2006/main">
                    <a:graphicData uri="http://schemas.openxmlformats.org/drawingml/2006/picture">
                      <pic:pic xmlns:pic="http://schemas.openxmlformats.org/drawingml/2006/picture">
                        <pic:nvPicPr>
                          <pic:cNvPr id="804" name="图片 80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021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803" name="图片 803"/>
                  <wp:cNvGraphicFramePr/>
                  <a:graphic xmlns:a="http://schemas.openxmlformats.org/drawingml/2006/main">
                    <a:graphicData uri="http://schemas.openxmlformats.org/drawingml/2006/picture">
                      <pic:pic xmlns:pic="http://schemas.openxmlformats.org/drawingml/2006/picture">
                        <pic:nvPicPr>
                          <pic:cNvPr id="803" name="图片 80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031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802" name="图片 802"/>
                  <wp:cNvGraphicFramePr/>
                  <a:graphic xmlns:a="http://schemas.openxmlformats.org/drawingml/2006/main">
                    <a:graphicData uri="http://schemas.openxmlformats.org/drawingml/2006/picture">
                      <pic:pic xmlns:pic="http://schemas.openxmlformats.org/drawingml/2006/picture">
                        <pic:nvPicPr>
                          <pic:cNvPr id="802" name="图片 80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04192" behindDoc="0" locked="0" layoutInCell="1" allowOverlap="1">
                  <wp:simplePos x="0" y="0"/>
                  <wp:positionH relativeFrom="column">
                    <wp:posOffset>0</wp:posOffset>
                  </wp:positionH>
                  <wp:positionV relativeFrom="paragraph">
                    <wp:posOffset>0</wp:posOffset>
                  </wp:positionV>
                  <wp:extent cx="191770" cy="142875"/>
                  <wp:effectExtent l="0" t="0" r="0" b="0"/>
                  <wp:wrapNone/>
                  <wp:docPr id="801" name="图片 801"/>
                  <wp:cNvGraphicFramePr/>
                  <a:graphic xmlns:a="http://schemas.openxmlformats.org/drawingml/2006/main">
                    <a:graphicData uri="http://schemas.openxmlformats.org/drawingml/2006/picture">
                      <pic:pic xmlns:pic="http://schemas.openxmlformats.org/drawingml/2006/picture">
                        <pic:nvPicPr>
                          <pic:cNvPr id="801" name="图片 80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05216" behindDoc="0" locked="0" layoutInCell="1" allowOverlap="1">
                  <wp:simplePos x="0" y="0"/>
                  <wp:positionH relativeFrom="column">
                    <wp:posOffset>0</wp:posOffset>
                  </wp:positionH>
                  <wp:positionV relativeFrom="paragraph">
                    <wp:posOffset>0</wp:posOffset>
                  </wp:positionV>
                  <wp:extent cx="191770" cy="142875"/>
                  <wp:effectExtent l="0" t="0" r="0" b="0"/>
                  <wp:wrapNone/>
                  <wp:docPr id="800" name="图片 800"/>
                  <wp:cNvGraphicFramePr/>
                  <a:graphic xmlns:a="http://schemas.openxmlformats.org/drawingml/2006/main">
                    <a:graphicData uri="http://schemas.openxmlformats.org/drawingml/2006/picture">
                      <pic:pic xmlns:pic="http://schemas.openxmlformats.org/drawingml/2006/picture">
                        <pic:nvPicPr>
                          <pic:cNvPr id="800" name="图片 80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062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799" name="图片 799"/>
                  <wp:cNvGraphicFramePr/>
                  <a:graphic xmlns:a="http://schemas.openxmlformats.org/drawingml/2006/main">
                    <a:graphicData uri="http://schemas.openxmlformats.org/drawingml/2006/picture">
                      <pic:pic xmlns:pic="http://schemas.openxmlformats.org/drawingml/2006/picture">
                        <pic:nvPicPr>
                          <pic:cNvPr id="799" name="图片 79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07264" behindDoc="0" locked="0" layoutInCell="1" allowOverlap="1">
                  <wp:simplePos x="0" y="0"/>
                  <wp:positionH relativeFrom="column">
                    <wp:posOffset>0</wp:posOffset>
                  </wp:positionH>
                  <wp:positionV relativeFrom="paragraph">
                    <wp:posOffset>0</wp:posOffset>
                  </wp:positionV>
                  <wp:extent cx="191770" cy="142875"/>
                  <wp:effectExtent l="0" t="0" r="0" b="0"/>
                  <wp:wrapNone/>
                  <wp:docPr id="798" name="图片 798"/>
                  <wp:cNvGraphicFramePr/>
                  <a:graphic xmlns:a="http://schemas.openxmlformats.org/drawingml/2006/main">
                    <a:graphicData uri="http://schemas.openxmlformats.org/drawingml/2006/picture">
                      <pic:pic xmlns:pic="http://schemas.openxmlformats.org/drawingml/2006/picture">
                        <pic:nvPicPr>
                          <pic:cNvPr id="798" name="图片 79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082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797" name="图片 797"/>
                  <wp:cNvGraphicFramePr/>
                  <a:graphic xmlns:a="http://schemas.openxmlformats.org/drawingml/2006/main">
                    <a:graphicData uri="http://schemas.openxmlformats.org/drawingml/2006/picture">
                      <pic:pic xmlns:pic="http://schemas.openxmlformats.org/drawingml/2006/picture">
                        <pic:nvPicPr>
                          <pic:cNvPr id="797" name="图片 79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093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796" name="图片 796"/>
                  <wp:cNvGraphicFramePr/>
                  <a:graphic xmlns:a="http://schemas.openxmlformats.org/drawingml/2006/main">
                    <a:graphicData uri="http://schemas.openxmlformats.org/drawingml/2006/picture">
                      <pic:pic xmlns:pic="http://schemas.openxmlformats.org/drawingml/2006/picture">
                        <pic:nvPicPr>
                          <pic:cNvPr id="796" name="图片 79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10336" behindDoc="0" locked="0" layoutInCell="1" allowOverlap="1">
                  <wp:simplePos x="0" y="0"/>
                  <wp:positionH relativeFrom="column">
                    <wp:posOffset>0</wp:posOffset>
                  </wp:positionH>
                  <wp:positionV relativeFrom="paragraph">
                    <wp:posOffset>0</wp:posOffset>
                  </wp:positionV>
                  <wp:extent cx="191770" cy="142875"/>
                  <wp:effectExtent l="0" t="0" r="0" b="0"/>
                  <wp:wrapNone/>
                  <wp:docPr id="795" name="图片 795"/>
                  <wp:cNvGraphicFramePr/>
                  <a:graphic xmlns:a="http://schemas.openxmlformats.org/drawingml/2006/main">
                    <a:graphicData uri="http://schemas.openxmlformats.org/drawingml/2006/picture">
                      <pic:pic xmlns:pic="http://schemas.openxmlformats.org/drawingml/2006/picture">
                        <pic:nvPicPr>
                          <pic:cNvPr id="795" name="图片 79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113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794" name="图片 794"/>
                  <wp:cNvGraphicFramePr/>
                  <a:graphic xmlns:a="http://schemas.openxmlformats.org/drawingml/2006/main">
                    <a:graphicData uri="http://schemas.openxmlformats.org/drawingml/2006/picture">
                      <pic:pic xmlns:pic="http://schemas.openxmlformats.org/drawingml/2006/picture">
                        <pic:nvPicPr>
                          <pic:cNvPr id="794" name="图片 79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12384" behindDoc="0" locked="0" layoutInCell="1" allowOverlap="1">
                  <wp:simplePos x="0" y="0"/>
                  <wp:positionH relativeFrom="column">
                    <wp:posOffset>0</wp:posOffset>
                  </wp:positionH>
                  <wp:positionV relativeFrom="paragraph">
                    <wp:posOffset>0</wp:posOffset>
                  </wp:positionV>
                  <wp:extent cx="191770" cy="142875"/>
                  <wp:effectExtent l="0" t="0" r="0" b="0"/>
                  <wp:wrapNone/>
                  <wp:docPr id="793" name="图片 793"/>
                  <wp:cNvGraphicFramePr/>
                  <a:graphic xmlns:a="http://schemas.openxmlformats.org/drawingml/2006/main">
                    <a:graphicData uri="http://schemas.openxmlformats.org/drawingml/2006/picture">
                      <pic:pic xmlns:pic="http://schemas.openxmlformats.org/drawingml/2006/picture">
                        <pic:nvPicPr>
                          <pic:cNvPr id="793" name="图片 79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134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792" name="图片 792"/>
                  <wp:cNvGraphicFramePr/>
                  <a:graphic xmlns:a="http://schemas.openxmlformats.org/drawingml/2006/main">
                    <a:graphicData uri="http://schemas.openxmlformats.org/drawingml/2006/picture">
                      <pic:pic xmlns:pic="http://schemas.openxmlformats.org/drawingml/2006/picture">
                        <pic:nvPicPr>
                          <pic:cNvPr id="792" name="图片 79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144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791" name="图片 791"/>
                  <wp:cNvGraphicFramePr/>
                  <a:graphic xmlns:a="http://schemas.openxmlformats.org/drawingml/2006/main">
                    <a:graphicData uri="http://schemas.openxmlformats.org/drawingml/2006/picture">
                      <pic:pic xmlns:pic="http://schemas.openxmlformats.org/drawingml/2006/picture">
                        <pic:nvPicPr>
                          <pic:cNvPr id="791" name="图片 79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154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790" name="图片 790"/>
                  <wp:cNvGraphicFramePr/>
                  <a:graphic xmlns:a="http://schemas.openxmlformats.org/drawingml/2006/main">
                    <a:graphicData uri="http://schemas.openxmlformats.org/drawingml/2006/picture">
                      <pic:pic xmlns:pic="http://schemas.openxmlformats.org/drawingml/2006/picture">
                        <pic:nvPicPr>
                          <pic:cNvPr id="790" name="图片 79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164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789" name="图片 789"/>
                  <wp:cNvGraphicFramePr/>
                  <a:graphic xmlns:a="http://schemas.openxmlformats.org/drawingml/2006/main">
                    <a:graphicData uri="http://schemas.openxmlformats.org/drawingml/2006/picture">
                      <pic:pic xmlns:pic="http://schemas.openxmlformats.org/drawingml/2006/picture">
                        <pic:nvPicPr>
                          <pic:cNvPr id="789" name="图片 78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175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788" name="图片 788"/>
                  <wp:cNvGraphicFramePr/>
                  <a:graphic xmlns:a="http://schemas.openxmlformats.org/drawingml/2006/main">
                    <a:graphicData uri="http://schemas.openxmlformats.org/drawingml/2006/picture">
                      <pic:pic xmlns:pic="http://schemas.openxmlformats.org/drawingml/2006/picture">
                        <pic:nvPicPr>
                          <pic:cNvPr id="788" name="图片 78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18528" behindDoc="0" locked="0" layoutInCell="1" allowOverlap="1">
                  <wp:simplePos x="0" y="0"/>
                  <wp:positionH relativeFrom="column">
                    <wp:posOffset>0</wp:posOffset>
                  </wp:positionH>
                  <wp:positionV relativeFrom="paragraph">
                    <wp:posOffset>0</wp:posOffset>
                  </wp:positionV>
                  <wp:extent cx="191770" cy="142875"/>
                  <wp:effectExtent l="0" t="0" r="0" b="0"/>
                  <wp:wrapNone/>
                  <wp:docPr id="787" name="图片 787"/>
                  <wp:cNvGraphicFramePr/>
                  <a:graphic xmlns:a="http://schemas.openxmlformats.org/drawingml/2006/main">
                    <a:graphicData uri="http://schemas.openxmlformats.org/drawingml/2006/picture">
                      <pic:pic xmlns:pic="http://schemas.openxmlformats.org/drawingml/2006/picture">
                        <pic:nvPicPr>
                          <pic:cNvPr id="787" name="图片 78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195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786" name="图片 786"/>
                  <wp:cNvGraphicFramePr/>
                  <a:graphic xmlns:a="http://schemas.openxmlformats.org/drawingml/2006/main">
                    <a:graphicData uri="http://schemas.openxmlformats.org/drawingml/2006/picture">
                      <pic:pic xmlns:pic="http://schemas.openxmlformats.org/drawingml/2006/picture">
                        <pic:nvPicPr>
                          <pic:cNvPr id="786" name="图片 78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205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785" name="图片 785"/>
                  <wp:cNvGraphicFramePr/>
                  <a:graphic xmlns:a="http://schemas.openxmlformats.org/drawingml/2006/main">
                    <a:graphicData uri="http://schemas.openxmlformats.org/drawingml/2006/picture">
                      <pic:pic xmlns:pic="http://schemas.openxmlformats.org/drawingml/2006/picture">
                        <pic:nvPicPr>
                          <pic:cNvPr id="785" name="图片 78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216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784" name="图片 784"/>
                  <wp:cNvGraphicFramePr/>
                  <a:graphic xmlns:a="http://schemas.openxmlformats.org/drawingml/2006/main">
                    <a:graphicData uri="http://schemas.openxmlformats.org/drawingml/2006/picture">
                      <pic:pic xmlns:pic="http://schemas.openxmlformats.org/drawingml/2006/picture">
                        <pic:nvPicPr>
                          <pic:cNvPr id="784" name="图片 78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22624" behindDoc="0" locked="0" layoutInCell="1" allowOverlap="1">
                  <wp:simplePos x="0" y="0"/>
                  <wp:positionH relativeFrom="column">
                    <wp:posOffset>0</wp:posOffset>
                  </wp:positionH>
                  <wp:positionV relativeFrom="paragraph">
                    <wp:posOffset>0</wp:posOffset>
                  </wp:positionV>
                  <wp:extent cx="191770" cy="142875"/>
                  <wp:effectExtent l="0" t="0" r="0" b="0"/>
                  <wp:wrapNone/>
                  <wp:docPr id="783" name="图片 783"/>
                  <wp:cNvGraphicFramePr/>
                  <a:graphic xmlns:a="http://schemas.openxmlformats.org/drawingml/2006/main">
                    <a:graphicData uri="http://schemas.openxmlformats.org/drawingml/2006/picture">
                      <pic:pic xmlns:pic="http://schemas.openxmlformats.org/drawingml/2006/picture">
                        <pic:nvPicPr>
                          <pic:cNvPr id="783" name="图片 78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236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782" name="图片 782"/>
                  <wp:cNvGraphicFramePr/>
                  <a:graphic xmlns:a="http://schemas.openxmlformats.org/drawingml/2006/main">
                    <a:graphicData uri="http://schemas.openxmlformats.org/drawingml/2006/picture">
                      <pic:pic xmlns:pic="http://schemas.openxmlformats.org/drawingml/2006/picture">
                        <pic:nvPicPr>
                          <pic:cNvPr id="782" name="图片 78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246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781" name="图片 781"/>
                  <wp:cNvGraphicFramePr/>
                  <a:graphic xmlns:a="http://schemas.openxmlformats.org/drawingml/2006/main">
                    <a:graphicData uri="http://schemas.openxmlformats.org/drawingml/2006/picture">
                      <pic:pic xmlns:pic="http://schemas.openxmlformats.org/drawingml/2006/picture">
                        <pic:nvPicPr>
                          <pic:cNvPr id="781" name="图片 78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羽毛球</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筒</w:t>
            </w:r>
          </w:p>
        </w:tc>
      </w:tr>
      <w:tr>
        <w:tblPrEx>
          <w:tblCellMar>
            <w:top w:w="0" w:type="dxa"/>
            <w:left w:w="108" w:type="dxa"/>
            <w:bottom w:w="0" w:type="dxa"/>
            <w:right w:w="108" w:type="dxa"/>
          </w:tblCellMar>
        </w:tblPrEx>
        <w:trPr>
          <w:trHeight w:val="720"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760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羽毛球网</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标准网6.1m*76cm 2.0cm网眼</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张</w:t>
            </w:r>
          </w:p>
        </w:tc>
      </w:tr>
      <w:tr>
        <w:tblPrEx>
          <w:tblCellMar>
            <w:top w:w="0" w:type="dxa"/>
            <w:left w:w="108" w:type="dxa"/>
            <w:bottom w:w="0" w:type="dxa"/>
            <w:right w:w="108" w:type="dxa"/>
          </w:tblCellMar>
        </w:tblPrEx>
        <w:trPr>
          <w:trHeight w:val="76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761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拔河麻绳（比赛型）</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bCs/>
                <w:color w:val="000000" w:themeColor="text1"/>
                <w:sz w:val="21"/>
                <w:szCs w:val="21"/>
                <w:highlight w:val="none"/>
              </w:rPr>
              <w:t>▲</w:t>
            </w:r>
            <w:r>
              <w:rPr>
                <w:rFonts w:hint="eastAsia" w:ascii="宋体" w:hAnsi="宋体" w:eastAsia="宋体" w:cs="宋体"/>
                <w:color w:val="000000" w:themeColor="text1"/>
                <w:kern w:val="0"/>
                <w:sz w:val="21"/>
                <w:szCs w:val="21"/>
                <w:highlight w:val="none"/>
                <w:lang w:bidi="ar"/>
              </w:rPr>
              <w:t>60人左右40米60斤加钢丝天然麻绳</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条</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762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弹力带</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专业训练 打球热身（30磅）</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条</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763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跳绳</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256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780" name="图片 780"/>
                  <wp:cNvGraphicFramePr/>
                  <a:graphic xmlns:a="http://schemas.openxmlformats.org/drawingml/2006/main">
                    <a:graphicData uri="http://schemas.openxmlformats.org/drawingml/2006/picture">
                      <pic:pic xmlns:pic="http://schemas.openxmlformats.org/drawingml/2006/picture">
                        <pic:nvPicPr>
                          <pic:cNvPr id="780" name="图片 78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267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779" name="图片 779"/>
                  <wp:cNvGraphicFramePr/>
                  <a:graphic xmlns:a="http://schemas.openxmlformats.org/drawingml/2006/main">
                    <a:graphicData uri="http://schemas.openxmlformats.org/drawingml/2006/picture">
                      <pic:pic xmlns:pic="http://schemas.openxmlformats.org/drawingml/2006/picture">
                        <pic:nvPicPr>
                          <pic:cNvPr id="779" name="图片 77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27744" behindDoc="0" locked="0" layoutInCell="1" allowOverlap="1">
                  <wp:simplePos x="0" y="0"/>
                  <wp:positionH relativeFrom="column">
                    <wp:posOffset>0</wp:posOffset>
                  </wp:positionH>
                  <wp:positionV relativeFrom="paragraph">
                    <wp:posOffset>0</wp:posOffset>
                  </wp:positionV>
                  <wp:extent cx="191770" cy="142875"/>
                  <wp:effectExtent l="0" t="0" r="0" b="0"/>
                  <wp:wrapNone/>
                  <wp:docPr id="778" name="图片 778"/>
                  <wp:cNvGraphicFramePr/>
                  <a:graphic xmlns:a="http://schemas.openxmlformats.org/drawingml/2006/main">
                    <a:graphicData uri="http://schemas.openxmlformats.org/drawingml/2006/picture">
                      <pic:pic xmlns:pic="http://schemas.openxmlformats.org/drawingml/2006/picture">
                        <pic:nvPicPr>
                          <pic:cNvPr id="778" name="图片 77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287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777" name="图片 777"/>
                  <wp:cNvGraphicFramePr/>
                  <a:graphic xmlns:a="http://schemas.openxmlformats.org/drawingml/2006/main">
                    <a:graphicData uri="http://schemas.openxmlformats.org/drawingml/2006/picture">
                      <pic:pic xmlns:pic="http://schemas.openxmlformats.org/drawingml/2006/picture">
                        <pic:nvPicPr>
                          <pic:cNvPr id="777" name="图片 77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297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776" name="图片 776"/>
                  <wp:cNvGraphicFramePr/>
                  <a:graphic xmlns:a="http://schemas.openxmlformats.org/drawingml/2006/main">
                    <a:graphicData uri="http://schemas.openxmlformats.org/drawingml/2006/picture">
                      <pic:pic xmlns:pic="http://schemas.openxmlformats.org/drawingml/2006/picture">
                        <pic:nvPicPr>
                          <pic:cNvPr id="776" name="图片 77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30816" behindDoc="0" locked="0" layoutInCell="1" allowOverlap="1">
                  <wp:simplePos x="0" y="0"/>
                  <wp:positionH relativeFrom="column">
                    <wp:posOffset>0</wp:posOffset>
                  </wp:positionH>
                  <wp:positionV relativeFrom="paragraph">
                    <wp:posOffset>0</wp:posOffset>
                  </wp:positionV>
                  <wp:extent cx="191770" cy="142875"/>
                  <wp:effectExtent l="0" t="0" r="0" b="0"/>
                  <wp:wrapNone/>
                  <wp:docPr id="775" name="图片 775"/>
                  <wp:cNvGraphicFramePr/>
                  <a:graphic xmlns:a="http://schemas.openxmlformats.org/drawingml/2006/main">
                    <a:graphicData uri="http://schemas.openxmlformats.org/drawingml/2006/picture">
                      <pic:pic xmlns:pic="http://schemas.openxmlformats.org/drawingml/2006/picture">
                        <pic:nvPicPr>
                          <pic:cNvPr id="775" name="图片 77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31840" behindDoc="0" locked="0" layoutInCell="1" allowOverlap="1">
                  <wp:simplePos x="0" y="0"/>
                  <wp:positionH relativeFrom="column">
                    <wp:posOffset>0</wp:posOffset>
                  </wp:positionH>
                  <wp:positionV relativeFrom="paragraph">
                    <wp:posOffset>0</wp:posOffset>
                  </wp:positionV>
                  <wp:extent cx="191770" cy="142875"/>
                  <wp:effectExtent l="0" t="0" r="0" b="0"/>
                  <wp:wrapNone/>
                  <wp:docPr id="774" name="图片 774"/>
                  <wp:cNvGraphicFramePr/>
                  <a:graphic xmlns:a="http://schemas.openxmlformats.org/drawingml/2006/main">
                    <a:graphicData uri="http://schemas.openxmlformats.org/drawingml/2006/picture">
                      <pic:pic xmlns:pic="http://schemas.openxmlformats.org/drawingml/2006/picture">
                        <pic:nvPicPr>
                          <pic:cNvPr id="774" name="图片 77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32864" behindDoc="0" locked="0" layoutInCell="1" allowOverlap="1">
                  <wp:simplePos x="0" y="0"/>
                  <wp:positionH relativeFrom="column">
                    <wp:posOffset>0</wp:posOffset>
                  </wp:positionH>
                  <wp:positionV relativeFrom="paragraph">
                    <wp:posOffset>0</wp:posOffset>
                  </wp:positionV>
                  <wp:extent cx="191770" cy="142875"/>
                  <wp:effectExtent l="0" t="0" r="0" b="0"/>
                  <wp:wrapNone/>
                  <wp:docPr id="773" name="图片 773"/>
                  <wp:cNvGraphicFramePr/>
                  <a:graphic xmlns:a="http://schemas.openxmlformats.org/drawingml/2006/main">
                    <a:graphicData uri="http://schemas.openxmlformats.org/drawingml/2006/picture">
                      <pic:pic xmlns:pic="http://schemas.openxmlformats.org/drawingml/2006/picture">
                        <pic:nvPicPr>
                          <pic:cNvPr id="773" name="图片 77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338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772" name="图片 772"/>
                  <wp:cNvGraphicFramePr/>
                  <a:graphic xmlns:a="http://schemas.openxmlformats.org/drawingml/2006/main">
                    <a:graphicData uri="http://schemas.openxmlformats.org/drawingml/2006/picture">
                      <pic:pic xmlns:pic="http://schemas.openxmlformats.org/drawingml/2006/picture">
                        <pic:nvPicPr>
                          <pic:cNvPr id="772" name="图片 77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349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771" name="图片 771"/>
                  <wp:cNvGraphicFramePr/>
                  <a:graphic xmlns:a="http://schemas.openxmlformats.org/drawingml/2006/main">
                    <a:graphicData uri="http://schemas.openxmlformats.org/drawingml/2006/picture">
                      <pic:pic xmlns:pic="http://schemas.openxmlformats.org/drawingml/2006/picture">
                        <pic:nvPicPr>
                          <pic:cNvPr id="771" name="图片 77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35936" behindDoc="0" locked="0" layoutInCell="1" allowOverlap="1">
                  <wp:simplePos x="0" y="0"/>
                  <wp:positionH relativeFrom="column">
                    <wp:posOffset>0</wp:posOffset>
                  </wp:positionH>
                  <wp:positionV relativeFrom="paragraph">
                    <wp:posOffset>0</wp:posOffset>
                  </wp:positionV>
                  <wp:extent cx="191770" cy="142875"/>
                  <wp:effectExtent l="0" t="0" r="0" b="0"/>
                  <wp:wrapNone/>
                  <wp:docPr id="770" name="图片 770"/>
                  <wp:cNvGraphicFramePr/>
                  <a:graphic xmlns:a="http://schemas.openxmlformats.org/drawingml/2006/main">
                    <a:graphicData uri="http://schemas.openxmlformats.org/drawingml/2006/picture">
                      <pic:pic xmlns:pic="http://schemas.openxmlformats.org/drawingml/2006/picture">
                        <pic:nvPicPr>
                          <pic:cNvPr id="770" name="图片 77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369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769" name="图片 769"/>
                  <wp:cNvGraphicFramePr/>
                  <a:graphic xmlns:a="http://schemas.openxmlformats.org/drawingml/2006/main">
                    <a:graphicData uri="http://schemas.openxmlformats.org/drawingml/2006/picture">
                      <pic:pic xmlns:pic="http://schemas.openxmlformats.org/drawingml/2006/picture">
                        <pic:nvPicPr>
                          <pic:cNvPr id="769" name="图片 76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379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768" name="图片 768"/>
                  <wp:cNvGraphicFramePr/>
                  <a:graphic xmlns:a="http://schemas.openxmlformats.org/drawingml/2006/main">
                    <a:graphicData uri="http://schemas.openxmlformats.org/drawingml/2006/picture">
                      <pic:pic xmlns:pic="http://schemas.openxmlformats.org/drawingml/2006/picture">
                        <pic:nvPicPr>
                          <pic:cNvPr id="768" name="图片 76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39008" behindDoc="0" locked="0" layoutInCell="1" allowOverlap="1">
                  <wp:simplePos x="0" y="0"/>
                  <wp:positionH relativeFrom="column">
                    <wp:posOffset>0</wp:posOffset>
                  </wp:positionH>
                  <wp:positionV relativeFrom="paragraph">
                    <wp:posOffset>0</wp:posOffset>
                  </wp:positionV>
                  <wp:extent cx="191770" cy="142875"/>
                  <wp:effectExtent l="0" t="0" r="0" b="0"/>
                  <wp:wrapNone/>
                  <wp:docPr id="767" name="图片 767"/>
                  <wp:cNvGraphicFramePr/>
                  <a:graphic xmlns:a="http://schemas.openxmlformats.org/drawingml/2006/main">
                    <a:graphicData uri="http://schemas.openxmlformats.org/drawingml/2006/picture">
                      <pic:pic xmlns:pic="http://schemas.openxmlformats.org/drawingml/2006/picture">
                        <pic:nvPicPr>
                          <pic:cNvPr id="767" name="图片 76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400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766" name="图片 766"/>
                  <wp:cNvGraphicFramePr/>
                  <a:graphic xmlns:a="http://schemas.openxmlformats.org/drawingml/2006/main">
                    <a:graphicData uri="http://schemas.openxmlformats.org/drawingml/2006/picture">
                      <pic:pic xmlns:pic="http://schemas.openxmlformats.org/drawingml/2006/picture">
                        <pic:nvPicPr>
                          <pic:cNvPr id="766" name="图片 76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410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765" name="图片 765"/>
                  <wp:cNvGraphicFramePr/>
                  <a:graphic xmlns:a="http://schemas.openxmlformats.org/drawingml/2006/main">
                    <a:graphicData uri="http://schemas.openxmlformats.org/drawingml/2006/picture">
                      <pic:pic xmlns:pic="http://schemas.openxmlformats.org/drawingml/2006/picture">
                        <pic:nvPicPr>
                          <pic:cNvPr id="765" name="图片 76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42080" behindDoc="0" locked="0" layoutInCell="1" allowOverlap="1">
                  <wp:simplePos x="0" y="0"/>
                  <wp:positionH relativeFrom="column">
                    <wp:posOffset>0</wp:posOffset>
                  </wp:positionH>
                  <wp:positionV relativeFrom="paragraph">
                    <wp:posOffset>0</wp:posOffset>
                  </wp:positionV>
                  <wp:extent cx="191770" cy="142875"/>
                  <wp:effectExtent l="0" t="0" r="0" b="0"/>
                  <wp:wrapNone/>
                  <wp:docPr id="764" name="图片 764"/>
                  <wp:cNvGraphicFramePr/>
                  <a:graphic xmlns:a="http://schemas.openxmlformats.org/drawingml/2006/main">
                    <a:graphicData uri="http://schemas.openxmlformats.org/drawingml/2006/picture">
                      <pic:pic xmlns:pic="http://schemas.openxmlformats.org/drawingml/2006/picture">
                        <pic:nvPicPr>
                          <pic:cNvPr id="764" name="图片 76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43104" behindDoc="0" locked="0" layoutInCell="1" allowOverlap="1">
                  <wp:simplePos x="0" y="0"/>
                  <wp:positionH relativeFrom="column">
                    <wp:posOffset>0</wp:posOffset>
                  </wp:positionH>
                  <wp:positionV relativeFrom="paragraph">
                    <wp:posOffset>0</wp:posOffset>
                  </wp:positionV>
                  <wp:extent cx="191770" cy="142875"/>
                  <wp:effectExtent l="0" t="0" r="0" b="0"/>
                  <wp:wrapNone/>
                  <wp:docPr id="763" name="图片 763"/>
                  <wp:cNvGraphicFramePr/>
                  <a:graphic xmlns:a="http://schemas.openxmlformats.org/drawingml/2006/main">
                    <a:graphicData uri="http://schemas.openxmlformats.org/drawingml/2006/picture">
                      <pic:pic xmlns:pic="http://schemas.openxmlformats.org/drawingml/2006/picture">
                        <pic:nvPicPr>
                          <pic:cNvPr id="763" name="图片 76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441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762" name="图片 762"/>
                  <wp:cNvGraphicFramePr/>
                  <a:graphic xmlns:a="http://schemas.openxmlformats.org/drawingml/2006/main">
                    <a:graphicData uri="http://schemas.openxmlformats.org/drawingml/2006/picture">
                      <pic:pic xmlns:pic="http://schemas.openxmlformats.org/drawingml/2006/picture">
                        <pic:nvPicPr>
                          <pic:cNvPr id="762" name="图片 76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451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761" name="图片 761"/>
                  <wp:cNvGraphicFramePr/>
                  <a:graphic xmlns:a="http://schemas.openxmlformats.org/drawingml/2006/main">
                    <a:graphicData uri="http://schemas.openxmlformats.org/drawingml/2006/picture">
                      <pic:pic xmlns:pic="http://schemas.openxmlformats.org/drawingml/2006/picture">
                        <pic:nvPicPr>
                          <pic:cNvPr id="761" name="图片 76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461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760" name="图片 760"/>
                  <wp:cNvGraphicFramePr/>
                  <a:graphic xmlns:a="http://schemas.openxmlformats.org/drawingml/2006/main">
                    <a:graphicData uri="http://schemas.openxmlformats.org/drawingml/2006/picture">
                      <pic:pic xmlns:pic="http://schemas.openxmlformats.org/drawingml/2006/picture">
                        <pic:nvPicPr>
                          <pic:cNvPr id="760" name="图片 76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472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759" name="图片 759"/>
                  <wp:cNvGraphicFramePr/>
                  <a:graphic xmlns:a="http://schemas.openxmlformats.org/drawingml/2006/main">
                    <a:graphicData uri="http://schemas.openxmlformats.org/drawingml/2006/picture">
                      <pic:pic xmlns:pic="http://schemas.openxmlformats.org/drawingml/2006/picture">
                        <pic:nvPicPr>
                          <pic:cNvPr id="759" name="图片 75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482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758" name="图片 758"/>
                  <wp:cNvGraphicFramePr/>
                  <a:graphic xmlns:a="http://schemas.openxmlformats.org/drawingml/2006/main">
                    <a:graphicData uri="http://schemas.openxmlformats.org/drawingml/2006/picture">
                      <pic:pic xmlns:pic="http://schemas.openxmlformats.org/drawingml/2006/picture">
                        <pic:nvPicPr>
                          <pic:cNvPr id="758" name="图片 75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492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757" name="图片 757"/>
                  <wp:cNvGraphicFramePr/>
                  <a:graphic xmlns:a="http://schemas.openxmlformats.org/drawingml/2006/main">
                    <a:graphicData uri="http://schemas.openxmlformats.org/drawingml/2006/picture">
                      <pic:pic xmlns:pic="http://schemas.openxmlformats.org/drawingml/2006/picture">
                        <pic:nvPicPr>
                          <pic:cNvPr id="757" name="图片 75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502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756" name="图片 756"/>
                  <wp:cNvGraphicFramePr/>
                  <a:graphic xmlns:a="http://schemas.openxmlformats.org/drawingml/2006/main">
                    <a:graphicData uri="http://schemas.openxmlformats.org/drawingml/2006/picture">
                      <pic:pic xmlns:pic="http://schemas.openxmlformats.org/drawingml/2006/picture">
                        <pic:nvPicPr>
                          <pic:cNvPr id="756" name="图片 75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51296" behindDoc="0" locked="0" layoutInCell="1" allowOverlap="1">
                  <wp:simplePos x="0" y="0"/>
                  <wp:positionH relativeFrom="column">
                    <wp:posOffset>0</wp:posOffset>
                  </wp:positionH>
                  <wp:positionV relativeFrom="paragraph">
                    <wp:posOffset>0</wp:posOffset>
                  </wp:positionV>
                  <wp:extent cx="191770" cy="142875"/>
                  <wp:effectExtent l="0" t="0" r="0" b="0"/>
                  <wp:wrapNone/>
                  <wp:docPr id="755" name="图片 755"/>
                  <wp:cNvGraphicFramePr/>
                  <a:graphic xmlns:a="http://schemas.openxmlformats.org/drawingml/2006/main">
                    <a:graphicData uri="http://schemas.openxmlformats.org/drawingml/2006/picture">
                      <pic:pic xmlns:pic="http://schemas.openxmlformats.org/drawingml/2006/picture">
                        <pic:nvPicPr>
                          <pic:cNvPr id="755" name="图片 75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523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754" name="图片 754"/>
                  <wp:cNvGraphicFramePr/>
                  <a:graphic xmlns:a="http://schemas.openxmlformats.org/drawingml/2006/main">
                    <a:graphicData uri="http://schemas.openxmlformats.org/drawingml/2006/picture">
                      <pic:pic xmlns:pic="http://schemas.openxmlformats.org/drawingml/2006/picture">
                        <pic:nvPicPr>
                          <pic:cNvPr id="754" name="图片 75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533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753" name="图片 753"/>
                  <wp:cNvGraphicFramePr/>
                  <a:graphic xmlns:a="http://schemas.openxmlformats.org/drawingml/2006/main">
                    <a:graphicData uri="http://schemas.openxmlformats.org/drawingml/2006/picture">
                      <pic:pic xmlns:pic="http://schemas.openxmlformats.org/drawingml/2006/picture">
                        <pic:nvPicPr>
                          <pic:cNvPr id="753" name="图片 75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54368" behindDoc="0" locked="0" layoutInCell="1" allowOverlap="1">
                  <wp:simplePos x="0" y="0"/>
                  <wp:positionH relativeFrom="column">
                    <wp:posOffset>0</wp:posOffset>
                  </wp:positionH>
                  <wp:positionV relativeFrom="paragraph">
                    <wp:posOffset>0</wp:posOffset>
                  </wp:positionV>
                  <wp:extent cx="191770" cy="142875"/>
                  <wp:effectExtent l="0" t="0" r="0" b="0"/>
                  <wp:wrapNone/>
                  <wp:docPr id="752" name="图片 752"/>
                  <wp:cNvGraphicFramePr/>
                  <a:graphic xmlns:a="http://schemas.openxmlformats.org/drawingml/2006/main">
                    <a:graphicData uri="http://schemas.openxmlformats.org/drawingml/2006/picture">
                      <pic:pic xmlns:pic="http://schemas.openxmlformats.org/drawingml/2006/picture">
                        <pic:nvPicPr>
                          <pic:cNvPr id="752" name="图片 75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553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751" name="图片 751"/>
                  <wp:cNvGraphicFramePr/>
                  <a:graphic xmlns:a="http://schemas.openxmlformats.org/drawingml/2006/main">
                    <a:graphicData uri="http://schemas.openxmlformats.org/drawingml/2006/picture">
                      <pic:pic xmlns:pic="http://schemas.openxmlformats.org/drawingml/2006/picture">
                        <pic:nvPicPr>
                          <pic:cNvPr id="751" name="图片 75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564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750" name="图片 750"/>
                  <wp:cNvGraphicFramePr/>
                  <a:graphic xmlns:a="http://schemas.openxmlformats.org/drawingml/2006/main">
                    <a:graphicData uri="http://schemas.openxmlformats.org/drawingml/2006/picture">
                      <pic:pic xmlns:pic="http://schemas.openxmlformats.org/drawingml/2006/picture">
                        <pic:nvPicPr>
                          <pic:cNvPr id="750" name="图片 75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574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749" name="图片 749"/>
                  <wp:cNvGraphicFramePr/>
                  <a:graphic xmlns:a="http://schemas.openxmlformats.org/drawingml/2006/main">
                    <a:graphicData uri="http://schemas.openxmlformats.org/drawingml/2006/picture">
                      <pic:pic xmlns:pic="http://schemas.openxmlformats.org/drawingml/2006/picture">
                        <pic:nvPicPr>
                          <pic:cNvPr id="749" name="图片 74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58464" behindDoc="0" locked="0" layoutInCell="1" allowOverlap="1">
                  <wp:simplePos x="0" y="0"/>
                  <wp:positionH relativeFrom="column">
                    <wp:posOffset>0</wp:posOffset>
                  </wp:positionH>
                  <wp:positionV relativeFrom="paragraph">
                    <wp:posOffset>0</wp:posOffset>
                  </wp:positionV>
                  <wp:extent cx="191770" cy="142875"/>
                  <wp:effectExtent l="0" t="0" r="0" b="0"/>
                  <wp:wrapNone/>
                  <wp:docPr id="748" name="图片 748"/>
                  <wp:cNvGraphicFramePr/>
                  <a:graphic xmlns:a="http://schemas.openxmlformats.org/drawingml/2006/main">
                    <a:graphicData uri="http://schemas.openxmlformats.org/drawingml/2006/picture">
                      <pic:pic xmlns:pic="http://schemas.openxmlformats.org/drawingml/2006/picture">
                        <pic:nvPicPr>
                          <pic:cNvPr id="748" name="图片 74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59488" behindDoc="0" locked="0" layoutInCell="1" allowOverlap="1">
                  <wp:simplePos x="0" y="0"/>
                  <wp:positionH relativeFrom="column">
                    <wp:posOffset>0</wp:posOffset>
                  </wp:positionH>
                  <wp:positionV relativeFrom="paragraph">
                    <wp:posOffset>0</wp:posOffset>
                  </wp:positionV>
                  <wp:extent cx="191770" cy="142875"/>
                  <wp:effectExtent l="0" t="0" r="0" b="0"/>
                  <wp:wrapNone/>
                  <wp:docPr id="747" name="图片 747"/>
                  <wp:cNvGraphicFramePr/>
                  <a:graphic xmlns:a="http://schemas.openxmlformats.org/drawingml/2006/main">
                    <a:graphicData uri="http://schemas.openxmlformats.org/drawingml/2006/picture">
                      <pic:pic xmlns:pic="http://schemas.openxmlformats.org/drawingml/2006/picture">
                        <pic:nvPicPr>
                          <pic:cNvPr id="747" name="图片 74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605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746" name="图片 746"/>
                  <wp:cNvGraphicFramePr/>
                  <a:graphic xmlns:a="http://schemas.openxmlformats.org/drawingml/2006/main">
                    <a:graphicData uri="http://schemas.openxmlformats.org/drawingml/2006/picture">
                      <pic:pic xmlns:pic="http://schemas.openxmlformats.org/drawingml/2006/picture">
                        <pic:nvPicPr>
                          <pic:cNvPr id="746" name="图片 74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615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745" name="图片 745"/>
                  <wp:cNvGraphicFramePr/>
                  <a:graphic xmlns:a="http://schemas.openxmlformats.org/drawingml/2006/main">
                    <a:graphicData uri="http://schemas.openxmlformats.org/drawingml/2006/picture">
                      <pic:pic xmlns:pic="http://schemas.openxmlformats.org/drawingml/2006/picture">
                        <pic:nvPicPr>
                          <pic:cNvPr id="745" name="图片 74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625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744" name="图片 744"/>
                  <wp:cNvGraphicFramePr/>
                  <a:graphic xmlns:a="http://schemas.openxmlformats.org/drawingml/2006/main">
                    <a:graphicData uri="http://schemas.openxmlformats.org/drawingml/2006/picture">
                      <pic:pic xmlns:pic="http://schemas.openxmlformats.org/drawingml/2006/picture">
                        <pic:nvPicPr>
                          <pic:cNvPr id="744" name="图片 74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635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743" name="图片 743"/>
                  <wp:cNvGraphicFramePr/>
                  <a:graphic xmlns:a="http://schemas.openxmlformats.org/drawingml/2006/main">
                    <a:graphicData uri="http://schemas.openxmlformats.org/drawingml/2006/picture">
                      <pic:pic xmlns:pic="http://schemas.openxmlformats.org/drawingml/2006/picture">
                        <pic:nvPicPr>
                          <pic:cNvPr id="743" name="图片 74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64608" behindDoc="0" locked="0" layoutInCell="1" allowOverlap="1">
                  <wp:simplePos x="0" y="0"/>
                  <wp:positionH relativeFrom="column">
                    <wp:posOffset>0</wp:posOffset>
                  </wp:positionH>
                  <wp:positionV relativeFrom="paragraph">
                    <wp:posOffset>0</wp:posOffset>
                  </wp:positionV>
                  <wp:extent cx="191770" cy="142875"/>
                  <wp:effectExtent l="0" t="0" r="0" b="0"/>
                  <wp:wrapNone/>
                  <wp:docPr id="742" name="图片 742"/>
                  <wp:cNvGraphicFramePr/>
                  <a:graphic xmlns:a="http://schemas.openxmlformats.org/drawingml/2006/main">
                    <a:graphicData uri="http://schemas.openxmlformats.org/drawingml/2006/picture">
                      <pic:pic xmlns:pic="http://schemas.openxmlformats.org/drawingml/2006/picture">
                        <pic:nvPicPr>
                          <pic:cNvPr id="742" name="图片 74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656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741" name="图片 741"/>
                  <wp:cNvGraphicFramePr/>
                  <a:graphic xmlns:a="http://schemas.openxmlformats.org/drawingml/2006/main">
                    <a:graphicData uri="http://schemas.openxmlformats.org/drawingml/2006/picture">
                      <pic:pic xmlns:pic="http://schemas.openxmlformats.org/drawingml/2006/picture">
                        <pic:nvPicPr>
                          <pic:cNvPr id="741" name="图片 74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666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740" name="图片 740"/>
                  <wp:cNvGraphicFramePr/>
                  <a:graphic xmlns:a="http://schemas.openxmlformats.org/drawingml/2006/main">
                    <a:graphicData uri="http://schemas.openxmlformats.org/drawingml/2006/picture">
                      <pic:pic xmlns:pic="http://schemas.openxmlformats.org/drawingml/2006/picture">
                        <pic:nvPicPr>
                          <pic:cNvPr id="740" name="图片 74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676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739" name="图片 739"/>
                  <wp:cNvGraphicFramePr/>
                  <a:graphic xmlns:a="http://schemas.openxmlformats.org/drawingml/2006/main">
                    <a:graphicData uri="http://schemas.openxmlformats.org/drawingml/2006/picture">
                      <pic:pic xmlns:pic="http://schemas.openxmlformats.org/drawingml/2006/picture">
                        <pic:nvPicPr>
                          <pic:cNvPr id="739" name="图片 73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68704" behindDoc="0" locked="0" layoutInCell="1" allowOverlap="1">
                  <wp:simplePos x="0" y="0"/>
                  <wp:positionH relativeFrom="column">
                    <wp:posOffset>0</wp:posOffset>
                  </wp:positionH>
                  <wp:positionV relativeFrom="paragraph">
                    <wp:posOffset>0</wp:posOffset>
                  </wp:positionV>
                  <wp:extent cx="191770" cy="142875"/>
                  <wp:effectExtent l="0" t="0" r="0" b="0"/>
                  <wp:wrapNone/>
                  <wp:docPr id="738" name="图片 738"/>
                  <wp:cNvGraphicFramePr/>
                  <a:graphic xmlns:a="http://schemas.openxmlformats.org/drawingml/2006/main">
                    <a:graphicData uri="http://schemas.openxmlformats.org/drawingml/2006/picture">
                      <pic:pic xmlns:pic="http://schemas.openxmlformats.org/drawingml/2006/picture">
                        <pic:nvPicPr>
                          <pic:cNvPr id="738" name="图片 73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69728" behindDoc="0" locked="0" layoutInCell="1" allowOverlap="1">
                  <wp:simplePos x="0" y="0"/>
                  <wp:positionH relativeFrom="column">
                    <wp:posOffset>0</wp:posOffset>
                  </wp:positionH>
                  <wp:positionV relativeFrom="paragraph">
                    <wp:posOffset>0</wp:posOffset>
                  </wp:positionV>
                  <wp:extent cx="191770" cy="142875"/>
                  <wp:effectExtent l="0" t="0" r="0" b="0"/>
                  <wp:wrapNone/>
                  <wp:docPr id="737" name="图片 737"/>
                  <wp:cNvGraphicFramePr/>
                  <a:graphic xmlns:a="http://schemas.openxmlformats.org/drawingml/2006/main">
                    <a:graphicData uri="http://schemas.openxmlformats.org/drawingml/2006/picture">
                      <pic:pic xmlns:pic="http://schemas.openxmlformats.org/drawingml/2006/picture">
                        <pic:nvPicPr>
                          <pic:cNvPr id="737" name="图片 73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70752" behindDoc="0" locked="0" layoutInCell="1" allowOverlap="1">
                  <wp:simplePos x="0" y="0"/>
                  <wp:positionH relativeFrom="column">
                    <wp:posOffset>0</wp:posOffset>
                  </wp:positionH>
                  <wp:positionV relativeFrom="paragraph">
                    <wp:posOffset>0</wp:posOffset>
                  </wp:positionV>
                  <wp:extent cx="191770" cy="142875"/>
                  <wp:effectExtent l="0" t="0" r="0" b="0"/>
                  <wp:wrapNone/>
                  <wp:docPr id="736" name="图片 736"/>
                  <wp:cNvGraphicFramePr/>
                  <a:graphic xmlns:a="http://schemas.openxmlformats.org/drawingml/2006/main">
                    <a:graphicData uri="http://schemas.openxmlformats.org/drawingml/2006/picture">
                      <pic:pic xmlns:pic="http://schemas.openxmlformats.org/drawingml/2006/picture">
                        <pic:nvPicPr>
                          <pic:cNvPr id="736" name="图片 73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717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735" name="图片 735"/>
                  <wp:cNvGraphicFramePr/>
                  <a:graphic xmlns:a="http://schemas.openxmlformats.org/drawingml/2006/main">
                    <a:graphicData uri="http://schemas.openxmlformats.org/drawingml/2006/picture">
                      <pic:pic xmlns:pic="http://schemas.openxmlformats.org/drawingml/2006/picture">
                        <pic:nvPicPr>
                          <pic:cNvPr id="735" name="图片 73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728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734" name="图片 734"/>
                  <wp:cNvGraphicFramePr/>
                  <a:graphic xmlns:a="http://schemas.openxmlformats.org/drawingml/2006/main">
                    <a:graphicData uri="http://schemas.openxmlformats.org/drawingml/2006/picture">
                      <pic:pic xmlns:pic="http://schemas.openxmlformats.org/drawingml/2006/picture">
                        <pic:nvPicPr>
                          <pic:cNvPr id="734" name="图片 73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738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733" name="图片 733"/>
                  <wp:cNvGraphicFramePr/>
                  <a:graphic xmlns:a="http://schemas.openxmlformats.org/drawingml/2006/main">
                    <a:graphicData uri="http://schemas.openxmlformats.org/drawingml/2006/picture">
                      <pic:pic xmlns:pic="http://schemas.openxmlformats.org/drawingml/2006/picture">
                        <pic:nvPicPr>
                          <pic:cNvPr id="733" name="图片 73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跳绳竞速中考专业绳</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条</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764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软排</w:t>
            </w:r>
          </w:p>
        </w:tc>
        <w:tc>
          <w:tcPr>
            <w:tcW w:w="3466" w:type="dxa"/>
            <w:tcBorders>
              <w:top w:val="nil"/>
              <w:left w:val="nil"/>
              <w:bottom w:val="nil"/>
              <w:right w:val="nil"/>
            </w:tcBorders>
            <w:vAlign w:val="bottom"/>
          </w:tcPr>
          <w:p>
            <w:pPr>
              <w:widowControl/>
              <w:jc w:val="left"/>
              <w:textAlignment w:val="bottom"/>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5号</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765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标志桶篮球控球喇叭筒</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黑桶黄套5只装</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766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足球标志桶</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38CM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767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无线麦克风接收器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74848" behindDoc="0" locked="0" layoutInCell="1" allowOverlap="1">
                  <wp:simplePos x="0" y="0"/>
                  <wp:positionH relativeFrom="column">
                    <wp:posOffset>0</wp:posOffset>
                  </wp:positionH>
                  <wp:positionV relativeFrom="paragraph">
                    <wp:posOffset>0</wp:posOffset>
                  </wp:positionV>
                  <wp:extent cx="191770" cy="142875"/>
                  <wp:effectExtent l="0" t="0" r="0" b="0"/>
                  <wp:wrapNone/>
                  <wp:docPr id="732" name="图片 732"/>
                  <wp:cNvGraphicFramePr/>
                  <a:graphic xmlns:a="http://schemas.openxmlformats.org/drawingml/2006/main">
                    <a:graphicData uri="http://schemas.openxmlformats.org/drawingml/2006/picture">
                      <pic:pic xmlns:pic="http://schemas.openxmlformats.org/drawingml/2006/picture">
                        <pic:nvPicPr>
                          <pic:cNvPr id="732" name="图片 73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758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731" name="图片 731"/>
                  <wp:cNvGraphicFramePr/>
                  <a:graphic xmlns:a="http://schemas.openxmlformats.org/drawingml/2006/main">
                    <a:graphicData uri="http://schemas.openxmlformats.org/drawingml/2006/picture">
                      <pic:pic xmlns:pic="http://schemas.openxmlformats.org/drawingml/2006/picture">
                        <pic:nvPicPr>
                          <pic:cNvPr id="731" name="图片 73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768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730" name="图片 730"/>
                  <wp:cNvGraphicFramePr/>
                  <a:graphic xmlns:a="http://schemas.openxmlformats.org/drawingml/2006/main">
                    <a:graphicData uri="http://schemas.openxmlformats.org/drawingml/2006/picture">
                      <pic:pic xmlns:pic="http://schemas.openxmlformats.org/drawingml/2006/picture">
                        <pic:nvPicPr>
                          <pic:cNvPr id="730" name="图片 73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779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729" name="图片 729"/>
                  <wp:cNvGraphicFramePr/>
                  <a:graphic xmlns:a="http://schemas.openxmlformats.org/drawingml/2006/main">
                    <a:graphicData uri="http://schemas.openxmlformats.org/drawingml/2006/picture">
                      <pic:pic xmlns:pic="http://schemas.openxmlformats.org/drawingml/2006/picture">
                        <pic:nvPicPr>
                          <pic:cNvPr id="729" name="图片 72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789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728" name="图片 728"/>
                  <wp:cNvGraphicFramePr/>
                  <a:graphic xmlns:a="http://schemas.openxmlformats.org/drawingml/2006/main">
                    <a:graphicData uri="http://schemas.openxmlformats.org/drawingml/2006/picture">
                      <pic:pic xmlns:pic="http://schemas.openxmlformats.org/drawingml/2006/picture">
                        <pic:nvPicPr>
                          <pic:cNvPr id="728" name="图片 72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799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727" name="图片 727"/>
                  <wp:cNvGraphicFramePr/>
                  <a:graphic xmlns:a="http://schemas.openxmlformats.org/drawingml/2006/main">
                    <a:graphicData uri="http://schemas.openxmlformats.org/drawingml/2006/picture">
                      <pic:pic xmlns:pic="http://schemas.openxmlformats.org/drawingml/2006/picture">
                        <pic:nvPicPr>
                          <pic:cNvPr id="727" name="图片 72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809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726" name="图片 726"/>
                  <wp:cNvGraphicFramePr/>
                  <a:graphic xmlns:a="http://schemas.openxmlformats.org/drawingml/2006/main">
                    <a:graphicData uri="http://schemas.openxmlformats.org/drawingml/2006/picture">
                      <pic:pic xmlns:pic="http://schemas.openxmlformats.org/drawingml/2006/picture">
                        <pic:nvPicPr>
                          <pic:cNvPr id="726" name="图片 72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82016" behindDoc="0" locked="0" layoutInCell="1" allowOverlap="1">
                  <wp:simplePos x="0" y="0"/>
                  <wp:positionH relativeFrom="column">
                    <wp:posOffset>0</wp:posOffset>
                  </wp:positionH>
                  <wp:positionV relativeFrom="paragraph">
                    <wp:posOffset>0</wp:posOffset>
                  </wp:positionV>
                  <wp:extent cx="191770" cy="142875"/>
                  <wp:effectExtent l="0" t="0" r="0" b="0"/>
                  <wp:wrapNone/>
                  <wp:docPr id="725" name="图片 725"/>
                  <wp:cNvGraphicFramePr/>
                  <a:graphic xmlns:a="http://schemas.openxmlformats.org/drawingml/2006/main">
                    <a:graphicData uri="http://schemas.openxmlformats.org/drawingml/2006/picture">
                      <pic:pic xmlns:pic="http://schemas.openxmlformats.org/drawingml/2006/picture">
                        <pic:nvPicPr>
                          <pic:cNvPr id="725" name="图片 72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830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724" name="图片 724"/>
                  <wp:cNvGraphicFramePr/>
                  <a:graphic xmlns:a="http://schemas.openxmlformats.org/drawingml/2006/main">
                    <a:graphicData uri="http://schemas.openxmlformats.org/drawingml/2006/picture">
                      <pic:pic xmlns:pic="http://schemas.openxmlformats.org/drawingml/2006/picture">
                        <pic:nvPicPr>
                          <pic:cNvPr id="724" name="图片 72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84064" behindDoc="0" locked="0" layoutInCell="1" allowOverlap="1">
                  <wp:simplePos x="0" y="0"/>
                  <wp:positionH relativeFrom="column">
                    <wp:posOffset>0</wp:posOffset>
                  </wp:positionH>
                  <wp:positionV relativeFrom="paragraph">
                    <wp:posOffset>0</wp:posOffset>
                  </wp:positionV>
                  <wp:extent cx="191770" cy="142875"/>
                  <wp:effectExtent l="0" t="0" r="0" b="0"/>
                  <wp:wrapNone/>
                  <wp:docPr id="723" name="图片 723"/>
                  <wp:cNvGraphicFramePr/>
                  <a:graphic xmlns:a="http://schemas.openxmlformats.org/drawingml/2006/main">
                    <a:graphicData uri="http://schemas.openxmlformats.org/drawingml/2006/picture">
                      <pic:pic xmlns:pic="http://schemas.openxmlformats.org/drawingml/2006/picture">
                        <pic:nvPicPr>
                          <pic:cNvPr id="723" name="图片 72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85088" behindDoc="0" locked="0" layoutInCell="1" allowOverlap="1">
                  <wp:simplePos x="0" y="0"/>
                  <wp:positionH relativeFrom="column">
                    <wp:posOffset>0</wp:posOffset>
                  </wp:positionH>
                  <wp:positionV relativeFrom="paragraph">
                    <wp:posOffset>0</wp:posOffset>
                  </wp:positionV>
                  <wp:extent cx="191770" cy="142875"/>
                  <wp:effectExtent l="0" t="0" r="0" b="0"/>
                  <wp:wrapNone/>
                  <wp:docPr id="722" name="图片 722"/>
                  <wp:cNvGraphicFramePr/>
                  <a:graphic xmlns:a="http://schemas.openxmlformats.org/drawingml/2006/main">
                    <a:graphicData uri="http://schemas.openxmlformats.org/drawingml/2006/picture">
                      <pic:pic xmlns:pic="http://schemas.openxmlformats.org/drawingml/2006/picture">
                        <pic:nvPicPr>
                          <pic:cNvPr id="722" name="图片 72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861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721" name="图片 721"/>
                  <wp:cNvGraphicFramePr/>
                  <a:graphic xmlns:a="http://schemas.openxmlformats.org/drawingml/2006/main">
                    <a:graphicData uri="http://schemas.openxmlformats.org/drawingml/2006/picture">
                      <pic:pic xmlns:pic="http://schemas.openxmlformats.org/drawingml/2006/picture">
                        <pic:nvPicPr>
                          <pic:cNvPr id="721" name="图片 72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871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720" name="图片 720"/>
                  <wp:cNvGraphicFramePr/>
                  <a:graphic xmlns:a="http://schemas.openxmlformats.org/drawingml/2006/main">
                    <a:graphicData uri="http://schemas.openxmlformats.org/drawingml/2006/picture">
                      <pic:pic xmlns:pic="http://schemas.openxmlformats.org/drawingml/2006/picture">
                        <pic:nvPicPr>
                          <pic:cNvPr id="720" name="图片 72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88160" behindDoc="0" locked="0" layoutInCell="1" allowOverlap="1">
                  <wp:simplePos x="0" y="0"/>
                  <wp:positionH relativeFrom="column">
                    <wp:posOffset>0</wp:posOffset>
                  </wp:positionH>
                  <wp:positionV relativeFrom="paragraph">
                    <wp:posOffset>0</wp:posOffset>
                  </wp:positionV>
                  <wp:extent cx="191770" cy="142875"/>
                  <wp:effectExtent l="0" t="0" r="0" b="0"/>
                  <wp:wrapNone/>
                  <wp:docPr id="719" name="图片 719"/>
                  <wp:cNvGraphicFramePr/>
                  <a:graphic xmlns:a="http://schemas.openxmlformats.org/drawingml/2006/main">
                    <a:graphicData uri="http://schemas.openxmlformats.org/drawingml/2006/picture">
                      <pic:pic xmlns:pic="http://schemas.openxmlformats.org/drawingml/2006/picture">
                        <pic:nvPicPr>
                          <pic:cNvPr id="719" name="图片 71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891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718" name="图片 718"/>
                  <wp:cNvGraphicFramePr/>
                  <a:graphic xmlns:a="http://schemas.openxmlformats.org/drawingml/2006/main">
                    <a:graphicData uri="http://schemas.openxmlformats.org/drawingml/2006/picture">
                      <pic:pic xmlns:pic="http://schemas.openxmlformats.org/drawingml/2006/picture">
                        <pic:nvPicPr>
                          <pic:cNvPr id="718" name="图片 71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902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717" name="图片 717"/>
                  <wp:cNvGraphicFramePr/>
                  <a:graphic xmlns:a="http://schemas.openxmlformats.org/drawingml/2006/main">
                    <a:graphicData uri="http://schemas.openxmlformats.org/drawingml/2006/picture">
                      <pic:pic xmlns:pic="http://schemas.openxmlformats.org/drawingml/2006/picture">
                        <pic:nvPicPr>
                          <pic:cNvPr id="717" name="图片 71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912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716" name="图片 716"/>
                  <wp:cNvGraphicFramePr/>
                  <a:graphic xmlns:a="http://schemas.openxmlformats.org/drawingml/2006/main">
                    <a:graphicData uri="http://schemas.openxmlformats.org/drawingml/2006/picture">
                      <pic:pic xmlns:pic="http://schemas.openxmlformats.org/drawingml/2006/picture">
                        <pic:nvPicPr>
                          <pic:cNvPr id="716" name="图片 71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922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715" name="图片 715"/>
                  <wp:cNvGraphicFramePr/>
                  <a:graphic xmlns:a="http://schemas.openxmlformats.org/drawingml/2006/main">
                    <a:graphicData uri="http://schemas.openxmlformats.org/drawingml/2006/picture">
                      <pic:pic xmlns:pic="http://schemas.openxmlformats.org/drawingml/2006/picture">
                        <pic:nvPicPr>
                          <pic:cNvPr id="715" name="图片 71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932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714" name="图片 714"/>
                  <wp:cNvGraphicFramePr/>
                  <a:graphic xmlns:a="http://schemas.openxmlformats.org/drawingml/2006/main">
                    <a:graphicData uri="http://schemas.openxmlformats.org/drawingml/2006/picture">
                      <pic:pic xmlns:pic="http://schemas.openxmlformats.org/drawingml/2006/picture">
                        <pic:nvPicPr>
                          <pic:cNvPr id="714" name="图片 71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94304" behindDoc="0" locked="0" layoutInCell="1" allowOverlap="1">
                  <wp:simplePos x="0" y="0"/>
                  <wp:positionH relativeFrom="column">
                    <wp:posOffset>0</wp:posOffset>
                  </wp:positionH>
                  <wp:positionV relativeFrom="paragraph">
                    <wp:posOffset>0</wp:posOffset>
                  </wp:positionV>
                  <wp:extent cx="191770" cy="142875"/>
                  <wp:effectExtent l="0" t="0" r="0" b="0"/>
                  <wp:wrapNone/>
                  <wp:docPr id="713" name="图片 713"/>
                  <wp:cNvGraphicFramePr/>
                  <a:graphic xmlns:a="http://schemas.openxmlformats.org/drawingml/2006/main">
                    <a:graphicData uri="http://schemas.openxmlformats.org/drawingml/2006/picture">
                      <pic:pic xmlns:pic="http://schemas.openxmlformats.org/drawingml/2006/picture">
                        <pic:nvPicPr>
                          <pic:cNvPr id="713" name="图片 71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953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712" name="图片 712"/>
                  <wp:cNvGraphicFramePr/>
                  <a:graphic xmlns:a="http://schemas.openxmlformats.org/drawingml/2006/main">
                    <a:graphicData uri="http://schemas.openxmlformats.org/drawingml/2006/picture">
                      <pic:pic xmlns:pic="http://schemas.openxmlformats.org/drawingml/2006/picture">
                        <pic:nvPicPr>
                          <pic:cNvPr id="712" name="图片 71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96352" behindDoc="0" locked="0" layoutInCell="1" allowOverlap="1">
                  <wp:simplePos x="0" y="0"/>
                  <wp:positionH relativeFrom="column">
                    <wp:posOffset>0</wp:posOffset>
                  </wp:positionH>
                  <wp:positionV relativeFrom="paragraph">
                    <wp:posOffset>0</wp:posOffset>
                  </wp:positionV>
                  <wp:extent cx="191770" cy="142875"/>
                  <wp:effectExtent l="0" t="0" r="0" b="0"/>
                  <wp:wrapNone/>
                  <wp:docPr id="711" name="图片 711"/>
                  <wp:cNvGraphicFramePr/>
                  <a:graphic xmlns:a="http://schemas.openxmlformats.org/drawingml/2006/main">
                    <a:graphicData uri="http://schemas.openxmlformats.org/drawingml/2006/picture">
                      <pic:pic xmlns:pic="http://schemas.openxmlformats.org/drawingml/2006/picture">
                        <pic:nvPicPr>
                          <pic:cNvPr id="711" name="图片 71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97376" behindDoc="0" locked="0" layoutInCell="1" allowOverlap="1">
                  <wp:simplePos x="0" y="0"/>
                  <wp:positionH relativeFrom="column">
                    <wp:posOffset>0</wp:posOffset>
                  </wp:positionH>
                  <wp:positionV relativeFrom="paragraph">
                    <wp:posOffset>0</wp:posOffset>
                  </wp:positionV>
                  <wp:extent cx="191770" cy="142875"/>
                  <wp:effectExtent l="0" t="0" r="0" b="0"/>
                  <wp:wrapNone/>
                  <wp:docPr id="710" name="图片 710"/>
                  <wp:cNvGraphicFramePr/>
                  <a:graphic xmlns:a="http://schemas.openxmlformats.org/drawingml/2006/main">
                    <a:graphicData uri="http://schemas.openxmlformats.org/drawingml/2006/picture">
                      <pic:pic xmlns:pic="http://schemas.openxmlformats.org/drawingml/2006/picture">
                        <pic:nvPicPr>
                          <pic:cNvPr id="710" name="图片 71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984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709" name="图片 709"/>
                  <wp:cNvGraphicFramePr/>
                  <a:graphic xmlns:a="http://schemas.openxmlformats.org/drawingml/2006/main">
                    <a:graphicData uri="http://schemas.openxmlformats.org/drawingml/2006/picture">
                      <pic:pic xmlns:pic="http://schemas.openxmlformats.org/drawingml/2006/picture">
                        <pic:nvPicPr>
                          <pic:cNvPr id="709" name="图片 70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7994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708" name="图片 708"/>
                  <wp:cNvGraphicFramePr/>
                  <a:graphic xmlns:a="http://schemas.openxmlformats.org/drawingml/2006/main">
                    <a:graphicData uri="http://schemas.openxmlformats.org/drawingml/2006/picture">
                      <pic:pic xmlns:pic="http://schemas.openxmlformats.org/drawingml/2006/picture">
                        <pic:nvPicPr>
                          <pic:cNvPr id="708" name="图片 70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004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707" name="图片 707"/>
                  <wp:cNvGraphicFramePr/>
                  <a:graphic xmlns:a="http://schemas.openxmlformats.org/drawingml/2006/main">
                    <a:graphicData uri="http://schemas.openxmlformats.org/drawingml/2006/picture">
                      <pic:pic xmlns:pic="http://schemas.openxmlformats.org/drawingml/2006/picture">
                        <pic:nvPicPr>
                          <pic:cNvPr id="707" name="图片 70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01472" behindDoc="0" locked="0" layoutInCell="1" allowOverlap="1">
                  <wp:simplePos x="0" y="0"/>
                  <wp:positionH relativeFrom="column">
                    <wp:posOffset>0</wp:posOffset>
                  </wp:positionH>
                  <wp:positionV relativeFrom="paragraph">
                    <wp:posOffset>0</wp:posOffset>
                  </wp:positionV>
                  <wp:extent cx="191770" cy="142875"/>
                  <wp:effectExtent l="0" t="0" r="0" b="0"/>
                  <wp:wrapNone/>
                  <wp:docPr id="706" name="图片 706"/>
                  <wp:cNvGraphicFramePr/>
                  <a:graphic xmlns:a="http://schemas.openxmlformats.org/drawingml/2006/main">
                    <a:graphicData uri="http://schemas.openxmlformats.org/drawingml/2006/picture">
                      <pic:pic xmlns:pic="http://schemas.openxmlformats.org/drawingml/2006/picture">
                        <pic:nvPicPr>
                          <pic:cNvPr id="706" name="图片 70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024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705" name="图片 705"/>
                  <wp:cNvGraphicFramePr/>
                  <a:graphic xmlns:a="http://schemas.openxmlformats.org/drawingml/2006/main">
                    <a:graphicData uri="http://schemas.openxmlformats.org/drawingml/2006/picture">
                      <pic:pic xmlns:pic="http://schemas.openxmlformats.org/drawingml/2006/picture">
                        <pic:nvPicPr>
                          <pic:cNvPr id="705" name="图片 70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035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704" name="图片 704"/>
                  <wp:cNvGraphicFramePr/>
                  <a:graphic xmlns:a="http://schemas.openxmlformats.org/drawingml/2006/main">
                    <a:graphicData uri="http://schemas.openxmlformats.org/drawingml/2006/picture">
                      <pic:pic xmlns:pic="http://schemas.openxmlformats.org/drawingml/2006/picture">
                        <pic:nvPicPr>
                          <pic:cNvPr id="704" name="图片 70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04544" behindDoc="0" locked="0" layoutInCell="1" allowOverlap="1">
                  <wp:simplePos x="0" y="0"/>
                  <wp:positionH relativeFrom="column">
                    <wp:posOffset>0</wp:posOffset>
                  </wp:positionH>
                  <wp:positionV relativeFrom="paragraph">
                    <wp:posOffset>0</wp:posOffset>
                  </wp:positionV>
                  <wp:extent cx="191770" cy="142875"/>
                  <wp:effectExtent l="0" t="0" r="0" b="0"/>
                  <wp:wrapNone/>
                  <wp:docPr id="703" name="图片 703"/>
                  <wp:cNvGraphicFramePr/>
                  <a:graphic xmlns:a="http://schemas.openxmlformats.org/drawingml/2006/main">
                    <a:graphicData uri="http://schemas.openxmlformats.org/drawingml/2006/picture">
                      <pic:pic xmlns:pic="http://schemas.openxmlformats.org/drawingml/2006/picture">
                        <pic:nvPicPr>
                          <pic:cNvPr id="703" name="图片 70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05568" behindDoc="0" locked="0" layoutInCell="1" allowOverlap="1">
                  <wp:simplePos x="0" y="0"/>
                  <wp:positionH relativeFrom="column">
                    <wp:posOffset>0</wp:posOffset>
                  </wp:positionH>
                  <wp:positionV relativeFrom="paragraph">
                    <wp:posOffset>0</wp:posOffset>
                  </wp:positionV>
                  <wp:extent cx="191770" cy="142875"/>
                  <wp:effectExtent l="0" t="0" r="0" b="0"/>
                  <wp:wrapNone/>
                  <wp:docPr id="702" name="图片 702"/>
                  <wp:cNvGraphicFramePr/>
                  <a:graphic xmlns:a="http://schemas.openxmlformats.org/drawingml/2006/main">
                    <a:graphicData uri="http://schemas.openxmlformats.org/drawingml/2006/picture">
                      <pic:pic xmlns:pic="http://schemas.openxmlformats.org/drawingml/2006/picture">
                        <pic:nvPicPr>
                          <pic:cNvPr id="702" name="图片 70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065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701" name="图片 701"/>
                  <wp:cNvGraphicFramePr/>
                  <a:graphic xmlns:a="http://schemas.openxmlformats.org/drawingml/2006/main">
                    <a:graphicData uri="http://schemas.openxmlformats.org/drawingml/2006/picture">
                      <pic:pic xmlns:pic="http://schemas.openxmlformats.org/drawingml/2006/picture">
                        <pic:nvPicPr>
                          <pic:cNvPr id="701" name="图片 70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076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700" name="图片 700"/>
                  <wp:cNvGraphicFramePr/>
                  <a:graphic xmlns:a="http://schemas.openxmlformats.org/drawingml/2006/main">
                    <a:graphicData uri="http://schemas.openxmlformats.org/drawingml/2006/picture">
                      <pic:pic xmlns:pic="http://schemas.openxmlformats.org/drawingml/2006/picture">
                        <pic:nvPicPr>
                          <pic:cNvPr id="700" name="图片 70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086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699" name="图片 699"/>
                  <wp:cNvGraphicFramePr/>
                  <a:graphic xmlns:a="http://schemas.openxmlformats.org/drawingml/2006/main">
                    <a:graphicData uri="http://schemas.openxmlformats.org/drawingml/2006/picture">
                      <pic:pic xmlns:pic="http://schemas.openxmlformats.org/drawingml/2006/picture">
                        <pic:nvPicPr>
                          <pic:cNvPr id="699" name="图片 69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09664" behindDoc="0" locked="0" layoutInCell="1" allowOverlap="1">
                  <wp:simplePos x="0" y="0"/>
                  <wp:positionH relativeFrom="column">
                    <wp:posOffset>0</wp:posOffset>
                  </wp:positionH>
                  <wp:positionV relativeFrom="paragraph">
                    <wp:posOffset>0</wp:posOffset>
                  </wp:positionV>
                  <wp:extent cx="191770" cy="142875"/>
                  <wp:effectExtent l="0" t="0" r="0" b="0"/>
                  <wp:wrapNone/>
                  <wp:docPr id="698" name="图片 698"/>
                  <wp:cNvGraphicFramePr/>
                  <a:graphic xmlns:a="http://schemas.openxmlformats.org/drawingml/2006/main">
                    <a:graphicData uri="http://schemas.openxmlformats.org/drawingml/2006/picture">
                      <pic:pic xmlns:pic="http://schemas.openxmlformats.org/drawingml/2006/picture">
                        <pic:nvPicPr>
                          <pic:cNvPr id="698" name="图片 69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106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697" name="图片 697"/>
                  <wp:cNvGraphicFramePr/>
                  <a:graphic xmlns:a="http://schemas.openxmlformats.org/drawingml/2006/main">
                    <a:graphicData uri="http://schemas.openxmlformats.org/drawingml/2006/picture">
                      <pic:pic xmlns:pic="http://schemas.openxmlformats.org/drawingml/2006/picture">
                        <pic:nvPicPr>
                          <pic:cNvPr id="697" name="图片 69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11712" behindDoc="0" locked="0" layoutInCell="1" allowOverlap="1">
                  <wp:simplePos x="0" y="0"/>
                  <wp:positionH relativeFrom="column">
                    <wp:posOffset>0</wp:posOffset>
                  </wp:positionH>
                  <wp:positionV relativeFrom="paragraph">
                    <wp:posOffset>0</wp:posOffset>
                  </wp:positionV>
                  <wp:extent cx="191770" cy="142875"/>
                  <wp:effectExtent l="0" t="0" r="0" b="0"/>
                  <wp:wrapNone/>
                  <wp:docPr id="696" name="图片 696"/>
                  <wp:cNvGraphicFramePr/>
                  <a:graphic xmlns:a="http://schemas.openxmlformats.org/drawingml/2006/main">
                    <a:graphicData uri="http://schemas.openxmlformats.org/drawingml/2006/picture">
                      <pic:pic xmlns:pic="http://schemas.openxmlformats.org/drawingml/2006/picture">
                        <pic:nvPicPr>
                          <pic:cNvPr id="696" name="图片 69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127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695" name="图片 695"/>
                  <wp:cNvGraphicFramePr/>
                  <a:graphic xmlns:a="http://schemas.openxmlformats.org/drawingml/2006/main">
                    <a:graphicData uri="http://schemas.openxmlformats.org/drawingml/2006/picture">
                      <pic:pic xmlns:pic="http://schemas.openxmlformats.org/drawingml/2006/picture">
                        <pic:nvPicPr>
                          <pic:cNvPr id="695" name="图片 69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137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694" name="图片 694"/>
                  <wp:cNvGraphicFramePr/>
                  <a:graphic xmlns:a="http://schemas.openxmlformats.org/drawingml/2006/main">
                    <a:graphicData uri="http://schemas.openxmlformats.org/drawingml/2006/picture">
                      <pic:pic xmlns:pic="http://schemas.openxmlformats.org/drawingml/2006/picture">
                        <pic:nvPicPr>
                          <pic:cNvPr id="694" name="图片 69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14784" behindDoc="0" locked="0" layoutInCell="1" allowOverlap="1">
                  <wp:simplePos x="0" y="0"/>
                  <wp:positionH relativeFrom="column">
                    <wp:posOffset>0</wp:posOffset>
                  </wp:positionH>
                  <wp:positionV relativeFrom="paragraph">
                    <wp:posOffset>0</wp:posOffset>
                  </wp:positionV>
                  <wp:extent cx="191770" cy="142875"/>
                  <wp:effectExtent l="0" t="0" r="0" b="0"/>
                  <wp:wrapNone/>
                  <wp:docPr id="693" name="图片 693"/>
                  <wp:cNvGraphicFramePr/>
                  <a:graphic xmlns:a="http://schemas.openxmlformats.org/drawingml/2006/main">
                    <a:graphicData uri="http://schemas.openxmlformats.org/drawingml/2006/picture">
                      <pic:pic xmlns:pic="http://schemas.openxmlformats.org/drawingml/2006/picture">
                        <pic:nvPicPr>
                          <pic:cNvPr id="693" name="图片 69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158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692" name="图片 692"/>
                  <wp:cNvGraphicFramePr/>
                  <a:graphic xmlns:a="http://schemas.openxmlformats.org/drawingml/2006/main">
                    <a:graphicData uri="http://schemas.openxmlformats.org/drawingml/2006/picture">
                      <pic:pic xmlns:pic="http://schemas.openxmlformats.org/drawingml/2006/picture">
                        <pic:nvPicPr>
                          <pic:cNvPr id="692" name="图片 69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168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691" name="图片 691"/>
                  <wp:cNvGraphicFramePr/>
                  <a:graphic xmlns:a="http://schemas.openxmlformats.org/drawingml/2006/main">
                    <a:graphicData uri="http://schemas.openxmlformats.org/drawingml/2006/picture">
                      <pic:pic xmlns:pic="http://schemas.openxmlformats.org/drawingml/2006/picture">
                        <pic:nvPicPr>
                          <pic:cNvPr id="691" name="图片 69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17856" behindDoc="0" locked="0" layoutInCell="1" allowOverlap="1">
                  <wp:simplePos x="0" y="0"/>
                  <wp:positionH relativeFrom="column">
                    <wp:posOffset>0</wp:posOffset>
                  </wp:positionH>
                  <wp:positionV relativeFrom="paragraph">
                    <wp:posOffset>0</wp:posOffset>
                  </wp:positionV>
                  <wp:extent cx="191770" cy="142875"/>
                  <wp:effectExtent l="0" t="0" r="0" b="0"/>
                  <wp:wrapNone/>
                  <wp:docPr id="690" name="图片 690"/>
                  <wp:cNvGraphicFramePr/>
                  <a:graphic xmlns:a="http://schemas.openxmlformats.org/drawingml/2006/main">
                    <a:graphicData uri="http://schemas.openxmlformats.org/drawingml/2006/picture">
                      <pic:pic xmlns:pic="http://schemas.openxmlformats.org/drawingml/2006/picture">
                        <pic:nvPicPr>
                          <pic:cNvPr id="690" name="图片 69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18880" behindDoc="0" locked="0" layoutInCell="1" allowOverlap="1">
                  <wp:simplePos x="0" y="0"/>
                  <wp:positionH relativeFrom="column">
                    <wp:posOffset>0</wp:posOffset>
                  </wp:positionH>
                  <wp:positionV relativeFrom="paragraph">
                    <wp:posOffset>0</wp:posOffset>
                  </wp:positionV>
                  <wp:extent cx="191770" cy="142875"/>
                  <wp:effectExtent l="0" t="0" r="0" b="0"/>
                  <wp:wrapNone/>
                  <wp:docPr id="689" name="图片 689"/>
                  <wp:cNvGraphicFramePr/>
                  <a:graphic xmlns:a="http://schemas.openxmlformats.org/drawingml/2006/main">
                    <a:graphicData uri="http://schemas.openxmlformats.org/drawingml/2006/picture">
                      <pic:pic xmlns:pic="http://schemas.openxmlformats.org/drawingml/2006/picture">
                        <pic:nvPicPr>
                          <pic:cNvPr id="689" name="图片 68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199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688" name="图片 688"/>
                  <wp:cNvGraphicFramePr/>
                  <a:graphic xmlns:a="http://schemas.openxmlformats.org/drawingml/2006/main">
                    <a:graphicData uri="http://schemas.openxmlformats.org/drawingml/2006/picture">
                      <pic:pic xmlns:pic="http://schemas.openxmlformats.org/drawingml/2006/picture">
                        <pic:nvPicPr>
                          <pic:cNvPr id="688" name="图片 68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209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687" name="图片 687"/>
                  <wp:cNvGraphicFramePr/>
                  <a:graphic xmlns:a="http://schemas.openxmlformats.org/drawingml/2006/main">
                    <a:graphicData uri="http://schemas.openxmlformats.org/drawingml/2006/picture">
                      <pic:pic xmlns:pic="http://schemas.openxmlformats.org/drawingml/2006/picture">
                        <pic:nvPicPr>
                          <pic:cNvPr id="687" name="图片 68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219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686" name="图片 686"/>
                  <wp:cNvGraphicFramePr/>
                  <a:graphic xmlns:a="http://schemas.openxmlformats.org/drawingml/2006/main">
                    <a:graphicData uri="http://schemas.openxmlformats.org/drawingml/2006/picture">
                      <pic:pic xmlns:pic="http://schemas.openxmlformats.org/drawingml/2006/picture">
                        <pic:nvPicPr>
                          <pic:cNvPr id="686" name="图片 68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229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685" name="图片 685"/>
                  <wp:cNvGraphicFramePr/>
                  <a:graphic xmlns:a="http://schemas.openxmlformats.org/drawingml/2006/main">
                    <a:graphicData uri="http://schemas.openxmlformats.org/drawingml/2006/picture">
                      <pic:pic xmlns:pic="http://schemas.openxmlformats.org/drawingml/2006/picture">
                        <pic:nvPicPr>
                          <pic:cNvPr id="685" name="图片 68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LPTA-手持无线麦原装接收器</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768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无线挂耳式话筒</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一拖八无线耳麦</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769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立体音响线</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大三芯6.5mm双直头公对公黑色音频线12米</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条</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770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喉腔解剖模型</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放大约3倍、环保pvc、数字标识</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771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自然大咽肌模型</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真实人体大小、环保PVC以正中切对开设计、数字标识</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772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教学设备充电线</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三合一数据充电线套装（配2.1A充电器）</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条</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773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音频转换线</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240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684" name="图片 684"/>
                  <wp:cNvGraphicFramePr/>
                  <a:graphic xmlns:a="http://schemas.openxmlformats.org/drawingml/2006/main">
                    <a:graphicData uri="http://schemas.openxmlformats.org/drawingml/2006/picture">
                      <pic:pic xmlns:pic="http://schemas.openxmlformats.org/drawingml/2006/picture">
                        <pic:nvPicPr>
                          <pic:cNvPr id="684" name="图片 68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250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683" name="图片 683"/>
                  <wp:cNvGraphicFramePr/>
                  <a:graphic xmlns:a="http://schemas.openxmlformats.org/drawingml/2006/main">
                    <a:graphicData uri="http://schemas.openxmlformats.org/drawingml/2006/picture">
                      <pic:pic xmlns:pic="http://schemas.openxmlformats.org/drawingml/2006/picture">
                        <pic:nvPicPr>
                          <pic:cNvPr id="683" name="图片 68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26048" behindDoc="0" locked="0" layoutInCell="1" allowOverlap="1">
                  <wp:simplePos x="0" y="0"/>
                  <wp:positionH relativeFrom="column">
                    <wp:posOffset>0</wp:posOffset>
                  </wp:positionH>
                  <wp:positionV relativeFrom="paragraph">
                    <wp:posOffset>0</wp:posOffset>
                  </wp:positionV>
                  <wp:extent cx="191770" cy="142875"/>
                  <wp:effectExtent l="0" t="0" r="0" b="0"/>
                  <wp:wrapNone/>
                  <wp:docPr id="682" name="图片 682"/>
                  <wp:cNvGraphicFramePr/>
                  <a:graphic xmlns:a="http://schemas.openxmlformats.org/drawingml/2006/main">
                    <a:graphicData uri="http://schemas.openxmlformats.org/drawingml/2006/picture">
                      <pic:pic xmlns:pic="http://schemas.openxmlformats.org/drawingml/2006/picture">
                        <pic:nvPicPr>
                          <pic:cNvPr id="682" name="图片 68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270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681" name="图片 681"/>
                  <wp:cNvGraphicFramePr/>
                  <a:graphic xmlns:a="http://schemas.openxmlformats.org/drawingml/2006/main">
                    <a:graphicData uri="http://schemas.openxmlformats.org/drawingml/2006/picture">
                      <pic:pic xmlns:pic="http://schemas.openxmlformats.org/drawingml/2006/picture">
                        <pic:nvPicPr>
                          <pic:cNvPr id="681" name="图片 68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280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680" name="图片 680"/>
                  <wp:cNvGraphicFramePr/>
                  <a:graphic xmlns:a="http://schemas.openxmlformats.org/drawingml/2006/main">
                    <a:graphicData uri="http://schemas.openxmlformats.org/drawingml/2006/picture">
                      <pic:pic xmlns:pic="http://schemas.openxmlformats.org/drawingml/2006/picture">
                        <pic:nvPicPr>
                          <pic:cNvPr id="680" name="图片 68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291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679" name="图片 679"/>
                  <wp:cNvGraphicFramePr/>
                  <a:graphic xmlns:a="http://schemas.openxmlformats.org/drawingml/2006/main">
                    <a:graphicData uri="http://schemas.openxmlformats.org/drawingml/2006/picture">
                      <pic:pic xmlns:pic="http://schemas.openxmlformats.org/drawingml/2006/picture">
                        <pic:nvPicPr>
                          <pic:cNvPr id="679" name="图片 67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30144" behindDoc="0" locked="0" layoutInCell="1" allowOverlap="1">
                  <wp:simplePos x="0" y="0"/>
                  <wp:positionH relativeFrom="column">
                    <wp:posOffset>0</wp:posOffset>
                  </wp:positionH>
                  <wp:positionV relativeFrom="paragraph">
                    <wp:posOffset>0</wp:posOffset>
                  </wp:positionV>
                  <wp:extent cx="191770" cy="142875"/>
                  <wp:effectExtent l="0" t="0" r="0" b="0"/>
                  <wp:wrapNone/>
                  <wp:docPr id="678" name="图片 678"/>
                  <wp:cNvGraphicFramePr/>
                  <a:graphic xmlns:a="http://schemas.openxmlformats.org/drawingml/2006/main">
                    <a:graphicData uri="http://schemas.openxmlformats.org/drawingml/2006/picture">
                      <pic:pic xmlns:pic="http://schemas.openxmlformats.org/drawingml/2006/picture">
                        <pic:nvPicPr>
                          <pic:cNvPr id="678" name="图片 67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311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677" name="图片 677"/>
                  <wp:cNvGraphicFramePr/>
                  <a:graphic xmlns:a="http://schemas.openxmlformats.org/drawingml/2006/main">
                    <a:graphicData uri="http://schemas.openxmlformats.org/drawingml/2006/picture">
                      <pic:pic xmlns:pic="http://schemas.openxmlformats.org/drawingml/2006/picture">
                        <pic:nvPicPr>
                          <pic:cNvPr id="677" name="图片 67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321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676" name="图片 676"/>
                  <wp:cNvGraphicFramePr/>
                  <a:graphic xmlns:a="http://schemas.openxmlformats.org/drawingml/2006/main">
                    <a:graphicData uri="http://schemas.openxmlformats.org/drawingml/2006/picture">
                      <pic:pic xmlns:pic="http://schemas.openxmlformats.org/drawingml/2006/picture">
                        <pic:nvPicPr>
                          <pic:cNvPr id="676" name="图片 67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332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675" name="图片 675"/>
                  <wp:cNvGraphicFramePr/>
                  <a:graphic xmlns:a="http://schemas.openxmlformats.org/drawingml/2006/main">
                    <a:graphicData uri="http://schemas.openxmlformats.org/drawingml/2006/picture">
                      <pic:pic xmlns:pic="http://schemas.openxmlformats.org/drawingml/2006/picture">
                        <pic:nvPicPr>
                          <pic:cNvPr id="675" name="图片 67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342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674" name="图片 674"/>
                  <wp:cNvGraphicFramePr/>
                  <a:graphic xmlns:a="http://schemas.openxmlformats.org/drawingml/2006/main">
                    <a:graphicData uri="http://schemas.openxmlformats.org/drawingml/2006/picture">
                      <pic:pic xmlns:pic="http://schemas.openxmlformats.org/drawingml/2006/picture">
                        <pic:nvPicPr>
                          <pic:cNvPr id="674" name="图片 67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35264" behindDoc="0" locked="0" layoutInCell="1" allowOverlap="1">
                  <wp:simplePos x="0" y="0"/>
                  <wp:positionH relativeFrom="column">
                    <wp:posOffset>0</wp:posOffset>
                  </wp:positionH>
                  <wp:positionV relativeFrom="paragraph">
                    <wp:posOffset>0</wp:posOffset>
                  </wp:positionV>
                  <wp:extent cx="191770" cy="142875"/>
                  <wp:effectExtent l="0" t="0" r="0" b="0"/>
                  <wp:wrapNone/>
                  <wp:docPr id="673" name="图片 673"/>
                  <wp:cNvGraphicFramePr/>
                  <a:graphic xmlns:a="http://schemas.openxmlformats.org/drawingml/2006/main">
                    <a:graphicData uri="http://schemas.openxmlformats.org/drawingml/2006/picture">
                      <pic:pic xmlns:pic="http://schemas.openxmlformats.org/drawingml/2006/picture">
                        <pic:nvPicPr>
                          <pic:cNvPr id="673" name="图片 67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362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672" name="图片 672"/>
                  <wp:cNvGraphicFramePr/>
                  <a:graphic xmlns:a="http://schemas.openxmlformats.org/drawingml/2006/main">
                    <a:graphicData uri="http://schemas.openxmlformats.org/drawingml/2006/picture">
                      <pic:pic xmlns:pic="http://schemas.openxmlformats.org/drawingml/2006/picture">
                        <pic:nvPicPr>
                          <pic:cNvPr id="672" name="图片 67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373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671" name="图片 671"/>
                  <wp:cNvGraphicFramePr/>
                  <a:graphic xmlns:a="http://schemas.openxmlformats.org/drawingml/2006/main">
                    <a:graphicData uri="http://schemas.openxmlformats.org/drawingml/2006/picture">
                      <pic:pic xmlns:pic="http://schemas.openxmlformats.org/drawingml/2006/picture">
                        <pic:nvPicPr>
                          <pic:cNvPr id="671" name="图片 67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383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670" name="图片 670"/>
                  <wp:cNvGraphicFramePr/>
                  <a:graphic xmlns:a="http://schemas.openxmlformats.org/drawingml/2006/main">
                    <a:graphicData uri="http://schemas.openxmlformats.org/drawingml/2006/picture">
                      <pic:pic xmlns:pic="http://schemas.openxmlformats.org/drawingml/2006/picture">
                        <pic:nvPicPr>
                          <pic:cNvPr id="670" name="图片 67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39360" behindDoc="0" locked="0" layoutInCell="1" allowOverlap="1">
                  <wp:simplePos x="0" y="0"/>
                  <wp:positionH relativeFrom="column">
                    <wp:posOffset>0</wp:posOffset>
                  </wp:positionH>
                  <wp:positionV relativeFrom="paragraph">
                    <wp:posOffset>0</wp:posOffset>
                  </wp:positionV>
                  <wp:extent cx="191770" cy="142875"/>
                  <wp:effectExtent l="0" t="0" r="0" b="0"/>
                  <wp:wrapNone/>
                  <wp:docPr id="669" name="图片 669"/>
                  <wp:cNvGraphicFramePr/>
                  <a:graphic xmlns:a="http://schemas.openxmlformats.org/drawingml/2006/main">
                    <a:graphicData uri="http://schemas.openxmlformats.org/drawingml/2006/picture">
                      <pic:pic xmlns:pic="http://schemas.openxmlformats.org/drawingml/2006/picture">
                        <pic:nvPicPr>
                          <pic:cNvPr id="669" name="图片 66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403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668" name="图片 668"/>
                  <wp:cNvGraphicFramePr/>
                  <a:graphic xmlns:a="http://schemas.openxmlformats.org/drawingml/2006/main">
                    <a:graphicData uri="http://schemas.openxmlformats.org/drawingml/2006/picture">
                      <pic:pic xmlns:pic="http://schemas.openxmlformats.org/drawingml/2006/picture">
                        <pic:nvPicPr>
                          <pic:cNvPr id="668" name="图片 66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414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667" name="图片 667"/>
                  <wp:cNvGraphicFramePr/>
                  <a:graphic xmlns:a="http://schemas.openxmlformats.org/drawingml/2006/main">
                    <a:graphicData uri="http://schemas.openxmlformats.org/drawingml/2006/picture">
                      <pic:pic xmlns:pic="http://schemas.openxmlformats.org/drawingml/2006/picture">
                        <pic:nvPicPr>
                          <pic:cNvPr id="667" name="图片 66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424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666" name="图片 666"/>
                  <wp:cNvGraphicFramePr/>
                  <a:graphic xmlns:a="http://schemas.openxmlformats.org/drawingml/2006/main">
                    <a:graphicData uri="http://schemas.openxmlformats.org/drawingml/2006/picture">
                      <pic:pic xmlns:pic="http://schemas.openxmlformats.org/drawingml/2006/picture">
                        <pic:nvPicPr>
                          <pic:cNvPr id="666" name="图片 66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434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665" name="图片 665"/>
                  <wp:cNvGraphicFramePr/>
                  <a:graphic xmlns:a="http://schemas.openxmlformats.org/drawingml/2006/main">
                    <a:graphicData uri="http://schemas.openxmlformats.org/drawingml/2006/picture">
                      <pic:pic xmlns:pic="http://schemas.openxmlformats.org/drawingml/2006/picture">
                        <pic:nvPicPr>
                          <pic:cNvPr id="665" name="图片 66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444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664" name="图片 664"/>
                  <wp:cNvGraphicFramePr/>
                  <a:graphic xmlns:a="http://schemas.openxmlformats.org/drawingml/2006/main">
                    <a:graphicData uri="http://schemas.openxmlformats.org/drawingml/2006/picture">
                      <pic:pic xmlns:pic="http://schemas.openxmlformats.org/drawingml/2006/picture">
                        <pic:nvPicPr>
                          <pic:cNvPr id="664" name="图片 66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455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663" name="图片 663"/>
                  <wp:cNvGraphicFramePr/>
                  <a:graphic xmlns:a="http://schemas.openxmlformats.org/drawingml/2006/main">
                    <a:graphicData uri="http://schemas.openxmlformats.org/drawingml/2006/picture">
                      <pic:pic xmlns:pic="http://schemas.openxmlformats.org/drawingml/2006/picture">
                        <pic:nvPicPr>
                          <pic:cNvPr id="663" name="图片 66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46528" behindDoc="0" locked="0" layoutInCell="1" allowOverlap="1">
                  <wp:simplePos x="0" y="0"/>
                  <wp:positionH relativeFrom="column">
                    <wp:posOffset>0</wp:posOffset>
                  </wp:positionH>
                  <wp:positionV relativeFrom="paragraph">
                    <wp:posOffset>0</wp:posOffset>
                  </wp:positionV>
                  <wp:extent cx="191770" cy="142875"/>
                  <wp:effectExtent l="0" t="0" r="0" b="0"/>
                  <wp:wrapNone/>
                  <wp:docPr id="662" name="图片 662"/>
                  <wp:cNvGraphicFramePr/>
                  <a:graphic xmlns:a="http://schemas.openxmlformats.org/drawingml/2006/main">
                    <a:graphicData uri="http://schemas.openxmlformats.org/drawingml/2006/picture">
                      <pic:pic xmlns:pic="http://schemas.openxmlformats.org/drawingml/2006/picture">
                        <pic:nvPicPr>
                          <pic:cNvPr id="662" name="图片 66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475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661" name="图片 661"/>
                  <wp:cNvGraphicFramePr/>
                  <a:graphic xmlns:a="http://schemas.openxmlformats.org/drawingml/2006/main">
                    <a:graphicData uri="http://schemas.openxmlformats.org/drawingml/2006/picture">
                      <pic:pic xmlns:pic="http://schemas.openxmlformats.org/drawingml/2006/picture">
                        <pic:nvPicPr>
                          <pic:cNvPr id="661" name="图片 66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48576" behindDoc="0" locked="0" layoutInCell="1" allowOverlap="1">
                  <wp:simplePos x="0" y="0"/>
                  <wp:positionH relativeFrom="column">
                    <wp:posOffset>0</wp:posOffset>
                  </wp:positionH>
                  <wp:positionV relativeFrom="paragraph">
                    <wp:posOffset>0</wp:posOffset>
                  </wp:positionV>
                  <wp:extent cx="191770" cy="142875"/>
                  <wp:effectExtent l="0" t="0" r="0" b="0"/>
                  <wp:wrapNone/>
                  <wp:docPr id="660" name="图片 660"/>
                  <wp:cNvGraphicFramePr/>
                  <a:graphic xmlns:a="http://schemas.openxmlformats.org/drawingml/2006/main">
                    <a:graphicData uri="http://schemas.openxmlformats.org/drawingml/2006/picture">
                      <pic:pic xmlns:pic="http://schemas.openxmlformats.org/drawingml/2006/picture">
                        <pic:nvPicPr>
                          <pic:cNvPr id="660" name="图片 66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49600" behindDoc="0" locked="0" layoutInCell="1" allowOverlap="1">
                  <wp:simplePos x="0" y="0"/>
                  <wp:positionH relativeFrom="column">
                    <wp:posOffset>0</wp:posOffset>
                  </wp:positionH>
                  <wp:positionV relativeFrom="paragraph">
                    <wp:posOffset>0</wp:posOffset>
                  </wp:positionV>
                  <wp:extent cx="191770" cy="142875"/>
                  <wp:effectExtent l="0" t="0" r="0" b="0"/>
                  <wp:wrapNone/>
                  <wp:docPr id="659" name="图片 659"/>
                  <wp:cNvGraphicFramePr/>
                  <a:graphic xmlns:a="http://schemas.openxmlformats.org/drawingml/2006/main">
                    <a:graphicData uri="http://schemas.openxmlformats.org/drawingml/2006/picture">
                      <pic:pic xmlns:pic="http://schemas.openxmlformats.org/drawingml/2006/picture">
                        <pic:nvPicPr>
                          <pic:cNvPr id="659" name="图片 65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506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658" name="图片 658"/>
                  <wp:cNvGraphicFramePr/>
                  <a:graphic xmlns:a="http://schemas.openxmlformats.org/drawingml/2006/main">
                    <a:graphicData uri="http://schemas.openxmlformats.org/drawingml/2006/picture">
                      <pic:pic xmlns:pic="http://schemas.openxmlformats.org/drawingml/2006/picture">
                        <pic:nvPicPr>
                          <pic:cNvPr id="658" name="图片 65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516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657" name="图片 657"/>
                  <wp:cNvGraphicFramePr/>
                  <a:graphic xmlns:a="http://schemas.openxmlformats.org/drawingml/2006/main">
                    <a:graphicData uri="http://schemas.openxmlformats.org/drawingml/2006/picture">
                      <pic:pic xmlns:pic="http://schemas.openxmlformats.org/drawingml/2006/picture">
                        <pic:nvPicPr>
                          <pic:cNvPr id="657" name="图片 65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52672" behindDoc="0" locked="0" layoutInCell="1" allowOverlap="1">
                  <wp:simplePos x="0" y="0"/>
                  <wp:positionH relativeFrom="column">
                    <wp:posOffset>0</wp:posOffset>
                  </wp:positionH>
                  <wp:positionV relativeFrom="paragraph">
                    <wp:posOffset>0</wp:posOffset>
                  </wp:positionV>
                  <wp:extent cx="191770" cy="142875"/>
                  <wp:effectExtent l="0" t="0" r="0" b="0"/>
                  <wp:wrapNone/>
                  <wp:docPr id="656" name="图片 656"/>
                  <wp:cNvGraphicFramePr/>
                  <a:graphic xmlns:a="http://schemas.openxmlformats.org/drawingml/2006/main">
                    <a:graphicData uri="http://schemas.openxmlformats.org/drawingml/2006/picture">
                      <pic:pic xmlns:pic="http://schemas.openxmlformats.org/drawingml/2006/picture">
                        <pic:nvPicPr>
                          <pic:cNvPr id="656" name="图片 65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53696" behindDoc="0" locked="0" layoutInCell="1" allowOverlap="1">
                  <wp:simplePos x="0" y="0"/>
                  <wp:positionH relativeFrom="column">
                    <wp:posOffset>0</wp:posOffset>
                  </wp:positionH>
                  <wp:positionV relativeFrom="paragraph">
                    <wp:posOffset>0</wp:posOffset>
                  </wp:positionV>
                  <wp:extent cx="191770" cy="142875"/>
                  <wp:effectExtent l="0" t="0" r="0" b="0"/>
                  <wp:wrapNone/>
                  <wp:docPr id="655" name="图片 655"/>
                  <wp:cNvGraphicFramePr/>
                  <a:graphic xmlns:a="http://schemas.openxmlformats.org/drawingml/2006/main">
                    <a:graphicData uri="http://schemas.openxmlformats.org/drawingml/2006/picture">
                      <pic:pic xmlns:pic="http://schemas.openxmlformats.org/drawingml/2006/picture">
                        <pic:nvPicPr>
                          <pic:cNvPr id="655" name="图片 65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547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654" name="图片 654"/>
                  <wp:cNvGraphicFramePr/>
                  <a:graphic xmlns:a="http://schemas.openxmlformats.org/drawingml/2006/main">
                    <a:graphicData uri="http://schemas.openxmlformats.org/drawingml/2006/picture">
                      <pic:pic xmlns:pic="http://schemas.openxmlformats.org/drawingml/2006/picture">
                        <pic:nvPicPr>
                          <pic:cNvPr id="654" name="图片 65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55744" behindDoc="0" locked="0" layoutInCell="1" allowOverlap="1">
                  <wp:simplePos x="0" y="0"/>
                  <wp:positionH relativeFrom="column">
                    <wp:posOffset>0</wp:posOffset>
                  </wp:positionH>
                  <wp:positionV relativeFrom="paragraph">
                    <wp:posOffset>0</wp:posOffset>
                  </wp:positionV>
                  <wp:extent cx="191770" cy="142875"/>
                  <wp:effectExtent l="0" t="0" r="0" b="0"/>
                  <wp:wrapNone/>
                  <wp:docPr id="653" name="图片 653"/>
                  <wp:cNvGraphicFramePr/>
                  <a:graphic xmlns:a="http://schemas.openxmlformats.org/drawingml/2006/main">
                    <a:graphicData uri="http://schemas.openxmlformats.org/drawingml/2006/picture">
                      <pic:pic xmlns:pic="http://schemas.openxmlformats.org/drawingml/2006/picture">
                        <pic:nvPicPr>
                          <pic:cNvPr id="653" name="图片 65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567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652" name="图片 652"/>
                  <wp:cNvGraphicFramePr/>
                  <a:graphic xmlns:a="http://schemas.openxmlformats.org/drawingml/2006/main">
                    <a:graphicData uri="http://schemas.openxmlformats.org/drawingml/2006/picture">
                      <pic:pic xmlns:pic="http://schemas.openxmlformats.org/drawingml/2006/picture">
                        <pic:nvPicPr>
                          <pic:cNvPr id="652" name="图片 65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577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651" name="图片 651"/>
                  <wp:cNvGraphicFramePr/>
                  <a:graphic xmlns:a="http://schemas.openxmlformats.org/drawingml/2006/main">
                    <a:graphicData uri="http://schemas.openxmlformats.org/drawingml/2006/picture">
                      <pic:pic xmlns:pic="http://schemas.openxmlformats.org/drawingml/2006/picture">
                        <pic:nvPicPr>
                          <pic:cNvPr id="651" name="图片 65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58816" behindDoc="0" locked="0" layoutInCell="1" allowOverlap="1">
                  <wp:simplePos x="0" y="0"/>
                  <wp:positionH relativeFrom="column">
                    <wp:posOffset>0</wp:posOffset>
                  </wp:positionH>
                  <wp:positionV relativeFrom="paragraph">
                    <wp:posOffset>0</wp:posOffset>
                  </wp:positionV>
                  <wp:extent cx="191770" cy="142875"/>
                  <wp:effectExtent l="0" t="0" r="0" b="0"/>
                  <wp:wrapNone/>
                  <wp:docPr id="650" name="图片 650"/>
                  <wp:cNvGraphicFramePr/>
                  <a:graphic xmlns:a="http://schemas.openxmlformats.org/drawingml/2006/main">
                    <a:graphicData uri="http://schemas.openxmlformats.org/drawingml/2006/picture">
                      <pic:pic xmlns:pic="http://schemas.openxmlformats.org/drawingml/2006/picture">
                        <pic:nvPicPr>
                          <pic:cNvPr id="650" name="图片 65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598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649" name="图片 649"/>
                  <wp:cNvGraphicFramePr/>
                  <a:graphic xmlns:a="http://schemas.openxmlformats.org/drawingml/2006/main">
                    <a:graphicData uri="http://schemas.openxmlformats.org/drawingml/2006/picture">
                      <pic:pic xmlns:pic="http://schemas.openxmlformats.org/drawingml/2006/picture">
                        <pic:nvPicPr>
                          <pic:cNvPr id="649" name="图片 64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608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648" name="图片 648"/>
                  <wp:cNvGraphicFramePr/>
                  <a:graphic xmlns:a="http://schemas.openxmlformats.org/drawingml/2006/main">
                    <a:graphicData uri="http://schemas.openxmlformats.org/drawingml/2006/picture">
                      <pic:pic xmlns:pic="http://schemas.openxmlformats.org/drawingml/2006/picture">
                        <pic:nvPicPr>
                          <pic:cNvPr id="648" name="图片 64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618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647" name="图片 647"/>
                  <wp:cNvGraphicFramePr/>
                  <a:graphic xmlns:a="http://schemas.openxmlformats.org/drawingml/2006/main">
                    <a:graphicData uri="http://schemas.openxmlformats.org/drawingml/2006/picture">
                      <pic:pic xmlns:pic="http://schemas.openxmlformats.org/drawingml/2006/picture">
                        <pic:nvPicPr>
                          <pic:cNvPr id="647" name="图片 64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62912" behindDoc="0" locked="0" layoutInCell="1" allowOverlap="1">
                  <wp:simplePos x="0" y="0"/>
                  <wp:positionH relativeFrom="column">
                    <wp:posOffset>0</wp:posOffset>
                  </wp:positionH>
                  <wp:positionV relativeFrom="paragraph">
                    <wp:posOffset>0</wp:posOffset>
                  </wp:positionV>
                  <wp:extent cx="191770" cy="142875"/>
                  <wp:effectExtent l="0" t="0" r="0" b="0"/>
                  <wp:wrapNone/>
                  <wp:docPr id="646" name="图片 646"/>
                  <wp:cNvGraphicFramePr/>
                  <a:graphic xmlns:a="http://schemas.openxmlformats.org/drawingml/2006/main">
                    <a:graphicData uri="http://schemas.openxmlformats.org/drawingml/2006/picture">
                      <pic:pic xmlns:pic="http://schemas.openxmlformats.org/drawingml/2006/picture">
                        <pic:nvPicPr>
                          <pic:cNvPr id="646" name="图片 64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639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645" name="图片 645"/>
                  <wp:cNvGraphicFramePr/>
                  <a:graphic xmlns:a="http://schemas.openxmlformats.org/drawingml/2006/main">
                    <a:graphicData uri="http://schemas.openxmlformats.org/drawingml/2006/picture">
                      <pic:pic xmlns:pic="http://schemas.openxmlformats.org/drawingml/2006/picture">
                        <pic:nvPicPr>
                          <pic:cNvPr id="645" name="图片 64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649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644" name="图片 644"/>
                  <wp:cNvGraphicFramePr/>
                  <a:graphic xmlns:a="http://schemas.openxmlformats.org/drawingml/2006/main">
                    <a:graphicData uri="http://schemas.openxmlformats.org/drawingml/2006/picture">
                      <pic:pic xmlns:pic="http://schemas.openxmlformats.org/drawingml/2006/picture">
                        <pic:nvPicPr>
                          <pic:cNvPr id="644" name="图片 64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65984" behindDoc="0" locked="0" layoutInCell="1" allowOverlap="1">
                  <wp:simplePos x="0" y="0"/>
                  <wp:positionH relativeFrom="column">
                    <wp:posOffset>0</wp:posOffset>
                  </wp:positionH>
                  <wp:positionV relativeFrom="paragraph">
                    <wp:posOffset>0</wp:posOffset>
                  </wp:positionV>
                  <wp:extent cx="191770" cy="142875"/>
                  <wp:effectExtent l="0" t="0" r="0" b="0"/>
                  <wp:wrapNone/>
                  <wp:docPr id="643" name="图片 643"/>
                  <wp:cNvGraphicFramePr/>
                  <a:graphic xmlns:a="http://schemas.openxmlformats.org/drawingml/2006/main">
                    <a:graphicData uri="http://schemas.openxmlformats.org/drawingml/2006/picture">
                      <pic:pic xmlns:pic="http://schemas.openxmlformats.org/drawingml/2006/picture">
                        <pic:nvPicPr>
                          <pic:cNvPr id="643" name="图片 64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67008" behindDoc="0" locked="0" layoutInCell="1" allowOverlap="1">
                  <wp:simplePos x="0" y="0"/>
                  <wp:positionH relativeFrom="column">
                    <wp:posOffset>0</wp:posOffset>
                  </wp:positionH>
                  <wp:positionV relativeFrom="paragraph">
                    <wp:posOffset>0</wp:posOffset>
                  </wp:positionV>
                  <wp:extent cx="191770" cy="142875"/>
                  <wp:effectExtent l="0" t="0" r="0" b="0"/>
                  <wp:wrapNone/>
                  <wp:docPr id="642" name="图片 642"/>
                  <wp:cNvGraphicFramePr/>
                  <a:graphic xmlns:a="http://schemas.openxmlformats.org/drawingml/2006/main">
                    <a:graphicData uri="http://schemas.openxmlformats.org/drawingml/2006/picture">
                      <pic:pic xmlns:pic="http://schemas.openxmlformats.org/drawingml/2006/picture">
                        <pic:nvPicPr>
                          <pic:cNvPr id="642" name="图片 64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680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641" name="图片 641"/>
                  <wp:cNvGraphicFramePr/>
                  <a:graphic xmlns:a="http://schemas.openxmlformats.org/drawingml/2006/main">
                    <a:graphicData uri="http://schemas.openxmlformats.org/drawingml/2006/picture">
                      <pic:pic xmlns:pic="http://schemas.openxmlformats.org/drawingml/2006/picture">
                        <pic:nvPicPr>
                          <pic:cNvPr id="641" name="图片 64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69056" behindDoc="0" locked="0" layoutInCell="1" allowOverlap="1">
                  <wp:simplePos x="0" y="0"/>
                  <wp:positionH relativeFrom="column">
                    <wp:posOffset>0</wp:posOffset>
                  </wp:positionH>
                  <wp:positionV relativeFrom="paragraph">
                    <wp:posOffset>0</wp:posOffset>
                  </wp:positionV>
                  <wp:extent cx="191770" cy="142875"/>
                  <wp:effectExtent l="0" t="0" r="0" b="0"/>
                  <wp:wrapNone/>
                  <wp:docPr id="640" name="图片 640"/>
                  <wp:cNvGraphicFramePr/>
                  <a:graphic xmlns:a="http://schemas.openxmlformats.org/drawingml/2006/main">
                    <a:graphicData uri="http://schemas.openxmlformats.org/drawingml/2006/picture">
                      <pic:pic xmlns:pic="http://schemas.openxmlformats.org/drawingml/2006/picture">
                        <pic:nvPicPr>
                          <pic:cNvPr id="640" name="图片 64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70080" behindDoc="0" locked="0" layoutInCell="1" allowOverlap="1">
                  <wp:simplePos x="0" y="0"/>
                  <wp:positionH relativeFrom="column">
                    <wp:posOffset>0</wp:posOffset>
                  </wp:positionH>
                  <wp:positionV relativeFrom="paragraph">
                    <wp:posOffset>0</wp:posOffset>
                  </wp:positionV>
                  <wp:extent cx="191770" cy="142875"/>
                  <wp:effectExtent l="0" t="0" r="0" b="0"/>
                  <wp:wrapNone/>
                  <wp:docPr id="639" name="图片 639"/>
                  <wp:cNvGraphicFramePr/>
                  <a:graphic xmlns:a="http://schemas.openxmlformats.org/drawingml/2006/main">
                    <a:graphicData uri="http://schemas.openxmlformats.org/drawingml/2006/picture">
                      <pic:pic xmlns:pic="http://schemas.openxmlformats.org/drawingml/2006/picture">
                        <pic:nvPicPr>
                          <pic:cNvPr id="639" name="图片 63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711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638" name="图片 638"/>
                  <wp:cNvGraphicFramePr/>
                  <a:graphic xmlns:a="http://schemas.openxmlformats.org/drawingml/2006/main">
                    <a:graphicData uri="http://schemas.openxmlformats.org/drawingml/2006/picture">
                      <pic:pic xmlns:pic="http://schemas.openxmlformats.org/drawingml/2006/picture">
                        <pic:nvPicPr>
                          <pic:cNvPr id="638" name="图片 63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721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637" name="图片 637"/>
                  <wp:cNvGraphicFramePr/>
                  <a:graphic xmlns:a="http://schemas.openxmlformats.org/drawingml/2006/main">
                    <a:graphicData uri="http://schemas.openxmlformats.org/drawingml/2006/picture">
                      <pic:pic xmlns:pic="http://schemas.openxmlformats.org/drawingml/2006/picture">
                        <pic:nvPicPr>
                          <pic:cNvPr id="637" name="图片 63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AUX音频转换线iphone转 3.5mm 1米</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条</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774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音频转换线</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AUX音频转换线type-c转 3.5mm 1米</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条</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775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无线手持话筒</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一拖一 无线麦克风</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776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铅笔</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2B铅笔</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777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夹子</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731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636" name="图片 636"/>
                  <wp:cNvGraphicFramePr/>
                  <a:graphic xmlns:a="http://schemas.openxmlformats.org/drawingml/2006/main">
                    <a:graphicData uri="http://schemas.openxmlformats.org/drawingml/2006/picture">
                      <pic:pic xmlns:pic="http://schemas.openxmlformats.org/drawingml/2006/picture">
                        <pic:nvPicPr>
                          <pic:cNvPr id="636" name="图片 63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741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635" name="图片 635"/>
                  <wp:cNvGraphicFramePr/>
                  <a:graphic xmlns:a="http://schemas.openxmlformats.org/drawingml/2006/main">
                    <a:graphicData uri="http://schemas.openxmlformats.org/drawingml/2006/picture">
                      <pic:pic xmlns:pic="http://schemas.openxmlformats.org/drawingml/2006/picture">
                        <pic:nvPicPr>
                          <pic:cNvPr id="635" name="图片 63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75200" behindDoc="0" locked="0" layoutInCell="1" allowOverlap="1">
                  <wp:simplePos x="0" y="0"/>
                  <wp:positionH relativeFrom="column">
                    <wp:posOffset>0</wp:posOffset>
                  </wp:positionH>
                  <wp:positionV relativeFrom="paragraph">
                    <wp:posOffset>0</wp:posOffset>
                  </wp:positionV>
                  <wp:extent cx="191770" cy="142875"/>
                  <wp:effectExtent l="0" t="0" r="0" b="0"/>
                  <wp:wrapNone/>
                  <wp:docPr id="634" name="图片 634"/>
                  <wp:cNvGraphicFramePr/>
                  <a:graphic xmlns:a="http://schemas.openxmlformats.org/drawingml/2006/main">
                    <a:graphicData uri="http://schemas.openxmlformats.org/drawingml/2006/picture">
                      <pic:pic xmlns:pic="http://schemas.openxmlformats.org/drawingml/2006/picture">
                        <pic:nvPicPr>
                          <pic:cNvPr id="634" name="图片 63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762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633" name="图片 633"/>
                  <wp:cNvGraphicFramePr/>
                  <a:graphic xmlns:a="http://schemas.openxmlformats.org/drawingml/2006/main">
                    <a:graphicData uri="http://schemas.openxmlformats.org/drawingml/2006/picture">
                      <pic:pic xmlns:pic="http://schemas.openxmlformats.org/drawingml/2006/picture">
                        <pic:nvPicPr>
                          <pic:cNvPr id="633" name="图片 63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77248" behindDoc="0" locked="0" layoutInCell="1" allowOverlap="1">
                  <wp:simplePos x="0" y="0"/>
                  <wp:positionH relativeFrom="column">
                    <wp:posOffset>0</wp:posOffset>
                  </wp:positionH>
                  <wp:positionV relativeFrom="paragraph">
                    <wp:posOffset>0</wp:posOffset>
                  </wp:positionV>
                  <wp:extent cx="191770" cy="142875"/>
                  <wp:effectExtent l="0" t="0" r="0" b="0"/>
                  <wp:wrapNone/>
                  <wp:docPr id="632" name="图片 632"/>
                  <wp:cNvGraphicFramePr/>
                  <a:graphic xmlns:a="http://schemas.openxmlformats.org/drawingml/2006/main">
                    <a:graphicData uri="http://schemas.openxmlformats.org/drawingml/2006/picture">
                      <pic:pic xmlns:pic="http://schemas.openxmlformats.org/drawingml/2006/picture">
                        <pic:nvPicPr>
                          <pic:cNvPr id="632" name="图片 63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782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631" name="图片 631"/>
                  <wp:cNvGraphicFramePr/>
                  <a:graphic xmlns:a="http://schemas.openxmlformats.org/drawingml/2006/main">
                    <a:graphicData uri="http://schemas.openxmlformats.org/drawingml/2006/picture">
                      <pic:pic xmlns:pic="http://schemas.openxmlformats.org/drawingml/2006/picture">
                        <pic:nvPicPr>
                          <pic:cNvPr id="631" name="图片 63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79296" behindDoc="0" locked="0" layoutInCell="1" allowOverlap="1">
                  <wp:simplePos x="0" y="0"/>
                  <wp:positionH relativeFrom="column">
                    <wp:posOffset>0</wp:posOffset>
                  </wp:positionH>
                  <wp:positionV relativeFrom="paragraph">
                    <wp:posOffset>0</wp:posOffset>
                  </wp:positionV>
                  <wp:extent cx="191770" cy="142875"/>
                  <wp:effectExtent l="0" t="0" r="0" b="0"/>
                  <wp:wrapNone/>
                  <wp:docPr id="630" name="图片 630"/>
                  <wp:cNvGraphicFramePr/>
                  <a:graphic xmlns:a="http://schemas.openxmlformats.org/drawingml/2006/main">
                    <a:graphicData uri="http://schemas.openxmlformats.org/drawingml/2006/picture">
                      <pic:pic xmlns:pic="http://schemas.openxmlformats.org/drawingml/2006/picture">
                        <pic:nvPicPr>
                          <pic:cNvPr id="630" name="图片 63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80320" behindDoc="0" locked="0" layoutInCell="1" allowOverlap="1">
                  <wp:simplePos x="0" y="0"/>
                  <wp:positionH relativeFrom="column">
                    <wp:posOffset>0</wp:posOffset>
                  </wp:positionH>
                  <wp:positionV relativeFrom="paragraph">
                    <wp:posOffset>0</wp:posOffset>
                  </wp:positionV>
                  <wp:extent cx="191770" cy="142875"/>
                  <wp:effectExtent l="0" t="0" r="0" b="0"/>
                  <wp:wrapNone/>
                  <wp:docPr id="629" name="图片 629"/>
                  <wp:cNvGraphicFramePr/>
                  <a:graphic xmlns:a="http://schemas.openxmlformats.org/drawingml/2006/main">
                    <a:graphicData uri="http://schemas.openxmlformats.org/drawingml/2006/picture">
                      <pic:pic xmlns:pic="http://schemas.openxmlformats.org/drawingml/2006/picture">
                        <pic:nvPicPr>
                          <pic:cNvPr id="629" name="图片 62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813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628" name="图片 628"/>
                  <wp:cNvGraphicFramePr/>
                  <a:graphic xmlns:a="http://schemas.openxmlformats.org/drawingml/2006/main">
                    <a:graphicData uri="http://schemas.openxmlformats.org/drawingml/2006/picture">
                      <pic:pic xmlns:pic="http://schemas.openxmlformats.org/drawingml/2006/picture">
                        <pic:nvPicPr>
                          <pic:cNvPr id="628" name="图片 62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823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627" name="图片 627"/>
                  <wp:cNvGraphicFramePr/>
                  <a:graphic xmlns:a="http://schemas.openxmlformats.org/drawingml/2006/main">
                    <a:graphicData uri="http://schemas.openxmlformats.org/drawingml/2006/picture">
                      <pic:pic xmlns:pic="http://schemas.openxmlformats.org/drawingml/2006/picture">
                        <pic:nvPicPr>
                          <pic:cNvPr id="627" name="图片 62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83392" behindDoc="0" locked="0" layoutInCell="1" allowOverlap="1">
                  <wp:simplePos x="0" y="0"/>
                  <wp:positionH relativeFrom="column">
                    <wp:posOffset>0</wp:posOffset>
                  </wp:positionH>
                  <wp:positionV relativeFrom="paragraph">
                    <wp:posOffset>0</wp:posOffset>
                  </wp:positionV>
                  <wp:extent cx="191770" cy="142875"/>
                  <wp:effectExtent l="0" t="0" r="0" b="0"/>
                  <wp:wrapNone/>
                  <wp:docPr id="626" name="图片 626"/>
                  <wp:cNvGraphicFramePr/>
                  <a:graphic xmlns:a="http://schemas.openxmlformats.org/drawingml/2006/main">
                    <a:graphicData uri="http://schemas.openxmlformats.org/drawingml/2006/picture">
                      <pic:pic xmlns:pic="http://schemas.openxmlformats.org/drawingml/2006/picture">
                        <pic:nvPicPr>
                          <pic:cNvPr id="626" name="图片 62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844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625" name="图片 625"/>
                  <wp:cNvGraphicFramePr/>
                  <a:graphic xmlns:a="http://schemas.openxmlformats.org/drawingml/2006/main">
                    <a:graphicData uri="http://schemas.openxmlformats.org/drawingml/2006/picture">
                      <pic:pic xmlns:pic="http://schemas.openxmlformats.org/drawingml/2006/picture">
                        <pic:nvPicPr>
                          <pic:cNvPr id="625" name="图片 62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854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624" name="图片 624"/>
                  <wp:cNvGraphicFramePr/>
                  <a:graphic xmlns:a="http://schemas.openxmlformats.org/drawingml/2006/main">
                    <a:graphicData uri="http://schemas.openxmlformats.org/drawingml/2006/picture">
                      <pic:pic xmlns:pic="http://schemas.openxmlformats.org/drawingml/2006/picture">
                        <pic:nvPicPr>
                          <pic:cNvPr id="624" name="图片 62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86464" behindDoc="0" locked="0" layoutInCell="1" allowOverlap="1">
                  <wp:simplePos x="0" y="0"/>
                  <wp:positionH relativeFrom="column">
                    <wp:posOffset>0</wp:posOffset>
                  </wp:positionH>
                  <wp:positionV relativeFrom="paragraph">
                    <wp:posOffset>0</wp:posOffset>
                  </wp:positionV>
                  <wp:extent cx="191770" cy="142875"/>
                  <wp:effectExtent l="0" t="0" r="0" b="0"/>
                  <wp:wrapNone/>
                  <wp:docPr id="623" name="图片 623"/>
                  <wp:cNvGraphicFramePr/>
                  <a:graphic xmlns:a="http://schemas.openxmlformats.org/drawingml/2006/main">
                    <a:graphicData uri="http://schemas.openxmlformats.org/drawingml/2006/picture">
                      <pic:pic xmlns:pic="http://schemas.openxmlformats.org/drawingml/2006/picture">
                        <pic:nvPicPr>
                          <pic:cNvPr id="623" name="图片 62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874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622" name="图片 622"/>
                  <wp:cNvGraphicFramePr/>
                  <a:graphic xmlns:a="http://schemas.openxmlformats.org/drawingml/2006/main">
                    <a:graphicData uri="http://schemas.openxmlformats.org/drawingml/2006/picture">
                      <pic:pic xmlns:pic="http://schemas.openxmlformats.org/drawingml/2006/picture">
                        <pic:nvPicPr>
                          <pic:cNvPr id="622" name="图片 62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88512" behindDoc="0" locked="0" layoutInCell="1" allowOverlap="1">
                  <wp:simplePos x="0" y="0"/>
                  <wp:positionH relativeFrom="column">
                    <wp:posOffset>0</wp:posOffset>
                  </wp:positionH>
                  <wp:positionV relativeFrom="paragraph">
                    <wp:posOffset>0</wp:posOffset>
                  </wp:positionV>
                  <wp:extent cx="191770" cy="142875"/>
                  <wp:effectExtent l="0" t="0" r="0" b="0"/>
                  <wp:wrapNone/>
                  <wp:docPr id="621" name="图片 621"/>
                  <wp:cNvGraphicFramePr/>
                  <a:graphic xmlns:a="http://schemas.openxmlformats.org/drawingml/2006/main">
                    <a:graphicData uri="http://schemas.openxmlformats.org/drawingml/2006/picture">
                      <pic:pic xmlns:pic="http://schemas.openxmlformats.org/drawingml/2006/picture">
                        <pic:nvPicPr>
                          <pic:cNvPr id="621" name="图片 62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895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620" name="图片 620"/>
                  <wp:cNvGraphicFramePr/>
                  <a:graphic xmlns:a="http://schemas.openxmlformats.org/drawingml/2006/main">
                    <a:graphicData uri="http://schemas.openxmlformats.org/drawingml/2006/picture">
                      <pic:pic xmlns:pic="http://schemas.openxmlformats.org/drawingml/2006/picture">
                        <pic:nvPicPr>
                          <pic:cNvPr id="620" name="图片 62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905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619" name="图片 619"/>
                  <wp:cNvGraphicFramePr/>
                  <a:graphic xmlns:a="http://schemas.openxmlformats.org/drawingml/2006/main">
                    <a:graphicData uri="http://schemas.openxmlformats.org/drawingml/2006/picture">
                      <pic:pic xmlns:pic="http://schemas.openxmlformats.org/drawingml/2006/picture">
                        <pic:nvPicPr>
                          <pic:cNvPr id="619" name="图片 61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915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618" name="图片 618"/>
                  <wp:cNvGraphicFramePr/>
                  <a:graphic xmlns:a="http://schemas.openxmlformats.org/drawingml/2006/main">
                    <a:graphicData uri="http://schemas.openxmlformats.org/drawingml/2006/picture">
                      <pic:pic xmlns:pic="http://schemas.openxmlformats.org/drawingml/2006/picture">
                        <pic:nvPicPr>
                          <pic:cNvPr id="618" name="图片 61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926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617" name="图片 617"/>
                  <wp:cNvGraphicFramePr/>
                  <a:graphic xmlns:a="http://schemas.openxmlformats.org/drawingml/2006/main">
                    <a:graphicData uri="http://schemas.openxmlformats.org/drawingml/2006/picture">
                      <pic:pic xmlns:pic="http://schemas.openxmlformats.org/drawingml/2006/picture">
                        <pic:nvPicPr>
                          <pic:cNvPr id="617" name="图片 61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93632" behindDoc="0" locked="0" layoutInCell="1" allowOverlap="1">
                  <wp:simplePos x="0" y="0"/>
                  <wp:positionH relativeFrom="column">
                    <wp:posOffset>0</wp:posOffset>
                  </wp:positionH>
                  <wp:positionV relativeFrom="paragraph">
                    <wp:posOffset>0</wp:posOffset>
                  </wp:positionV>
                  <wp:extent cx="191770" cy="142875"/>
                  <wp:effectExtent l="0" t="0" r="0" b="0"/>
                  <wp:wrapNone/>
                  <wp:docPr id="616" name="图片 616"/>
                  <wp:cNvGraphicFramePr/>
                  <a:graphic xmlns:a="http://schemas.openxmlformats.org/drawingml/2006/main">
                    <a:graphicData uri="http://schemas.openxmlformats.org/drawingml/2006/picture">
                      <pic:pic xmlns:pic="http://schemas.openxmlformats.org/drawingml/2006/picture">
                        <pic:nvPicPr>
                          <pic:cNvPr id="616" name="图片 61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946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615" name="图片 615"/>
                  <wp:cNvGraphicFramePr/>
                  <a:graphic xmlns:a="http://schemas.openxmlformats.org/drawingml/2006/main">
                    <a:graphicData uri="http://schemas.openxmlformats.org/drawingml/2006/picture">
                      <pic:pic xmlns:pic="http://schemas.openxmlformats.org/drawingml/2006/picture">
                        <pic:nvPicPr>
                          <pic:cNvPr id="615" name="图片 61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956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614" name="图片 614"/>
                  <wp:cNvGraphicFramePr/>
                  <a:graphic xmlns:a="http://schemas.openxmlformats.org/drawingml/2006/main">
                    <a:graphicData uri="http://schemas.openxmlformats.org/drawingml/2006/picture">
                      <pic:pic xmlns:pic="http://schemas.openxmlformats.org/drawingml/2006/picture">
                        <pic:nvPicPr>
                          <pic:cNvPr id="614" name="图片 61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967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613" name="图片 613"/>
                  <wp:cNvGraphicFramePr/>
                  <a:graphic xmlns:a="http://schemas.openxmlformats.org/drawingml/2006/main">
                    <a:graphicData uri="http://schemas.openxmlformats.org/drawingml/2006/picture">
                      <pic:pic xmlns:pic="http://schemas.openxmlformats.org/drawingml/2006/picture">
                        <pic:nvPicPr>
                          <pic:cNvPr id="613" name="图片 61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97728" behindDoc="0" locked="0" layoutInCell="1" allowOverlap="1">
                  <wp:simplePos x="0" y="0"/>
                  <wp:positionH relativeFrom="column">
                    <wp:posOffset>0</wp:posOffset>
                  </wp:positionH>
                  <wp:positionV relativeFrom="paragraph">
                    <wp:posOffset>0</wp:posOffset>
                  </wp:positionV>
                  <wp:extent cx="191770" cy="142875"/>
                  <wp:effectExtent l="0" t="0" r="0" b="0"/>
                  <wp:wrapNone/>
                  <wp:docPr id="612" name="图片 612"/>
                  <wp:cNvGraphicFramePr/>
                  <a:graphic xmlns:a="http://schemas.openxmlformats.org/drawingml/2006/main">
                    <a:graphicData uri="http://schemas.openxmlformats.org/drawingml/2006/picture">
                      <pic:pic xmlns:pic="http://schemas.openxmlformats.org/drawingml/2006/picture">
                        <pic:nvPicPr>
                          <pic:cNvPr id="612" name="图片 61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987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611" name="图片 611"/>
                  <wp:cNvGraphicFramePr/>
                  <a:graphic xmlns:a="http://schemas.openxmlformats.org/drawingml/2006/main">
                    <a:graphicData uri="http://schemas.openxmlformats.org/drawingml/2006/picture">
                      <pic:pic xmlns:pic="http://schemas.openxmlformats.org/drawingml/2006/picture">
                        <pic:nvPicPr>
                          <pic:cNvPr id="611" name="图片 61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8997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610" name="图片 610"/>
                  <wp:cNvGraphicFramePr/>
                  <a:graphic xmlns:a="http://schemas.openxmlformats.org/drawingml/2006/main">
                    <a:graphicData uri="http://schemas.openxmlformats.org/drawingml/2006/picture">
                      <pic:pic xmlns:pic="http://schemas.openxmlformats.org/drawingml/2006/picture">
                        <pic:nvPicPr>
                          <pic:cNvPr id="610" name="图片 61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008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609" name="图片 609"/>
                  <wp:cNvGraphicFramePr/>
                  <a:graphic xmlns:a="http://schemas.openxmlformats.org/drawingml/2006/main">
                    <a:graphicData uri="http://schemas.openxmlformats.org/drawingml/2006/picture">
                      <pic:pic xmlns:pic="http://schemas.openxmlformats.org/drawingml/2006/picture">
                        <pic:nvPicPr>
                          <pic:cNvPr id="609" name="图片 60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018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608" name="图片 608"/>
                  <wp:cNvGraphicFramePr/>
                  <a:graphic xmlns:a="http://schemas.openxmlformats.org/drawingml/2006/main">
                    <a:graphicData uri="http://schemas.openxmlformats.org/drawingml/2006/picture">
                      <pic:pic xmlns:pic="http://schemas.openxmlformats.org/drawingml/2006/picture">
                        <pic:nvPicPr>
                          <pic:cNvPr id="608" name="图片 60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028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607" name="图片 607"/>
                  <wp:cNvGraphicFramePr/>
                  <a:graphic xmlns:a="http://schemas.openxmlformats.org/drawingml/2006/main">
                    <a:graphicData uri="http://schemas.openxmlformats.org/drawingml/2006/picture">
                      <pic:pic xmlns:pic="http://schemas.openxmlformats.org/drawingml/2006/picture">
                        <pic:nvPicPr>
                          <pic:cNvPr id="607" name="图片 60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03872" behindDoc="0" locked="0" layoutInCell="1" allowOverlap="1">
                  <wp:simplePos x="0" y="0"/>
                  <wp:positionH relativeFrom="column">
                    <wp:posOffset>0</wp:posOffset>
                  </wp:positionH>
                  <wp:positionV relativeFrom="paragraph">
                    <wp:posOffset>0</wp:posOffset>
                  </wp:positionV>
                  <wp:extent cx="191770" cy="142875"/>
                  <wp:effectExtent l="0" t="0" r="0" b="0"/>
                  <wp:wrapNone/>
                  <wp:docPr id="606" name="图片 606"/>
                  <wp:cNvGraphicFramePr/>
                  <a:graphic xmlns:a="http://schemas.openxmlformats.org/drawingml/2006/main">
                    <a:graphicData uri="http://schemas.openxmlformats.org/drawingml/2006/picture">
                      <pic:pic xmlns:pic="http://schemas.openxmlformats.org/drawingml/2006/picture">
                        <pic:nvPicPr>
                          <pic:cNvPr id="606" name="图片 60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048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605" name="图片 605"/>
                  <wp:cNvGraphicFramePr/>
                  <a:graphic xmlns:a="http://schemas.openxmlformats.org/drawingml/2006/main">
                    <a:graphicData uri="http://schemas.openxmlformats.org/drawingml/2006/picture">
                      <pic:pic xmlns:pic="http://schemas.openxmlformats.org/drawingml/2006/picture">
                        <pic:nvPicPr>
                          <pic:cNvPr id="605" name="图片 60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059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604" name="图片 604"/>
                  <wp:cNvGraphicFramePr/>
                  <a:graphic xmlns:a="http://schemas.openxmlformats.org/drawingml/2006/main">
                    <a:graphicData uri="http://schemas.openxmlformats.org/drawingml/2006/picture">
                      <pic:pic xmlns:pic="http://schemas.openxmlformats.org/drawingml/2006/picture">
                        <pic:nvPicPr>
                          <pic:cNvPr id="604" name="图片 60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069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603" name="图片 603"/>
                  <wp:cNvGraphicFramePr/>
                  <a:graphic xmlns:a="http://schemas.openxmlformats.org/drawingml/2006/main">
                    <a:graphicData uri="http://schemas.openxmlformats.org/drawingml/2006/picture">
                      <pic:pic xmlns:pic="http://schemas.openxmlformats.org/drawingml/2006/picture">
                        <pic:nvPicPr>
                          <pic:cNvPr id="603" name="图片 60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079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602" name="图片 602"/>
                  <wp:cNvGraphicFramePr/>
                  <a:graphic xmlns:a="http://schemas.openxmlformats.org/drawingml/2006/main">
                    <a:graphicData uri="http://schemas.openxmlformats.org/drawingml/2006/picture">
                      <pic:pic xmlns:pic="http://schemas.openxmlformats.org/drawingml/2006/picture">
                        <pic:nvPicPr>
                          <pic:cNvPr id="602" name="图片 60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089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601" name="图片 601"/>
                  <wp:cNvGraphicFramePr/>
                  <a:graphic xmlns:a="http://schemas.openxmlformats.org/drawingml/2006/main">
                    <a:graphicData uri="http://schemas.openxmlformats.org/drawingml/2006/picture">
                      <pic:pic xmlns:pic="http://schemas.openxmlformats.org/drawingml/2006/picture">
                        <pic:nvPicPr>
                          <pic:cNvPr id="601" name="图片 60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10016" behindDoc="0" locked="0" layoutInCell="1" allowOverlap="1">
                  <wp:simplePos x="0" y="0"/>
                  <wp:positionH relativeFrom="column">
                    <wp:posOffset>0</wp:posOffset>
                  </wp:positionH>
                  <wp:positionV relativeFrom="paragraph">
                    <wp:posOffset>0</wp:posOffset>
                  </wp:positionV>
                  <wp:extent cx="191770" cy="142875"/>
                  <wp:effectExtent l="0" t="0" r="0" b="0"/>
                  <wp:wrapNone/>
                  <wp:docPr id="600" name="图片 600"/>
                  <wp:cNvGraphicFramePr/>
                  <a:graphic xmlns:a="http://schemas.openxmlformats.org/drawingml/2006/main">
                    <a:graphicData uri="http://schemas.openxmlformats.org/drawingml/2006/picture">
                      <pic:pic xmlns:pic="http://schemas.openxmlformats.org/drawingml/2006/picture">
                        <pic:nvPicPr>
                          <pic:cNvPr id="600" name="图片 60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11040" behindDoc="0" locked="0" layoutInCell="1" allowOverlap="1">
                  <wp:simplePos x="0" y="0"/>
                  <wp:positionH relativeFrom="column">
                    <wp:posOffset>0</wp:posOffset>
                  </wp:positionH>
                  <wp:positionV relativeFrom="paragraph">
                    <wp:posOffset>0</wp:posOffset>
                  </wp:positionV>
                  <wp:extent cx="191770" cy="142875"/>
                  <wp:effectExtent l="0" t="0" r="0" b="0"/>
                  <wp:wrapNone/>
                  <wp:docPr id="599" name="图片 599"/>
                  <wp:cNvGraphicFramePr/>
                  <a:graphic xmlns:a="http://schemas.openxmlformats.org/drawingml/2006/main">
                    <a:graphicData uri="http://schemas.openxmlformats.org/drawingml/2006/picture">
                      <pic:pic xmlns:pic="http://schemas.openxmlformats.org/drawingml/2006/picture">
                        <pic:nvPicPr>
                          <pic:cNvPr id="599" name="图片 59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120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598" name="图片 598"/>
                  <wp:cNvGraphicFramePr/>
                  <a:graphic xmlns:a="http://schemas.openxmlformats.org/drawingml/2006/main">
                    <a:graphicData uri="http://schemas.openxmlformats.org/drawingml/2006/picture">
                      <pic:pic xmlns:pic="http://schemas.openxmlformats.org/drawingml/2006/picture">
                        <pic:nvPicPr>
                          <pic:cNvPr id="598" name="图片 59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130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597" name="图片 597"/>
                  <wp:cNvGraphicFramePr/>
                  <a:graphic xmlns:a="http://schemas.openxmlformats.org/drawingml/2006/main">
                    <a:graphicData uri="http://schemas.openxmlformats.org/drawingml/2006/picture">
                      <pic:pic xmlns:pic="http://schemas.openxmlformats.org/drawingml/2006/picture">
                        <pic:nvPicPr>
                          <pic:cNvPr id="597" name="图片 59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141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596" name="图片 596"/>
                  <wp:cNvGraphicFramePr/>
                  <a:graphic xmlns:a="http://schemas.openxmlformats.org/drawingml/2006/main">
                    <a:graphicData uri="http://schemas.openxmlformats.org/drawingml/2006/picture">
                      <pic:pic xmlns:pic="http://schemas.openxmlformats.org/drawingml/2006/picture">
                        <pic:nvPicPr>
                          <pic:cNvPr id="596" name="图片 59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151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595" name="图片 595"/>
                  <wp:cNvGraphicFramePr/>
                  <a:graphic xmlns:a="http://schemas.openxmlformats.org/drawingml/2006/main">
                    <a:graphicData uri="http://schemas.openxmlformats.org/drawingml/2006/picture">
                      <pic:pic xmlns:pic="http://schemas.openxmlformats.org/drawingml/2006/picture">
                        <pic:nvPicPr>
                          <pic:cNvPr id="595" name="图片 59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16160" behindDoc="0" locked="0" layoutInCell="1" allowOverlap="1">
                  <wp:simplePos x="0" y="0"/>
                  <wp:positionH relativeFrom="column">
                    <wp:posOffset>0</wp:posOffset>
                  </wp:positionH>
                  <wp:positionV relativeFrom="paragraph">
                    <wp:posOffset>0</wp:posOffset>
                  </wp:positionV>
                  <wp:extent cx="191770" cy="142875"/>
                  <wp:effectExtent l="0" t="0" r="0" b="0"/>
                  <wp:wrapNone/>
                  <wp:docPr id="594" name="图片 594"/>
                  <wp:cNvGraphicFramePr/>
                  <a:graphic xmlns:a="http://schemas.openxmlformats.org/drawingml/2006/main">
                    <a:graphicData uri="http://schemas.openxmlformats.org/drawingml/2006/picture">
                      <pic:pic xmlns:pic="http://schemas.openxmlformats.org/drawingml/2006/picture">
                        <pic:nvPicPr>
                          <pic:cNvPr id="594" name="图片 59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171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593" name="图片 593"/>
                  <wp:cNvGraphicFramePr/>
                  <a:graphic xmlns:a="http://schemas.openxmlformats.org/drawingml/2006/main">
                    <a:graphicData uri="http://schemas.openxmlformats.org/drawingml/2006/picture">
                      <pic:pic xmlns:pic="http://schemas.openxmlformats.org/drawingml/2006/picture">
                        <pic:nvPicPr>
                          <pic:cNvPr id="593" name="图片 59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182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592" name="图片 592"/>
                  <wp:cNvGraphicFramePr/>
                  <a:graphic xmlns:a="http://schemas.openxmlformats.org/drawingml/2006/main">
                    <a:graphicData uri="http://schemas.openxmlformats.org/drawingml/2006/picture">
                      <pic:pic xmlns:pic="http://schemas.openxmlformats.org/drawingml/2006/picture">
                        <pic:nvPicPr>
                          <pic:cNvPr id="592" name="图片 59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19232" behindDoc="0" locked="0" layoutInCell="1" allowOverlap="1">
                  <wp:simplePos x="0" y="0"/>
                  <wp:positionH relativeFrom="column">
                    <wp:posOffset>0</wp:posOffset>
                  </wp:positionH>
                  <wp:positionV relativeFrom="paragraph">
                    <wp:posOffset>0</wp:posOffset>
                  </wp:positionV>
                  <wp:extent cx="191770" cy="142875"/>
                  <wp:effectExtent l="0" t="0" r="0" b="0"/>
                  <wp:wrapNone/>
                  <wp:docPr id="591" name="图片 591"/>
                  <wp:cNvGraphicFramePr/>
                  <a:graphic xmlns:a="http://schemas.openxmlformats.org/drawingml/2006/main">
                    <a:graphicData uri="http://schemas.openxmlformats.org/drawingml/2006/picture">
                      <pic:pic xmlns:pic="http://schemas.openxmlformats.org/drawingml/2006/picture">
                        <pic:nvPicPr>
                          <pic:cNvPr id="591" name="图片 59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20256" behindDoc="0" locked="0" layoutInCell="1" allowOverlap="1">
                  <wp:simplePos x="0" y="0"/>
                  <wp:positionH relativeFrom="column">
                    <wp:posOffset>0</wp:posOffset>
                  </wp:positionH>
                  <wp:positionV relativeFrom="paragraph">
                    <wp:posOffset>0</wp:posOffset>
                  </wp:positionV>
                  <wp:extent cx="191770" cy="142875"/>
                  <wp:effectExtent l="0" t="0" r="0" b="0"/>
                  <wp:wrapNone/>
                  <wp:docPr id="590" name="图片 590"/>
                  <wp:cNvGraphicFramePr/>
                  <a:graphic xmlns:a="http://schemas.openxmlformats.org/drawingml/2006/main">
                    <a:graphicData uri="http://schemas.openxmlformats.org/drawingml/2006/picture">
                      <pic:pic xmlns:pic="http://schemas.openxmlformats.org/drawingml/2006/picture">
                        <pic:nvPicPr>
                          <pic:cNvPr id="590" name="图片 59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21280" behindDoc="0" locked="0" layoutInCell="1" allowOverlap="1">
                  <wp:simplePos x="0" y="0"/>
                  <wp:positionH relativeFrom="column">
                    <wp:posOffset>0</wp:posOffset>
                  </wp:positionH>
                  <wp:positionV relativeFrom="paragraph">
                    <wp:posOffset>0</wp:posOffset>
                  </wp:positionV>
                  <wp:extent cx="191770" cy="142875"/>
                  <wp:effectExtent l="0" t="0" r="0" b="0"/>
                  <wp:wrapNone/>
                  <wp:docPr id="589" name="图片 589"/>
                  <wp:cNvGraphicFramePr/>
                  <a:graphic xmlns:a="http://schemas.openxmlformats.org/drawingml/2006/main">
                    <a:graphicData uri="http://schemas.openxmlformats.org/drawingml/2006/picture">
                      <pic:pic xmlns:pic="http://schemas.openxmlformats.org/drawingml/2006/picture">
                        <pic:nvPicPr>
                          <pic:cNvPr id="589" name="图片 58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燕尾夹晨光彩色15mm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筒</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778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夹子</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燕尾夹晨光彩色19mm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筒</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779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夹子</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燕尾夹晨光彩色32mm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筒</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780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档案盒</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A800 档案盒（蓝色）</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781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卷笔刀</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223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588" name="图片 588"/>
                  <wp:cNvGraphicFramePr/>
                  <a:graphic xmlns:a="http://schemas.openxmlformats.org/drawingml/2006/main">
                    <a:graphicData uri="http://schemas.openxmlformats.org/drawingml/2006/picture">
                      <pic:pic xmlns:pic="http://schemas.openxmlformats.org/drawingml/2006/picture">
                        <pic:nvPicPr>
                          <pic:cNvPr id="588" name="图片 58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233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587" name="图片 587"/>
                  <wp:cNvGraphicFramePr/>
                  <a:graphic xmlns:a="http://schemas.openxmlformats.org/drawingml/2006/main">
                    <a:graphicData uri="http://schemas.openxmlformats.org/drawingml/2006/picture">
                      <pic:pic xmlns:pic="http://schemas.openxmlformats.org/drawingml/2006/picture">
                        <pic:nvPicPr>
                          <pic:cNvPr id="587" name="图片 58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243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586" name="图片 586"/>
                  <wp:cNvGraphicFramePr/>
                  <a:graphic xmlns:a="http://schemas.openxmlformats.org/drawingml/2006/main">
                    <a:graphicData uri="http://schemas.openxmlformats.org/drawingml/2006/picture">
                      <pic:pic xmlns:pic="http://schemas.openxmlformats.org/drawingml/2006/picture">
                        <pic:nvPicPr>
                          <pic:cNvPr id="586" name="图片 58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253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585" name="图片 585"/>
                  <wp:cNvGraphicFramePr/>
                  <a:graphic xmlns:a="http://schemas.openxmlformats.org/drawingml/2006/main">
                    <a:graphicData uri="http://schemas.openxmlformats.org/drawingml/2006/picture">
                      <pic:pic xmlns:pic="http://schemas.openxmlformats.org/drawingml/2006/picture">
                        <pic:nvPicPr>
                          <pic:cNvPr id="585" name="图片 58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264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584" name="图片 584"/>
                  <wp:cNvGraphicFramePr/>
                  <a:graphic xmlns:a="http://schemas.openxmlformats.org/drawingml/2006/main">
                    <a:graphicData uri="http://schemas.openxmlformats.org/drawingml/2006/picture">
                      <pic:pic xmlns:pic="http://schemas.openxmlformats.org/drawingml/2006/picture">
                        <pic:nvPicPr>
                          <pic:cNvPr id="584" name="图片 58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27424" behindDoc="0" locked="0" layoutInCell="1" allowOverlap="1">
                  <wp:simplePos x="0" y="0"/>
                  <wp:positionH relativeFrom="column">
                    <wp:posOffset>0</wp:posOffset>
                  </wp:positionH>
                  <wp:positionV relativeFrom="paragraph">
                    <wp:posOffset>0</wp:posOffset>
                  </wp:positionV>
                  <wp:extent cx="191770" cy="142875"/>
                  <wp:effectExtent l="0" t="0" r="0" b="0"/>
                  <wp:wrapNone/>
                  <wp:docPr id="583" name="图片 583"/>
                  <wp:cNvGraphicFramePr/>
                  <a:graphic xmlns:a="http://schemas.openxmlformats.org/drawingml/2006/main">
                    <a:graphicData uri="http://schemas.openxmlformats.org/drawingml/2006/picture">
                      <pic:pic xmlns:pic="http://schemas.openxmlformats.org/drawingml/2006/picture">
                        <pic:nvPicPr>
                          <pic:cNvPr id="583" name="图片 58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28448" behindDoc="0" locked="0" layoutInCell="1" allowOverlap="1">
                  <wp:simplePos x="0" y="0"/>
                  <wp:positionH relativeFrom="column">
                    <wp:posOffset>0</wp:posOffset>
                  </wp:positionH>
                  <wp:positionV relativeFrom="paragraph">
                    <wp:posOffset>0</wp:posOffset>
                  </wp:positionV>
                  <wp:extent cx="191770" cy="142875"/>
                  <wp:effectExtent l="0" t="0" r="0" b="0"/>
                  <wp:wrapNone/>
                  <wp:docPr id="582" name="图片 582"/>
                  <wp:cNvGraphicFramePr/>
                  <a:graphic xmlns:a="http://schemas.openxmlformats.org/drawingml/2006/main">
                    <a:graphicData uri="http://schemas.openxmlformats.org/drawingml/2006/picture">
                      <pic:pic xmlns:pic="http://schemas.openxmlformats.org/drawingml/2006/picture">
                        <pic:nvPicPr>
                          <pic:cNvPr id="582" name="图片 58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294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581" name="图片 581"/>
                  <wp:cNvGraphicFramePr/>
                  <a:graphic xmlns:a="http://schemas.openxmlformats.org/drawingml/2006/main">
                    <a:graphicData uri="http://schemas.openxmlformats.org/drawingml/2006/picture">
                      <pic:pic xmlns:pic="http://schemas.openxmlformats.org/drawingml/2006/picture">
                        <pic:nvPicPr>
                          <pic:cNvPr id="581" name="图片 58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304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580" name="图片 580"/>
                  <wp:cNvGraphicFramePr/>
                  <a:graphic xmlns:a="http://schemas.openxmlformats.org/drawingml/2006/main">
                    <a:graphicData uri="http://schemas.openxmlformats.org/drawingml/2006/picture">
                      <pic:pic xmlns:pic="http://schemas.openxmlformats.org/drawingml/2006/picture">
                        <pic:nvPicPr>
                          <pic:cNvPr id="580" name="图片 58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315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579" name="图片 579"/>
                  <wp:cNvGraphicFramePr/>
                  <a:graphic xmlns:a="http://schemas.openxmlformats.org/drawingml/2006/main">
                    <a:graphicData uri="http://schemas.openxmlformats.org/drawingml/2006/picture">
                      <pic:pic xmlns:pic="http://schemas.openxmlformats.org/drawingml/2006/picture">
                        <pic:nvPicPr>
                          <pic:cNvPr id="579" name="图片 57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325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578" name="图片 578"/>
                  <wp:cNvGraphicFramePr/>
                  <a:graphic xmlns:a="http://schemas.openxmlformats.org/drawingml/2006/main">
                    <a:graphicData uri="http://schemas.openxmlformats.org/drawingml/2006/picture">
                      <pic:pic xmlns:pic="http://schemas.openxmlformats.org/drawingml/2006/picture">
                        <pic:nvPicPr>
                          <pic:cNvPr id="578" name="图片 57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335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577" name="图片 577"/>
                  <wp:cNvGraphicFramePr/>
                  <a:graphic xmlns:a="http://schemas.openxmlformats.org/drawingml/2006/main">
                    <a:graphicData uri="http://schemas.openxmlformats.org/drawingml/2006/picture">
                      <pic:pic xmlns:pic="http://schemas.openxmlformats.org/drawingml/2006/picture">
                        <pic:nvPicPr>
                          <pic:cNvPr id="577" name="图片 57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345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576" name="图片 576"/>
                  <wp:cNvGraphicFramePr/>
                  <a:graphic xmlns:a="http://schemas.openxmlformats.org/drawingml/2006/main">
                    <a:graphicData uri="http://schemas.openxmlformats.org/drawingml/2006/picture">
                      <pic:pic xmlns:pic="http://schemas.openxmlformats.org/drawingml/2006/picture">
                        <pic:nvPicPr>
                          <pic:cNvPr id="576" name="图片 57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35616" behindDoc="0" locked="0" layoutInCell="1" allowOverlap="1">
                  <wp:simplePos x="0" y="0"/>
                  <wp:positionH relativeFrom="column">
                    <wp:posOffset>0</wp:posOffset>
                  </wp:positionH>
                  <wp:positionV relativeFrom="paragraph">
                    <wp:posOffset>0</wp:posOffset>
                  </wp:positionV>
                  <wp:extent cx="191770" cy="142875"/>
                  <wp:effectExtent l="0" t="0" r="0" b="0"/>
                  <wp:wrapNone/>
                  <wp:docPr id="575" name="图片 575"/>
                  <wp:cNvGraphicFramePr/>
                  <a:graphic xmlns:a="http://schemas.openxmlformats.org/drawingml/2006/main">
                    <a:graphicData uri="http://schemas.openxmlformats.org/drawingml/2006/picture">
                      <pic:pic xmlns:pic="http://schemas.openxmlformats.org/drawingml/2006/picture">
                        <pic:nvPicPr>
                          <pic:cNvPr id="575" name="图片 57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366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574" name="图片 574"/>
                  <wp:cNvGraphicFramePr/>
                  <a:graphic xmlns:a="http://schemas.openxmlformats.org/drawingml/2006/main">
                    <a:graphicData uri="http://schemas.openxmlformats.org/drawingml/2006/picture">
                      <pic:pic xmlns:pic="http://schemas.openxmlformats.org/drawingml/2006/picture">
                        <pic:nvPicPr>
                          <pic:cNvPr id="574" name="图片 57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376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573" name="图片 573"/>
                  <wp:cNvGraphicFramePr/>
                  <a:graphic xmlns:a="http://schemas.openxmlformats.org/drawingml/2006/main">
                    <a:graphicData uri="http://schemas.openxmlformats.org/drawingml/2006/picture">
                      <pic:pic xmlns:pic="http://schemas.openxmlformats.org/drawingml/2006/picture">
                        <pic:nvPicPr>
                          <pic:cNvPr id="573" name="图片 57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38688" behindDoc="0" locked="0" layoutInCell="1" allowOverlap="1">
                  <wp:simplePos x="0" y="0"/>
                  <wp:positionH relativeFrom="column">
                    <wp:posOffset>0</wp:posOffset>
                  </wp:positionH>
                  <wp:positionV relativeFrom="paragraph">
                    <wp:posOffset>0</wp:posOffset>
                  </wp:positionV>
                  <wp:extent cx="191770" cy="142875"/>
                  <wp:effectExtent l="0" t="0" r="0" b="0"/>
                  <wp:wrapNone/>
                  <wp:docPr id="572" name="图片 572"/>
                  <wp:cNvGraphicFramePr/>
                  <a:graphic xmlns:a="http://schemas.openxmlformats.org/drawingml/2006/main">
                    <a:graphicData uri="http://schemas.openxmlformats.org/drawingml/2006/picture">
                      <pic:pic xmlns:pic="http://schemas.openxmlformats.org/drawingml/2006/picture">
                        <pic:nvPicPr>
                          <pic:cNvPr id="572" name="图片 57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397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571" name="图片 571"/>
                  <wp:cNvGraphicFramePr/>
                  <a:graphic xmlns:a="http://schemas.openxmlformats.org/drawingml/2006/main">
                    <a:graphicData uri="http://schemas.openxmlformats.org/drawingml/2006/picture">
                      <pic:pic xmlns:pic="http://schemas.openxmlformats.org/drawingml/2006/picture">
                        <pic:nvPicPr>
                          <pic:cNvPr id="571" name="图片 57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40736" behindDoc="0" locked="0" layoutInCell="1" allowOverlap="1">
                  <wp:simplePos x="0" y="0"/>
                  <wp:positionH relativeFrom="column">
                    <wp:posOffset>0</wp:posOffset>
                  </wp:positionH>
                  <wp:positionV relativeFrom="paragraph">
                    <wp:posOffset>0</wp:posOffset>
                  </wp:positionV>
                  <wp:extent cx="191770" cy="142875"/>
                  <wp:effectExtent l="0" t="0" r="0" b="0"/>
                  <wp:wrapNone/>
                  <wp:docPr id="570" name="图片 570"/>
                  <wp:cNvGraphicFramePr/>
                  <a:graphic xmlns:a="http://schemas.openxmlformats.org/drawingml/2006/main">
                    <a:graphicData uri="http://schemas.openxmlformats.org/drawingml/2006/picture">
                      <pic:pic xmlns:pic="http://schemas.openxmlformats.org/drawingml/2006/picture">
                        <pic:nvPicPr>
                          <pic:cNvPr id="570" name="图片 57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417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569" name="图片 569"/>
                  <wp:cNvGraphicFramePr/>
                  <a:graphic xmlns:a="http://schemas.openxmlformats.org/drawingml/2006/main">
                    <a:graphicData uri="http://schemas.openxmlformats.org/drawingml/2006/picture">
                      <pic:pic xmlns:pic="http://schemas.openxmlformats.org/drawingml/2006/picture">
                        <pic:nvPicPr>
                          <pic:cNvPr id="569" name="图片 56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427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568" name="图片 568"/>
                  <wp:cNvGraphicFramePr/>
                  <a:graphic xmlns:a="http://schemas.openxmlformats.org/drawingml/2006/main">
                    <a:graphicData uri="http://schemas.openxmlformats.org/drawingml/2006/picture">
                      <pic:pic xmlns:pic="http://schemas.openxmlformats.org/drawingml/2006/picture">
                        <pic:nvPicPr>
                          <pic:cNvPr id="568" name="图片 56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438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567" name="图片 567"/>
                  <wp:cNvGraphicFramePr/>
                  <a:graphic xmlns:a="http://schemas.openxmlformats.org/drawingml/2006/main">
                    <a:graphicData uri="http://schemas.openxmlformats.org/drawingml/2006/picture">
                      <pic:pic xmlns:pic="http://schemas.openxmlformats.org/drawingml/2006/picture">
                        <pic:nvPicPr>
                          <pic:cNvPr id="567" name="图片 56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44832" behindDoc="0" locked="0" layoutInCell="1" allowOverlap="1">
                  <wp:simplePos x="0" y="0"/>
                  <wp:positionH relativeFrom="column">
                    <wp:posOffset>0</wp:posOffset>
                  </wp:positionH>
                  <wp:positionV relativeFrom="paragraph">
                    <wp:posOffset>0</wp:posOffset>
                  </wp:positionV>
                  <wp:extent cx="191770" cy="142875"/>
                  <wp:effectExtent l="0" t="0" r="0" b="0"/>
                  <wp:wrapNone/>
                  <wp:docPr id="566" name="图片 566"/>
                  <wp:cNvGraphicFramePr/>
                  <a:graphic xmlns:a="http://schemas.openxmlformats.org/drawingml/2006/main">
                    <a:graphicData uri="http://schemas.openxmlformats.org/drawingml/2006/picture">
                      <pic:pic xmlns:pic="http://schemas.openxmlformats.org/drawingml/2006/picture">
                        <pic:nvPicPr>
                          <pic:cNvPr id="566" name="图片 56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45856" behindDoc="0" locked="0" layoutInCell="1" allowOverlap="1">
                  <wp:simplePos x="0" y="0"/>
                  <wp:positionH relativeFrom="column">
                    <wp:posOffset>0</wp:posOffset>
                  </wp:positionH>
                  <wp:positionV relativeFrom="paragraph">
                    <wp:posOffset>0</wp:posOffset>
                  </wp:positionV>
                  <wp:extent cx="191770" cy="142875"/>
                  <wp:effectExtent l="0" t="0" r="0" b="0"/>
                  <wp:wrapNone/>
                  <wp:docPr id="565" name="图片 565"/>
                  <wp:cNvGraphicFramePr/>
                  <a:graphic xmlns:a="http://schemas.openxmlformats.org/drawingml/2006/main">
                    <a:graphicData uri="http://schemas.openxmlformats.org/drawingml/2006/picture">
                      <pic:pic xmlns:pic="http://schemas.openxmlformats.org/drawingml/2006/picture">
                        <pic:nvPicPr>
                          <pic:cNvPr id="565" name="图片 56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468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564" name="图片 564"/>
                  <wp:cNvGraphicFramePr/>
                  <a:graphic xmlns:a="http://schemas.openxmlformats.org/drawingml/2006/main">
                    <a:graphicData uri="http://schemas.openxmlformats.org/drawingml/2006/picture">
                      <pic:pic xmlns:pic="http://schemas.openxmlformats.org/drawingml/2006/picture">
                        <pic:nvPicPr>
                          <pic:cNvPr id="564" name="图片 56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47904" behindDoc="0" locked="0" layoutInCell="1" allowOverlap="1">
                  <wp:simplePos x="0" y="0"/>
                  <wp:positionH relativeFrom="column">
                    <wp:posOffset>0</wp:posOffset>
                  </wp:positionH>
                  <wp:positionV relativeFrom="paragraph">
                    <wp:posOffset>0</wp:posOffset>
                  </wp:positionV>
                  <wp:extent cx="191770" cy="142875"/>
                  <wp:effectExtent l="0" t="0" r="0" b="0"/>
                  <wp:wrapNone/>
                  <wp:docPr id="563" name="图片 563"/>
                  <wp:cNvGraphicFramePr/>
                  <a:graphic xmlns:a="http://schemas.openxmlformats.org/drawingml/2006/main">
                    <a:graphicData uri="http://schemas.openxmlformats.org/drawingml/2006/picture">
                      <pic:pic xmlns:pic="http://schemas.openxmlformats.org/drawingml/2006/picture">
                        <pic:nvPicPr>
                          <pic:cNvPr id="563" name="图片 56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489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562" name="图片 562"/>
                  <wp:cNvGraphicFramePr/>
                  <a:graphic xmlns:a="http://schemas.openxmlformats.org/drawingml/2006/main">
                    <a:graphicData uri="http://schemas.openxmlformats.org/drawingml/2006/picture">
                      <pic:pic xmlns:pic="http://schemas.openxmlformats.org/drawingml/2006/picture">
                        <pic:nvPicPr>
                          <pic:cNvPr id="562" name="图片 56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499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561" name="图片 561"/>
                  <wp:cNvGraphicFramePr/>
                  <a:graphic xmlns:a="http://schemas.openxmlformats.org/drawingml/2006/main">
                    <a:graphicData uri="http://schemas.openxmlformats.org/drawingml/2006/picture">
                      <pic:pic xmlns:pic="http://schemas.openxmlformats.org/drawingml/2006/picture">
                        <pic:nvPicPr>
                          <pic:cNvPr id="561" name="图片 56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509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560" name="图片 560"/>
                  <wp:cNvGraphicFramePr/>
                  <a:graphic xmlns:a="http://schemas.openxmlformats.org/drawingml/2006/main">
                    <a:graphicData uri="http://schemas.openxmlformats.org/drawingml/2006/picture">
                      <pic:pic xmlns:pic="http://schemas.openxmlformats.org/drawingml/2006/picture">
                        <pic:nvPicPr>
                          <pic:cNvPr id="560" name="图片 56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520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559" name="图片 559"/>
                  <wp:cNvGraphicFramePr/>
                  <a:graphic xmlns:a="http://schemas.openxmlformats.org/drawingml/2006/main">
                    <a:graphicData uri="http://schemas.openxmlformats.org/drawingml/2006/picture">
                      <pic:pic xmlns:pic="http://schemas.openxmlformats.org/drawingml/2006/picture">
                        <pic:nvPicPr>
                          <pic:cNvPr id="559" name="图片 55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53024" behindDoc="0" locked="0" layoutInCell="1" allowOverlap="1">
                  <wp:simplePos x="0" y="0"/>
                  <wp:positionH relativeFrom="column">
                    <wp:posOffset>0</wp:posOffset>
                  </wp:positionH>
                  <wp:positionV relativeFrom="paragraph">
                    <wp:posOffset>0</wp:posOffset>
                  </wp:positionV>
                  <wp:extent cx="191770" cy="142875"/>
                  <wp:effectExtent l="0" t="0" r="0" b="0"/>
                  <wp:wrapNone/>
                  <wp:docPr id="558" name="图片 558"/>
                  <wp:cNvGraphicFramePr/>
                  <a:graphic xmlns:a="http://schemas.openxmlformats.org/drawingml/2006/main">
                    <a:graphicData uri="http://schemas.openxmlformats.org/drawingml/2006/picture">
                      <pic:pic xmlns:pic="http://schemas.openxmlformats.org/drawingml/2006/picture">
                        <pic:nvPicPr>
                          <pic:cNvPr id="558" name="图片 55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540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557" name="图片 557"/>
                  <wp:cNvGraphicFramePr/>
                  <a:graphic xmlns:a="http://schemas.openxmlformats.org/drawingml/2006/main">
                    <a:graphicData uri="http://schemas.openxmlformats.org/drawingml/2006/picture">
                      <pic:pic xmlns:pic="http://schemas.openxmlformats.org/drawingml/2006/picture">
                        <pic:nvPicPr>
                          <pic:cNvPr id="557" name="图片 55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550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556" name="图片 556"/>
                  <wp:cNvGraphicFramePr/>
                  <a:graphic xmlns:a="http://schemas.openxmlformats.org/drawingml/2006/main">
                    <a:graphicData uri="http://schemas.openxmlformats.org/drawingml/2006/picture">
                      <pic:pic xmlns:pic="http://schemas.openxmlformats.org/drawingml/2006/picture">
                        <pic:nvPicPr>
                          <pic:cNvPr id="556" name="图片 55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56096" behindDoc="0" locked="0" layoutInCell="1" allowOverlap="1">
                  <wp:simplePos x="0" y="0"/>
                  <wp:positionH relativeFrom="column">
                    <wp:posOffset>0</wp:posOffset>
                  </wp:positionH>
                  <wp:positionV relativeFrom="paragraph">
                    <wp:posOffset>0</wp:posOffset>
                  </wp:positionV>
                  <wp:extent cx="191770" cy="142875"/>
                  <wp:effectExtent l="0" t="0" r="0" b="0"/>
                  <wp:wrapNone/>
                  <wp:docPr id="555" name="图片 555"/>
                  <wp:cNvGraphicFramePr/>
                  <a:graphic xmlns:a="http://schemas.openxmlformats.org/drawingml/2006/main">
                    <a:graphicData uri="http://schemas.openxmlformats.org/drawingml/2006/picture">
                      <pic:pic xmlns:pic="http://schemas.openxmlformats.org/drawingml/2006/picture">
                        <pic:nvPicPr>
                          <pic:cNvPr id="555" name="图片 55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57120" behindDoc="0" locked="0" layoutInCell="1" allowOverlap="1">
                  <wp:simplePos x="0" y="0"/>
                  <wp:positionH relativeFrom="column">
                    <wp:posOffset>0</wp:posOffset>
                  </wp:positionH>
                  <wp:positionV relativeFrom="paragraph">
                    <wp:posOffset>0</wp:posOffset>
                  </wp:positionV>
                  <wp:extent cx="191770" cy="142875"/>
                  <wp:effectExtent l="0" t="0" r="0" b="0"/>
                  <wp:wrapNone/>
                  <wp:docPr id="554" name="图片 554"/>
                  <wp:cNvGraphicFramePr/>
                  <a:graphic xmlns:a="http://schemas.openxmlformats.org/drawingml/2006/main">
                    <a:graphicData uri="http://schemas.openxmlformats.org/drawingml/2006/picture">
                      <pic:pic xmlns:pic="http://schemas.openxmlformats.org/drawingml/2006/picture">
                        <pic:nvPicPr>
                          <pic:cNvPr id="554" name="图片 55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58144" behindDoc="0" locked="0" layoutInCell="1" allowOverlap="1">
                  <wp:simplePos x="0" y="0"/>
                  <wp:positionH relativeFrom="column">
                    <wp:posOffset>0</wp:posOffset>
                  </wp:positionH>
                  <wp:positionV relativeFrom="paragraph">
                    <wp:posOffset>0</wp:posOffset>
                  </wp:positionV>
                  <wp:extent cx="191770" cy="142875"/>
                  <wp:effectExtent l="0" t="0" r="0" b="0"/>
                  <wp:wrapNone/>
                  <wp:docPr id="553" name="图片 553"/>
                  <wp:cNvGraphicFramePr/>
                  <a:graphic xmlns:a="http://schemas.openxmlformats.org/drawingml/2006/main">
                    <a:graphicData uri="http://schemas.openxmlformats.org/drawingml/2006/picture">
                      <pic:pic xmlns:pic="http://schemas.openxmlformats.org/drawingml/2006/picture">
                        <pic:nvPicPr>
                          <pic:cNvPr id="553" name="图片 55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591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552" name="图片 552"/>
                  <wp:cNvGraphicFramePr/>
                  <a:graphic xmlns:a="http://schemas.openxmlformats.org/drawingml/2006/main">
                    <a:graphicData uri="http://schemas.openxmlformats.org/drawingml/2006/picture">
                      <pic:pic xmlns:pic="http://schemas.openxmlformats.org/drawingml/2006/picture">
                        <pic:nvPicPr>
                          <pic:cNvPr id="552" name="图片 55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60192" behindDoc="0" locked="0" layoutInCell="1" allowOverlap="1">
                  <wp:simplePos x="0" y="0"/>
                  <wp:positionH relativeFrom="column">
                    <wp:posOffset>0</wp:posOffset>
                  </wp:positionH>
                  <wp:positionV relativeFrom="paragraph">
                    <wp:posOffset>0</wp:posOffset>
                  </wp:positionV>
                  <wp:extent cx="191770" cy="142875"/>
                  <wp:effectExtent l="0" t="0" r="0" b="0"/>
                  <wp:wrapNone/>
                  <wp:docPr id="551" name="图片 551"/>
                  <wp:cNvGraphicFramePr/>
                  <a:graphic xmlns:a="http://schemas.openxmlformats.org/drawingml/2006/main">
                    <a:graphicData uri="http://schemas.openxmlformats.org/drawingml/2006/picture">
                      <pic:pic xmlns:pic="http://schemas.openxmlformats.org/drawingml/2006/picture">
                        <pic:nvPicPr>
                          <pic:cNvPr id="551" name="图片 55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612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550" name="图片 550"/>
                  <wp:cNvGraphicFramePr/>
                  <a:graphic xmlns:a="http://schemas.openxmlformats.org/drawingml/2006/main">
                    <a:graphicData uri="http://schemas.openxmlformats.org/drawingml/2006/picture">
                      <pic:pic xmlns:pic="http://schemas.openxmlformats.org/drawingml/2006/picture">
                        <pic:nvPicPr>
                          <pic:cNvPr id="550" name="图片 55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62240" behindDoc="0" locked="0" layoutInCell="1" allowOverlap="1">
                  <wp:simplePos x="0" y="0"/>
                  <wp:positionH relativeFrom="column">
                    <wp:posOffset>0</wp:posOffset>
                  </wp:positionH>
                  <wp:positionV relativeFrom="paragraph">
                    <wp:posOffset>0</wp:posOffset>
                  </wp:positionV>
                  <wp:extent cx="191770" cy="142875"/>
                  <wp:effectExtent l="0" t="0" r="0" b="0"/>
                  <wp:wrapNone/>
                  <wp:docPr id="549" name="图片 549"/>
                  <wp:cNvGraphicFramePr/>
                  <a:graphic xmlns:a="http://schemas.openxmlformats.org/drawingml/2006/main">
                    <a:graphicData uri="http://schemas.openxmlformats.org/drawingml/2006/picture">
                      <pic:pic xmlns:pic="http://schemas.openxmlformats.org/drawingml/2006/picture">
                        <pic:nvPicPr>
                          <pic:cNvPr id="549" name="图片 54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632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548" name="图片 548"/>
                  <wp:cNvGraphicFramePr/>
                  <a:graphic xmlns:a="http://schemas.openxmlformats.org/drawingml/2006/main">
                    <a:graphicData uri="http://schemas.openxmlformats.org/drawingml/2006/picture">
                      <pic:pic xmlns:pic="http://schemas.openxmlformats.org/drawingml/2006/picture">
                        <pic:nvPicPr>
                          <pic:cNvPr id="548" name="图片 54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64288" behindDoc="0" locked="0" layoutInCell="1" allowOverlap="1">
                  <wp:simplePos x="0" y="0"/>
                  <wp:positionH relativeFrom="column">
                    <wp:posOffset>0</wp:posOffset>
                  </wp:positionH>
                  <wp:positionV relativeFrom="paragraph">
                    <wp:posOffset>0</wp:posOffset>
                  </wp:positionV>
                  <wp:extent cx="191770" cy="142875"/>
                  <wp:effectExtent l="0" t="0" r="0" b="0"/>
                  <wp:wrapNone/>
                  <wp:docPr id="547" name="图片 547"/>
                  <wp:cNvGraphicFramePr/>
                  <a:graphic xmlns:a="http://schemas.openxmlformats.org/drawingml/2006/main">
                    <a:graphicData uri="http://schemas.openxmlformats.org/drawingml/2006/picture">
                      <pic:pic xmlns:pic="http://schemas.openxmlformats.org/drawingml/2006/picture">
                        <pic:nvPicPr>
                          <pic:cNvPr id="547" name="图片 54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653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546" name="图片 546"/>
                  <wp:cNvGraphicFramePr/>
                  <a:graphic xmlns:a="http://schemas.openxmlformats.org/drawingml/2006/main">
                    <a:graphicData uri="http://schemas.openxmlformats.org/drawingml/2006/picture">
                      <pic:pic xmlns:pic="http://schemas.openxmlformats.org/drawingml/2006/picture">
                        <pic:nvPicPr>
                          <pic:cNvPr id="546" name="图片 54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663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545" name="图片 545"/>
                  <wp:cNvGraphicFramePr/>
                  <a:graphic xmlns:a="http://schemas.openxmlformats.org/drawingml/2006/main">
                    <a:graphicData uri="http://schemas.openxmlformats.org/drawingml/2006/picture">
                      <pic:pic xmlns:pic="http://schemas.openxmlformats.org/drawingml/2006/picture">
                        <pic:nvPicPr>
                          <pic:cNvPr id="545" name="图片 54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673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544" name="图片 544"/>
                  <wp:cNvGraphicFramePr/>
                  <a:graphic xmlns:a="http://schemas.openxmlformats.org/drawingml/2006/main">
                    <a:graphicData uri="http://schemas.openxmlformats.org/drawingml/2006/picture">
                      <pic:pic xmlns:pic="http://schemas.openxmlformats.org/drawingml/2006/picture">
                        <pic:nvPicPr>
                          <pic:cNvPr id="544" name="图片 54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683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543" name="图片 543"/>
                  <wp:cNvGraphicFramePr/>
                  <a:graphic xmlns:a="http://schemas.openxmlformats.org/drawingml/2006/main">
                    <a:graphicData uri="http://schemas.openxmlformats.org/drawingml/2006/picture">
                      <pic:pic xmlns:pic="http://schemas.openxmlformats.org/drawingml/2006/picture">
                        <pic:nvPicPr>
                          <pic:cNvPr id="543" name="图片 54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694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542" name="图片 542"/>
                  <wp:cNvGraphicFramePr/>
                  <a:graphic xmlns:a="http://schemas.openxmlformats.org/drawingml/2006/main">
                    <a:graphicData uri="http://schemas.openxmlformats.org/drawingml/2006/picture">
                      <pic:pic xmlns:pic="http://schemas.openxmlformats.org/drawingml/2006/picture">
                        <pic:nvPicPr>
                          <pic:cNvPr id="542" name="图片 54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70432" behindDoc="0" locked="0" layoutInCell="1" allowOverlap="1">
                  <wp:simplePos x="0" y="0"/>
                  <wp:positionH relativeFrom="column">
                    <wp:posOffset>0</wp:posOffset>
                  </wp:positionH>
                  <wp:positionV relativeFrom="paragraph">
                    <wp:posOffset>0</wp:posOffset>
                  </wp:positionV>
                  <wp:extent cx="191770" cy="142875"/>
                  <wp:effectExtent l="0" t="0" r="0" b="0"/>
                  <wp:wrapNone/>
                  <wp:docPr id="541" name="图片 541"/>
                  <wp:cNvGraphicFramePr/>
                  <a:graphic xmlns:a="http://schemas.openxmlformats.org/drawingml/2006/main">
                    <a:graphicData uri="http://schemas.openxmlformats.org/drawingml/2006/picture">
                      <pic:pic xmlns:pic="http://schemas.openxmlformats.org/drawingml/2006/picture">
                        <pic:nvPicPr>
                          <pic:cNvPr id="541" name="图片 54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卷笔刀（手摇款）</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782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文件柜</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文件柜（高18000mm*宽850mm*深390mm）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783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高密度泡沫板</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高密度泡沫板  白 100*60*5cm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张</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784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高密度泡沫板</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高密度泡沫板  蓝  100*60*2cm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张</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785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高密度泡沫板</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71456" behindDoc="0" locked="0" layoutInCell="1" allowOverlap="1">
                  <wp:simplePos x="0" y="0"/>
                  <wp:positionH relativeFrom="column">
                    <wp:posOffset>0</wp:posOffset>
                  </wp:positionH>
                  <wp:positionV relativeFrom="paragraph">
                    <wp:posOffset>0</wp:posOffset>
                  </wp:positionV>
                  <wp:extent cx="191770" cy="142875"/>
                  <wp:effectExtent l="0" t="0" r="0" b="0"/>
                  <wp:wrapNone/>
                  <wp:docPr id="540" name="图片 540"/>
                  <wp:cNvGraphicFramePr/>
                  <a:graphic xmlns:a="http://schemas.openxmlformats.org/drawingml/2006/main">
                    <a:graphicData uri="http://schemas.openxmlformats.org/drawingml/2006/picture">
                      <pic:pic xmlns:pic="http://schemas.openxmlformats.org/drawingml/2006/picture">
                        <pic:nvPicPr>
                          <pic:cNvPr id="540" name="图片 54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72480" behindDoc="0" locked="0" layoutInCell="1" allowOverlap="1">
                  <wp:simplePos x="0" y="0"/>
                  <wp:positionH relativeFrom="column">
                    <wp:posOffset>0</wp:posOffset>
                  </wp:positionH>
                  <wp:positionV relativeFrom="paragraph">
                    <wp:posOffset>0</wp:posOffset>
                  </wp:positionV>
                  <wp:extent cx="191770" cy="142875"/>
                  <wp:effectExtent l="0" t="0" r="0" b="0"/>
                  <wp:wrapNone/>
                  <wp:docPr id="539" name="图片 539"/>
                  <wp:cNvGraphicFramePr/>
                  <a:graphic xmlns:a="http://schemas.openxmlformats.org/drawingml/2006/main">
                    <a:graphicData uri="http://schemas.openxmlformats.org/drawingml/2006/picture">
                      <pic:pic xmlns:pic="http://schemas.openxmlformats.org/drawingml/2006/picture">
                        <pic:nvPicPr>
                          <pic:cNvPr id="539" name="图片 53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735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538" name="图片 538"/>
                  <wp:cNvGraphicFramePr/>
                  <a:graphic xmlns:a="http://schemas.openxmlformats.org/drawingml/2006/main">
                    <a:graphicData uri="http://schemas.openxmlformats.org/drawingml/2006/picture">
                      <pic:pic xmlns:pic="http://schemas.openxmlformats.org/drawingml/2006/picture">
                        <pic:nvPicPr>
                          <pic:cNvPr id="538" name="图片 53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745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537" name="图片 537"/>
                  <wp:cNvGraphicFramePr/>
                  <a:graphic xmlns:a="http://schemas.openxmlformats.org/drawingml/2006/main">
                    <a:graphicData uri="http://schemas.openxmlformats.org/drawingml/2006/picture">
                      <pic:pic xmlns:pic="http://schemas.openxmlformats.org/drawingml/2006/picture">
                        <pic:nvPicPr>
                          <pic:cNvPr id="537" name="图片 53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75552" behindDoc="0" locked="0" layoutInCell="1" allowOverlap="1">
                  <wp:simplePos x="0" y="0"/>
                  <wp:positionH relativeFrom="column">
                    <wp:posOffset>0</wp:posOffset>
                  </wp:positionH>
                  <wp:positionV relativeFrom="paragraph">
                    <wp:posOffset>0</wp:posOffset>
                  </wp:positionV>
                  <wp:extent cx="191770" cy="142875"/>
                  <wp:effectExtent l="0" t="0" r="0" b="0"/>
                  <wp:wrapNone/>
                  <wp:docPr id="536" name="图片 536"/>
                  <wp:cNvGraphicFramePr/>
                  <a:graphic xmlns:a="http://schemas.openxmlformats.org/drawingml/2006/main">
                    <a:graphicData uri="http://schemas.openxmlformats.org/drawingml/2006/picture">
                      <pic:pic xmlns:pic="http://schemas.openxmlformats.org/drawingml/2006/picture">
                        <pic:nvPicPr>
                          <pic:cNvPr id="536" name="图片 53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765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535" name="图片 535"/>
                  <wp:cNvGraphicFramePr/>
                  <a:graphic xmlns:a="http://schemas.openxmlformats.org/drawingml/2006/main">
                    <a:graphicData uri="http://schemas.openxmlformats.org/drawingml/2006/picture">
                      <pic:pic xmlns:pic="http://schemas.openxmlformats.org/drawingml/2006/picture">
                        <pic:nvPicPr>
                          <pic:cNvPr id="535" name="图片 53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776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534" name="图片 534"/>
                  <wp:cNvGraphicFramePr/>
                  <a:graphic xmlns:a="http://schemas.openxmlformats.org/drawingml/2006/main">
                    <a:graphicData uri="http://schemas.openxmlformats.org/drawingml/2006/picture">
                      <pic:pic xmlns:pic="http://schemas.openxmlformats.org/drawingml/2006/picture">
                        <pic:nvPicPr>
                          <pic:cNvPr id="534" name="图片 53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786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533" name="图片 533"/>
                  <wp:cNvGraphicFramePr/>
                  <a:graphic xmlns:a="http://schemas.openxmlformats.org/drawingml/2006/main">
                    <a:graphicData uri="http://schemas.openxmlformats.org/drawingml/2006/picture">
                      <pic:pic xmlns:pic="http://schemas.openxmlformats.org/drawingml/2006/picture">
                        <pic:nvPicPr>
                          <pic:cNvPr id="533" name="图片 53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796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532" name="图片 532"/>
                  <wp:cNvGraphicFramePr/>
                  <a:graphic xmlns:a="http://schemas.openxmlformats.org/drawingml/2006/main">
                    <a:graphicData uri="http://schemas.openxmlformats.org/drawingml/2006/picture">
                      <pic:pic xmlns:pic="http://schemas.openxmlformats.org/drawingml/2006/picture">
                        <pic:nvPicPr>
                          <pic:cNvPr id="532" name="图片 53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806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531" name="图片 531"/>
                  <wp:cNvGraphicFramePr/>
                  <a:graphic xmlns:a="http://schemas.openxmlformats.org/drawingml/2006/main">
                    <a:graphicData uri="http://schemas.openxmlformats.org/drawingml/2006/picture">
                      <pic:pic xmlns:pic="http://schemas.openxmlformats.org/drawingml/2006/picture">
                        <pic:nvPicPr>
                          <pic:cNvPr id="531" name="图片 53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81696" behindDoc="0" locked="0" layoutInCell="1" allowOverlap="1">
                  <wp:simplePos x="0" y="0"/>
                  <wp:positionH relativeFrom="column">
                    <wp:posOffset>0</wp:posOffset>
                  </wp:positionH>
                  <wp:positionV relativeFrom="paragraph">
                    <wp:posOffset>0</wp:posOffset>
                  </wp:positionV>
                  <wp:extent cx="191770" cy="142875"/>
                  <wp:effectExtent l="0" t="0" r="0" b="0"/>
                  <wp:wrapNone/>
                  <wp:docPr id="530" name="图片 530"/>
                  <wp:cNvGraphicFramePr/>
                  <a:graphic xmlns:a="http://schemas.openxmlformats.org/drawingml/2006/main">
                    <a:graphicData uri="http://schemas.openxmlformats.org/drawingml/2006/picture">
                      <pic:pic xmlns:pic="http://schemas.openxmlformats.org/drawingml/2006/picture">
                        <pic:nvPicPr>
                          <pic:cNvPr id="530" name="图片 53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82720" behindDoc="0" locked="0" layoutInCell="1" allowOverlap="1">
                  <wp:simplePos x="0" y="0"/>
                  <wp:positionH relativeFrom="column">
                    <wp:posOffset>0</wp:posOffset>
                  </wp:positionH>
                  <wp:positionV relativeFrom="paragraph">
                    <wp:posOffset>0</wp:posOffset>
                  </wp:positionV>
                  <wp:extent cx="191770" cy="142875"/>
                  <wp:effectExtent l="0" t="0" r="0" b="0"/>
                  <wp:wrapNone/>
                  <wp:docPr id="529" name="图片 529"/>
                  <wp:cNvGraphicFramePr/>
                  <a:graphic xmlns:a="http://schemas.openxmlformats.org/drawingml/2006/main">
                    <a:graphicData uri="http://schemas.openxmlformats.org/drawingml/2006/picture">
                      <pic:pic xmlns:pic="http://schemas.openxmlformats.org/drawingml/2006/picture">
                        <pic:nvPicPr>
                          <pic:cNvPr id="529" name="图片 52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837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528" name="图片 528"/>
                  <wp:cNvGraphicFramePr/>
                  <a:graphic xmlns:a="http://schemas.openxmlformats.org/drawingml/2006/main">
                    <a:graphicData uri="http://schemas.openxmlformats.org/drawingml/2006/picture">
                      <pic:pic xmlns:pic="http://schemas.openxmlformats.org/drawingml/2006/picture">
                        <pic:nvPicPr>
                          <pic:cNvPr id="528" name="图片 52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84768" behindDoc="0" locked="0" layoutInCell="1" allowOverlap="1">
                  <wp:simplePos x="0" y="0"/>
                  <wp:positionH relativeFrom="column">
                    <wp:posOffset>0</wp:posOffset>
                  </wp:positionH>
                  <wp:positionV relativeFrom="paragraph">
                    <wp:posOffset>0</wp:posOffset>
                  </wp:positionV>
                  <wp:extent cx="191770" cy="142875"/>
                  <wp:effectExtent l="0" t="0" r="0" b="0"/>
                  <wp:wrapNone/>
                  <wp:docPr id="527" name="图片 527"/>
                  <wp:cNvGraphicFramePr/>
                  <a:graphic xmlns:a="http://schemas.openxmlformats.org/drawingml/2006/main">
                    <a:graphicData uri="http://schemas.openxmlformats.org/drawingml/2006/picture">
                      <pic:pic xmlns:pic="http://schemas.openxmlformats.org/drawingml/2006/picture">
                        <pic:nvPicPr>
                          <pic:cNvPr id="527" name="图片 52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857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526" name="图片 526"/>
                  <wp:cNvGraphicFramePr/>
                  <a:graphic xmlns:a="http://schemas.openxmlformats.org/drawingml/2006/main">
                    <a:graphicData uri="http://schemas.openxmlformats.org/drawingml/2006/picture">
                      <pic:pic xmlns:pic="http://schemas.openxmlformats.org/drawingml/2006/picture">
                        <pic:nvPicPr>
                          <pic:cNvPr id="526" name="图片 52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868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525" name="图片 525"/>
                  <wp:cNvGraphicFramePr/>
                  <a:graphic xmlns:a="http://schemas.openxmlformats.org/drawingml/2006/main">
                    <a:graphicData uri="http://schemas.openxmlformats.org/drawingml/2006/picture">
                      <pic:pic xmlns:pic="http://schemas.openxmlformats.org/drawingml/2006/picture">
                        <pic:nvPicPr>
                          <pic:cNvPr id="525" name="图片 52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878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524" name="图片 524"/>
                  <wp:cNvGraphicFramePr/>
                  <a:graphic xmlns:a="http://schemas.openxmlformats.org/drawingml/2006/main">
                    <a:graphicData uri="http://schemas.openxmlformats.org/drawingml/2006/picture">
                      <pic:pic xmlns:pic="http://schemas.openxmlformats.org/drawingml/2006/picture">
                        <pic:nvPicPr>
                          <pic:cNvPr id="524" name="图片 52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888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523" name="图片 523"/>
                  <wp:cNvGraphicFramePr/>
                  <a:graphic xmlns:a="http://schemas.openxmlformats.org/drawingml/2006/main">
                    <a:graphicData uri="http://schemas.openxmlformats.org/drawingml/2006/picture">
                      <pic:pic xmlns:pic="http://schemas.openxmlformats.org/drawingml/2006/picture">
                        <pic:nvPicPr>
                          <pic:cNvPr id="523" name="图片 52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89888" behindDoc="0" locked="0" layoutInCell="1" allowOverlap="1">
                  <wp:simplePos x="0" y="0"/>
                  <wp:positionH relativeFrom="column">
                    <wp:posOffset>0</wp:posOffset>
                  </wp:positionH>
                  <wp:positionV relativeFrom="paragraph">
                    <wp:posOffset>0</wp:posOffset>
                  </wp:positionV>
                  <wp:extent cx="191770" cy="142875"/>
                  <wp:effectExtent l="0" t="0" r="0" b="0"/>
                  <wp:wrapNone/>
                  <wp:docPr id="522" name="图片 522"/>
                  <wp:cNvGraphicFramePr/>
                  <a:graphic xmlns:a="http://schemas.openxmlformats.org/drawingml/2006/main">
                    <a:graphicData uri="http://schemas.openxmlformats.org/drawingml/2006/picture">
                      <pic:pic xmlns:pic="http://schemas.openxmlformats.org/drawingml/2006/picture">
                        <pic:nvPicPr>
                          <pic:cNvPr id="522" name="图片 52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909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521" name="图片 521"/>
                  <wp:cNvGraphicFramePr/>
                  <a:graphic xmlns:a="http://schemas.openxmlformats.org/drawingml/2006/main">
                    <a:graphicData uri="http://schemas.openxmlformats.org/drawingml/2006/picture">
                      <pic:pic xmlns:pic="http://schemas.openxmlformats.org/drawingml/2006/picture">
                        <pic:nvPicPr>
                          <pic:cNvPr id="521" name="图片 52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919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520" name="图片 520"/>
                  <wp:cNvGraphicFramePr/>
                  <a:graphic xmlns:a="http://schemas.openxmlformats.org/drawingml/2006/main">
                    <a:graphicData uri="http://schemas.openxmlformats.org/drawingml/2006/picture">
                      <pic:pic xmlns:pic="http://schemas.openxmlformats.org/drawingml/2006/picture">
                        <pic:nvPicPr>
                          <pic:cNvPr id="520" name="图片 52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929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519" name="图片 519"/>
                  <wp:cNvGraphicFramePr/>
                  <a:graphic xmlns:a="http://schemas.openxmlformats.org/drawingml/2006/main">
                    <a:graphicData uri="http://schemas.openxmlformats.org/drawingml/2006/picture">
                      <pic:pic xmlns:pic="http://schemas.openxmlformats.org/drawingml/2006/picture">
                        <pic:nvPicPr>
                          <pic:cNvPr id="519" name="图片 51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93984" behindDoc="0" locked="0" layoutInCell="1" allowOverlap="1">
                  <wp:simplePos x="0" y="0"/>
                  <wp:positionH relativeFrom="column">
                    <wp:posOffset>0</wp:posOffset>
                  </wp:positionH>
                  <wp:positionV relativeFrom="paragraph">
                    <wp:posOffset>0</wp:posOffset>
                  </wp:positionV>
                  <wp:extent cx="191770" cy="142875"/>
                  <wp:effectExtent l="0" t="0" r="0" b="0"/>
                  <wp:wrapNone/>
                  <wp:docPr id="518" name="图片 518"/>
                  <wp:cNvGraphicFramePr/>
                  <a:graphic xmlns:a="http://schemas.openxmlformats.org/drawingml/2006/main">
                    <a:graphicData uri="http://schemas.openxmlformats.org/drawingml/2006/picture">
                      <pic:pic xmlns:pic="http://schemas.openxmlformats.org/drawingml/2006/picture">
                        <pic:nvPicPr>
                          <pic:cNvPr id="518" name="图片 51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950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517" name="图片 517"/>
                  <wp:cNvGraphicFramePr/>
                  <a:graphic xmlns:a="http://schemas.openxmlformats.org/drawingml/2006/main">
                    <a:graphicData uri="http://schemas.openxmlformats.org/drawingml/2006/picture">
                      <pic:pic xmlns:pic="http://schemas.openxmlformats.org/drawingml/2006/picture">
                        <pic:nvPicPr>
                          <pic:cNvPr id="517" name="图片 51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96032" behindDoc="0" locked="0" layoutInCell="1" allowOverlap="1">
                  <wp:simplePos x="0" y="0"/>
                  <wp:positionH relativeFrom="column">
                    <wp:posOffset>0</wp:posOffset>
                  </wp:positionH>
                  <wp:positionV relativeFrom="paragraph">
                    <wp:posOffset>0</wp:posOffset>
                  </wp:positionV>
                  <wp:extent cx="191770" cy="142875"/>
                  <wp:effectExtent l="0" t="0" r="0" b="0"/>
                  <wp:wrapNone/>
                  <wp:docPr id="516" name="图片 516"/>
                  <wp:cNvGraphicFramePr/>
                  <a:graphic xmlns:a="http://schemas.openxmlformats.org/drawingml/2006/main">
                    <a:graphicData uri="http://schemas.openxmlformats.org/drawingml/2006/picture">
                      <pic:pic xmlns:pic="http://schemas.openxmlformats.org/drawingml/2006/picture">
                        <pic:nvPicPr>
                          <pic:cNvPr id="516" name="图片 51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970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515" name="图片 515"/>
                  <wp:cNvGraphicFramePr/>
                  <a:graphic xmlns:a="http://schemas.openxmlformats.org/drawingml/2006/main">
                    <a:graphicData uri="http://schemas.openxmlformats.org/drawingml/2006/picture">
                      <pic:pic xmlns:pic="http://schemas.openxmlformats.org/drawingml/2006/picture">
                        <pic:nvPicPr>
                          <pic:cNvPr id="515" name="图片 51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980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514" name="图片 514"/>
                  <wp:cNvGraphicFramePr/>
                  <a:graphic xmlns:a="http://schemas.openxmlformats.org/drawingml/2006/main">
                    <a:graphicData uri="http://schemas.openxmlformats.org/drawingml/2006/picture">
                      <pic:pic xmlns:pic="http://schemas.openxmlformats.org/drawingml/2006/picture">
                        <pic:nvPicPr>
                          <pic:cNvPr id="514" name="图片 51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39991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513" name="图片 513"/>
                  <wp:cNvGraphicFramePr/>
                  <a:graphic xmlns:a="http://schemas.openxmlformats.org/drawingml/2006/main">
                    <a:graphicData uri="http://schemas.openxmlformats.org/drawingml/2006/picture">
                      <pic:pic xmlns:pic="http://schemas.openxmlformats.org/drawingml/2006/picture">
                        <pic:nvPicPr>
                          <pic:cNvPr id="513" name="图片 51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001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512" name="图片 512"/>
                  <wp:cNvGraphicFramePr/>
                  <a:graphic xmlns:a="http://schemas.openxmlformats.org/drawingml/2006/main">
                    <a:graphicData uri="http://schemas.openxmlformats.org/drawingml/2006/picture">
                      <pic:pic xmlns:pic="http://schemas.openxmlformats.org/drawingml/2006/picture">
                        <pic:nvPicPr>
                          <pic:cNvPr id="512" name="图片 51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01152" behindDoc="0" locked="0" layoutInCell="1" allowOverlap="1">
                  <wp:simplePos x="0" y="0"/>
                  <wp:positionH relativeFrom="column">
                    <wp:posOffset>0</wp:posOffset>
                  </wp:positionH>
                  <wp:positionV relativeFrom="paragraph">
                    <wp:posOffset>0</wp:posOffset>
                  </wp:positionV>
                  <wp:extent cx="191770" cy="142875"/>
                  <wp:effectExtent l="0" t="0" r="0" b="0"/>
                  <wp:wrapNone/>
                  <wp:docPr id="511" name="图片 511"/>
                  <wp:cNvGraphicFramePr/>
                  <a:graphic xmlns:a="http://schemas.openxmlformats.org/drawingml/2006/main">
                    <a:graphicData uri="http://schemas.openxmlformats.org/drawingml/2006/picture">
                      <pic:pic xmlns:pic="http://schemas.openxmlformats.org/drawingml/2006/picture">
                        <pic:nvPicPr>
                          <pic:cNvPr id="511" name="图片 51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021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510" name="图片 510"/>
                  <wp:cNvGraphicFramePr/>
                  <a:graphic xmlns:a="http://schemas.openxmlformats.org/drawingml/2006/main">
                    <a:graphicData uri="http://schemas.openxmlformats.org/drawingml/2006/picture">
                      <pic:pic xmlns:pic="http://schemas.openxmlformats.org/drawingml/2006/picture">
                        <pic:nvPicPr>
                          <pic:cNvPr id="510" name="图片 51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032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509" name="图片 509"/>
                  <wp:cNvGraphicFramePr/>
                  <a:graphic xmlns:a="http://schemas.openxmlformats.org/drawingml/2006/main">
                    <a:graphicData uri="http://schemas.openxmlformats.org/drawingml/2006/picture">
                      <pic:pic xmlns:pic="http://schemas.openxmlformats.org/drawingml/2006/picture">
                        <pic:nvPicPr>
                          <pic:cNvPr id="509" name="图片 50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04224" behindDoc="0" locked="0" layoutInCell="1" allowOverlap="1">
                  <wp:simplePos x="0" y="0"/>
                  <wp:positionH relativeFrom="column">
                    <wp:posOffset>0</wp:posOffset>
                  </wp:positionH>
                  <wp:positionV relativeFrom="paragraph">
                    <wp:posOffset>0</wp:posOffset>
                  </wp:positionV>
                  <wp:extent cx="191770" cy="142875"/>
                  <wp:effectExtent l="0" t="0" r="0" b="0"/>
                  <wp:wrapNone/>
                  <wp:docPr id="508" name="图片 508"/>
                  <wp:cNvGraphicFramePr/>
                  <a:graphic xmlns:a="http://schemas.openxmlformats.org/drawingml/2006/main">
                    <a:graphicData uri="http://schemas.openxmlformats.org/drawingml/2006/picture">
                      <pic:pic xmlns:pic="http://schemas.openxmlformats.org/drawingml/2006/picture">
                        <pic:nvPicPr>
                          <pic:cNvPr id="508" name="图片 50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052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507" name="图片 507"/>
                  <wp:cNvGraphicFramePr/>
                  <a:graphic xmlns:a="http://schemas.openxmlformats.org/drawingml/2006/main">
                    <a:graphicData uri="http://schemas.openxmlformats.org/drawingml/2006/picture">
                      <pic:pic xmlns:pic="http://schemas.openxmlformats.org/drawingml/2006/picture">
                        <pic:nvPicPr>
                          <pic:cNvPr id="507" name="图片 50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062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506" name="图片 506"/>
                  <wp:cNvGraphicFramePr/>
                  <a:graphic xmlns:a="http://schemas.openxmlformats.org/drawingml/2006/main">
                    <a:graphicData uri="http://schemas.openxmlformats.org/drawingml/2006/picture">
                      <pic:pic xmlns:pic="http://schemas.openxmlformats.org/drawingml/2006/picture">
                        <pic:nvPicPr>
                          <pic:cNvPr id="506" name="图片 50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072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505" name="图片 505"/>
                  <wp:cNvGraphicFramePr/>
                  <a:graphic xmlns:a="http://schemas.openxmlformats.org/drawingml/2006/main">
                    <a:graphicData uri="http://schemas.openxmlformats.org/drawingml/2006/picture">
                      <pic:pic xmlns:pic="http://schemas.openxmlformats.org/drawingml/2006/picture">
                        <pic:nvPicPr>
                          <pic:cNvPr id="505" name="图片 50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083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504" name="图片 504"/>
                  <wp:cNvGraphicFramePr/>
                  <a:graphic xmlns:a="http://schemas.openxmlformats.org/drawingml/2006/main">
                    <a:graphicData uri="http://schemas.openxmlformats.org/drawingml/2006/picture">
                      <pic:pic xmlns:pic="http://schemas.openxmlformats.org/drawingml/2006/picture">
                        <pic:nvPicPr>
                          <pic:cNvPr id="504" name="图片 50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093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503" name="图片 503"/>
                  <wp:cNvGraphicFramePr/>
                  <a:graphic xmlns:a="http://schemas.openxmlformats.org/drawingml/2006/main">
                    <a:graphicData uri="http://schemas.openxmlformats.org/drawingml/2006/picture">
                      <pic:pic xmlns:pic="http://schemas.openxmlformats.org/drawingml/2006/picture">
                        <pic:nvPicPr>
                          <pic:cNvPr id="503" name="图片 50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103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502" name="图片 502"/>
                  <wp:cNvGraphicFramePr/>
                  <a:graphic xmlns:a="http://schemas.openxmlformats.org/drawingml/2006/main">
                    <a:graphicData uri="http://schemas.openxmlformats.org/drawingml/2006/picture">
                      <pic:pic xmlns:pic="http://schemas.openxmlformats.org/drawingml/2006/picture">
                        <pic:nvPicPr>
                          <pic:cNvPr id="502" name="图片 50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11392" behindDoc="0" locked="0" layoutInCell="1" allowOverlap="1">
                  <wp:simplePos x="0" y="0"/>
                  <wp:positionH relativeFrom="column">
                    <wp:posOffset>0</wp:posOffset>
                  </wp:positionH>
                  <wp:positionV relativeFrom="paragraph">
                    <wp:posOffset>0</wp:posOffset>
                  </wp:positionV>
                  <wp:extent cx="191770" cy="142875"/>
                  <wp:effectExtent l="0" t="0" r="0" b="0"/>
                  <wp:wrapNone/>
                  <wp:docPr id="501" name="图片 501"/>
                  <wp:cNvGraphicFramePr/>
                  <a:graphic xmlns:a="http://schemas.openxmlformats.org/drawingml/2006/main">
                    <a:graphicData uri="http://schemas.openxmlformats.org/drawingml/2006/picture">
                      <pic:pic xmlns:pic="http://schemas.openxmlformats.org/drawingml/2006/picture">
                        <pic:nvPicPr>
                          <pic:cNvPr id="501" name="图片 50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124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500" name="图片 500"/>
                  <wp:cNvGraphicFramePr/>
                  <a:graphic xmlns:a="http://schemas.openxmlformats.org/drawingml/2006/main">
                    <a:graphicData uri="http://schemas.openxmlformats.org/drawingml/2006/picture">
                      <pic:pic xmlns:pic="http://schemas.openxmlformats.org/drawingml/2006/picture">
                        <pic:nvPicPr>
                          <pic:cNvPr id="500" name="图片 50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13440" behindDoc="0" locked="0" layoutInCell="1" allowOverlap="1">
                  <wp:simplePos x="0" y="0"/>
                  <wp:positionH relativeFrom="column">
                    <wp:posOffset>0</wp:posOffset>
                  </wp:positionH>
                  <wp:positionV relativeFrom="paragraph">
                    <wp:posOffset>0</wp:posOffset>
                  </wp:positionV>
                  <wp:extent cx="191770" cy="142875"/>
                  <wp:effectExtent l="0" t="0" r="0" b="0"/>
                  <wp:wrapNone/>
                  <wp:docPr id="499" name="图片 499"/>
                  <wp:cNvGraphicFramePr/>
                  <a:graphic xmlns:a="http://schemas.openxmlformats.org/drawingml/2006/main">
                    <a:graphicData uri="http://schemas.openxmlformats.org/drawingml/2006/picture">
                      <pic:pic xmlns:pic="http://schemas.openxmlformats.org/drawingml/2006/picture">
                        <pic:nvPicPr>
                          <pic:cNvPr id="499" name="图片 49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144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498" name="图片 498"/>
                  <wp:cNvGraphicFramePr/>
                  <a:graphic xmlns:a="http://schemas.openxmlformats.org/drawingml/2006/main">
                    <a:graphicData uri="http://schemas.openxmlformats.org/drawingml/2006/picture">
                      <pic:pic xmlns:pic="http://schemas.openxmlformats.org/drawingml/2006/picture">
                        <pic:nvPicPr>
                          <pic:cNvPr id="498" name="图片 49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15488" behindDoc="0" locked="0" layoutInCell="1" allowOverlap="1">
                  <wp:simplePos x="0" y="0"/>
                  <wp:positionH relativeFrom="column">
                    <wp:posOffset>0</wp:posOffset>
                  </wp:positionH>
                  <wp:positionV relativeFrom="paragraph">
                    <wp:posOffset>0</wp:posOffset>
                  </wp:positionV>
                  <wp:extent cx="191770" cy="142875"/>
                  <wp:effectExtent l="0" t="0" r="0" b="0"/>
                  <wp:wrapNone/>
                  <wp:docPr id="497" name="图片 497"/>
                  <wp:cNvGraphicFramePr/>
                  <a:graphic xmlns:a="http://schemas.openxmlformats.org/drawingml/2006/main">
                    <a:graphicData uri="http://schemas.openxmlformats.org/drawingml/2006/picture">
                      <pic:pic xmlns:pic="http://schemas.openxmlformats.org/drawingml/2006/picture">
                        <pic:nvPicPr>
                          <pic:cNvPr id="497" name="图片 49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16512" behindDoc="0" locked="0" layoutInCell="1" allowOverlap="1">
                  <wp:simplePos x="0" y="0"/>
                  <wp:positionH relativeFrom="column">
                    <wp:posOffset>0</wp:posOffset>
                  </wp:positionH>
                  <wp:positionV relativeFrom="paragraph">
                    <wp:posOffset>0</wp:posOffset>
                  </wp:positionV>
                  <wp:extent cx="191770" cy="142875"/>
                  <wp:effectExtent l="0" t="0" r="0" b="0"/>
                  <wp:wrapNone/>
                  <wp:docPr id="496" name="图片 496"/>
                  <wp:cNvGraphicFramePr/>
                  <a:graphic xmlns:a="http://schemas.openxmlformats.org/drawingml/2006/main">
                    <a:graphicData uri="http://schemas.openxmlformats.org/drawingml/2006/picture">
                      <pic:pic xmlns:pic="http://schemas.openxmlformats.org/drawingml/2006/picture">
                        <pic:nvPicPr>
                          <pic:cNvPr id="496" name="图片 49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175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495" name="图片 495"/>
                  <wp:cNvGraphicFramePr/>
                  <a:graphic xmlns:a="http://schemas.openxmlformats.org/drawingml/2006/main">
                    <a:graphicData uri="http://schemas.openxmlformats.org/drawingml/2006/picture">
                      <pic:pic xmlns:pic="http://schemas.openxmlformats.org/drawingml/2006/picture">
                        <pic:nvPicPr>
                          <pic:cNvPr id="495" name="图片 49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185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494" name="图片 494"/>
                  <wp:cNvGraphicFramePr/>
                  <a:graphic xmlns:a="http://schemas.openxmlformats.org/drawingml/2006/main">
                    <a:graphicData uri="http://schemas.openxmlformats.org/drawingml/2006/picture">
                      <pic:pic xmlns:pic="http://schemas.openxmlformats.org/drawingml/2006/picture">
                        <pic:nvPicPr>
                          <pic:cNvPr id="494" name="图片 49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19584" behindDoc="0" locked="0" layoutInCell="1" allowOverlap="1">
                  <wp:simplePos x="0" y="0"/>
                  <wp:positionH relativeFrom="column">
                    <wp:posOffset>0</wp:posOffset>
                  </wp:positionH>
                  <wp:positionV relativeFrom="paragraph">
                    <wp:posOffset>0</wp:posOffset>
                  </wp:positionV>
                  <wp:extent cx="191770" cy="142875"/>
                  <wp:effectExtent l="0" t="0" r="0" b="0"/>
                  <wp:wrapNone/>
                  <wp:docPr id="493" name="图片 493"/>
                  <wp:cNvGraphicFramePr/>
                  <a:graphic xmlns:a="http://schemas.openxmlformats.org/drawingml/2006/main">
                    <a:graphicData uri="http://schemas.openxmlformats.org/drawingml/2006/picture">
                      <pic:pic xmlns:pic="http://schemas.openxmlformats.org/drawingml/2006/picture">
                        <pic:nvPicPr>
                          <pic:cNvPr id="493" name="图片 49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高密度泡沫板   白  100*60*4cm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张</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786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串串灯</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暖色星星灯  6米40灯[电池款]</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787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串串灯</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暖色星星+水晶球   6米40灯[电池款]</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788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电子灯芯带</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1米暖色[10灯带开关3挡调节]</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789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铜板白卡纸</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206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492" name="图片 492"/>
                  <wp:cNvGraphicFramePr/>
                  <a:graphic xmlns:a="http://schemas.openxmlformats.org/drawingml/2006/main">
                    <a:graphicData uri="http://schemas.openxmlformats.org/drawingml/2006/picture">
                      <pic:pic xmlns:pic="http://schemas.openxmlformats.org/drawingml/2006/picture">
                        <pic:nvPicPr>
                          <pic:cNvPr id="492" name="图片 49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216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491" name="图片 491"/>
                  <wp:cNvGraphicFramePr/>
                  <a:graphic xmlns:a="http://schemas.openxmlformats.org/drawingml/2006/main">
                    <a:graphicData uri="http://schemas.openxmlformats.org/drawingml/2006/picture">
                      <pic:pic xmlns:pic="http://schemas.openxmlformats.org/drawingml/2006/picture">
                        <pic:nvPicPr>
                          <pic:cNvPr id="491" name="图片 49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226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490" name="图片 490"/>
                  <wp:cNvGraphicFramePr/>
                  <a:graphic xmlns:a="http://schemas.openxmlformats.org/drawingml/2006/main">
                    <a:graphicData uri="http://schemas.openxmlformats.org/drawingml/2006/picture">
                      <pic:pic xmlns:pic="http://schemas.openxmlformats.org/drawingml/2006/picture">
                        <pic:nvPicPr>
                          <pic:cNvPr id="490" name="图片 49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23680" behindDoc="0" locked="0" layoutInCell="1" allowOverlap="1">
                  <wp:simplePos x="0" y="0"/>
                  <wp:positionH relativeFrom="column">
                    <wp:posOffset>0</wp:posOffset>
                  </wp:positionH>
                  <wp:positionV relativeFrom="paragraph">
                    <wp:posOffset>0</wp:posOffset>
                  </wp:positionV>
                  <wp:extent cx="191770" cy="142875"/>
                  <wp:effectExtent l="0" t="0" r="0" b="0"/>
                  <wp:wrapNone/>
                  <wp:docPr id="489" name="图片 489"/>
                  <wp:cNvGraphicFramePr/>
                  <a:graphic xmlns:a="http://schemas.openxmlformats.org/drawingml/2006/main">
                    <a:graphicData uri="http://schemas.openxmlformats.org/drawingml/2006/picture">
                      <pic:pic xmlns:pic="http://schemas.openxmlformats.org/drawingml/2006/picture">
                        <pic:nvPicPr>
                          <pic:cNvPr id="489" name="图片 48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24704" behindDoc="0" locked="0" layoutInCell="1" allowOverlap="1">
                  <wp:simplePos x="0" y="0"/>
                  <wp:positionH relativeFrom="column">
                    <wp:posOffset>0</wp:posOffset>
                  </wp:positionH>
                  <wp:positionV relativeFrom="paragraph">
                    <wp:posOffset>0</wp:posOffset>
                  </wp:positionV>
                  <wp:extent cx="191770" cy="142875"/>
                  <wp:effectExtent l="0" t="0" r="0" b="0"/>
                  <wp:wrapNone/>
                  <wp:docPr id="488" name="图片 488"/>
                  <wp:cNvGraphicFramePr/>
                  <a:graphic xmlns:a="http://schemas.openxmlformats.org/drawingml/2006/main">
                    <a:graphicData uri="http://schemas.openxmlformats.org/drawingml/2006/picture">
                      <pic:pic xmlns:pic="http://schemas.openxmlformats.org/drawingml/2006/picture">
                        <pic:nvPicPr>
                          <pic:cNvPr id="488" name="图片 48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25728" behindDoc="0" locked="0" layoutInCell="1" allowOverlap="1">
                  <wp:simplePos x="0" y="0"/>
                  <wp:positionH relativeFrom="column">
                    <wp:posOffset>0</wp:posOffset>
                  </wp:positionH>
                  <wp:positionV relativeFrom="paragraph">
                    <wp:posOffset>0</wp:posOffset>
                  </wp:positionV>
                  <wp:extent cx="191770" cy="142875"/>
                  <wp:effectExtent l="0" t="0" r="0" b="0"/>
                  <wp:wrapNone/>
                  <wp:docPr id="487" name="图片 487"/>
                  <wp:cNvGraphicFramePr/>
                  <a:graphic xmlns:a="http://schemas.openxmlformats.org/drawingml/2006/main">
                    <a:graphicData uri="http://schemas.openxmlformats.org/drawingml/2006/picture">
                      <pic:pic xmlns:pic="http://schemas.openxmlformats.org/drawingml/2006/picture">
                        <pic:nvPicPr>
                          <pic:cNvPr id="487" name="图片 48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26752" behindDoc="0" locked="0" layoutInCell="1" allowOverlap="1">
                  <wp:simplePos x="0" y="0"/>
                  <wp:positionH relativeFrom="column">
                    <wp:posOffset>0</wp:posOffset>
                  </wp:positionH>
                  <wp:positionV relativeFrom="paragraph">
                    <wp:posOffset>0</wp:posOffset>
                  </wp:positionV>
                  <wp:extent cx="191770" cy="142875"/>
                  <wp:effectExtent l="0" t="0" r="0" b="0"/>
                  <wp:wrapNone/>
                  <wp:docPr id="486" name="图片 486"/>
                  <wp:cNvGraphicFramePr/>
                  <a:graphic xmlns:a="http://schemas.openxmlformats.org/drawingml/2006/main">
                    <a:graphicData uri="http://schemas.openxmlformats.org/drawingml/2006/picture">
                      <pic:pic xmlns:pic="http://schemas.openxmlformats.org/drawingml/2006/picture">
                        <pic:nvPicPr>
                          <pic:cNvPr id="486" name="图片 48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277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485" name="图片 485"/>
                  <wp:cNvGraphicFramePr/>
                  <a:graphic xmlns:a="http://schemas.openxmlformats.org/drawingml/2006/main">
                    <a:graphicData uri="http://schemas.openxmlformats.org/drawingml/2006/picture">
                      <pic:pic xmlns:pic="http://schemas.openxmlformats.org/drawingml/2006/picture">
                        <pic:nvPicPr>
                          <pic:cNvPr id="485" name="图片 48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288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484" name="图片 484"/>
                  <wp:cNvGraphicFramePr/>
                  <a:graphic xmlns:a="http://schemas.openxmlformats.org/drawingml/2006/main">
                    <a:graphicData uri="http://schemas.openxmlformats.org/drawingml/2006/picture">
                      <pic:pic xmlns:pic="http://schemas.openxmlformats.org/drawingml/2006/picture">
                        <pic:nvPicPr>
                          <pic:cNvPr id="484" name="图片 48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298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483" name="图片 483"/>
                  <wp:cNvGraphicFramePr/>
                  <a:graphic xmlns:a="http://schemas.openxmlformats.org/drawingml/2006/main">
                    <a:graphicData uri="http://schemas.openxmlformats.org/drawingml/2006/picture">
                      <pic:pic xmlns:pic="http://schemas.openxmlformats.org/drawingml/2006/picture">
                        <pic:nvPicPr>
                          <pic:cNvPr id="483" name="图片 48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308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482" name="图片 482"/>
                  <wp:cNvGraphicFramePr/>
                  <a:graphic xmlns:a="http://schemas.openxmlformats.org/drawingml/2006/main">
                    <a:graphicData uri="http://schemas.openxmlformats.org/drawingml/2006/picture">
                      <pic:pic xmlns:pic="http://schemas.openxmlformats.org/drawingml/2006/picture">
                        <pic:nvPicPr>
                          <pic:cNvPr id="482" name="图片 48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318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481" name="图片 481"/>
                  <wp:cNvGraphicFramePr/>
                  <a:graphic xmlns:a="http://schemas.openxmlformats.org/drawingml/2006/main">
                    <a:graphicData uri="http://schemas.openxmlformats.org/drawingml/2006/picture">
                      <pic:pic xmlns:pic="http://schemas.openxmlformats.org/drawingml/2006/picture">
                        <pic:nvPicPr>
                          <pic:cNvPr id="481" name="图片 48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328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480" name="图片 480"/>
                  <wp:cNvGraphicFramePr/>
                  <a:graphic xmlns:a="http://schemas.openxmlformats.org/drawingml/2006/main">
                    <a:graphicData uri="http://schemas.openxmlformats.org/drawingml/2006/picture">
                      <pic:pic xmlns:pic="http://schemas.openxmlformats.org/drawingml/2006/picture">
                        <pic:nvPicPr>
                          <pic:cNvPr id="480" name="图片 48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339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479" name="图片 479"/>
                  <wp:cNvGraphicFramePr/>
                  <a:graphic xmlns:a="http://schemas.openxmlformats.org/drawingml/2006/main">
                    <a:graphicData uri="http://schemas.openxmlformats.org/drawingml/2006/picture">
                      <pic:pic xmlns:pic="http://schemas.openxmlformats.org/drawingml/2006/picture">
                        <pic:nvPicPr>
                          <pic:cNvPr id="479" name="图片 47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349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478" name="图片 478"/>
                  <wp:cNvGraphicFramePr/>
                  <a:graphic xmlns:a="http://schemas.openxmlformats.org/drawingml/2006/main">
                    <a:graphicData uri="http://schemas.openxmlformats.org/drawingml/2006/picture">
                      <pic:pic xmlns:pic="http://schemas.openxmlformats.org/drawingml/2006/picture">
                        <pic:nvPicPr>
                          <pic:cNvPr id="478" name="图片 47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35968" behindDoc="0" locked="0" layoutInCell="1" allowOverlap="1">
                  <wp:simplePos x="0" y="0"/>
                  <wp:positionH relativeFrom="column">
                    <wp:posOffset>0</wp:posOffset>
                  </wp:positionH>
                  <wp:positionV relativeFrom="paragraph">
                    <wp:posOffset>0</wp:posOffset>
                  </wp:positionV>
                  <wp:extent cx="191770" cy="142875"/>
                  <wp:effectExtent l="0" t="0" r="0" b="0"/>
                  <wp:wrapNone/>
                  <wp:docPr id="477" name="图片 477"/>
                  <wp:cNvGraphicFramePr/>
                  <a:graphic xmlns:a="http://schemas.openxmlformats.org/drawingml/2006/main">
                    <a:graphicData uri="http://schemas.openxmlformats.org/drawingml/2006/picture">
                      <pic:pic xmlns:pic="http://schemas.openxmlformats.org/drawingml/2006/picture">
                        <pic:nvPicPr>
                          <pic:cNvPr id="477" name="图片 47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369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476" name="图片 476"/>
                  <wp:cNvGraphicFramePr/>
                  <a:graphic xmlns:a="http://schemas.openxmlformats.org/drawingml/2006/main">
                    <a:graphicData uri="http://schemas.openxmlformats.org/drawingml/2006/picture">
                      <pic:pic xmlns:pic="http://schemas.openxmlformats.org/drawingml/2006/picture">
                        <pic:nvPicPr>
                          <pic:cNvPr id="476" name="图片 47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380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475" name="图片 475"/>
                  <wp:cNvGraphicFramePr/>
                  <a:graphic xmlns:a="http://schemas.openxmlformats.org/drawingml/2006/main">
                    <a:graphicData uri="http://schemas.openxmlformats.org/drawingml/2006/picture">
                      <pic:pic xmlns:pic="http://schemas.openxmlformats.org/drawingml/2006/picture">
                        <pic:nvPicPr>
                          <pic:cNvPr id="475" name="图片 47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390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474" name="图片 474"/>
                  <wp:cNvGraphicFramePr/>
                  <a:graphic xmlns:a="http://schemas.openxmlformats.org/drawingml/2006/main">
                    <a:graphicData uri="http://schemas.openxmlformats.org/drawingml/2006/picture">
                      <pic:pic xmlns:pic="http://schemas.openxmlformats.org/drawingml/2006/picture">
                        <pic:nvPicPr>
                          <pic:cNvPr id="474" name="图片 47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400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473" name="图片 473"/>
                  <wp:cNvGraphicFramePr/>
                  <a:graphic xmlns:a="http://schemas.openxmlformats.org/drawingml/2006/main">
                    <a:graphicData uri="http://schemas.openxmlformats.org/drawingml/2006/picture">
                      <pic:pic xmlns:pic="http://schemas.openxmlformats.org/drawingml/2006/picture">
                        <pic:nvPicPr>
                          <pic:cNvPr id="473" name="图片 47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41088" behindDoc="0" locked="0" layoutInCell="1" allowOverlap="1">
                  <wp:simplePos x="0" y="0"/>
                  <wp:positionH relativeFrom="column">
                    <wp:posOffset>0</wp:posOffset>
                  </wp:positionH>
                  <wp:positionV relativeFrom="paragraph">
                    <wp:posOffset>0</wp:posOffset>
                  </wp:positionV>
                  <wp:extent cx="191770" cy="142875"/>
                  <wp:effectExtent l="0" t="0" r="0" b="0"/>
                  <wp:wrapNone/>
                  <wp:docPr id="472" name="图片 472"/>
                  <wp:cNvGraphicFramePr/>
                  <a:graphic xmlns:a="http://schemas.openxmlformats.org/drawingml/2006/main">
                    <a:graphicData uri="http://schemas.openxmlformats.org/drawingml/2006/picture">
                      <pic:pic xmlns:pic="http://schemas.openxmlformats.org/drawingml/2006/picture">
                        <pic:nvPicPr>
                          <pic:cNvPr id="472" name="图片 47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421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471" name="图片 471"/>
                  <wp:cNvGraphicFramePr/>
                  <a:graphic xmlns:a="http://schemas.openxmlformats.org/drawingml/2006/main">
                    <a:graphicData uri="http://schemas.openxmlformats.org/drawingml/2006/picture">
                      <pic:pic xmlns:pic="http://schemas.openxmlformats.org/drawingml/2006/picture">
                        <pic:nvPicPr>
                          <pic:cNvPr id="471" name="图片 47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431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470" name="图片 470"/>
                  <wp:cNvGraphicFramePr/>
                  <a:graphic xmlns:a="http://schemas.openxmlformats.org/drawingml/2006/main">
                    <a:graphicData uri="http://schemas.openxmlformats.org/drawingml/2006/picture">
                      <pic:pic xmlns:pic="http://schemas.openxmlformats.org/drawingml/2006/picture">
                        <pic:nvPicPr>
                          <pic:cNvPr id="470" name="图片 47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441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469" name="图片 469"/>
                  <wp:cNvGraphicFramePr/>
                  <a:graphic xmlns:a="http://schemas.openxmlformats.org/drawingml/2006/main">
                    <a:graphicData uri="http://schemas.openxmlformats.org/drawingml/2006/picture">
                      <pic:pic xmlns:pic="http://schemas.openxmlformats.org/drawingml/2006/picture">
                        <pic:nvPicPr>
                          <pic:cNvPr id="469" name="图片 46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451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468" name="图片 468"/>
                  <wp:cNvGraphicFramePr/>
                  <a:graphic xmlns:a="http://schemas.openxmlformats.org/drawingml/2006/main">
                    <a:graphicData uri="http://schemas.openxmlformats.org/drawingml/2006/picture">
                      <pic:pic xmlns:pic="http://schemas.openxmlformats.org/drawingml/2006/picture">
                        <pic:nvPicPr>
                          <pic:cNvPr id="468" name="图片 46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462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467" name="图片 467"/>
                  <wp:cNvGraphicFramePr/>
                  <a:graphic xmlns:a="http://schemas.openxmlformats.org/drawingml/2006/main">
                    <a:graphicData uri="http://schemas.openxmlformats.org/drawingml/2006/picture">
                      <pic:pic xmlns:pic="http://schemas.openxmlformats.org/drawingml/2006/picture">
                        <pic:nvPicPr>
                          <pic:cNvPr id="467" name="图片 46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472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466" name="图片 466"/>
                  <wp:cNvGraphicFramePr/>
                  <a:graphic xmlns:a="http://schemas.openxmlformats.org/drawingml/2006/main">
                    <a:graphicData uri="http://schemas.openxmlformats.org/drawingml/2006/picture">
                      <pic:pic xmlns:pic="http://schemas.openxmlformats.org/drawingml/2006/picture">
                        <pic:nvPicPr>
                          <pic:cNvPr id="466" name="图片 46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482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465" name="图片 465"/>
                  <wp:cNvGraphicFramePr/>
                  <a:graphic xmlns:a="http://schemas.openxmlformats.org/drawingml/2006/main">
                    <a:graphicData uri="http://schemas.openxmlformats.org/drawingml/2006/picture">
                      <pic:pic xmlns:pic="http://schemas.openxmlformats.org/drawingml/2006/picture">
                        <pic:nvPicPr>
                          <pic:cNvPr id="465" name="图片 46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49280" behindDoc="0" locked="0" layoutInCell="1" allowOverlap="1">
                  <wp:simplePos x="0" y="0"/>
                  <wp:positionH relativeFrom="column">
                    <wp:posOffset>0</wp:posOffset>
                  </wp:positionH>
                  <wp:positionV relativeFrom="paragraph">
                    <wp:posOffset>0</wp:posOffset>
                  </wp:positionV>
                  <wp:extent cx="191770" cy="142875"/>
                  <wp:effectExtent l="0" t="0" r="0" b="0"/>
                  <wp:wrapNone/>
                  <wp:docPr id="464" name="图片 464"/>
                  <wp:cNvGraphicFramePr/>
                  <a:graphic xmlns:a="http://schemas.openxmlformats.org/drawingml/2006/main">
                    <a:graphicData uri="http://schemas.openxmlformats.org/drawingml/2006/picture">
                      <pic:pic xmlns:pic="http://schemas.openxmlformats.org/drawingml/2006/picture">
                        <pic:nvPicPr>
                          <pic:cNvPr id="464" name="图片 46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50304" behindDoc="0" locked="0" layoutInCell="1" allowOverlap="1">
                  <wp:simplePos x="0" y="0"/>
                  <wp:positionH relativeFrom="column">
                    <wp:posOffset>0</wp:posOffset>
                  </wp:positionH>
                  <wp:positionV relativeFrom="paragraph">
                    <wp:posOffset>0</wp:posOffset>
                  </wp:positionV>
                  <wp:extent cx="191770" cy="142875"/>
                  <wp:effectExtent l="0" t="0" r="0" b="0"/>
                  <wp:wrapNone/>
                  <wp:docPr id="463" name="图片 463"/>
                  <wp:cNvGraphicFramePr/>
                  <a:graphic xmlns:a="http://schemas.openxmlformats.org/drawingml/2006/main">
                    <a:graphicData uri="http://schemas.openxmlformats.org/drawingml/2006/picture">
                      <pic:pic xmlns:pic="http://schemas.openxmlformats.org/drawingml/2006/picture">
                        <pic:nvPicPr>
                          <pic:cNvPr id="463" name="图片 46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513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462" name="图片 462"/>
                  <wp:cNvGraphicFramePr/>
                  <a:graphic xmlns:a="http://schemas.openxmlformats.org/drawingml/2006/main">
                    <a:graphicData uri="http://schemas.openxmlformats.org/drawingml/2006/picture">
                      <pic:pic xmlns:pic="http://schemas.openxmlformats.org/drawingml/2006/picture">
                        <pic:nvPicPr>
                          <pic:cNvPr id="462" name="图片 46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52352" behindDoc="0" locked="0" layoutInCell="1" allowOverlap="1">
                  <wp:simplePos x="0" y="0"/>
                  <wp:positionH relativeFrom="column">
                    <wp:posOffset>0</wp:posOffset>
                  </wp:positionH>
                  <wp:positionV relativeFrom="paragraph">
                    <wp:posOffset>0</wp:posOffset>
                  </wp:positionV>
                  <wp:extent cx="191770" cy="142875"/>
                  <wp:effectExtent l="0" t="0" r="0" b="0"/>
                  <wp:wrapNone/>
                  <wp:docPr id="461" name="图片 461"/>
                  <wp:cNvGraphicFramePr/>
                  <a:graphic xmlns:a="http://schemas.openxmlformats.org/drawingml/2006/main">
                    <a:graphicData uri="http://schemas.openxmlformats.org/drawingml/2006/picture">
                      <pic:pic xmlns:pic="http://schemas.openxmlformats.org/drawingml/2006/picture">
                        <pic:nvPicPr>
                          <pic:cNvPr id="461" name="图片 46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53376" behindDoc="0" locked="0" layoutInCell="1" allowOverlap="1">
                  <wp:simplePos x="0" y="0"/>
                  <wp:positionH relativeFrom="column">
                    <wp:posOffset>0</wp:posOffset>
                  </wp:positionH>
                  <wp:positionV relativeFrom="paragraph">
                    <wp:posOffset>0</wp:posOffset>
                  </wp:positionV>
                  <wp:extent cx="191770" cy="142875"/>
                  <wp:effectExtent l="0" t="0" r="0" b="0"/>
                  <wp:wrapNone/>
                  <wp:docPr id="460" name="图片 460"/>
                  <wp:cNvGraphicFramePr/>
                  <a:graphic xmlns:a="http://schemas.openxmlformats.org/drawingml/2006/main">
                    <a:graphicData uri="http://schemas.openxmlformats.org/drawingml/2006/picture">
                      <pic:pic xmlns:pic="http://schemas.openxmlformats.org/drawingml/2006/picture">
                        <pic:nvPicPr>
                          <pic:cNvPr id="460" name="图片 46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544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459" name="图片 459"/>
                  <wp:cNvGraphicFramePr/>
                  <a:graphic xmlns:a="http://schemas.openxmlformats.org/drawingml/2006/main">
                    <a:graphicData uri="http://schemas.openxmlformats.org/drawingml/2006/picture">
                      <pic:pic xmlns:pic="http://schemas.openxmlformats.org/drawingml/2006/picture">
                        <pic:nvPicPr>
                          <pic:cNvPr id="459" name="图片 45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554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458" name="图片 458"/>
                  <wp:cNvGraphicFramePr/>
                  <a:graphic xmlns:a="http://schemas.openxmlformats.org/drawingml/2006/main">
                    <a:graphicData uri="http://schemas.openxmlformats.org/drawingml/2006/picture">
                      <pic:pic xmlns:pic="http://schemas.openxmlformats.org/drawingml/2006/picture">
                        <pic:nvPicPr>
                          <pic:cNvPr id="458" name="图片 45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56448" behindDoc="0" locked="0" layoutInCell="1" allowOverlap="1">
                  <wp:simplePos x="0" y="0"/>
                  <wp:positionH relativeFrom="column">
                    <wp:posOffset>0</wp:posOffset>
                  </wp:positionH>
                  <wp:positionV relativeFrom="paragraph">
                    <wp:posOffset>0</wp:posOffset>
                  </wp:positionV>
                  <wp:extent cx="191770" cy="142875"/>
                  <wp:effectExtent l="0" t="0" r="0" b="0"/>
                  <wp:wrapNone/>
                  <wp:docPr id="457" name="图片 457"/>
                  <wp:cNvGraphicFramePr/>
                  <a:graphic xmlns:a="http://schemas.openxmlformats.org/drawingml/2006/main">
                    <a:graphicData uri="http://schemas.openxmlformats.org/drawingml/2006/picture">
                      <pic:pic xmlns:pic="http://schemas.openxmlformats.org/drawingml/2006/picture">
                        <pic:nvPicPr>
                          <pic:cNvPr id="457" name="图片 45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574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456" name="图片 456"/>
                  <wp:cNvGraphicFramePr/>
                  <a:graphic xmlns:a="http://schemas.openxmlformats.org/drawingml/2006/main">
                    <a:graphicData uri="http://schemas.openxmlformats.org/drawingml/2006/picture">
                      <pic:pic xmlns:pic="http://schemas.openxmlformats.org/drawingml/2006/picture">
                        <pic:nvPicPr>
                          <pic:cNvPr id="456" name="图片 45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584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455" name="图片 455"/>
                  <wp:cNvGraphicFramePr/>
                  <a:graphic xmlns:a="http://schemas.openxmlformats.org/drawingml/2006/main">
                    <a:graphicData uri="http://schemas.openxmlformats.org/drawingml/2006/picture">
                      <pic:pic xmlns:pic="http://schemas.openxmlformats.org/drawingml/2006/picture">
                        <pic:nvPicPr>
                          <pic:cNvPr id="455" name="图片 45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595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454" name="图片 454"/>
                  <wp:cNvGraphicFramePr/>
                  <a:graphic xmlns:a="http://schemas.openxmlformats.org/drawingml/2006/main">
                    <a:graphicData uri="http://schemas.openxmlformats.org/drawingml/2006/picture">
                      <pic:pic xmlns:pic="http://schemas.openxmlformats.org/drawingml/2006/picture">
                        <pic:nvPicPr>
                          <pic:cNvPr id="454" name="图片 45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60544" behindDoc="0" locked="0" layoutInCell="1" allowOverlap="1">
                  <wp:simplePos x="0" y="0"/>
                  <wp:positionH relativeFrom="column">
                    <wp:posOffset>0</wp:posOffset>
                  </wp:positionH>
                  <wp:positionV relativeFrom="paragraph">
                    <wp:posOffset>0</wp:posOffset>
                  </wp:positionV>
                  <wp:extent cx="191770" cy="142875"/>
                  <wp:effectExtent l="0" t="0" r="0" b="0"/>
                  <wp:wrapNone/>
                  <wp:docPr id="453" name="图片 453"/>
                  <wp:cNvGraphicFramePr/>
                  <a:graphic xmlns:a="http://schemas.openxmlformats.org/drawingml/2006/main">
                    <a:graphicData uri="http://schemas.openxmlformats.org/drawingml/2006/picture">
                      <pic:pic xmlns:pic="http://schemas.openxmlformats.org/drawingml/2006/picture">
                        <pic:nvPicPr>
                          <pic:cNvPr id="453" name="图片 45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61568" behindDoc="0" locked="0" layoutInCell="1" allowOverlap="1">
                  <wp:simplePos x="0" y="0"/>
                  <wp:positionH relativeFrom="column">
                    <wp:posOffset>0</wp:posOffset>
                  </wp:positionH>
                  <wp:positionV relativeFrom="paragraph">
                    <wp:posOffset>0</wp:posOffset>
                  </wp:positionV>
                  <wp:extent cx="191770" cy="142875"/>
                  <wp:effectExtent l="0" t="0" r="0" b="0"/>
                  <wp:wrapNone/>
                  <wp:docPr id="452" name="图片 452"/>
                  <wp:cNvGraphicFramePr/>
                  <a:graphic xmlns:a="http://schemas.openxmlformats.org/drawingml/2006/main">
                    <a:graphicData uri="http://schemas.openxmlformats.org/drawingml/2006/picture">
                      <pic:pic xmlns:pic="http://schemas.openxmlformats.org/drawingml/2006/picture">
                        <pic:nvPicPr>
                          <pic:cNvPr id="452" name="图片 45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62592" behindDoc="0" locked="0" layoutInCell="1" allowOverlap="1">
                  <wp:simplePos x="0" y="0"/>
                  <wp:positionH relativeFrom="column">
                    <wp:posOffset>0</wp:posOffset>
                  </wp:positionH>
                  <wp:positionV relativeFrom="paragraph">
                    <wp:posOffset>0</wp:posOffset>
                  </wp:positionV>
                  <wp:extent cx="191770" cy="142875"/>
                  <wp:effectExtent l="0" t="0" r="0" b="0"/>
                  <wp:wrapNone/>
                  <wp:docPr id="451" name="图片 451"/>
                  <wp:cNvGraphicFramePr/>
                  <a:graphic xmlns:a="http://schemas.openxmlformats.org/drawingml/2006/main">
                    <a:graphicData uri="http://schemas.openxmlformats.org/drawingml/2006/picture">
                      <pic:pic xmlns:pic="http://schemas.openxmlformats.org/drawingml/2006/picture">
                        <pic:nvPicPr>
                          <pic:cNvPr id="451" name="图片 45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63616" behindDoc="0" locked="0" layoutInCell="1" allowOverlap="1">
                  <wp:simplePos x="0" y="0"/>
                  <wp:positionH relativeFrom="column">
                    <wp:posOffset>0</wp:posOffset>
                  </wp:positionH>
                  <wp:positionV relativeFrom="paragraph">
                    <wp:posOffset>0</wp:posOffset>
                  </wp:positionV>
                  <wp:extent cx="191770" cy="142875"/>
                  <wp:effectExtent l="0" t="0" r="0" b="0"/>
                  <wp:wrapNone/>
                  <wp:docPr id="450" name="图片 450"/>
                  <wp:cNvGraphicFramePr/>
                  <a:graphic xmlns:a="http://schemas.openxmlformats.org/drawingml/2006/main">
                    <a:graphicData uri="http://schemas.openxmlformats.org/drawingml/2006/picture">
                      <pic:pic xmlns:pic="http://schemas.openxmlformats.org/drawingml/2006/picture">
                        <pic:nvPicPr>
                          <pic:cNvPr id="450" name="图片 45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646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449" name="图片 449"/>
                  <wp:cNvGraphicFramePr/>
                  <a:graphic xmlns:a="http://schemas.openxmlformats.org/drawingml/2006/main">
                    <a:graphicData uri="http://schemas.openxmlformats.org/drawingml/2006/picture">
                      <pic:pic xmlns:pic="http://schemas.openxmlformats.org/drawingml/2006/picture">
                        <pic:nvPicPr>
                          <pic:cNvPr id="449" name="图片 44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656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448" name="图片 448"/>
                  <wp:cNvGraphicFramePr/>
                  <a:graphic xmlns:a="http://schemas.openxmlformats.org/drawingml/2006/main">
                    <a:graphicData uri="http://schemas.openxmlformats.org/drawingml/2006/picture">
                      <pic:pic xmlns:pic="http://schemas.openxmlformats.org/drawingml/2006/picture">
                        <pic:nvPicPr>
                          <pic:cNvPr id="448" name="图片 44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666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447" name="图片 447"/>
                  <wp:cNvGraphicFramePr/>
                  <a:graphic xmlns:a="http://schemas.openxmlformats.org/drawingml/2006/main">
                    <a:graphicData uri="http://schemas.openxmlformats.org/drawingml/2006/picture">
                      <pic:pic xmlns:pic="http://schemas.openxmlformats.org/drawingml/2006/picture">
                        <pic:nvPicPr>
                          <pic:cNvPr id="447" name="图片 44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67712" behindDoc="0" locked="0" layoutInCell="1" allowOverlap="1">
                  <wp:simplePos x="0" y="0"/>
                  <wp:positionH relativeFrom="column">
                    <wp:posOffset>0</wp:posOffset>
                  </wp:positionH>
                  <wp:positionV relativeFrom="paragraph">
                    <wp:posOffset>0</wp:posOffset>
                  </wp:positionV>
                  <wp:extent cx="191770" cy="142875"/>
                  <wp:effectExtent l="0" t="0" r="0" b="0"/>
                  <wp:wrapNone/>
                  <wp:docPr id="446" name="图片 446"/>
                  <wp:cNvGraphicFramePr/>
                  <a:graphic xmlns:a="http://schemas.openxmlformats.org/drawingml/2006/main">
                    <a:graphicData uri="http://schemas.openxmlformats.org/drawingml/2006/picture">
                      <pic:pic xmlns:pic="http://schemas.openxmlformats.org/drawingml/2006/picture">
                        <pic:nvPicPr>
                          <pic:cNvPr id="446" name="图片 44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687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445" name="图片 445"/>
                  <wp:cNvGraphicFramePr/>
                  <a:graphic xmlns:a="http://schemas.openxmlformats.org/drawingml/2006/main">
                    <a:graphicData uri="http://schemas.openxmlformats.org/drawingml/2006/picture">
                      <pic:pic xmlns:pic="http://schemas.openxmlformats.org/drawingml/2006/picture">
                        <pic:nvPicPr>
                          <pic:cNvPr id="445" name="图片 44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半开  (54*78cm)  400克10张</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份</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790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光纤灯带</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超亮3.00mm/米</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米</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791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光纤灯带接口</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USB暖白色 （5v）</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792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光纤灯带接口</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USB白色（5V）</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793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公牛USB插座</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69760" behindDoc="0" locked="0" layoutInCell="1" allowOverlap="1">
                  <wp:simplePos x="0" y="0"/>
                  <wp:positionH relativeFrom="column">
                    <wp:posOffset>0</wp:posOffset>
                  </wp:positionH>
                  <wp:positionV relativeFrom="paragraph">
                    <wp:posOffset>0</wp:posOffset>
                  </wp:positionV>
                  <wp:extent cx="191770" cy="142875"/>
                  <wp:effectExtent l="0" t="0" r="0" b="0"/>
                  <wp:wrapNone/>
                  <wp:docPr id="444" name="图片 444"/>
                  <wp:cNvGraphicFramePr/>
                  <a:graphic xmlns:a="http://schemas.openxmlformats.org/drawingml/2006/main">
                    <a:graphicData uri="http://schemas.openxmlformats.org/drawingml/2006/picture">
                      <pic:pic xmlns:pic="http://schemas.openxmlformats.org/drawingml/2006/picture">
                        <pic:nvPicPr>
                          <pic:cNvPr id="444" name="图片 44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707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443" name="图片 443"/>
                  <wp:cNvGraphicFramePr/>
                  <a:graphic xmlns:a="http://schemas.openxmlformats.org/drawingml/2006/main">
                    <a:graphicData uri="http://schemas.openxmlformats.org/drawingml/2006/picture">
                      <pic:pic xmlns:pic="http://schemas.openxmlformats.org/drawingml/2006/picture">
                        <pic:nvPicPr>
                          <pic:cNvPr id="443" name="图片 44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718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442" name="图片 442"/>
                  <wp:cNvGraphicFramePr/>
                  <a:graphic xmlns:a="http://schemas.openxmlformats.org/drawingml/2006/main">
                    <a:graphicData uri="http://schemas.openxmlformats.org/drawingml/2006/picture">
                      <pic:pic xmlns:pic="http://schemas.openxmlformats.org/drawingml/2006/picture">
                        <pic:nvPicPr>
                          <pic:cNvPr id="442" name="图片 44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728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441" name="图片 441"/>
                  <wp:cNvGraphicFramePr/>
                  <a:graphic xmlns:a="http://schemas.openxmlformats.org/drawingml/2006/main">
                    <a:graphicData uri="http://schemas.openxmlformats.org/drawingml/2006/picture">
                      <pic:pic xmlns:pic="http://schemas.openxmlformats.org/drawingml/2006/picture">
                        <pic:nvPicPr>
                          <pic:cNvPr id="441" name="图片 44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738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440" name="图片 440"/>
                  <wp:cNvGraphicFramePr/>
                  <a:graphic xmlns:a="http://schemas.openxmlformats.org/drawingml/2006/main">
                    <a:graphicData uri="http://schemas.openxmlformats.org/drawingml/2006/picture">
                      <pic:pic xmlns:pic="http://schemas.openxmlformats.org/drawingml/2006/picture">
                        <pic:nvPicPr>
                          <pic:cNvPr id="440" name="图片 44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74880" behindDoc="0" locked="0" layoutInCell="1" allowOverlap="1">
                  <wp:simplePos x="0" y="0"/>
                  <wp:positionH relativeFrom="column">
                    <wp:posOffset>0</wp:posOffset>
                  </wp:positionH>
                  <wp:positionV relativeFrom="paragraph">
                    <wp:posOffset>0</wp:posOffset>
                  </wp:positionV>
                  <wp:extent cx="191770" cy="142875"/>
                  <wp:effectExtent l="0" t="0" r="0" b="0"/>
                  <wp:wrapNone/>
                  <wp:docPr id="439" name="图片 439"/>
                  <wp:cNvGraphicFramePr/>
                  <a:graphic xmlns:a="http://schemas.openxmlformats.org/drawingml/2006/main">
                    <a:graphicData uri="http://schemas.openxmlformats.org/drawingml/2006/picture">
                      <pic:pic xmlns:pic="http://schemas.openxmlformats.org/drawingml/2006/picture">
                        <pic:nvPicPr>
                          <pic:cNvPr id="439" name="图片 43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759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438" name="图片 438"/>
                  <wp:cNvGraphicFramePr/>
                  <a:graphic xmlns:a="http://schemas.openxmlformats.org/drawingml/2006/main">
                    <a:graphicData uri="http://schemas.openxmlformats.org/drawingml/2006/picture">
                      <pic:pic xmlns:pic="http://schemas.openxmlformats.org/drawingml/2006/picture">
                        <pic:nvPicPr>
                          <pic:cNvPr id="438" name="图片 43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769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437" name="图片 437"/>
                  <wp:cNvGraphicFramePr/>
                  <a:graphic xmlns:a="http://schemas.openxmlformats.org/drawingml/2006/main">
                    <a:graphicData uri="http://schemas.openxmlformats.org/drawingml/2006/picture">
                      <pic:pic xmlns:pic="http://schemas.openxmlformats.org/drawingml/2006/picture">
                        <pic:nvPicPr>
                          <pic:cNvPr id="437" name="图片 43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779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436" name="图片 436"/>
                  <wp:cNvGraphicFramePr/>
                  <a:graphic xmlns:a="http://schemas.openxmlformats.org/drawingml/2006/main">
                    <a:graphicData uri="http://schemas.openxmlformats.org/drawingml/2006/picture">
                      <pic:pic xmlns:pic="http://schemas.openxmlformats.org/drawingml/2006/picture">
                        <pic:nvPicPr>
                          <pic:cNvPr id="436" name="图片 43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78976" behindDoc="0" locked="0" layoutInCell="1" allowOverlap="1">
                  <wp:simplePos x="0" y="0"/>
                  <wp:positionH relativeFrom="column">
                    <wp:posOffset>0</wp:posOffset>
                  </wp:positionH>
                  <wp:positionV relativeFrom="paragraph">
                    <wp:posOffset>0</wp:posOffset>
                  </wp:positionV>
                  <wp:extent cx="191770" cy="142875"/>
                  <wp:effectExtent l="0" t="0" r="0" b="0"/>
                  <wp:wrapNone/>
                  <wp:docPr id="435" name="图片 435"/>
                  <wp:cNvGraphicFramePr/>
                  <a:graphic xmlns:a="http://schemas.openxmlformats.org/drawingml/2006/main">
                    <a:graphicData uri="http://schemas.openxmlformats.org/drawingml/2006/picture">
                      <pic:pic xmlns:pic="http://schemas.openxmlformats.org/drawingml/2006/picture">
                        <pic:nvPicPr>
                          <pic:cNvPr id="435" name="图片 43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80000" behindDoc="0" locked="0" layoutInCell="1" allowOverlap="1">
                  <wp:simplePos x="0" y="0"/>
                  <wp:positionH relativeFrom="column">
                    <wp:posOffset>0</wp:posOffset>
                  </wp:positionH>
                  <wp:positionV relativeFrom="paragraph">
                    <wp:posOffset>0</wp:posOffset>
                  </wp:positionV>
                  <wp:extent cx="191770" cy="142875"/>
                  <wp:effectExtent l="0" t="0" r="0" b="0"/>
                  <wp:wrapNone/>
                  <wp:docPr id="434" name="图片 434"/>
                  <wp:cNvGraphicFramePr/>
                  <a:graphic xmlns:a="http://schemas.openxmlformats.org/drawingml/2006/main">
                    <a:graphicData uri="http://schemas.openxmlformats.org/drawingml/2006/picture">
                      <pic:pic xmlns:pic="http://schemas.openxmlformats.org/drawingml/2006/picture">
                        <pic:nvPicPr>
                          <pic:cNvPr id="434" name="图片 43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810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433" name="图片 433"/>
                  <wp:cNvGraphicFramePr/>
                  <a:graphic xmlns:a="http://schemas.openxmlformats.org/drawingml/2006/main">
                    <a:graphicData uri="http://schemas.openxmlformats.org/drawingml/2006/picture">
                      <pic:pic xmlns:pic="http://schemas.openxmlformats.org/drawingml/2006/picture">
                        <pic:nvPicPr>
                          <pic:cNvPr id="433" name="图片 43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82048" behindDoc="0" locked="0" layoutInCell="1" allowOverlap="1">
                  <wp:simplePos x="0" y="0"/>
                  <wp:positionH relativeFrom="column">
                    <wp:posOffset>0</wp:posOffset>
                  </wp:positionH>
                  <wp:positionV relativeFrom="paragraph">
                    <wp:posOffset>0</wp:posOffset>
                  </wp:positionV>
                  <wp:extent cx="191770" cy="142875"/>
                  <wp:effectExtent l="0" t="0" r="0" b="0"/>
                  <wp:wrapNone/>
                  <wp:docPr id="432" name="图片 432"/>
                  <wp:cNvGraphicFramePr/>
                  <a:graphic xmlns:a="http://schemas.openxmlformats.org/drawingml/2006/main">
                    <a:graphicData uri="http://schemas.openxmlformats.org/drawingml/2006/picture">
                      <pic:pic xmlns:pic="http://schemas.openxmlformats.org/drawingml/2006/picture">
                        <pic:nvPicPr>
                          <pic:cNvPr id="432" name="图片 43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830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431" name="图片 431"/>
                  <wp:cNvGraphicFramePr/>
                  <a:graphic xmlns:a="http://schemas.openxmlformats.org/drawingml/2006/main">
                    <a:graphicData uri="http://schemas.openxmlformats.org/drawingml/2006/picture">
                      <pic:pic xmlns:pic="http://schemas.openxmlformats.org/drawingml/2006/picture">
                        <pic:nvPicPr>
                          <pic:cNvPr id="431" name="图片 43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840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430" name="图片 430"/>
                  <wp:cNvGraphicFramePr/>
                  <a:graphic xmlns:a="http://schemas.openxmlformats.org/drawingml/2006/main">
                    <a:graphicData uri="http://schemas.openxmlformats.org/drawingml/2006/picture">
                      <pic:pic xmlns:pic="http://schemas.openxmlformats.org/drawingml/2006/picture">
                        <pic:nvPicPr>
                          <pic:cNvPr id="430" name="图片 43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851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429" name="图片 429"/>
                  <wp:cNvGraphicFramePr/>
                  <a:graphic xmlns:a="http://schemas.openxmlformats.org/drawingml/2006/main">
                    <a:graphicData uri="http://schemas.openxmlformats.org/drawingml/2006/picture">
                      <pic:pic xmlns:pic="http://schemas.openxmlformats.org/drawingml/2006/picture">
                        <pic:nvPicPr>
                          <pic:cNvPr id="429" name="图片 42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86144" behindDoc="0" locked="0" layoutInCell="1" allowOverlap="1">
                  <wp:simplePos x="0" y="0"/>
                  <wp:positionH relativeFrom="column">
                    <wp:posOffset>0</wp:posOffset>
                  </wp:positionH>
                  <wp:positionV relativeFrom="paragraph">
                    <wp:posOffset>0</wp:posOffset>
                  </wp:positionV>
                  <wp:extent cx="191770" cy="142875"/>
                  <wp:effectExtent l="0" t="0" r="0" b="0"/>
                  <wp:wrapNone/>
                  <wp:docPr id="428" name="图片 428"/>
                  <wp:cNvGraphicFramePr/>
                  <a:graphic xmlns:a="http://schemas.openxmlformats.org/drawingml/2006/main">
                    <a:graphicData uri="http://schemas.openxmlformats.org/drawingml/2006/picture">
                      <pic:pic xmlns:pic="http://schemas.openxmlformats.org/drawingml/2006/picture">
                        <pic:nvPicPr>
                          <pic:cNvPr id="428" name="图片 42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871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427" name="图片 427"/>
                  <wp:cNvGraphicFramePr/>
                  <a:graphic xmlns:a="http://schemas.openxmlformats.org/drawingml/2006/main">
                    <a:graphicData uri="http://schemas.openxmlformats.org/drawingml/2006/picture">
                      <pic:pic xmlns:pic="http://schemas.openxmlformats.org/drawingml/2006/picture">
                        <pic:nvPicPr>
                          <pic:cNvPr id="427" name="图片 42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88192" behindDoc="0" locked="0" layoutInCell="1" allowOverlap="1">
                  <wp:simplePos x="0" y="0"/>
                  <wp:positionH relativeFrom="column">
                    <wp:posOffset>0</wp:posOffset>
                  </wp:positionH>
                  <wp:positionV relativeFrom="paragraph">
                    <wp:posOffset>0</wp:posOffset>
                  </wp:positionV>
                  <wp:extent cx="191770" cy="142875"/>
                  <wp:effectExtent l="0" t="0" r="0" b="0"/>
                  <wp:wrapNone/>
                  <wp:docPr id="426" name="图片 426"/>
                  <wp:cNvGraphicFramePr/>
                  <a:graphic xmlns:a="http://schemas.openxmlformats.org/drawingml/2006/main">
                    <a:graphicData uri="http://schemas.openxmlformats.org/drawingml/2006/picture">
                      <pic:pic xmlns:pic="http://schemas.openxmlformats.org/drawingml/2006/picture">
                        <pic:nvPicPr>
                          <pic:cNvPr id="426" name="图片 42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89216" behindDoc="0" locked="0" layoutInCell="1" allowOverlap="1">
                  <wp:simplePos x="0" y="0"/>
                  <wp:positionH relativeFrom="column">
                    <wp:posOffset>0</wp:posOffset>
                  </wp:positionH>
                  <wp:positionV relativeFrom="paragraph">
                    <wp:posOffset>0</wp:posOffset>
                  </wp:positionV>
                  <wp:extent cx="191770" cy="142875"/>
                  <wp:effectExtent l="0" t="0" r="0" b="0"/>
                  <wp:wrapNone/>
                  <wp:docPr id="425" name="图片 425"/>
                  <wp:cNvGraphicFramePr/>
                  <a:graphic xmlns:a="http://schemas.openxmlformats.org/drawingml/2006/main">
                    <a:graphicData uri="http://schemas.openxmlformats.org/drawingml/2006/picture">
                      <pic:pic xmlns:pic="http://schemas.openxmlformats.org/drawingml/2006/picture">
                        <pic:nvPicPr>
                          <pic:cNvPr id="425" name="图片 42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902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424" name="图片 424"/>
                  <wp:cNvGraphicFramePr/>
                  <a:graphic xmlns:a="http://schemas.openxmlformats.org/drawingml/2006/main">
                    <a:graphicData uri="http://schemas.openxmlformats.org/drawingml/2006/picture">
                      <pic:pic xmlns:pic="http://schemas.openxmlformats.org/drawingml/2006/picture">
                        <pic:nvPicPr>
                          <pic:cNvPr id="424" name="图片 42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91264" behindDoc="0" locked="0" layoutInCell="1" allowOverlap="1">
                  <wp:simplePos x="0" y="0"/>
                  <wp:positionH relativeFrom="column">
                    <wp:posOffset>0</wp:posOffset>
                  </wp:positionH>
                  <wp:positionV relativeFrom="paragraph">
                    <wp:posOffset>0</wp:posOffset>
                  </wp:positionV>
                  <wp:extent cx="191770" cy="142875"/>
                  <wp:effectExtent l="0" t="0" r="0" b="0"/>
                  <wp:wrapNone/>
                  <wp:docPr id="423" name="图片 423"/>
                  <wp:cNvGraphicFramePr/>
                  <a:graphic xmlns:a="http://schemas.openxmlformats.org/drawingml/2006/main">
                    <a:graphicData uri="http://schemas.openxmlformats.org/drawingml/2006/picture">
                      <pic:pic xmlns:pic="http://schemas.openxmlformats.org/drawingml/2006/picture">
                        <pic:nvPicPr>
                          <pic:cNvPr id="423" name="图片 42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922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422" name="图片 422"/>
                  <wp:cNvGraphicFramePr/>
                  <a:graphic xmlns:a="http://schemas.openxmlformats.org/drawingml/2006/main">
                    <a:graphicData uri="http://schemas.openxmlformats.org/drawingml/2006/picture">
                      <pic:pic xmlns:pic="http://schemas.openxmlformats.org/drawingml/2006/picture">
                        <pic:nvPicPr>
                          <pic:cNvPr id="422" name="图片 42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933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421" name="图片 421"/>
                  <wp:cNvGraphicFramePr/>
                  <a:graphic xmlns:a="http://schemas.openxmlformats.org/drawingml/2006/main">
                    <a:graphicData uri="http://schemas.openxmlformats.org/drawingml/2006/picture">
                      <pic:pic xmlns:pic="http://schemas.openxmlformats.org/drawingml/2006/picture">
                        <pic:nvPicPr>
                          <pic:cNvPr id="421" name="图片 42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94336" behindDoc="0" locked="0" layoutInCell="1" allowOverlap="1">
                  <wp:simplePos x="0" y="0"/>
                  <wp:positionH relativeFrom="column">
                    <wp:posOffset>0</wp:posOffset>
                  </wp:positionH>
                  <wp:positionV relativeFrom="paragraph">
                    <wp:posOffset>0</wp:posOffset>
                  </wp:positionV>
                  <wp:extent cx="191770" cy="142875"/>
                  <wp:effectExtent l="0" t="0" r="0" b="0"/>
                  <wp:wrapNone/>
                  <wp:docPr id="420" name="图片 420"/>
                  <wp:cNvGraphicFramePr/>
                  <a:graphic xmlns:a="http://schemas.openxmlformats.org/drawingml/2006/main">
                    <a:graphicData uri="http://schemas.openxmlformats.org/drawingml/2006/picture">
                      <pic:pic xmlns:pic="http://schemas.openxmlformats.org/drawingml/2006/picture">
                        <pic:nvPicPr>
                          <pic:cNvPr id="420" name="图片 42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95360" behindDoc="0" locked="0" layoutInCell="1" allowOverlap="1">
                  <wp:simplePos x="0" y="0"/>
                  <wp:positionH relativeFrom="column">
                    <wp:posOffset>0</wp:posOffset>
                  </wp:positionH>
                  <wp:positionV relativeFrom="paragraph">
                    <wp:posOffset>0</wp:posOffset>
                  </wp:positionV>
                  <wp:extent cx="191770" cy="142875"/>
                  <wp:effectExtent l="0" t="0" r="0" b="0"/>
                  <wp:wrapNone/>
                  <wp:docPr id="419" name="图片 419"/>
                  <wp:cNvGraphicFramePr/>
                  <a:graphic xmlns:a="http://schemas.openxmlformats.org/drawingml/2006/main">
                    <a:graphicData uri="http://schemas.openxmlformats.org/drawingml/2006/picture">
                      <pic:pic xmlns:pic="http://schemas.openxmlformats.org/drawingml/2006/picture">
                        <pic:nvPicPr>
                          <pic:cNvPr id="419" name="图片 41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963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418" name="图片 418"/>
                  <wp:cNvGraphicFramePr/>
                  <a:graphic xmlns:a="http://schemas.openxmlformats.org/drawingml/2006/main">
                    <a:graphicData uri="http://schemas.openxmlformats.org/drawingml/2006/picture">
                      <pic:pic xmlns:pic="http://schemas.openxmlformats.org/drawingml/2006/picture">
                        <pic:nvPicPr>
                          <pic:cNvPr id="418" name="图片 41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97408" behindDoc="0" locked="0" layoutInCell="1" allowOverlap="1">
                  <wp:simplePos x="0" y="0"/>
                  <wp:positionH relativeFrom="column">
                    <wp:posOffset>0</wp:posOffset>
                  </wp:positionH>
                  <wp:positionV relativeFrom="paragraph">
                    <wp:posOffset>0</wp:posOffset>
                  </wp:positionV>
                  <wp:extent cx="191770" cy="142875"/>
                  <wp:effectExtent l="0" t="0" r="0" b="0"/>
                  <wp:wrapNone/>
                  <wp:docPr id="417" name="图片 417"/>
                  <wp:cNvGraphicFramePr/>
                  <a:graphic xmlns:a="http://schemas.openxmlformats.org/drawingml/2006/main">
                    <a:graphicData uri="http://schemas.openxmlformats.org/drawingml/2006/picture">
                      <pic:pic xmlns:pic="http://schemas.openxmlformats.org/drawingml/2006/picture">
                        <pic:nvPicPr>
                          <pic:cNvPr id="417" name="图片 41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984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416" name="图片 416"/>
                  <wp:cNvGraphicFramePr/>
                  <a:graphic xmlns:a="http://schemas.openxmlformats.org/drawingml/2006/main">
                    <a:graphicData uri="http://schemas.openxmlformats.org/drawingml/2006/picture">
                      <pic:pic xmlns:pic="http://schemas.openxmlformats.org/drawingml/2006/picture">
                        <pic:nvPicPr>
                          <pic:cNvPr id="416" name="图片 41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099456" behindDoc="0" locked="0" layoutInCell="1" allowOverlap="1">
                  <wp:simplePos x="0" y="0"/>
                  <wp:positionH relativeFrom="column">
                    <wp:posOffset>0</wp:posOffset>
                  </wp:positionH>
                  <wp:positionV relativeFrom="paragraph">
                    <wp:posOffset>0</wp:posOffset>
                  </wp:positionV>
                  <wp:extent cx="191770" cy="142875"/>
                  <wp:effectExtent l="0" t="0" r="0" b="0"/>
                  <wp:wrapNone/>
                  <wp:docPr id="415" name="图片 415"/>
                  <wp:cNvGraphicFramePr/>
                  <a:graphic xmlns:a="http://schemas.openxmlformats.org/drawingml/2006/main">
                    <a:graphicData uri="http://schemas.openxmlformats.org/drawingml/2006/picture">
                      <pic:pic xmlns:pic="http://schemas.openxmlformats.org/drawingml/2006/picture">
                        <pic:nvPicPr>
                          <pic:cNvPr id="415" name="图片 41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004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414" name="图片 414"/>
                  <wp:cNvGraphicFramePr/>
                  <a:graphic xmlns:a="http://schemas.openxmlformats.org/drawingml/2006/main">
                    <a:graphicData uri="http://schemas.openxmlformats.org/drawingml/2006/picture">
                      <pic:pic xmlns:pic="http://schemas.openxmlformats.org/drawingml/2006/picture">
                        <pic:nvPicPr>
                          <pic:cNvPr id="414" name="图片 41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015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413" name="图片 413"/>
                  <wp:cNvGraphicFramePr/>
                  <a:graphic xmlns:a="http://schemas.openxmlformats.org/drawingml/2006/main">
                    <a:graphicData uri="http://schemas.openxmlformats.org/drawingml/2006/picture">
                      <pic:pic xmlns:pic="http://schemas.openxmlformats.org/drawingml/2006/picture">
                        <pic:nvPicPr>
                          <pic:cNvPr id="413" name="图片 41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025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412" name="图片 412"/>
                  <wp:cNvGraphicFramePr/>
                  <a:graphic xmlns:a="http://schemas.openxmlformats.org/drawingml/2006/main">
                    <a:graphicData uri="http://schemas.openxmlformats.org/drawingml/2006/picture">
                      <pic:pic xmlns:pic="http://schemas.openxmlformats.org/drawingml/2006/picture">
                        <pic:nvPicPr>
                          <pic:cNvPr id="412" name="图片 41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035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411" name="图片 411"/>
                  <wp:cNvGraphicFramePr/>
                  <a:graphic xmlns:a="http://schemas.openxmlformats.org/drawingml/2006/main">
                    <a:graphicData uri="http://schemas.openxmlformats.org/drawingml/2006/picture">
                      <pic:pic xmlns:pic="http://schemas.openxmlformats.org/drawingml/2006/picture">
                        <pic:nvPicPr>
                          <pic:cNvPr id="411" name="图片 41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045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410" name="图片 410"/>
                  <wp:cNvGraphicFramePr/>
                  <a:graphic xmlns:a="http://schemas.openxmlformats.org/drawingml/2006/main">
                    <a:graphicData uri="http://schemas.openxmlformats.org/drawingml/2006/picture">
                      <pic:pic xmlns:pic="http://schemas.openxmlformats.org/drawingml/2006/picture">
                        <pic:nvPicPr>
                          <pic:cNvPr id="410" name="图片 41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05600" behindDoc="0" locked="0" layoutInCell="1" allowOverlap="1">
                  <wp:simplePos x="0" y="0"/>
                  <wp:positionH relativeFrom="column">
                    <wp:posOffset>0</wp:posOffset>
                  </wp:positionH>
                  <wp:positionV relativeFrom="paragraph">
                    <wp:posOffset>0</wp:posOffset>
                  </wp:positionV>
                  <wp:extent cx="191770" cy="142875"/>
                  <wp:effectExtent l="0" t="0" r="0" b="0"/>
                  <wp:wrapNone/>
                  <wp:docPr id="409" name="图片 409"/>
                  <wp:cNvGraphicFramePr/>
                  <a:graphic xmlns:a="http://schemas.openxmlformats.org/drawingml/2006/main">
                    <a:graphicData uri="http://schemas.openxmlformats.org/drawingml/2006/picture">
                      <pic:pic xmlns:pic="http://schemas.openxmlformats.org/drawingml/2006/picture">
                        <pic:nvPicPr>
                          <pic:cNvPr id="409" name="图片 40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066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408" name="图片 408"/>
                  <wp:cNvGraphicFramePr/>
                  <a:graphic xmlns:a="http://schemas.openxmlformats.org/drawingml/2006/main">
                    <a:graphicData uri="http://schemas.openxmlformats.org/drawingml/2006/picture">
                      <pic:pic xmlns:pic="http://schemas.openxmlformats.org/drawingml/2006/picture">
                        <pic:nvPicPr>
                          <pic:cNvPr id="408" name="图片 40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076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407" name="图片 407"/>
                  <wp:cNvGraphicFramePr/>
                  <a:graphic xmlns:a="http://schemas.openxmlformats.org/drawingml/2006/main">
                    <a:graphicData uri="http://schemas.openxmlformats.org/drawingml/2006/picture">
                      <pic:pic xmlns:pic="http://schemas.openxmlformats.org/drawingml/2006/picture">
                        <pic:nvPicPr>
                          <pic:cNvPr id="407" name="图片 40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086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406" name="图片 406"/>
                  <wp:cNvGraphicFramePr/>
                  <a:graphic xmlns:a="http://schemas.openxmlformats.org/drawingml/2006/main">
                    <a:graphicData uri="http://schemas.openxmlformats.org/drawingml/2006/picture">
                      <pic:pic xmlns:pic="http://schemas.openxmlformats.org/drawingml/2006/picture">
                        <pic:nvPicPr>
                          <pic:cNvPr id="406" name="图片 40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096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405" name="图片 405"/>
                  <wp:cNvGraphicFramePr/>
                  <a:graphic xmlns:a="http://schemas.openxmlformats.org/drawingml/2006/main">
                    <a:graphicData uri="http://schemas.openxmlformats.org/drawingml/2006/picture">
                      <pic:pic xmlns:pic="http://schemas.openxmlformats.org/drawingml/2006/picture">
                        <pic:nvPicPr>
                          <pic:cNvPr id="405" name="图片 40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107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404" name="图片 404"/>
                  <wp:cNvGraphicFramePr/>
                  <a:graphic xmlns:a="http://schemas.openxmlformats.org/drawingml/2006/main">
                    <a:graphicData uri="http://schemas.openxmlformats.org/drawingml/2006/picture">
                      <pic:pic xmlns:pic="http://schemas.openxmlformats.org/drawingml/2006/picture">
                        <pic:nvPicPr>
                          <pic:cNvPr id="404" name="图片 40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117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403" name="图片 403"/>
                  <wp:cNvGraphicFramePr/>
                  <a:graphic xmlns:a="http://schemas.openxmlformats.org/drawingml/2006/main">
                    <a:graphicData uri="http://schemas.openxmlformats.org/drawingml/2006/picture">
                      <pic:pic xmlns:pic="http://schemas.openxmlformats.org/drawingml/2006/picture">
                        <pic:nvPicPr>
                          <pic:cNvPr id="403" name="图片 40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127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402" name="图片 402"/>
                  <wp:cNvGraphicFramePr/>
                  <a:graphic xmlns:a="http://schemas.openxmlformats.org/drawingml/2006/main">
                    <a:graphicData uri="http://schemas.openxmlformats.org/drawingml/2006/picture">
                      <pic:pic xmlns:pic="http://schemas.openxmlformats.org/drawingml/2006/picture">
                        <pic:nvPicPr>
                          <pic:cNvPr id="402" name="图片 40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137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401" name="图片 401"/>
                  <wp:cNvGraphicFramePr/>
                  <a:graphic xmlns:a="http://schemas.openxmlformats.org/drawingml/2006/main">
                    <a:graphicData uri="http://schemas.openxmlformats.org/drawingml/2006/picture">
                      <pic:pic xmlns:pic="http://schemas.openxmlformats.org/drawingml/2006/picture">
                        <pic:nvPicPr>
                          <pic:cNvPr id="401" name="图片 40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148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400" name="图片 400"/>
                  <wp:cNvGraphicFramePr/>
                  <a:graphic xmlns:a="http://schemas.openxmlformats.org/drawingml/2006/main">
                    <a:graphicData uri="http://schemas.openxmlformats.org/drawingml/2006/picture">
                      <pic:pic xmlns:pic="http://schemas.openxmlformats.org/drawingml/2006/picture">
                        <pic:nvPicPr>
                          <pic:cNvPr id="400" name="图片 40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15840" behindDoc="0" locked="0" layoutInCell="1" allowOverlap="1">
                  <wp:simplePos x="0" y="0"/>
                  <wp:positionH relativeFrom="column">
                    <wp:posOffset>0</wp:posOffset>
                  </wp:positionH>
                  <wp:positionV relativeFrom="paragraph">
                    <wp:posOffset>0</wp:posOffset>
                  </wp:positionV>
                  <wp:extent cx="191770" cy="142875"/>
                  <wp:effectExtent l="0" t="0" r="0" b="0"/>
                  <wp:wrapNone/>
                  <wp:docPr id="399" name="图片 399"/>
                  <wp:cNvGraphicFramePr/>
                  <a:graphic xmlns:a="http://schemas.openxmlformats.org/drawingml/2006/main">
                    <a:graphicData uri="http://schemas.openxmlformats.org/drawingml/2006/picture">
                      <pic:pic xmlns:pic="http://schemas.openxmlformats.org/drawingml/2006/picture">
                        <pic:nvPicPr>
                          <pic:cNvPr id="399" name="图片 39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168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398" name="图片 398"/>
                  <wp:cNvGraphicFramePr/>
                  <a:graphic xmlns:a="http://schemas.openxmlformats.org/drawingml/2006/main">
                    <a:graphicData uri="http://schemas.openxmlformats.org/drawingml/2006/picture">
                      <pic:pic xmlns:pic="http://schemas.openxmlformats.org/drawingml/2006/picture">
                        <pic:nvPicPr>
                          <pic:cNvPr id="398" name="图片 39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17888" behindDoc="0" locked="0" layoutInCell="1" allowOverlap="1">
                  <wp:simplePos x="0" y="0"/>
                  <wp:positionH relativeFrom="column">
                    <wp:posOffset>0</wp:posOffset>
                  </wp:positionH>
                  <wp:positionV relativeFrom="paragraph">
                    <wp:posOffset>0</wp:posOffset>
                  </wp:positionV>
                  <wp:extent cx="191770" cy="142875"/>
                  <wp:effectExtent l="0" t="0" r="0" b="0"/>
                  <wp:wrapNone/>
                  <wp:docPr id="397" name="图片 397"/>
                  <wp:cNvGraphicFramePr/>
                  <a:graphic xmlns:a="http://schemas.openxmlformats.org/drawingml/2006/main">
                    <a:graphicData uri="http://schemas.openxmlformats.org/drawingml/2006/picture">
                      <pic:pic xmlns:pic="http://schemas.openxmlformats.org/drawingml/2006/picture">
                        <pic:nvPicPr>
                          <pic:cNvPr id="397" name="图片 39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双USB2插位A120U-1.5米白</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794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掐丝珐琅画底板  圆形</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1cm厚直径30cm圆</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795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掐丝珐琅画底板 正方形</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1cm厚30*30cm正方</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796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掐丝珐琅画底板  正4开</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1cm厚 正4开 （39x54.6cm）</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797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氧化铝金丝</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189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396" name="图片 396"/>
                  <wp:cNvGraphicFramePr/>
                  <a:graphic xmlns:a="http://schemas.openxmlformats.org/drawingml/2006/main">
                    <a:graphicData uri="http://schemas.openxmlformats.org/drawingml/2006/picture">
                      <pic:pic xmlns:pic="http://schemas.openxmlformats.org/drawingml/2006/picture">
                        <pic:nvPicPr>
                          <pic:cNvPr id="396" name="图片 39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199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395" name="图片 395"/>
                  <wp:cNvGraphicFramePr/>
                  <a:graphic xmlns:a="http://schemas.openxmlformats.org/drawingml/2006/main">
                    <a:graphicData uri="http://schemas.openxmlformats.org/drawingml/2006/picture">
                      <pic:pic xmlns:pic="http://schemas.openxmlformats.org/drawingml/2006/picture">
                        <pic:nvPicPr>
                          <pic:cNvPr id="395" name="图片 39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20960" behindDoc="0" locked="0" layoutInCell="1" allowOverlap="1">
                  <wp:simplePos x="0" y="0"/>
                  <wp:positionH relativeFrom="column">
                    <wp:posOffset>0</wp:posOffset>
                  </wp:positionH>
                  <wp:positionV relativeFrom="paragraph">
                    <wp:posOffset>0</wp:posOffset>
                  </wp:positionV>
                  <wp:extent cx="191770" cy="142875"/>
                  <wp:effectExtent l="0" t="0" r="0" b="0"/>
                  <wp:wrapNone/>
                  <wp:docPr id="394" name="图片 394"/>
                  <wp:cNvGraphicFramePr/>
                  <a:graphic xmlns:a="http://schemas.openxmlformats.org/drawingml/2006/main">
                    <a:graphicData uri="http://schemas.openxmlformats.org/drawingml/2006/picture">
                      <pic:pic xmlns:pic="http://schemas.openxmlformats.org/drawingml/2006/picture">
                        <pic:nvPicPr>
                          <pic:cNvPr id="394" name="图片 39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219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393" name="图片 393"/>
                  <wp:cNvGraphicFramePr/>
                  <a:graphic xmlns:a="http://schemas.openxmlformats.org/drawingml/2006/main">
                    <a:graphicData uri="http://schemas.openxmlformats.org/drawingml/2006/picture">
                      <pic:pic xmlns:pic="http://schemas.openxmlformats.org/drawingml/2006/picture">
                        <pic:nvPicPr>
                          <pic:cNvPr id="393" name="图片 39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230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392" name="图片 392"/>
                  <wp:cNvGraphicFramePr/>
                  <a:graphic xmlns:a="http://schemas.openxmlformats.org/drawingml/2006/main">
                    <a:graphicData uri="http://schemas.openxmlformats.org/drawingml/2006/picture">
                      <pic:pic xmlns:pic="http://schemas.openxmlformats.org/drawingml/2006/picture">
                        <pic:nvPicPr>
                          <pic:cNvPr id="392" name="图片 39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240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391" name="图片 391"/>
                  <wp:cNvGraphicFramePr/>
                  <a:graphic xmlns:a="http://schemas.openxmlformats.org/drawingml/2006/main">
                    <a:graphicData uri="http://schemas.openxmlformats.org/drawingml/2006/picture">
                      <pic:pic xmlns:pic="http://schemas.openxmlformats.org/drawingml/2006/picture">
                        <pic:nvPicPr>
                          <pic:cNvPr id="391" name="图片 39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250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390" name="图片 390"/>
                  <wp:cNvGraphicFramePr/>
                  <a:graphic xmlns:a="http://schemas.openxmlformats.org/drawingml/2006/main">
                    <a:graphicData uri="http://schemas.openxmlformats.org/drawingml/2006/picture">
                      <pic:pic xmlns:pic="http://schemas.openxmlformats.org/drawingml/2006/picture">
                        <pic:nvPicPr>
                          <pic:cNvPr id="390" name="图片 39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260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389" name="图片 389"/>
                  <wp:cNvGraphicFramePr/>
                  <a:graphic xmlns:a="http://schemas.openxmlformats.org/drawingml/2006/main">
                    <a:graphicData uri="http://schemas.openxmlformats.org/drawingml/2006/picture">
                      <pic:pic xmlns:pic="http://schemas.openxmlformats.org/drawingml/2006/picture">
                        <pic:nvPicPr>
                          <pic:cNvPr id="389" name="图片 38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27104" behindDoc="0" locked="0" layoutInCell="1" allowOverlap="1">
                  <wp:simplePos x="0" y="0"/>
                  <wp:positionH relativeFrom="column">
                    <wp:posOffset>0</wp:posOffset>
                  </wp:positionH>
                  <wp:positionV relativeFrom="paragraph">
                    <wp:posOffset>0</wp:posOffset>
                  </wp:positionV>
                  <wp:extent cx="191770" cy="142875"/>
                  <wp:effectExtent l="0" t="0" r="0" b="0"/>
                  <wp:wrapNone/>
                  <wp:docPr id="388" name="图片 388"/>
                  <wp:cNvGraphicFramePr/>
                  <a:graphic xmlns:a="http://schemas.openxmlformats.org/drawingml/2006/main">
                    <a:graphicData uri="http://schemas.openxmlformats.org/drawingml/2006/picture">
                      <pic:pic xmlns:pic="http://schemas.openxmlformats.org/drawingml/2006/picture">
                        <pic:nvPicPr>
                          <pic:cNvPr id="388" name="图片 38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281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387" name="图片 387"/>
                  <wp:cNvGraphicFramePr/>
                  <a:graphic xmlns:a="http://schemas.openxmlformats.org/drawingml/2006/main">
                    <a:graphicData uri="http://schemas.openxmlformats.org/drawingml/2006/picture">
                      <pic:pic xmlns:pic="http://schemas.openxmlformats.org/drawingml/2006/picture">
                        <pic:nvPicPr>
                          <pic:cNvPr id="387" name="图片 38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291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386" name="图片 386"/>
                  <wp:cNvGraphicFramePr/>
                  <a:graphic xmlns:a="http://schemas.openxmlformats.org/drawingml/2006/main">
                    <a:graphicData uri="http://schemas.openxmlformats.org/drawingml/2006/picture">
                      <pic:pic xmlns:pic="http://schemas.openxmlformats.org/drawingml/2006/picture">
                        <pic:nvPicPr>
                          <pic:cNvPr id="386" name="图片 38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30176" behindDoc="0" locked="0" layoutInCell="1" allowOverlap="1">
                  <wp:simplePos x="0" y="0"/>
                  <wp:positionH relativeFrom="column">
                    <wp:posOffset>0</wp:posOffset>
                  </wp:positionH>
                  <wp:positionV relativeFrom="paragraph">
                    <wp:posOffset>0</wp:posOffset>
                  </wp:positionV>
                  <wp:extent cx="191770" cy="142875"/>
                  <wp:effectExtent l="0" t="0" r="0" b="0"/>
                  <wp:wrapNone/>
                  <wp:docPr id="385" name="图片 385"/>
                  <wp:cNvGraphicFramePr/>
                  <a:graphic xmlns:a="http://schemas.openxmlformats.org/drawingml/2006/main">
                    <a:graphicData uri="http://schemas.openxmlformats.org/drawingml/2006/picture">
                      <pic:pic xmlns:pic="http://schemas.openxmlformats.org/drawingml/2006/picture">
                        <pic:nvPicPr>
                          <pic:cNvPr id="385" name="图片 38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312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384" name="图片 384"/>
                  <wp:cNvGraphicFramePr/>
                  <a:graphic xmlns:a="http://schemas.openxmlformats.org/drawingml/2006/main">
                    <a:graphicData uri="http://schemas.openxmlformats.org/drawingml/2006/picture">
                      <pic:pic xmlns:pic="http://schemas.openxmlformats.org/drawingml/2006/picture">
                        <pic:nvPicPr>
                          <pic:cNvPr id="384" name="图片 38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322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383" name="图片 383"/>
                  <wp:cNvGraphicFramePr/>
                  <a:graphic xmlns:a="http://schemas.openxmlformats.org/drawingml/2006/main">
                    <a:graphicData uri="http://schemas.openxmlformats.org/drawingml/2006/picture">
                      <pic:pic xmlns:pic="http://schemas.openxmlformats.org/drawingml/2006/picture">
                        <pic:nvPicPr>
                          <pic:cNvPr id="383" name="图片 38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332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382" name="图片 382"/>
                  <wp:cNvGraphicFramePr/>
                  <a:graphic xmlns:a="http://schemas.openxmlformats.org/drawingml/2006/main">
                    <a:graphicData uri="http://schemas.openxmlformats.org/drawingml/2006/picture">
                      <pic:pic xmlns:pic="http://schemas.openxmlformats.org/drawingml/2006/picture">
                        <pic:nvPicPr>
                          <pic:cNvPr id="382" name="图片 38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342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381" name="图片 381"/>
                  <wp:cNvGraphicFramePr/>
                  <a:graphic xmlns:a="http://schemas.openxmlformats.org/drawingml/2006/main">
                    <a:graphicData uri="http://schemas.openxmlformats.org/drawingml/2006/picture">
                      <pic:pic xmlns:pic="http://schemas.openxmlformats.org/drawingml/2006/picture">
                        <pic:nvPicPr>
                          <pic:cNvPr id="381" name="图片 38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352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380" name="图片 380"/>
                  <wp:cNvGraphicFramePr/>
                  <a:graphic xmlns:a="http://schemas.openxmlformats.org/drawingml/2006/main">
                    <a:graphicData uri="http://schemas.openxmlformats.org/drawingml/2006/picture">
                      <pic:pic xmlns:pic="http://schemas.openxmlformats.org/drawingml/2006/picture">
                        <pic:nvPicPr>
                          <pic:cNvPr id="380" name="图片 38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363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379" name="图片 379"/>
                  <wp:cNvGraphicFramePr/>
                  <a:graphic xmlns:a="http://schemas.openxmlformats.org/drawingml/2006/main">
                    <a:graphicData uri="http://schemas.openxmlformats.org/drawingml/2006/picture">
                      <pic:pic xmlns:pic="http://schemas.openxmlformats.org/drawingml/2006/picture">
                        <pic:nvPicPr>
                          <pic:cNvPr id="379" name="图片 37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37344" behindDoc="0" locked="0" layoutInCell="1" allowOverlap="1">
                  <wp:simplePos x="0" y="0"/>
                  <wp:positionH relativeFrom="column">
                    <wp:posOffset>0</wp:posOffset>
                  </wp:positionH>
                  <wp:positionV relativeFrom="paragraph">
                    <wp:posOffset>0</wp:posOffset>
                  </wp:positionV>
                  <wp:extent cx="191770" cy="142875"/>
                  <wp:effectExtent l="0" t="0" r="0" b="0"/>
                  <wp:wrapNone/>
                  <wp:docPr id="378" name="图片 378"/>
                  <wp:cNvGraphicFramePr/>
                  <a:graphic xmlns:a="http://schemas.openxmlformats.org/drawingml/2006/main">
                    <a:graphicData uri="http://schemas.openxmlformats.org/drawingml/2006/picture">
                      <pic:pic xmlns:pic="http://schemas.openxmlformats.org/drawingml/2006/picture">
                        <pic:nvPicPr>
                          <pic:cNvPr id="378" name="图片 37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383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377" name="图片 377"/>
                  <wp:cNvGraphicFramePr/>
                  <a:graphic xmlns:a="http://schemas.openxmlformats.org/drawingml/2006/main">
                    <a:graphicData uri="http://schemas.openxmlformats.org/drawingml/2006/picture">
                      <pic:pic xmlns:pic="http://schemas.openxmlformats.org/drawingml/2006/picture">
                        <pic:nvPicPr>
                          <pic:cNvPr id="377" name="图片 37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393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376" name="图片 376"/>
                  <wp:cNvGraphicFramePr/>
                  <a:graphic xmlns:a="http://schemas.openxmlformats.org/drawingml/2006/main">
                    <a:graphicData uri="http://schemas.openxmlformats.org/drawingml/2006/picture">
                      <pic:pic xmlns:pic="http://schemas.openxmlformats.org/drawingml/2006/picture">
                        <pic:nvPicPr>
                          <pic:cNvPr id="376" name="图片 37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404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375" name="图片 375"/>
                  <wp:cNvGraphicFramePr/>
                  <a:graphic xmlns:a="http://schemas.openxmlformats.org/drawingml/2006/main">
                    <a:graphicData uri="http://schemas.openxmlformats.org/drawingml/2006/picture">
                      <pic:pic xmlns:pic="http://schemas.openxmlformats.org/drawingml/2006/picture">
                        <pic:nvPicPr>
                          <pic:cNvPr id="375" name="图片 37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41440" behindDoc="0" locked="0" layoutInCell="1" allowOverlap="1">
                  <wp:simplePos x="0" y="0"/>
                  <wp:positionH relativeFrom="column">
                    <wp:posOffset>0</wp:posOffset>
                  </wp:positionH>
                  <wp:positionV relativeFrom="paragraph">
                    <wp:posOffset>0</wp:posOffset>
                  </wp:positionV>
                  <wp:extent cx="191770" cy="142875"/>
                  <wp:effectExtent l="0" t="0" r="0" b="0"/>
                  <wp:wrapNone/>
                  <wp:docPr id="374" name="图片 374"/>
                  <wp:cNvGraphicFramePr/>
                  <a:graphic xmlns:a="http://schemas.openxmlformats.org/drawingml/2006/main">
                    <a:graphicData uri="http://schemas.openxmlformats.org/drawingml/2006/picture">
                      <pic:pic xmlns:pic="http://schemas.openxmlformats.org/drawingml/2006/picture">
                        <pic:nvPicPr>
                          <pic:cNvPr id="374" name="图片 37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424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373" name="图片 373"/>
                  <wp:cNvGraphicFramePr/>
                  <a:graphic xmlns:a="http://schemas.openxmlformats.org/drawingml/2006/main">
                    <a:graphicData uri="http://schemas.openxmlformats.org/drawingml/2006/picture">
                      <pic:pic xmlns:pic="http://schemas.openxmlformats.org/drawingml/2006/picture">
                        <pic:nvPicPr>
                          <pic:cNvPr id="373" name="图片 37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43488" behindDoc="0" locked="0" layoutInCell="1" allowOverlap="1">
                  <wp:simplePos x="0" y="0"/>
                  <wp:positionH relativeFrom="column">
                    <wp:posOffset>0</wp:posOffset>
                  </wp:positionH>
                  <wp:positionV relativeFrom="paragraph">
                    <wp:posOffset>0</wp:posOffset>
                  </wp:positionV>
                  <wp:extent cx="191770" cy="142875"/>
                  <wp:effectExtent l="0" t="0" r="0" b="0"/>
                  <wp:wrapNone/>
                  <wp:docPr id="372" name="图片 372"/>
                  <wp:cNvGraphicFramePr/>
                  <a:graphic xmlns:a="http://schemas.openxmlformats.org/drawingml/2006/main">
                    <a:graphicData uri="http://schemas.openxmlformats.org/drawingml/2006/picture">
                      <pic:pic xmlns:pic="http://schemas.openxmlformats.org/drawingml/2006/picture">
                        <pic:nvPicPr>
                          <pic:cNvPr id="372" name="图片 37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445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371" name="图片 371"/>
                  <wp:cNvGraphicFramePr/>
                  <a:graphic xmlns:a="http://schemas.openxmlformats.org/drawingml/2006/main">
                    <a:graphicData uri="http://schemas.openxmlformats.org/drawingml/2006/picture">
                      <pic:pic xmlns:pic="http://schemas.openxmlformats.org/drawingml/2006/picture">
                        <pic:nvPicPr>
                          <pic:cNvPr id="371" name="图片 37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45536" behindDoc="0" locked="0" layoutInCell="1" allowOverlap="1">
                  <wp:simplePos x="0" y="0"/>
                  <wp:positionH relativeFrom="column">
                    <wp:posOffset>0</wp:posOffset>
                  </wp:positionH>
                  <wp:positionV relativeFrom="paragraph">
                    <wp:posOffset>0</wp:posOffset>
                  </wp:positionV>
                  <wp:extent cx="191770" cy="142875"/>
                  <wp:effectExtent l="0" t="0" r="0" b="0"/>
                  <wp:wrapNone/>
                  <wp:docPr id="370" name="图片 370"/>
                  <wp:cNvGraphicFramePr/>
                  <a:graphic xmlns:a="http://schemas.openxmlformats.org/drawingml/2006/main">
                    <a:graphicData uri="http://schemas.openxmlformats.org/drawingml/2006/picture">
                      <pic:pic xmlns:pic="http://schemas.openxmlformats.org/drawingml/2006/picture">
                        <pic:nvPicPr>
                          <pic:cNvPr id="370" name="图片 37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46560" behindDoc="0" locked="0" layoutInCell="1" allowOverlap="1">
                  <wp:simplePos x="0" y="0"/>
                  <wp:positionH relativeFrom="column">
                    <wp:posOffset>0</wp:posOffset>
                  </wp:positionH>
                  <wp:positionV relativeFrom="paragraph">
                    <wp:posOffset>0</wp:posOffset>
                  </wp:positionV>
                  <wp:extent cx="191770" cy="142875"/>
                  <wp:effectExtent l="0" t="0" r="0" b="0"/>
                  <wp:wrapNone/>
                  <wp:docPr id="369" name="图片 369"/>
                  <wp:cNvGraphicFramePr/>
                  <a:graphic xmlns:a="http://schemas.openxmlformats.org/drawingml/2006/main">
                    <a:graphicData uri="http://schemas.openxmlformats.org/drawingml/2006/picture">
                      <pic:pic xmlns:pic="http://schemas.openxmlformats.org/drawingml/2006/picture">
                        <pic:nvPicPr>
                          <pic:cNvPr id="369" name="图片 36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475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368" name="图片 368"/>
                  <wp:cNvGraphicFramePr/>
                  <a:graphic xmlns:a="http://schemas.openxmlformats.org/drawingml/2006/main">
                    <a:graphicData uri="http://schemas.openxmlformats.org/drawingml/2006/picture">
                      <pic:pic xmlns:pic="http://schemas.openxmlformats.org/drawingml/2006/picture">
                        <pic:nvPicPr>
                          <pic:cNvPr id="368" name="图片 36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486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367" name="图片 367"/>
                  <wp:cNvGraphicFramePr/>
                  <a:graphic xmlns:a="http://schemas.openxmlformats.org/drawingml/2006/main">
                    <a:graphicData uri="http://schemas.openxmlformats.org/drawingml/2006/picture">
                      <pic:pic xmlns:pic="http://schemas.openxmlformats.org/drawingml/2006/picture">
                        <pic:nvPicPr>
                          <pic:cNvPr id="367" name="图片 36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496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366" name="图片 366"/>
                  <wp:cNvGraphicFramePr/>
                  <a:graphic xmlns:a="http://schemas.openxmlformats.org/drawingml/2006/main">
                    <a:graphicData uri="http://schemas.openxmlformats.org/drawingml/2006/picture">
                      <pic:pic xmlns:pic="http://schemas.openxmlformats.org/drawingml/2006/picture">
                        <pic:nvPicPr>
                          <pic:cNvPr id="366" name="图片 36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506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365" name="图片 365"/>
                  <wp:cNvGraphicFramePr/>
                  <a:graphic xmlns:a="http://schemas.openxmlformats.org/drawingml/2006/main">
                    <a:graphicData uri="http://schemas.openxmlformats.org/drawingml/2006/picture">
                      <pic:pic xmlns:pic="http://schemas.openxmlformats.org/drawingml/2006/picture">
                        <pic:nvPicPr>
                          <pic:cNvPr id="365" name="图片 36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51680" behindDoc="0" locked="0" layoutInCell="1" allowOverlap="1">
                  <wp:simplePos x="0" y="0"/>
                  <wp:positionH relativeFrom="column">
                    <wp:posOffset>0</wp:posOffset>
                  </wp:positionH>
                  <wp:positionV relativeFrom="paragraph">
                    <wp:posOffset>0</wp:posOffset>
                  </wp:positionV>
                  <wp:extent cx="191770" cy="142875"/>
                  <wp:effectExtent l="0" t="0" r="0" b="0"/>
                  <wp:wrapNone/>
                  <wp:docPr id="364" name="图片 364"/>
                  <wp:cNvGraphicFramePr/>
                  <a:graphic xmlns:a="http://schemas.openxmlformats.org/drawingml/2006/main">
                    <a:graphicData uri="http://schemas.openxmlformats.org/drawingml/2006/picture">
                      <pic:pic xmlns:pic="http://schemas.openxmlformats.org/drawingml/2006/picture">
                        <pic:nvPicPr>
                          <pic:cNvPr id="364" name="图片 36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52704" behindDoc="0" locked="0" layoutInCell="1" allowOverlap="1">
                  <wp:simplePos x="0" y="0"/>
                  <wp:positionH relativeFrom="column">
                    <wp:posOffset>0</wp:posOffset>
                  </wp:positionH>
                  <wp:positionV relativeFrom="paragraph">
                    <wp:posOffset>0</wp:posOffset>
                  </wp:positionV>
                  <wp:extent cx="191770" cy="142875"/>
                  <wp:effectExtent l="0" t="0" r="0" b="0"/>
                  <wp:wrapNone/>
                  <wp:docPr id="363" name="图片 363"/>
                  <wp:cNvGraphicFramePr/>
                  <a:graphic xmlns:a="http://schemas.openxmlformats.org/drawingml/2006/main">
                    <a:graphicData uri="http://schemas.openxmlformats.org/drawingml/2006/picture">
                      <pic:pic xmlns:pic="http://schemas.openxmlformats.org/drawingml/2006/picture">
                        <pic:nvPicPr>
                          <pic:cNvPr id="363" name="图片 36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537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362" name="图片 362"/>
                  <wp:cNvGraphicFramePr/>
                  <a:graphic xmlns:a="http://schemas.openxmlformats.org/drawingml/2006/main">
                    <a:graphicData uri="http://schemas.openxmlformats.org/drawingml/2006/picture">
                      <pic:pic xmlns:pic="http://schemas.openxmlformats.org/drawingml/2006/picture">
                        <pic:nvPicPr>
                          <pic:cNvPr id="362" name="图片 36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547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361" name="图片 361"/>
                  <wp:cNvGraphicFramePr/>
                  <a:graphic xmlns:a="http://schemas.openxmlformats.org/drawingml/2006/main">
                    <a:graphicData uri="http://schemas.openxmlformats.org/drawingml/2006/picture">
                      <pic:pic xmlns:pic="http://schemas.openxmlformats.org/drawingml/2006/picture">
                        <pic:nvPicPr>
                          <pic:cNvPr id="361" name="图片 36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557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360" name="图片 360"/>
                  <wp:cNvGraphicFramePr/>
                  <a:graphic xmlns:a="http://schemas.openxmlformats.org/drawingml/2006/main">
                    <a:graphicData uri="http://schemas.openxmlformats.org/drawingml/2006/picture">
                      <pic:pic xmlns:pic="http://schemas.openxmlformats.org/drawingml/2006/picture">
                        <pic:nvPicPr>
                          <pic:cNvPr id="360" name="图片 36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56800" behindDoc="0" locked="0" layoutInCell="1" allowOverlap="1">
                  <wp:simplePos x="0" y="0"/>
                  <wp:positionH relativeFrom="column">
                    <wp:posOffset>0</wp:posOffset>
                  </wp:positionH>
                  <wp:positionV relativeFrom="paragraph">
                    <wp:posOffset>0</wp:posOffset>
                  </wp:positionV>
                  <wp:extent cx="191770" cy="142875"/>
                  <wp:effectExtent l="0" t="0" r="0" b="0"/>
                  <wp:wrapNone/>
                  <wp:docPr id="359" name="图片 359"/>
                  <wp:cNvGraphicFramePr/>
                  <a:graphic xmlns:a="http://schemas.openxmlformats.org/drawingml/2006/main">
                    <a:graphicData uri="http://schemas.openxmlformats.org/drawingml/2006/picture">
                      <pic:pic xmlns:pic="http://schemas.openxmlformats.org/drawingml/2006/picture">
                        <pic:nvPicPr>
                          <pic:cNvPr id="359" name="图片 35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578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358" name="图片 358"/>
                  <wp:cNvGraphicFramePr/>
                  <a:graphic xmlns:a="http://schemas.openxmlformats.org/drawingml/2006/main">
                    <a:graphicData uri="http://schemas.openxmlformats.org/drawingml/2006/picture">
                      <pic:pic xmlns:pic="http://schemas.openxmlformats.org/drawingml/2006/picture">
                        <pic:nvPicPr>
                          <pic:cNvPr id="358" name="图片 35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588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357" name="图片 357"/>
                  <wp:cNvGraphicFramePr/>
                  <a:graphic xmlns:a="http://schemas.openxmlformats.org/drawingml/2006/main">
                    <a:graphicData uri="http://schemas.openxmlformats.org/drawingml/2006/picture">
                      <pic:pic xmlns:pic="http://schemas.openxmlformats.org/drawingml/2006/picture">
                        <pic:nvPicPr>
                          <pic:cNvPr id="357" name="图片 35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59872" behindDoc="0" locked="0" layoutInCell="1" allowOverlap="1">
                  <wp:simplePos x="0" y="0"/>
                  <wp:positionH relativeFrom="column">
                    <wp:posOffset>0</wp:posOffset>
                  </wp:positionH>
                  <wp:positionV relativeFrom="paragraph">
                    <wp:posOffset>0</wp:posOffset>
                  </wp:positionV>
                  <wp:extent cx="191770" cy="142875"/>
                  <wp:effectExtent l="0" t="0" r="0" b="0"/>
                  <wp:wrapNone/>
                  <wp:docPr id="356" name="图片 356"/>
                  <wp:cNvGraphicFramePr/>
                  <a:graphic xmlns:a="http://schemas.openxmlformats.org/drawingml/2006/main">
                    <a:graphicData uri="http://schemas.openxmlformats.org/drawingml/2006/picture">
                      <pic:pic xmlns:pic="http://schemas.openxmlformats.org/drawingml/2006/picture">
                        <pic:nvPicPr>
                          <pic:cNvPr id="356" name="图片 35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608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355" name="图片 355"/>
                  <wp:cNvGraphicFramePr/>
                  <a:graphic xmlns:a="http://schemas.openxmlformats.org/drawingml/2006/main">
                    <a:graphicData uri="http://schemas.openxmlformats.org/drawingml/2006/picture">
                      <pic:pic xmlns:pic="http://schemas.openxmlformats.org/drawingml/2006/picture">
                        <pic:nvPicPr>
                          <pic:cNvPr id="355" name="图片 35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61920" behindDoc="0" locked="0" layoutInCell="1" allowOverlap="1">
                  <wp:simplePos x="0" y="0"/>
                  <wp:positionH relativeFrom="column">
                    <wp:posOffset>0</wp:posOffset>
                  </wp:positionH>
                  <wp:positionV relativeFrom="paragraph">
                    <wp:posOffset>0</wp:posOffset>
                  </wp:positionV>
                  <wp:extent cx="191770" cy="142875"/>
                  <wp:effectExtent l="0" t="0" r="0" b="0"/>
                  <wp:wrapNone/>
                  <wp:docPr id="354" name="图片 354"/>
                  <wp:cNvGraphicFramePr/>
                  <a:graphic xmlns:a="http://schemas.openxmlformats.org/drawingml/2006/main">
                    <a:graphicData uri="http://schemas.openxmlformats.org/drawingml/2006/picture">
                      <pic:pic xmlns:pic="http://schemas.openxmlformats.org/drawingml/2006/picture">
                        <pic:nvPicPr>
                          <pic:cNvPr id="354" name="图片 35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62944" behindDoc="0" locked="0" layoutInCell="1" allowOverlap="1">
                  <wp:simplePos x="0" y="0"/>
                  <wp:positionH relativeFrom="column">
                    <wp:posOffset>0</wp:posOffset>
                  </wp:positionH>
                  <wp:positionV relativeFrom="paragraph">
                    <wp:posOffset>0</wp:posOffset>
                  </wp:positionV>
                  <wp:extent cx="191770" cy="142875"/>
                  <wp:effectExtent l="0" t="0" r="0" b="0"/>
                  <wp:wrapNone/>
                  <wp:docPr id="353" name="图片 353"/>
                  <wp:cNvGraphicFramePr/>
                  <a:graphic xmlns:a="http://schemas.openxmlformats.org/drawingml/2006/main">
                    <a:graphicData uri="http://schemas.openxmlformats.org/drawingml/2006/picture">
                      <pic:pic xmlns:pic="http://schemas.openxmlformats.org/drawingml/2006/picture">
                        <pic:nvPicPr>
                          <pic:cNvPr id="353" name="图片 35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63968" behindDoc="0" locked="0" layoutInCell="1" allowOverlap="1">
                  <wp:simplePos x="0" y="0"/>
                  <wp:positionH relativeFrom="column">
                    <wp:posOffset>0</wp:posOffset>
                  </wp:positionH>
                  <wp:positionV relativeFrom="paragraph">
                    <wp:posOffset>0</wp:posOffset>
                  </wp:positionV>
                  <wp:extent cx="191770" cy="142875"/>
                  <wp:effectExtent l="0" t="0" r="0" b="0"/>
                  <wp:wrapNone/>
                  <wp:docPr id="352" name="图片 352"/>
                  <wp:cNvGraphicFramePr/>
                  <a:graphic xmlns:a="http://schemas.openxmlformats.org/drawingml/2006/main">
                    <a:graphicData uri="http://schemas.openxmlformats.org/drawingml/2006/picture">
                      <pic:pic xmlns:pic="http://schemas.openxmlformats.org/drawingml/2006/picture">
                        <pic:nvPicPr>
                          <pic:cNvPr id="352" name="图片 35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649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351" name="图片 351"/>
                  <wp:cNvGraphicFramePr/>
                  <a:graphic xmlns:a="http://schemas.openxmlformats.org/drawingml/2006/main">
                    <a:graphicData uri="http://schemas.openxmlformats.org/drawingml/2006/picture">
                      <pic:pic xmlns:pic="http://schemas.openxmlformats.org/drawingml/2006/picture">
                        <pic:nvPicPr>
                          <pic:cNvPr id="351" name="图片 35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66016" behindDoc="0" locked="0" layoutInCell="1" allowOverlap="1">
                  <wp:simplePos x="0" y="0"/>
                  <wp:positionH relativeFrom="column">
                    <wp:posOffset>0</wp:posOffset>
                  </wp:positionH>
                  <wp:positionV relativeFrom="paragraph">
                    <wp:posOffset>0</wp:posOffset>
                  </wp:positionV>
                  <wp:extent cx="191770" cy="142875"/>
                  <wp:effectExtent l="0" t="0" r="0" b="0"/>
                  <wp:wrapNone/>
                  <wp:docPr id="350" name="图片 350"/>
                  <wp:cNvGraphicFramePr/>
                  <a:graphic xmlns:a="http://schemas.openxmlformats.org/drawingml/2006/main">
                    <a:graphicData uri="http://schemas.openxmlformats.org/drawingml/2006/picture">
                      <pic:pic xmlns:pic="http://schemas.openxmlformats.org/drawingml/2006/picture">
                        <pic:nvPicPr>
                          <pic:cNvPr id="350" name="图片 35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670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349" name="图片 349"/>
                  <wp:cNvGraphicFramePr/>
                  <a:graphic xmlns:a="http://schemas.openxmlformats.org/drawingml/2006/main">
                    <a:graphicData uri="http://schemas.openxmlformats.org/drawingml/2006/picture">
                      <pic:pic xmlns:pic="http://schemas.openxmlformats.org/drawingml/2006/picture">
                        <pic:nvPicPr>
                          <pic:cNvPr id="349" name="图片 34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【2号金黄】扁丝0.3mm*1mm 200米</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798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氧化铝金丝</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680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348" name="图片 348"/>
                  <wp:cNvGraphicFramePr/>
                  <a:graphic xmlns:a="http://schemas.openxmlformats.org/drawingml/2006/main">
                    <a:graphicData uri="http://schemas.openxmlformats.org/drawingml/2006/picture">
                      <pic:pic xmlns:pic="http://schemas.openxmlformats.org/drawingml/2006/picture">
                        <pic:nvPicPr>
                          <pic:cNvPr id="348" name="图片 34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69088" behindDoc="0" locked="0" layoutInCell="1" allowOverlap="1">
                  <wp:simplePos x="0" y="0"/>
                  <wp:positionH relativeFrom="column">
                    <wp:posOffset>0</wp:posOffset>
                  </wp:positionH>
                  <wp:positionV relativeFrom="paragraph">
                    <wp:posOffset>0</wp:posOffset>
                  </wp:positionV>
                  <wp:extent cx="191770" cy="142875"/>
                  <wp:effectExtent l="0" t="0" r="0" b="0"/>
                  <wp:wrapNone/>
                  <wp:docPr id="347" name="图片 347"/>
                  <wp:cNvGraphicFramePr/>
                  <a:graphic xmlns:a="http://schemas.openxmlformats.org/drawingml/2006/main">
                    <a:graphicData uri="http://schemas.openxmlformats.org/drawingml/2006/picture">
                      <pic:pic xmlns:pic="http://schemas.openxmlformats.org/drawingml/2006/picture">
                        <pic:nvPicPr>
                          <pic:cNvPr id="347" name="图片 34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70112" behindDoc="0" locked="0" layoutInCell="1" allowOverlap="1">
                  <wp:simplePos x="0" y="0"/>
                  <wp:positionH relativeFrom="column">
                    <wp:posOffset>0</wp:posOffset>
                  </wp:positionH>
                  <wp:positionV relativeFrom="paragraph">
                    <wp:posOffset>0</wp:posOffset>
                  </wp:positionV>
                  <wp:extent cx="191770" cy="142875"/>
                  <wp:effectExtent l="0" t="0" r="0" b="0"/>
                  <wp:wrapNone/>
                  <wp:docPr id="346" name="图片 346"/>
                  <wp:cNvGraphicFramePr/>
                  <a:graphic xmlns:a="http://schemas.openxmlformats.org/drawingml/2006/main">
                    <a:graphicData uri="http://schemas.openxmlformats.org/drawingml/2006/picture">
                      <pic:pic xmlns:pic="http://schemas.openxmlformats.org/drawingml/2006/picture">
                        <pic:nvPicPr>
                          <pic:cNvPr id="346" name="图片 34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711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345" name="图片 345"/>
                  <wp:cNvGraphicFramePr/>
                  <a:graphic xmlns:a="http://schemas.openxmlformats.org/drawingml/2006/main">
                    <a:graphicData uri="http://schemas.openxmlformats.org/drawingml/2006/picture">
                      <pic:pic xmlns:pic="http://schemas.openxmlformats.org/drawingml/2006/picture">
                        <pic:nvPicPr>
                          <pic:cNvPr id="345" name="图片 34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721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344" name="图片 344"/>
                  <wp:cNvGraphicFramePr/>
                  <a:graphic xmlns:a="http://schemas.openxmlformats.org/drawingml/2006/main">
                    <a:graphicData uri="http://schemas.openxmlformats.org/drawingml/2006/picture">
                      <pic:pic xmlns:pic="http://schemas.openxmlformats.org/drawingml/2006/picture">
                        <pic:nvPicPr>
                          <pic:cNvPr id="344" name="图片 34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731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343" name="图片 343"/>
                  <wp:cNvGraphicFramePr/>
                  <a:graphic xmlns:a="http://schemas.openxmlformats.org/drawingml/2006/main">
                    <a:graphicData uri="http://schemas.openxmlformats.org/drawingml/2006/picture">
                      <pic:pic xmlns:pic="http://schemas.openxmlformats.org/drawingml/2006/picture">
                        <pic:nvPicPr>
                          <pic:cNvPr id="343" name="图片 34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742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342" name="图片 342"/>
                  <wp:cNvGraphicFramePr/>
                  <a:graphic xmlns:a="http://schemas.openxmlformats.org/drawingml/2006/main">
                    <a:graphicData uri="http://schemas.openxmlformats.org/drawingml/2006/picture">
                      <pic:pic xmlns:pic="http://schemas.openxmlformats.org/drawingml/2006/picture">
                        <pic:nvPicPr>
                          <pic:cNvPr id="342" name="图片 34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752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341" name="图片 341"/>
                  <wp:cNvGraphicFramePr/>
                  <a:graphic xmlns:a="http://schemas.openxmlformats.org/drawingml/2006/main">
                    <a:graphicData uri="http://schemas.openxmlformats.org/drawingml/2006/picture">
                      <pic:pic xmlns:pic="http://schemas.openxmlformats.org/drawingml/2006/picture">
                        <pic:nvPicPr>
                          <pic:cNvPr id="341" name="图片 34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762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340" name="图片 340"/>
                  <wp:cNvGraphicFramePr/>
                  <a:graphic xmlns:a="http://schemas.openxmlformats.org/drawingml/2006/main">
                    <a:graphicData uri="http://schemas.openxmlformats.org/drawingml/2006/picture">
                      <pic:pic xmlns:pic="http://schemas.openxmlformats.org/drawingml/2006/picture">
                        <pic:nvPicPr>
                          <pic:cNvPr id="340" name="图片 34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772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339" name="图片 339"/>
                  <wp:cNvGraphicFramePr/>
                  <a:graphic xmlns:a="http://schemas.openxmlformats.org/drawingml/2006/main">
                    <a:graphicData uri="http://schemas.openxmlformats.org/drawingml/2006/picture">
                      <pic:pic xmlns:pic="http://schemas.openxmlformats.org/drawingml/2006/picture">
                        <pic:nvPicPr>
                          <pic:cNvPr id="339" name="图片 33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783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338" name="图片 338"/>
                  <wp:cNvGraphicFramePr/>
                  <a:graphic xmlns:a="http://schemas.openxmlformats.org/drawingml/2006/main">
                    <a:graphicData uri="http://schemas.openxmlformats.org/drawingml/2006/picture">
                      <pic:pic xmlns:pic="http://schemas.openxmlformats.org/drawingml/2006/picture">
                        <pic:nvPicPr>
                          <pic:cNvPr id="338" name="图片 33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79328" behindDoc="0" locked="0" layoutInCell="1" allowOverlap="1">
                  <wp:simplePos x="0" y="0"/>
                  <wp:positionH relativeFrom="column">
                    <wp:posOffset>0</wp:posOffset>
                  </wp:positionH>
                  <wp:positionV relativeFrom="paragraph">
                    <wp:posOffset>0</wp:posOffset>
                  </wp:positionV>
                  <wp:extent cx="191770" cy="142875"/>
                  <wp:effectExtent l="0" t="0" r="0" b="0"/>
                  <wp:wrapNone/>
                  <wp:docPr id="337" name="图片 337"/>
                  <wp:cNvGraphicFramePr/>
                  <a:graphic xmlns:a="http://schemas.openxmlformats.org/drawingml/2006/main">
                    <a:graphicData uri="http://schemas.openxmlformats.org/drawingml/2006/picture">
                      <pic:pic xmlns:pic="http://schemas.openxmlformats.org/drawingml/2006/picture">
                        <pic:nvPicPr>
                          <pic:cNvPr id="337" name="图片 33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803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336" name="图片 336"/>
                  <wp:cNvGraphicFramePr/>
                  <a:graphic xmlns:a="http://schemas.openxmlformats.org/drawingml/2006/main">
                    <a:graphicData uri="http://schemas.openxmlformats.org/drawingml/2006/picture">
                      <pic:pic xmlns:pic="http://schemas.openxmlformats.org/drawingml/2006/picture">
                        <pic:nvPicPr>
                          <pic:cNvPr id="336" name="图片 33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81376" behindDoc="0" locked="0" layoutInCell="1" allowOverlap="1">
                  <wp:simplePos x="0" y="0"/>
                  <wp:positionH relativeFrom="column">
                    <wp:posOffset>0</wp:posOffset>
                  </wp:positionH>
                  <wp:positionV relativeFrom="paragraph">
                    <wp:posOffset>0</wp:posOffset>
                  </wp:positionV>
                  <wp:extent cx="191770" cy="142875"/>
                  <wp:effectExtent l="0" t="0" r="0" b="0"/>
                  <wp:wrapNone/>
                  <wp:docPr id="335" name="图片 335"/>
                  <wp:cNvGraphicFramePr/>
                  <a:graphic xmlns:a="http://schemas.openxmlformats.org/drawingml/2006/main">
                    <a:graphicData uri="http://schemas.openxmlformats.org/drawingml/2006/picture">
                      <pic:pic xmlns:pic="http://schemas.openxmlformats.org/drawingml/2006/picture">
                        <pic:nvPicPr>
                          <pic:cNvPr id="335" name="图片 33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824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334" name="图片 334"/>
                  <wp:cNvGraphicFramePr/>
                  <a:graphic xmlns:a="http://schemas.openxmlformats.org/drawingml/2006/main">
                    <a:graphicData uri="http://schemas.openxmlformats.org/drawingml/2006/picture">
                      <pic:pic xmlns:pic="http://schemas.openxmlformats.org/drawingml/2006/picture">
                        <pic:nvPicPr>
                          <pic:cNvPr id="334" name="图片 33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834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333" name="图片 333"/>
                  <wp:cNvGraphicFramePr/>
                  <a:graphic xmlns:a="http://schemas.openxmlformats.org/drawingml/2006/main">
                    <a:graphicData uri="http://schemas.openxmlformats.org/drawingml/2006/picture">
                      <pic:pic xmlns:pic="http://schemas.openxmlformats.org/drawingml/2006/picture">
                        <pic:nvPicPr>
                          <pic:cNvPr id="333" name="图片 33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84448" behindDoc="0" locked="0" layoutInCell="1" allowOverlap="1">
                  <wp:simplePos x="0" y="0"/>
                  <wp:positionH relativeFrom="column">
                    <wp:posOffset>0</wp:posOffset>
                  </wp:positionH>
                  <wp:positionV relativeFrom="paragraph">
                    <wp:posOffset>0</wp:posOffset>
                  </wp:positionV>
                  <wp:extent cx="191770" cy="142875"/>
                  <wp:effectExtent l="0" t="0" r="0" b="0"/>
                  <wp:wrapNone/>
                  <wp:docPr id="332" name="图片 332"/>
                  <wp:cNvGraphicFramePr/>
                  <a:graphic xmlns:a="http://schemas.openxmlformats.org/drawingml/2006/main">
                    <a:graphicData uri="http://schemas.openxmlformats.org/drawingml/2006/picture">
                      <pic:pic xmlns:pic="http://schemas.openxmlformats.org/drawingml/2006/picture">
                        <pic:nvPicPr>
                          <pic:cNvPr id="332" name="图片 33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854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331" name="图片 331"/>
                  <wp:cNvGraphicFramePr/>
                  <a:graphic xmlns:a="http://schemas.openxmlformats.org/drawingml/2006/main">
                    <a:graphicData uri="http://schemas.openxmlformats.org/drawingml/2006/picture">
                      <pic:pic xmlns:pic="http://schemas.openxmlformats.org/drawingml/2006/picture">
                        <pic:nvPicPr>
                          <pic:cNvPr id="331" name="图片 33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86496" behindDoc="0" locked="0" layoutInCell="1" allowOverlap="1">
                  <wp:simplePos x="0" y="0"/>
                  <wp:positionH relativeFrom="column">
                    <wp:posOffset>0</wp:posOffset>
                  </wp:positionH>
                  <wp:positionV relativeFrom="paragraph">
                    <wp:posOffset>0</wp:posOffset>
                  </wp:positionV>
                  <wp:extent cx="191770" cy="142875"/>
                  <wp:effectExtent l="0" t="0" r="0" b="0"/>
                  <wp:wrapNone/>
                  <wp:docPr id="330" name="图片 330"/>
                  <wp:cNvGraphicFramePr/>
                  <a:graphic xmlns:a="http://schemas.openxmlformats.org/drawingml/2006/main">
                    <a:graphicData uri="http://schemas.openxmlformats.org/drawingml/2006/picture">
                      <pic:pic xmlns:pic="http://schemas.openxmlformats.org/drawingml/2006/picture">
                        <pic:nvPicPr>
                          <pic:cNvPr id="330" name="图片 33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875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329" name="图片 329"/>
                  <wp:cNvGraphicFramePr/>
                  <a:graphic xmlns:a="http://schemas.openxmlformats.org/drawingml/2006/main">
                    <a:graphicData uri="http://schemas.openxmlformats.org/drawingml/2006/picture">
                      <pic:pic xmlns:pic="http://schemas.openxmlformats.org/drawingml/2006/picture">
                        <pic:nvPicPr>
                          <pic:cNvPr id="329" name="图片 32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885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328" name="图片 328"/>
                  <wp:cNvGraphicFramePr/>
                  <a:graphic xmlns:a="http://schemas.openxmlformats.org/drawingml/2006/main">
                    <a:graphicData uri="http://schemas.openxmlformats.org/drawingml/2006/picture">
                      <pic:pic xmlns:pic="http://schemas.openxmlformats.org/drawingml/2006/picture">
                        <pic:nvPicPr>
                          <pic:cNvPr id="328" name="图片 32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895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327" name="图片 327"/>
                  <wp:cNvGraphicFramePr/>
                  <a:graphic xmlns:a="http://schemas.openxmlformats.org/drawingml/2006/main">
                    <a:graphicData uri="http://schemas.openxmlformats.org/drawingml/2006/picture">
                      <pic:pic xmlns:pic="http://schemas.openxmlformats.org/drawingml/2006/picture">
                        <pic:nvPicPr>
                          <pic:cNvPr id="327" name="图片 32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905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326" name="图片 326"/>
                  <wp:cNvGraphicFramePr/>
                  <a:graphic xmlns:a="http://schemas.openxmlformats.org/drawingml/2006/main">
                    <a:graphicData uri="http://schemas.openxmlformats.org/drawingml/2006/picture">
                      <pic:pic xmlns:pic="http://schemas.openxmlformats.org/drawingml/2006/picture">
                        <pic:nvPicPr>
                          <pic:cNvPr id="326" name="图片 32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916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325" name="图片 325"/>
                  <wp:cNvGraphicFramePr/>
                  <a:graphic xmlns:a="http://schemas.openxmlformats.org/drawingml/2006/main">
                    <a:graphicData uri="http://schemas.openxmlformats.org/drawingml/2006/picture">
                      <pic:pic xmlns:pic="http://schemas.openxmlformats.org/drawingml/2006/picture">
                        <pic:nvPicPr>
                          <pic:cNvPr id="325" name="图片 32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926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324" name="图片 324"/>
                  <wp:cNvGraphicFramePr/>
                  <a:graphic xmlns:a="http://schemas.openxmlformats.org/drawingml/2006/main">
                    <a:graphicData uri="http://schemas.openxmlformats.org/drawingml/2006/picture">
                      <pic:pic xmlns:pic="http://schemas.openxmlformats.org/drawingml/2006/picture">
                        <pic:nvPicPr>
                          <pic:cNvPr id="324" name="图片 32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936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323" name="图片 323"/>
                  <wp:cNvGraphicFramePr/>
                  <a:graphic xmlns:a="http://schemas.openxmlformats.org/drawingml/2006/main">
                    <a:graphicData uri="http://schemas.openxmlformats.org/drawingml/2006/picture">
                      <pic:pic xmlns:pic="http://schemas.openxmlformats.org/drawingml/2006/picture">
                        <pic:nvPicPr>
                          <pic:cNvPr id="323" name="图片 32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946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322" name="图片 322"/>
                  <wp:cNvGraphicFramePr/>
                  <a:graphic xmlns:a="http://schemas.openxmlformats.org/drawingml/2006/main">
                    <a:graphicData uri="http://schemas.openxmlformats.org/drawingml/2006/picture">
                      <pic:pic xmlns:pic="http://schemas.openxmlformats.org/drawingml/2006/picture">
                        <pic:nvPicPr>
                          <pic:cNvPr id="322" name="图片 32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957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321" name="图片 321"/>
                  <wp:cNvGraphicFramePr/>
                  <a:graphic xmlns:a="http://schemas.openxmlformats.org/drawingml/2006/main">
                    <a:graphicData uri="http://schemas.openxmlformats.org/drawingml/2006/picture">
                      <pic:pic xmlns:pic="http://schemas.openxmlformats.org/drawingml/2006/picture">
                        <pic:nvPicPr>
                          <pic:cNvPr id="321" name="图片 32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967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320" name="图片 320"/>
                  <wp:cNvGraphicFramePr/>
                  <a:graphic xmlns:a="http://schemas.openxmlformats.org/drawingml/2006/main">
                    <a:graphicData uri="http://schemas.openxmlformats.org/drawingml/2006/picture">
                      <pic:pic xmlns:pic="http://schemas.openxmlformats.org/drawingml/2006/picture">
                        <pic:nvPicPr>
                          <pic:cNvPr id="320" name="图片 32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977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319" name="图片 319"/>
                  <wp:cNvGraphicFramePr/>
                  <a:graphic xmlns:a="http://schemas.openxmlformats.org/drawingml/2006/main">
                    <a:graphicData uri="http://schemas.openxmlformats.org/drawingml/2006/picture">
                      <pic:pic xmlns:pic="http://schemas.openxmlformats.org/drawingml/2006/picture">
                        <pic:nvPicPr>
                          <pic:cNvPr id="319" name="图片 31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98784" behindDoc="0" locked="0" layoutInCell="1" allowOverlap="1">
                  <wp:simplePos x="0" y="0"/>
                  <wp:positionH relativeFrom="column">
                    <wp:posOffset>0</wp:posOffset>
                  </wp:positionH>
                  <wp:positionV relativeFrom="paragraph">
                    <wp:posOffset>0</wp:posOffset>
                  </wp:positionV>
                  <wp:extent cx="191770" cy="142875"/>
                  <wp:effectExtent l="0" t="0" r="0" b="0"/>
                  <wp:wrapNone/>
                  <wp:docPr id="318" name="图片 318"/>
                  <wp:cNvGraphicFramePr/>
                  <a:graphic xmlns:a="http://schemas.openxmlformats.org/drawingml/2006/main">
                    <a:graphicData uri="http://schemas.openxmlformats.org/drawingml/2006/picture">
                      <pic:pic xmlns:pic="http://schemas.openxmlformats.org/drawingml/2006/picture">
                        <pic:nvPicPr>
                          <pic:cNvPr id="318" name="图片 31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199808" behindDoc="0" locked="0" layoutInCell="1" allowOverlap="1">
                  <wp:simplePos x="0" y="0"/>
                  <wp:positionH relativeFrom="column">
                    <wp:posOffset>0</wp:posOffset>
                  </wp:positionH>
                  <wp:positionV relativeFrom="paragraph">
                    <wp:posOffset>0</wp:posOffset>
                  </wp:positionV>
                  <wp:extent cx="191770" cy="142875"/>
                  <wp:effectExtent l="0" t="0" r="0" b="0"/>
                  <wp:wrapNone/>
                  <wp:docPr id="317" name="图片 317"/>
                  <wp:cNvGraphicFramePr/>
                  <a:graphic xmlns:a="http://schemas.openxmlformats.org/drawingml/2006/main">
                    <a:graphicData uri="http://schemas.openxmlformats.org/drawingml/2006/picture">
                      <pic:pic xmlns:pic="http://schemas.openxmlformats.org/drawingml/2006/picture">
                        <pic:nvPicPr>
                          <pic:cNvPr id="317" name="图片 31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008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316" name="图片 316"/>
                  <wp:cNvGraphicFramePr/>
                  <a:graphic xmlns:a="http://schemas.openxmlformats.org/drawingml/2006/main">
                    <a:graphicData uri="http://schemas.openxmlformats.org/drawingml/2006/picture">
                      <pic:pic xmlns:pic="http://schemas.openxmlformats.org/drawingml/2006/picture">
                        <pic:nvPicPr>
                          <pic:cNvPr id="316" name="图片 31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018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315" name="图片 315"/>
                  <wp:cNvGraphicFramePr/>
                  <a:graphic xmlns:a="http://schemas.openxmlformats.org/drawingml/2006/main">
                    <a:graphicData uri="http://schemas.openxmlformats.org/drawingml/2006/picture">
                      <pic:pic xmlns:pic="http://schemas.openxmlformats.org/drawingml/2006/picture">
                        <pic:nvPicPr>
                          <pic:cNvPr id="315" name="图片 31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02880" behindDoc="0" locked="0" layoutInCell="1" allowOverlap="1">
                  <wp:simplePos x="0" y="0"/>
                  <wp:positionH relativeFrom="column">
                    <wp:posOffset>0</wp:posOffset>
                  </wp:positionH>
                  <wp:positionV relativeFrom="paragraph">
                    <wp:posOffset>0</wp:posOffset>
                  </wp:positionV>
                  <wp:extent cx="191770" cy="142875"/>
                  <wp:effectExtent l="0" t="0" r="0" b="0"/>
                  <wp:wrapNone/>
                  <wp:docPr id="314" name="图片 314"/>
                  <wp:cNvGraphicFramePr/>
                  <a:graphic xmlns:a="http://schemas.openxmlformats.org/drawingml/2006/main">
                    <a:graphicData uri="http://schemas.openxmlformats.org/drawingml/2006/picture">
                      <pic:pic xmlns:pic="http://schemas.openxmlformats.org/drawingml/2006/picture">
                        <pic:nvPicPr>
                          <pic:cNvPr id="314" name="图片 31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039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313" name="图片 313"/>
                  <wp:cNvGraphicFramePr/>
                  <a:graphic xmlns:a="http://schemas.openxmlformats.org/drawingml/2006/main">
                    <a:graphicData uri="http://schemas.openxmlformats.org/drawingml/2006/picture">
                      <pic:pic xmlns:pic="http://schemas.openxmlformats.org/drawingml/2006/picture">
                        <pic:nvPicPr>
                          <pic:cNvPr id="313" name="图片 31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04928" behindDoc="0" locked="0" layoutInCell="1" allowOverlap="1">
                  <wp:simplePos x="0" y="0"/>
                  <wp:positionH relativeFrom="column">
                    <wp:posOffset>0</wp:posOffset>
                  </wp:positionH>
                  <wp:positionV relativeFrom="paragraph">
                    <wp:posOffset>0</wp:posOffset>
                  </wp:positionV>
                  <wp:extent cx="191770" cy="142875"/>
                  <wp:effectExtent l="0" t="0" r="0" b="0"/>
                  <wp:wrapNone/>
                  <wp:docPr id="312" name="图片 312"/>
                  <wp:cNvGraphicFramePr/>
                  <a:graphic xmlns:a="http://schemas.openxmlformats.org/drawingml/2006/main">
                    <a:graphicData uri="http://schemas.openxmlformats.org/drawingml/2006/picture">
                      <pic:pic xmlns:pic="http://schemas.openxmlformats.org/drawingml/2006/picture">
                        <pic:nvPicPr>
                          <pic:cNvPr id="312" name="图片 31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05952" behindDoc="0" locked="0" layoutInCell="1" allowOverlap="1">
                  <wp:simplePos x="0" y="0"/>
                  <wp:positionH relativeFrom="column">
                    <wp:posOffset>0</wp:posOffset>
                  </wp:positionH>
                  <wp:positionV relativeFrom="paragraph">
                    <wp:posOffset>0</wp:posOffset>
                  </wp:positionV>
                  <wp:extent cx="191770" cy="142875"/>
                  <wp:effectExtent l="0" t="0" r="0" b="0"/>
                  <wp:wrapNone/>
                  <wp:docPr id="311" name="图片 311"/>
                  <wp:cNvGraphicFramePr/>
                  <a:graphic xmlns:a="http://schemas.openxmlformats.org/drawingml/2006/main">
                    <a:graphicData uri="http://schemas.openxmlformats.org/drawingml/2006/picture">
                      <pic:pic xmlns:pic="http://schemas.openxmlformats.org/drawingml/2006/picture">
                        <pic:nvPicPr>
                          <pic:cNvPr id="311" name="图片 31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069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310" name="图片 310"/>
                  <wp:cNvGraphicFramePr/>
                  <a:graphic xmlns:a="http://schemas.openxmlformats.org/drawingml/2006/main">
                    <a:graphicData uri="http://schemas.openxmlformats.org/drawingml/2006/picture">
                      <pic:pic xmlns:pic="http://schemas.openxmlformats.org/drawingml/2006/picture">
                        <pic:nvPicPr>
                          <pic:cNvPr id="310" name="图片 31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080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309" name="图片 309"/>
                  <wp:cNvGraphicFramePr/>
                  <a:graphic xmlns:a="http://schemas.openxmlformats.org/drawingml/2006/main">
                    <a:graphicData uri="http://schemas.openxmlformats.org/drawingml/2006/picture">
                      <pic:pic xmlns:pic="http://schemas.openxmlformats.org/drawingml/2006/picture">
                        <pic:nvPicPr>
                          <pic:cNvPr id="309" name="图片 30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090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308" name="图片 308"/>
                  <wp:cNvGraphicFramePr/>
                  <a:graphic xmlns:a="http://schemas.openxmlformats.org/drawingml/2006/main">
                    <a:graphicData uri="http://schemas.openxmlformats.org/drawingml/2006/picture">
                      <pic:pic xmlns:pic="http://schemas.openxmlformats.org/drawingml/2006/picture">
                        <pic:nvPicPr>
                          <pic:cNvPr id="308" name="图片 30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100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307" name="图片 307"/>
                  <wp:cNvGraphicFramePr/>
                  <a:graphic xmlns:a="http://schemas.openxmlformats.org/drawingml/2006/main">
                    <a:graphicData uri="http://schemas.openxmlformats.org/drawingml/2006/picture">
                      <pic:pic xmlns:pic="http://schemas.openxmlformats.org/drawingml/2006/picture">
                        <pic:nvPicPr>
                          <pic:cNvPr id="307" name="图片 30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110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306" name="图片 306"/>
                  <wp:cNvGraphicFramePr/>
                  <a:graphic xmlns:a="http://schemas.openxmlformats.org/drawingml/2006/main">
                    <a:graphicData uri="http://schemas.openxmlformats.org/drawingml/2006/picture">
                      <pic:pic xmlns:pic="http://schemas.openxmlformats.org/drawingml/2006/picture">
                        <pic:nvPicPr>
                          <pic:cNvPr id="306" name="图片 30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12096" behindDoc="0" locked="0" layoutInCell="1" allowOverlap="1">
                  <wp:simplePos x="0" y="0"/>
                  <wp:positionH relativeFrom="column">
                    <wp:posOffset>0</wp:posOffset>
                  </wp:positionH>
                  <wp:positionV relativeFrom="paragraph">
                    <wp:posOffset>0</wp:posOffset>
                  </wp:positionV>
                  <wp:extent cx="191770" cy="142875"/>
                  <wp:effectExtent l="0" t="0" r="0" b="0"/>
                  <wp:wrapNone/>
                  <wp:docPr id="305" name="图片 305"/>
                  <wp:cNvGraphicFramePr/>
                  <a:graphic xmlns:a="http://schemas.openxmlformats.org/drawingml/2006/main">
                    <a:graphicData uri="http://schemas.openxmlformats.org/drawingml/2006/picture">
                      <pic:pic xmlns:pic="http://schemas.openxmlformats.org/drawingml/2006/picture">
                        <pic:nvPicPr>
                          <pic:cNvPr id="305" name="图片 30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131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304" name="图片 304"/>
                  <wp:cNvGraphicFramePr/>
                  <a:graphic xmlns:a="http://schemas.openxmlformats.org/drawingml/2006/main">
                    <a:graphicData uri="http://schemas.openxmlformats.org/drawingml/2006/picture">
                      <pic:pic xmlns:pic="http://schemas.openxmlformats.org/drawingml/2006/picture">
                        <pic:nvPicPr>
                          <pic:cNvPr id="304" name="图片 30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14144" behindDoc="0" locked="0" layoutInCell="1" allowOverlap="1">
                  <wp:simplePos x="0" y="0"/>
                  <wp:positionH relativeFrom="column">
                    <wp:posOffset>0</wp:posOffset>
                  </wp:positionH>
                  <wp:positionV relativeFrom="paragraph">
                    <wp:posOffset>0</wp:posOffset>
                  </wp:positionV>
                  <wp:extent cx="191770" cy="142875"/>
                  <wp:effectExtent l="0" t="0" r="0" b="0"/>
                  <wp:wrapNone/>
                  <wp:docPr id="303" name="图片 303"/>
                  <wp:cNvGraphicFramePr/>
                  <a:graphic xmlns:a="http://schemas.openxmlformats.org/drawingml/2006/main">
                    <a:graphicData uri="http://schemas.openxmlformats.org/drawingml/2006/picture">
                      <pic:pic xmlns:pic="http://schemas.openxmlformats.org/drawingml/2006/picture">
                        <pic:nvPicPr>
                          <pic:cNvPr id="303" name="图片 30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151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302" name="图片 302"/>
                  <wp:cNvGraphicFramePr/>
                  <a:graphic xmlns:a="http://schemas.openxmlformats.org/drawingml/2006/main">
                    <a:graphicData uri="http://schemas.openxmlformats.org/drawingml/2006/picture">
                      <pic:pic xmlns:pic="http://schemas.openxmlformats.org/drawingml/2006/picture">
                        <pic:nvPicPr>
                          <pic:cNvPr id="302" name="图片 30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16192" behindDoc="0" locked="0" layoutInCell="1" allowOverlap="1">
                  <wp:simplePos x="0" y="0"/>
                  <wp:positionH relativeFrom="column">
                    <wp:posOffset>0</wp:posOffset>
                  </wp:positionH>
                  <wp:positionV relativeFrom="paragraph">
                    <wp:posOffset>0</wp:posOffset>
                  </wp:positionV>
                  <wp:extent cx="191770" cy="142875"/>
                  <wp:effectExtent l="0" t="0" r="0" b="0"/>
                  <wp:wrapNone/>
                  <wp:docPr id="301" name="图片 301"/>
                  <wp:cNvGraphicFramePr/>
                  <a:graphic xmlns:a="http://schemas.openxmlformats.org/drawingml/2006/main">
                    <a:graphicData uri="http://schemas.openxmlformats.org/drawingml/2006/picture">
                      <pic:pic xmlns:pic="http://schemas.openxmlformats.org/drawingml/2006/picture">
                        <pic:nvPicPr>
                          <pic:cNvPr id="301" name="图片 30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172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300" name="图片 300"/>
                  <wp:cNvGraphicFramePr/>
                  <a:graphic xmlns:a="http://schemas.openxmlformats.org/drawingml/2006/main">
                    <a:graphicData uri="http://schemas.openxmlformats.org/drawingml/2006/picture">
                      <pic:pic xmlns:pic="http://schemas.openxmlformats.org/drawingml/2006/picture">
                        <pic:nvPicPr>
                          <pic:cNvPr id="300" name="图片 30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182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99" name="图片 299"/>
                  <wp:cNvGraphicFramePr/>
                  <a:graphic xmlns:a="http://schemas.openxmlformats.org/drawingml/2006/main">
                    <a:graphicData uri="http://schemas.openxmlformats.org/drawingml/2006/picture">
                      <pic:pic xmlns:pic="http://schemas.openxmlformats.org/drawingml/2006/picture">
                        <pic:nvPicPr>
                          <pic:cNvPr id="299" name="图片 29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1926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98" name="图片 298"/>
                  <wp:cNvGraphicFramePr/>
                  <a:graphic xmlns:a="http://schemas.openxmlformats.org/drawingml/2006/main">
                    <a:graphicData uri="http://schemas.openxmlformats.org/drawingml/2006/picture">
                      <pic:pic xmlns:pic="http://schemas.openxmlformats.org/drawingml/2006/picture">
                        <pic:nvPicPr>
                          <pic:cNvPr id="298" name="图片 29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202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97" name="图片 297"/>
                  <wp:cNvGraphicFramePr/>
                  <a:graphic xmlns:a="http://schemas.openxmlformats.org/drawingml/2006/main">
                    <a:graphicData uri="http://schemas.openxmlformats.org/drawingml/2006/picture">
                      <pic:pic xmlns:pic="http://schemas.openxmlformats.org/drawingml/2006/picture">
                        <pic:nvPicPr>
                          <pic:cNvPr id="297" name="图片 29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213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96" name="图片 296"/>
                  <wp:cNvGraphicFramePr/>
                  <a:graphic xmlns:a="http://schemas.openxmlformats.org/drawingml/2006/main">
                    <a:graphicData uri="http://schemas.openxmlformats.org/drawingml/2006/picture">
                      <pic:pic xmlns:pic="http://schemas.openxmlformats.org/drawingml/2006/picture">
                        <pic:nvPicPr>
                          <pic:cNvPr id="296" name="图片 29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2233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95" name="图片 295"/>
                  <wp:cNvGraphicFramePr/>
                  <a:graphic xmlns:a="http://schemas.openxmlformats.org/drawingml/2006/main">
                    <a:graphicData uri="http://schemas.openxmlformats.org/drawingml/2006/picture">
                      <pic:pic xmlns:pic="http://schemas.openxmlformats.org/drawingml/2006/picture">
                        <pic:nvPicPr>
                          <pic:cNvPr id="295" name="图片 29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233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94" name="图片 294"/>
                  <wp:cNvGraphicFramePr/>
                  <a:graphic xmlns:a="http://schemas.openxmlformats.org/drawingml/2006/main">
                    <a:graphicData uri="http://schemas.openxmlformats.org/drawingml/2006/picture">
                      <pic:pic xmlns:pic="http://schemas.openxmlformats.org/drawingml/2006/picture">
                        <pic:nvPicPr>
                          <pic:cNvPr id="294" name="图片 29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2438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93" name="图片 293"/>
                  <wp:cNvGraphicFramePr/>
                  <a:graphic xmlns:a="http://schemas.openxmlformats.org/drawingml/2006/main">
                    <a:graphicData uri="http://schemas.openxmlformats.org/drawingml/2006/picture">
                      <pic:pic xmlns:pic="http://schemas.openxmlformats.org/drawingml/2006/picture">
                        <pic:nvPicPr>
                          <pic:cNvPr id="293" name="图片 29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254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92" name="图片 292"/>
                  <wp:cNvGraphicFramePr/>
                  <a:graphic xmlns:a="http://schemas.openxmlformats.org/drawingml/2006/main">
                    <a:graphicData uri="http://schemas.openxmlformats.org/drawingml/2006/picture">
                      <pic:pic xmlns:pic="http://schemas.openxmlformats.org/drawingml/2006/picture">
                        <pic:nvPicPr>
                          <pic:cNvPr id="292" name="图片 29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264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91" name="图片 291"/>
                  <wp:cNvGraphicFramePr/>
                  <a:graphic xmlns:a="http://schemas.openxmlformats.org/drawingml/2006/main">
                    <a:graphicData uri="http://schemas.openxmlformats.org/drawingml/2006/picture">
                      <pic:pic xmlns:pic="http://schemas.openxmlformats.org/drawingml/2006/picture">
                        <pic:nvPicPr>
                          <pic:cNvPr id="291" name="图片 29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274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90" name="图片 290"/>
                  <wp:cNvGraphicFramePr/>
                  <a:graphic xmlns:a="http://schemas.openxmlformats.org/drawingml/2006/main">
                    <a:graphicData uri="http://schemas.openxmlformats.org/drawingml/2006/picture">
                      <pic:pic xmlns:pic="http://schemas.openxmlformats.org/drawingml/2006/picture">
                        <pic:nvPicPr>
                          <pic:cNvPr id="290" name="图片 29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2848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89" name="图片 289"/>
                  <wp:cNvGraphicFramePr/>
                  <a:graphic xmlns:a="http://schemas.openxmlformats.org/drawingml/2006/main">
                    <a:graphicData uri="http://schemas.openxmlformats.org/drawingml/2006/picture">
                      <pic:pic xmlns:pic="http://schemas.openxmlformats.org/drawingml/2006/picture">
                        <pic:nvPicPr>
                          <pic:cNvPr id="289" name="图片 28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2950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88" name="图片 288"/>
                  <wp:cNvGraphicFramePr/>
                  <a:graphic xmlns:a="http://schemas.openxmlformats.org/drawingml/2006/main">
                    <a:graphicData uri="http://schemas.openxmlformats.org/drawingml/2006/picture">
                      <pic:pic xmlns:pic="http://schemas.openxmlformats.org/drawingml/2006/picture">
                        <pic:nvPicPr>
                          <pic:cNvPr id="288" name="图片 28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305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87" name="图片 287"/>
                  <wp:cNvGraphicFramePr/>
                  <a:graphic xmlns:a="http://schemas.openxmlformats.org/drawingml/2006/main">
                    <a:graphicData uri="http://schemas.openxmlformats.org/drawingml/2006/picture">
                      <pic:pic xmlns:pic="http://schemas.openxmlformats.org/drawingml/2006/picture">
                        <pic:nvPicPr>
                          <pic:cNvPr id="287" name="图片 28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315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86" name="图片 286"/>
                  <wp:cNvGraphicFramePr/>
                  <a:graphic xmlns:a="http://schemas.openxmlformats.org/drawingml/2006/main">
                    <a:graphicData uri="http://schemas.openxmlformats.org/drawingml/2006/picture">
                      <pic:pic xmlns:pic="http://schemas.openxmlformats.org/drawingml/2006/picture">
                        <pic:nvPicPr>
                          <pic:cNvPr id="286" name="图片 28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3257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85" name="图片 285"/>
                  <wp:cNvGraphicFramePr/>
                  <a:graphic xmlns:a="http://schemas.openxmlformats.org/drawingml/2006/main">
                    <a:graphicData uri="http://schemas.openxmlformats.org/drawingml/2006/picture">
                      <pic:pic xmlns:pic="http://schemas.openxmlformats.org/drawingml/2006/picture">
                        <pic:nvPicPr>
                          <pic:cNvPr id="285" name="图片 28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336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84" name="图片 284"/>
                  <wp:cNvGraphicFramePr/>
                  <a:graphic xmlns:a="http://schemas.openxmlformats.org/drawingml/2006/main">
                    <a:graphicData uri="http://schemas.openxmlformats.org/drawingml/2006/picture">
                      <pic:pic xmlns:pic="http://schemas.openxmlformats.org/drawingml/2006/picture">
                        <pic:nvPicPr>
                          <pic:cNvPr id="284" name="图片 28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346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83" name="图片 283"/>
                  <wp:cNvGraphicFramePr/>
                  <a:graphic xmlns:a="http://schemas.openxmlformats.org/drawingml/2006/main">
                    <a:graphicData uri="http://schemas.openxmlformats.org/drawingml/2006/picture">
                      <pic:pic xmlns:pic="http://schemas.openxmlformats.org/drawingml/2006/picture">
                        <pic:nvPicPr>
                          <pic:cNvPr id="283" name="图片 28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356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82" name="图片 282"/>
                  <wp:cNvGraphicFramePr/>
                  <a:graphic xmlns:a="http://schemas.openxmlformats.org/drawingml/2006/main">
                    <a:graphicData uri="http://schemas.openxmlformats.org/drawingml/2006/picture">
                      <pic:pic xmlns:pic="http://schemas.openxmlformats.org/drawingml/2006/picture">
                        <pic:nvPicPr>
                          <pic:cNvPr id="282" name="图片 28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3667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81" name="图片 281"/>
                  <wp:cNvGraphicFramePr/>
                  <a:graphic xmlns:a="http://schemas.openxmlformats.org/drawingml/2006/main">
                    <a:graphicData uri="http://schemas.openxmlformats.org/drawingml/2006/picture">
                      <pic:pic xmlns:pic="http://schemas.openxmlformats.org/drawingml/2006/picture">
                        <pic:nvPicPr>
                          <pic:cNvPr id="281" name="图片 28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3769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80" name="图片 280"/>
                  <wp:cNvGraphicFramePr/>
                  <a:graphic xmlns:a="http://schemas.openxmlformats.org/drawingml/2006/main">
                    <a:graphicData uri="http://schemas.openxmlformats.org/drawingml/2006/picture">
                      <pic:pic xmlns:pic="http://schemas.openxmlformats.org/drawingml/2006/picture">
                        <pic:nvPicPr>
                          <pic:cNvPr id="280" name="图片 28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387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9" name="图片 279"/>
                  <wp:cNvGraphicFramePr/>
                  <a:graphic xmlns:a="http://schemas.openxmlformats.org/drawingml/2006/main">
                    <a:graphicData uri="http://schemas.openxmlformats.org/drawingml/2006/picture">
                      <pic:pic xmlns:pic="http://schemas.openxmlformats.org/drawingml/2006/picture">
                        <pic:nvPicPr>
                          <pic:cNvPr id="279" name="图片 27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397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8" name="图片 278"/>
                  <wp:cNvGraphicFramePr/>
                  <a:graphic xmlns:a="http://schemas.openxmlformats.org/drawingml/2006/main">
                    <a:graphicData uri="http://schemas.openxmlformats.org/drawingml/2006/picture">
                      <pic:pic xmlns:pic="http://schemas.openxmlformats.org/drawingml/2006/picture">
                        <pic:nvPicPr>
                          <pic:cNvPr id="278" name="图片 27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407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7" name="图片 277"/>
                  <wp:cNvGraphicFramePr/>
                  <a:graphic xmlns:a="http://schemas.openxmlformats.org/drawingml/2006/main">
                    <a:graphicData uri="http://schemas.openxmlformats.org/drawingml/2006/picture">
                      <pic:pic xmlns:pic="http://schemas.openxmlformats.org/drawingml/2006/picture">
                        <pic:nvPicPr>
                          <pic:cNvPr id="277" name="图片 27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417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6" name="图片 276"/>
                  <wp:cNvGraphicFramePr/>
                  <a:graphic xmlns:a="http://schemas.openxmlformats.org/drawingml/2006/main">
                    <a:graphicData uri="http://schemas.openxmlformats.org/drawingml/2006/picture">
                      <pic:pic xmlns:pic="http://schemas.openxmlformats.org/drawingml/2006/picture">
                        <pic:nvPicPr>
                          <pic:cNvPr id="276" name="图片 27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428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5" name="图片 275"/>
                  <wp:cNvGraphicFramePr/>
                  <a:graphic xmlns:a="http://schemas.openxmlformats.org/drawingml/2006/main">
                    <a:graphicData uri="http://schemas.openxmlformats.org/drawingml/2006/picture">
                      <pic:pic xmlns:pic="http://schemas.openxmlformats.org/drawingml/2006/picture">
                        <pic:nvPicPr>
                          <pic:cNvPr id="275" name="图片 27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438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4" name="图片 274"/>
                  <wp:cNvGraphicFramePr/>
                  <a:graphic xmlns:a="http://schemas.openxmlformats.org/drawingml/2006/main">
                    <a:graphicData uri="http://schemas.openxmlformats.org/drawingml/2006/picture">
                      <pic:pic xmlns:pic="http://schemas.openxmlformats.org/drawingml/2006/picture">
                        <pic:nvPicPr>
                          <pic:cNvPr id="274" name="图片 27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4486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73" name="图片 273"/>
                  <wp:cNvGraphicFramePr/>
                  <a:graphic xmlns:a="http://schemas.openxmlformats.org/drawingml/2006/main">
                    <a:graphicData uri="http://schemas.openxmlformats.org/drawingml/2006/picture">
                      <pic:pic xmlns:pic="http://schemas.openxmlformats.org/drawingml/2006/picture">
                        <pic:nvPicPr>
                          <pic:cNvPr id="273" name="图片 27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458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2" name="图片 272"/>
                  <wp:cNvGraphicFramePr/>
                  <a:graphic xmlns:a="http://schemas.openxmlformats.org/drawingml/2006/main">
                    <a:graphicData uri="http://schemas.openxmlformats.org/drawingml/2006/picture">
                      <pic:pic xmlns:pic="http://schemas.openxmlformats.org/drawingml/2006/picture">
                        <pic:nvPicPr>
                          <pic:cNvPr id="272" name="图片 27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469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71" name="图片 271"/>
                  <wp:cNvGraphicFramePr/>
                  <a:graphic xmlns:a="http://schemas.openxmlformats.org/drawingml/2006/main">
                    <a:graphicData uri="http://schemas.openxmlformats.org/drawingml/2006/picture">
                      <pic:pic xmlns:pic="http://schemas.openxmlformats.org/drawingml/2006/picture">
                        <pic:nvPicPr>
                          <pic:cNvPr id="271" name="图片 27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4793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70" name="图片 270"/>
                  <wp:cNvGraphicFramePr/>
                  <a:graphic xmlns:a="http://schemas.openxmlformats.org/drawingml/2006/main">
                    <a:graphicData uri="http://schemas.openxmlformats.org/drawingml/2006/picture">
                      <pic:pic xmlns:pic="http://schemas.openxmlformats.org/drawingml/2006/picture">
                        <pic:nvPicPr>
                          <pic:cNvPr id="270" name="图片 27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489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9" name="图片 269"/>
                  <wp:cNvGraphicFramePr/>
                  <a:graphic xmlns:a="http://schemas.openxmlformats.org/drawingml/2006/main">
                    <a:graphicData uri="http://schemas.openxmlformats.org/drawingml/2006/picture">
                      <pic:pic xmlns:pic="http://schemas.openxmlformats.org/drawingml/2006/picture">
                        <pic:nvPicPr>
                          <pic:cNvPr id="269" name="图片 26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499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8" name="图片 268"/>
                  <wp:cNvGraphicFramePr/>
                  <a:graphic xmlns:a="http://schemas.openxmlformats.org/drawingml/2006/main">
                    <a:graphicData uri="http://schemas.openxmlformats.org/drawingml/2006/picture">
                      <pic:pic xmlns:pic="http://schemas.openxmlformats.org/drawingml/2006/picture">
                        <pic:nvPicPr>
                          <pic:cNvPr id="268" name="图片 26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510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7" name="图片 267"/>
                  <wp:cNvGraphicFramePr/>
                  <a:graphic xmlns:a="http://schemas.openxmlformats.org/drawingml/2006/main">
                    <a:graphicData uri="http://schemas.openxmlformats.org/drawingml/2006/picture">
                      <pic:pic xmlns:pic="http://schemas.openxmlformats.org/drawingml/2006/picture">
                        <pic:nvPicPr>
                          <pic:cNvPr id="267" name="图片 26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5203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66" name="图片 266"/>
                  <wp:cNvGraphicFramePr/>
                  <a:graphic xmlns:a="http://schemas.openxmlformats.org/drawingml/2006/main">
                    <a:graphicData uri="http://schemas.openxmlformats.org/drawingml/2006/picture">
                      <pic:pic xmlns:pic="http://schemas.openxmlformats.org/drawingml/2006/picture">
                        <pic:nvPicPr>
                          <pic:cNvPr id="266" name="图片 26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5305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65" name="图片 265"/>
                  <wp:cNvGraphicFramePr/>
                  <a:graphic xmlns:a="http://schemas.openxmlformats.org/drawingml/2006/main">
                    <a:graphicData uri="http://schemas.openxmlformats.org/drawingml/2006/picture">
                      <pic:pic xmlns:pic="http://schemas.openxmlformats.org/drawingml/2006/picture">
                        <pic:nvPicPr>
                          <pic:cNvPr id="265" name="图片 26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540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4" name="图片 264"/>
                  <wp:cNvGraphicFramePr/>
                  <a:graphic xmlns:a="http://schemas.openxmlformats.org/drawingml/2006/main">
                    <a:graphicData uri="http://schemas.openxmlformats.org/drawingml/2006/picture">
                      <pic:pic xmlns:pic="http://schemas.openxmlformats.org/drawingml/2006/picture">
                        <pic:nvPicPr>
                          <pic:cNvPr id="264" name="图片 26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551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3" name="图片 263"/>
                  <wp:cNvGraphicFramePr/>
                  <a:graphic xmlns:a="http://schemas.openxmlformats.org/drawingml/2006/main">
                    <a:graphicData uri="http://schemas.openxmlformats.org/drawingml/2006/picture">
                      <pic:pic xmlns:pic="http://schemas.openxmlformats.org/drawingml/2006/picture">
                        <pic:nvPicPr>
                          <pic:cNvPr id="263" name="图片 26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561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2" name="图片 262"/>
                  <wp:cNvGraphicFramePr/>
                  <a:graphic xmlns:a="http://schemas.openxmlformats.org/drawingml/2006/main">
                    <a:graphicData uri="http://schemas.openxmlformats.org/drawingml/2006/picture">
                      <pic:pic xmlns:pic="http://schemas.openxmlformats.org/drawingml/2006/picture">
                        <pic:nvPicPr>
                          <pic:cNvPr id="262" name="图片 26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5715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61" name="图片 261"/>
                  <wp:cNvGraphicFramePr/>
                  <a:graphic xmlns:a="http://schemas.openxmlformats.org/drawingml/2006/main">
                    <a:graphicData uri="http://schemas.openxmlformats.org/drawingml/2006/picture">
                      <pic:pic xmlns:pic="http://schemas.openxmlformats.org/drawingml/2006/picture">
                        <pic:nvPicPr>
                          <pic:cNvPr id="261" name="图片 26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581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0" name="图片 260"/>
                  <wp:cNvGraphicFramePr/>
                  <a:graphic xmlns:a="http://schemas.openxmlformats.org/drawingml/2006/main">
                    <a:graphicData uri="http://schemas.openxmlformats.org/drawingml/2006/picture">
                      <pic:pic xmlns:pic="http://schemas.openxmlformats.org/drawingml/2006/picture">
                        <pic:nvPicPr>
                          <pic:cNvPr id="260" name="图片 26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592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9" name="图片 259"/>
                  <wp:cNvGraphicFramePr/>
                  <a:graphic xmlns:a="http://schemas.openxmlformats.org/drawingml/2006/main">
                    <a:graphicData uri="http://schemas.openxmlformats.org/drawingml/2006/picture">
                      <pic:pic xmlns:pic="http://schemas.openxmlformats.org/drawingml/2006/picture">
                        <pic:nvPicPr>
                          <pic:cNvPr id="259" name="图片 25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6022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58" name="图片 258"/>
                  <wp:cNvGraphicFramePr/>
                  <a:graphic xmlns:a="http://schemas.openxmlformats.org/drawingml/2006/main">
                    <a:graphicData uri="http://schemas.openxmlformats.org/drawingml/2006/picture">
                      <pic:pic xmlns:pic="http://schemas.openxmlformats.org/drawingml/2006/picture">
                        <pic:nvPicPr>
                          <pic:cNvPr id="258" name="图片 25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612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7" name="图片 257"/>
                  <wp:cNvGraphicFramePr/>
                  <a:graphic xmlns:a="http://schemas.openxmlformats.org/drawingml/2006/main">
                    <a:graphicData uri="http://schemas.openxmlformats.org/drawingml/2006/picture">
                      <pic:pic xmlns:pic="http://schemas.openxmlformats.org/drawingml/2006/picture">
                        <pic:nvPicPr>
                          <pic:cNvPr id="257" name="图片 25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622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6" name="图片 256"/>
                  <wp:cNvGraphicFramePr/>
                  <a:graphic xmlns:a="http://schemas.openxmlformats.org/drawingml/2006/main">
                    <a:graphicData uri="http://schemas.openxmlformats.org/drawingml/2006/picture">
                      <pic:pic xmlns:pic="http://schemas.openxmlformats.org/drawingml/2006/picture">
                        <pic:nvPicPr>
                          <pic:cNvPr id="256" name="图片 25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6329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55" name="图片 255"/>
                  <wp:cNvGraphicFramePr/>
                  <a:graphic xmlns:a="http://schemas.openxmlformats.org/drawingml/2006/main">
                    <a:graphicData uri="http://schemas.openxmlformats.org/drawingml/2006/picture">
                      <pic:pic xmlns:pic="http://schemas.openxmlformats.org/drawingml/2006/picture">
                        <pic:nvPicPr>
                          <pic:cNvPr id="255" name="图片 25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643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4" name="图片 254"/>
                  <wp:cNvGraphicFramePr/>
                  <a:graphic xmlns:a="http://schemas.openxmlformats.org/drawingml/2006/main">
                    <a:graphicData uri="http://schemas.openxmlformats.org/drawingml/2006/picture">
                      <pic:pic xmlns:pic="http://schemas.openxmlformats.org/drawingml/2006/picture">
                        <pic:nvPicPr>
                          <pic:cNvPr id="254" name="图片 25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653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3" name="图片 253"/>
                  <wp:cNvGraphicFramePr/>
                  <a:graphic xmlns:a="http://schemas.openxmlformats.org/drawingml/2006/main">
                    <a:graphicData uri="http://schemas.openxmlformats.org/drawingml/2006/picture">
                      <pic:pic xmlns:pic="http://schemas.openxmlformats.org/drawingml/2006/picture">
                        <pic:nvPicPr>
                          <pic:cNvPr id="253" name="图片 25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663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2" name="图片 252"/>
                  <wp:cNvGraphicFramePr/>
                  <a:graphic xmlns:a="http://schemas.openxmlformats.org/drawingml/2006/main">
                    <a:graphicData uri="http://schemas.openxmlformats.org/drawingml/2006/picture">
                      <pic:pic xmlns:pic="http://schemas.openxmlformats.org/drawingml/2006/picture">
                        <pic:nvPicPr>
                          <pic:cNvPr id="252" name="图片 25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6739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51" name="图片 251"/>
                  <wp:cNvGraphicFramePr/>
                  <a:graphic xmlns:a="http://schemas.openxmlformats.org/drawingml/2006/main">
                    <a:graphicData uri="http://schemas.openxmlformats.org/drawingml/2006/picture">
                      <pic:pic xmlns:pic="http://schemas.openxmlformats.org/drawingml/2006/picture">
                        <pic:nvPicPr>
                          <pic:cNvPr id="251" name="图片 25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684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50" name="图片 250"/>
                  <wp:cNvGraphicFramePr/>
                  <a:graphic xmlns:a="http://schemas.openxmlformats.org/drawingml/2006/main">
                    <a:graphicData uri="http://schemas.openxmlformats.org/drawingml/2006/picture">
                      <pic:pic xmlns:pic="http://schemas.openxmlformats.org/drawingml/2006/picture">
                        <pic:nvPicPr>
                          <pic:cNvPr id="250" name="图片 25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6944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49" name="图片 249"/>
                  <wp:cNvGraphicFramePr/>
                  <a:graphic xmlns:a="http://schemas.openxmlformats.org/drawingml/2006/main">
                    <a:graphicData uri="http://schemas.openxmlformats.org/drawingml/2006/picture">
                      <pic:pic xmlns:pic="http://schemas.openxmlformats.org/drawingml/2006/picture">
                        <pic:nvPicPr>
                          <pic:cNvPr id="249" name="图片 24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704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8" name="图片 248"/>
                  <wp:cNvGraphicFramePr/>
                  <a:graphic xmlns:a="http://schemas.openxmlformats.org/drawingml/2006/main">
                    <a:graphicData uri="http://schemas.openxmlformats.org/drawingml/2006/picture">
                      <pic:pic xmlns:pic="http://schemas.openxmlformats.org/drawingml/2006/picture">
                        <pic:nvPicPr>
                          <pic:cNvPr id="248" name="图片 24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714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7" name="图片 247"/>
                  <wp:cNvGraphicFramePr/>
                  <a:graphic xmlns:a="http://schemas.openxmlformats.org/drawingml/2006/main">
                    <a:graphicData uri="http://schemas.openxmlformats.org/drawingml/2006/picture">
                      <pic:pic xmlns:pic="http://schemas.openxmlformats.org/drawingml/2006/picture">
                        <pic:nvPicPr>
                          <pic:cNvPr id="247" name="图片 24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725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6" name="图片 246"/>
                  <wp:cNvGraphicFramePr/>
                  <a:graphic xmlns:a="http://schemas.openxmlformats.org/drawingml/2006/main">
                    <a:graphicData uri="http://schemas.openxmlformats.org/drawingml/2006/picture">
                      <pic:pic xmlns:pic="http://schemas.openxmlformats.org/drawingml/2006/picture">
                        <pic:nvPicPr>
                          <pic:cNvPr id="246" name="图片 24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735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5" name="图片 245"/>
                  <wp:cNvGraphicFramePr/>
                  <a:graphic xmlns:a="http://schemas.openxmlformats.org/drawingml/2006/main">
                    <a:graphicData uri="http://schemas.openxmlformats.org/drawingml/2006/picture">
                      <pic:pic xmlns:pic="http://schemas.openxmlformats.org/drawingml/2006/picture">
                        <pic:nvPicPr>
                          <pic:cNvPr id="245" name="图片 24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745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4" name="图片 244"/>
                  <wp:cNvGraphicFramePr/>
                  <a:graphic xmlns:a="http://schemas.openxmlformats.org/drawingml/2006/main">
                    <a:graphicData uri="http://schemas.openxmlformats.org/drawingml/2006/picture">
                      <pic:pic xmlns:pic="http://schemas.openxmlformats.org/drawingml/2006/picture">
                        <pic:nvPicPr>
                          <pic:cNvPr id="244" name="图片 24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7558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43" name="图片 243"/>
                  <wp:cNvGraphicFramePr/>
                  <a:graphic xmlns:a="http://schemas.openxmlformats.org/drawingml/2006/main">
                    <a:graphicData uri="http://schemas.openxmlformats.org/drawingml/2006/picture">
                      <pic:pic xmlns:pic="http://schemas.openxmlformats.org/drawingml/2006/picture">
                        <pic:nvPicPr>
                          <pic:cNvPr id="243" name="图片 24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766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2" name="图片 242"/>
                  <wp:cNvGraphicFramePr/>
                  <a:graphic xmlns:a="http://schemas.openxmlformats.org/drawingml/2006/main">
                    <a:graphicData uri="http://schemas.openxmlformats.org/drawingml/2006/picture">
                      <pic:pic xmlns:pic="http://schemas.openxmlformats.org/drawingml/2006/picture">
                        <pic:nvPicPr>
                          <pic:cNvPr id="242" name="图片 24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776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1" name="图片 241"/>
                  <wp:cNvGraphicFramePr/>
                  <a:graphic xmlns:a="http://schemas.openxmlformats.org/drawingml/2006/main">
                    <a:graphicData uri="http://schemas.openxmlformats.org/drawingml/2006/picture">
                      <pic:pic xmlns:pic="http://schemas.openxmlformats.org/drawingml/2006/picture">
                        <pic:nvPicPr>
                          <pic:cNvPr id="241" name="图片 24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7865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40" name="图片 240"/>
                  <wp:cNvGraphicFramePr/>
                  <a:graphic xmlns:a="http://schemas.openxmlformats.org/drawingml/2006/main">
                    <a:graphicData uri="http://schemas.openxmlformats.org/drawingml/2006/picture">
                      <pic:pic xmlns:pic="http://schemas.openxmlformats.org/drawingml/2006/picture">
                        <pic:nvPicPr>
                          <pic:cNvPr id="240" name="图片 24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796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9" name="图片 239"/>
                  <wp:cNvGraphicFramePr/>
                  <a:graphic xmlns:a="http://schemas.openxmlformats.org/drawingml/2006/main">
                    <a:graphicData uri="http://schemas.openxmlformats.org/drawingml/2006/picture">
                      <pic:pic xmlns:pic="http://schemas.openxmlformats.org/drawingml/2006/picture">
                        <pic:nvPicPr>
                          <pic:cNvPr id="239" name="图片 23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807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8" name="图片 238"/>
                  <wp:cNvGraphicFramePr/>
                  <a:graphic xmlns:a="http://schemas.openxmlformats.org/drawingml/2006/main">
                    <a:graphicData uri="http://schemas.openxmlformats.org/drawingml/2006/picture">
                      <pic:pic xmlns:pic="http://schemas.openxmlformats.org/drawingml/2006/picture">
                        <pic:nvPicPr>
                          <pic:cNvPr id="238" name="图片 23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817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7" name="图片 237"/>
                  <wp:cNvGraphicFramePr/>
                  <a:graphic xmlns:a="http://schemas.openxmlformats.org/drawingml/2006/main">
                    <a:graphicData uri="http://schemas.openxmlformats.org/drawingml/2006/picture">
                      <pic:pic xmlns:pic="http://schemas.openxmlformats.org/drawingml/2006/picture">
                        <pic:nvPicPr>
                          <pic:cNvPr id="237" name="图片 23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827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6" name="图片 236"/>
                  <wp:cNvGraphicFramePr/>
                  <a:graphic xmlns:a="http://schemas.openxmlformats.org/drawingml/2006/main">
                    <a:graphicData uri="http://schemas.openxmlformats.org/drawingml/2006/picture">
                      <pic:pic xmlns:pic="http://schemas.openxmlformats.org/drawingml/2006/picture">
                        <pic:nvPicPr>
                          <pic:cNvPr id="236" name="图片 23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8377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35" name="图片 235"/>
                  <wp:cNvGraphicFramePr/>
                  <a:graphic xmlns:a="http://schemas.openxmlformats.org/drawingml/2006/main">
                    <a:graphicData uri="http://schemas.openxmlformats.org/drawingml/2006/picture">
                      <pic:pic xmlns:pic="http://schemas.openxmlformats.org/drawingml/2006/picture">
                        <pic:nvPicPr>
                          <pic:cNvPr id="235" name="图片 23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848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4" name="图片 234"/>
                  <wp:cNvGraphicFramePr/>
                  <a:graphic xmlns:a="http://schemas.openxmlformats.org/drawingml/2006/main">
                    <a:graphicData uri="http://schemas.openxmlformats.org/drawingml/2006/picture">
                      <pic:pic xmlns:pic="http://schemas.openxmlformats.org/drawingml/2006/picture">
                        <pic:nvPicPr>
                          <pic:cNvPr id="234" name="图片 23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858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3" name="图片 233"/>
                  <wp:cNvGraphicFramePr/>
                  <a:graphic xmlns:a="http://schemas.openxmlformats.org/drawingml/2006/main">
                    <a:graphicData uri="http://schemas.openxmlformats.org/drawingml/2006/picture">
                      <pic:pic xmlns:pic="http://schemas.openxmlformats.org/drawingml/2006/picture">
                        <pic:nvPicPr>
                          <pic:cNvPr id="233" name="图片 23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868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2" name="图片 232"/>
                  <wp:cNvGraphicFramePr/>
                  <a:graphic xmlns:a="http://schemas.openxmlformats.org/drawingml/2006/main">
                    <a:graphicData uri="http://schemas.openxmlformats.org/drawingml/2006/picture">
                      <pic:pic xmlns:pic="http://schemas.openxmlformats.org/drawingml/2006/picture">
                        <pic:nvPicPr>
                          <pic:cNvPr id="232" name="图片 23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8787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31" name="图片 231"/>
                  <wp:cNvGraphicFramePr/>
                  <a:graphic xmlns:a="http://schemas.openxmlformats.org/drawingml/2006/main">
                    <a:graphicData uri="http://schemas.openxmlformats.org/drawingml/2006/picture">
                      <pic:pic xmlns:pic="http://schemas.openxmlformats.org/drawingml/2006/picture">
                        <pic:nvPicPr>
                          <pic:cNvPr id="231" name="图片 23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888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0" name="图片 230"/>
                  <wp:cNvGraphicFramePr/>
                  <a:graphic xmlns:a="http://schemas.openxmlformats.org/drawingml/2006/main">
                    <a:graphicData uri="http://schemas.openxmlformats.org/drawingml/2006/picture">
                      <pic:pic xmlns:pic="http://schemas.openxmlformats.org/drawingml/2006/picture">
                        <pic:nvPicPr>
                          <pic:cNvPr id="230" name="图片 23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899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9" name="图片 229"/>
                  <wp:cNvGraphicFramePr/>
                  <a:graphic xmlns:a="http://schemas.openxmlformats.org/drawingml/2006/main">
                    <a:graphicData uri="http://schemas.openxmlformats.org/drawingml/2006/picture">
                      <pic:pic xmlns:pic="http://schemas.openxmlformats.org/drawingml/2006/picture">
                        <pic:nvPicPr>
                          <pic:cNvPr id="229" name="图片 22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9094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28" name="图片 228"/>
                  <wp:cNvGraphicFramePr/>
                  <a:graphic xmlns:a="http://schemas.openxmlformats.org/drawingml/2006/main">
                    <a:graphicData uri="http://schemas.openxmlformats.org/drawingml/2006/picture">
                      <pic:pic xmlns:pic="http://schemas.openxmlformats.org/drawingml/2006/picture">
                        <pic:nvPicPr>
                          <pic:cNvPr id="228" name="图片 22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9196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27" name="图片 227"/>
                  <wp:cNvGraphicFramePr/>
                  <a:graphic xmlns:a="http://schemas.openxmlformats.org/drawingml/2006/main">
                    <a:graphicData uri="http://schemas.openxmlformats.org/drawingml/2006/picture">
                      <pic:pic xmlns:pic="http://schemas.openxmlformats.org/drawingml/2006/picture">
                        <pic:nvPicPr>
                          <pic:cNvPr id="227" name="图片 22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929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6" name="图片 226"/>
                  <wp:cNvGraphicFramePr/>
                  <a:graphic xmlns:a="http://schemas.openxmlformats.org/drawingml/2006/main">
                    <a:graphicData uri="http://schemas.openxmlformats.org/drawingml/2006/picture">
                      <pic:pic xmlns:pic="http://schemas.openxmlformats.org/drawingml/2006/picture">
                        <pic:nvPicPr>
                          <pic:cNvPr id="226" name="图片 22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9401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25" name="图片 225"/>
                  <wp:cNvGraphicFramePr/>
                  <a:graphic xmlns:a="http://schemas.openxmlformats.org/drawingml/2006/main">
                    <a:graphicData uri="http://schemas.openxmlformats.org/drawingml/2006/picture">
                      <pic:pic xmlns:pic="http://schemas.openxmlformats.org/drawingml/2006/picture">
                        <pic:nvPicPr>
                          <pic:cNvPr id="225" name="图片 22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9504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24" name="图片 224"/>
                  <wp:cNvGraphicFramePr/>
                  <a:graphic xmlns:a="http://schemas.openxmlformats.org/drawingml/2006/main">
                    <a:graphicData uri="http://schemas.openxmlformats.org/drawingml/2006/picture">
                      <pic:pic xmlns:pic="http://schemas.openxmlformats.org/drawingml/2006/picture">
                        <pic:nvPicPr>
                          <pic:cNvPr id="224" name="图片 22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960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23" name="图片 223"/>
                  <wp:cNvGraphicFramePr/>
                  <a:graphic xmlns:a="http://schemas.openxmlformats.org/drawingml/2006/main">
                    <a:graphicData uri="http://schemas.openxmlformats.org/drawingml/2006/picture">
                      <pic:pic xmlns:pic="http://schemas.openxmlformats.org/drawingml/2006/picture">
                        <pic:nvPicPr>
                          <pic:cNvPr id="223" name="图片 22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9708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22" name="图片 222"/>
                  <wp:cNvGraphicFramePr/>
                  <a:graphic xmlns:a="http://schemas.openxmlformats.org/drawingml/2006/main">
                    <a:graphicData uri="http://schemas.openxmlformats.org/drawingml/2006/picture">
                      <pic:pic xmlns:pic="http://schemas.openxmlformats.org/drawingml/2006/picture">
                        <pic:nvPicPr>
                          <pic:cNvPr id="222" name="图片 22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9811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21" name="图片 221"/>
                  <wp:cNvGraphicFramePr/>
                  <a:graphic xmlns:a="http://schemas.openxmlformats.org/drawingml/2006/main">
                    <a:graphicData uri="http://schemas.openxmlformats.org/drawingml/2006/picture">
                      <pic:pic xmlns:pic="http://schemas.openxmlformats.org/drawingml/2006/picture">
                        <pic:nvPicPr>
                          <pic:cNvPr id="221" name="图片 22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29913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20" name="图片 220"/>
                  <wp:cNvGraphicFramePr/>
                  <a:graphic xmlns:a="http://schemas.openxmlformats.org/drawingml/2006/main">
                    <a:graphicData uri="http://schemas.openxmlformats.org/drawingml/2006/picture">
                      <pic:pic xmlns:pic="http://schemas.openxmlformats.org/drawingml/2006/picture">
                        <pic:nvPicPr>
                          <pic:cNvPr id="220" name="图片 22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001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9" name="图片 219"/>
                  <wp:cNvGraphicFramePr/>
                  <a:graphic xmlns:a="http://schemas.openxmlformats.org/drawingml/2006/main">
                    <a:graphicData uri="http://schemas.openxmlformats.org/drawingml/2006/picture">
                      <pic:pic xmlns:pic="http://schemas.openxmlformats.org/drawingml/2006/picture">
                        <pic:nvPicPr>
                          <pic:cNvPr id="219" name="图片 21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011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8" name="图片 218"/>
                  <wp:cNvGraphicFramePr/>
                  <a:graphic xmlns:a="http://schemas.openxmlformats.org/drawingml/2006/main">
                    <a:graphicData uri="http://schemas.openxmlformats.org/drawingml/2006/picture">
                      <pic:pic xmlns:pic="http://schemas.openxmlformats.org/drawingml/2006/picture">
                        <pic:nvPicPr>
                          <pic:cNvPr id="218" name="图片 21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022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7" name="图片 217"/>
                  <wp:cNvGraphicFramePr/>
                  <a:graphic xmlns:a="http://schemas.openxmlformats.org/drawingml/2006/main">
                    <a:graphicData uri="http://schemas.openxmlformats.org/drawingml/2006/picture">
                      <pic:pic xmlns:pic="http://schemas.openxmlformats.org/drawingml/2006/picture">
                        <pic:nvPicPr>
                          <pic:cNvPr id="217" name="图片 21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032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6" name="图片 216"/>
                  <wp:cNvGraphicFramePr/>
                  <a:graphic xmlns:a="http://schemas.openxmlformats.org/drawingml/2006/main">
                    <a:graphicData uri="http://schemas.openxmlformats.org/drawingml/2006/picture">
                      <pic:pic xmlns:pic="http://schemas.openxmlformats.org/drawingml/2006/picture">
                        <pic:nvPicPr>
                          <pic:cNvPr id="216" name="图片 21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042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5" name="图片 215"/>
                  <wp:cNvGraphicFramePr/>
                  <a:graphic xmlns:a="http://schemas.openxmlformats.org/drawingml/2006/main">
                    <a:graphicData uri="http://schemas.openxmlformats.org/drawingml/2006/picture">
                      <pic:pic xmlns:pic="http://schemas.openxmlformats.org/drawingml/2006/picture">
                        <pic:nvPicPr>
                          <pic:cNvPr id="215" name="图片 21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052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4" name="图片 214"/>
                  <wp:cNvGraphicFramePr/>
                  <a:graphic xmlns:a="http://schemas.openxmlformats.org/drawingml/2006/main">
                    <a:graphicData uri="http://schemas.openxmlformats.org/drawingml/2006/picture">
                      <pic:pic xmlns:pic="http://schemas.openxmlformats.org/drawingml/2006/picture">
                        <pic:nvPicPr>
                          <pic:cNvPr id="214" name="图片 21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063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3" name="图片 213"/>
                  <wp:cNvGraphicFramePr/>
                  <a:graphic xmlns:a="http://schemas.openxmlformats.org/drawingml/2006/main">
                    <a:graphicData uri="http://schemas.openxmlformats.org/drawingml/2006/picture">
                      <pic:pic xmlns:pic="http://schemas.openxmlformats.org/drawingml/2006/picture">
                        <pic:nvPicPr>
                          <pic:cNvPr id="213" name="图片 21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0732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12" name="图片 212"/>
                  <wp:cNvGraphicFramePr/>
                  <a:graphic xmlns:a="http://schemas.openxmlformats.org/drawingml/2006/main">
                    <a:graphicData uri="http://schemas.openxmlformats.org/drawingml/2006/picture">
                      <pic:pic xmlns:pic="http://schemas.openxmlformats.org/drawingml/2006/picture">
                        <pic:nvPicPr>
                          <pic:cNvPr id="212" name="图片 21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083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1" name="图片 211"/>
                  <wp:cNvGraphicFramePr/>
                  <a:graphic xmlns:a="http://schemas.openxmlformats.org/drawingml/2006/main">
                    <a:graphicData uri="http://schemas.openxmlformats.org/drawingml/2006/picture">
                      <pic:pic xmlns:pic="http://schemas.openxmlformats.org/drawingml/2006/picture">
                        <pic:nvPicPr>
                          <pic:cNvPr id="211" name="图片 21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093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10" name="图片 210"/>
                  <wp:cNvGraphicFramePr/>
                  <a:graphic xmlns:a="http://schemas.openxmlformats.org/drawingml/2006/main">
                    <a:graphicData uri="http://schemas.openxmlformats.org/drawingml/2006/picture">
                      <pic:pic xmlns:pic="http://schemas.openxmlformats.org/drawingml/2006/picture">
                        <pic:nvPicPr>
                          <pic:cNvPr id="210" name="图片 21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10400" behindDoc="0" locked="0" layoutInCell="1" allowOverlap="1">
                  <wp:simplePos x="0" y="0"/>
                  <wp:positionH relativeFrom="column">
                    <wp:posOffset>0</wp:posOffset>
                  </wp:positionH>
                  <wp:positionV relativeFrom="paragraph">
                    <wp:posOffset>0</wp:posOffset>
                  </wp:positionV>
                  <wp:extent cx="191770" cy="142875"/>
                  <wp:effectExtent l="0" t="0" r="0" b="0"/>
                  <wp:wrapNone/>
                  <wp:docPr id="209" name="图片 209"/>
                  <wp:cNvGraphicFramePr/>
                  <a:graphic xmlns:a="http://schemas.openxmlformats.org/drawingml/2006/main">
                    <a:graphicData uri="http://schemas.openxmlformats.org/drawingml/2006/picture">
                      <pic:pic xmlns:pic="http://schemas.openxmlformats.org/drawingml/2006/picture">
                        <pic:nvPicPr>
                          <pic:cNvPr id="209" name="图片 20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114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8" name="图片 208"/>
                  <wp:cNvGraphicFramePr/>
                  <a:graphic xmlns:a="http://schemas.openxmlformats.org/drawingml/2006/main">
                    <a:graphicData uri="http://schemas.openxmlformats.org/drawingml/2006/picture">
                      <pic:pic xmlns:pic="http://schemas.openxmlformats.org/drawingml/2006/picture">
                        <pic:nvPicPr>
                          <pic:cNvPr id="208" name="图片 20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124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7" name="图片 207"/>
                  <wp:cNvGraphicFramePr/>
                  <a:graphic xmlns:a="http://schemas.openxmlformats.org/drawingml/2006/main">
                    <a:graphicData uri="http://schemas.openxmlformats.org/drawingml/2006/picture">
                      <pic:pic xmlns:pic="http://schemas.openxmlformats.org/drawingml/2006/picture">
                        <pic:nvPicPr>
                          <pic:cNvPr id="207" name="图片 20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1347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06" name="图片 206"/>
                  <wp:cNvGraphicFramePr/>
                  <a:graphic xmlns:a="http://schemas.openxmlformats.org/drawingml/2006/main">
                    <a:graphicData uri="http://schemas.openxmlformats.org/drawingml/2006/picture">
                      <pic:pic xmlns:pic="http://schemas.openxmlformats.org/drawingml/2006/picture">
                        <pic:nvPicPr>
                          <pic:cNvPr id="206" name="图片 20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144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5" name="图片 205"/>
                  <wp:cNvGraphicFramePr/>
                  <a:graphic xmlns:a="http://schemas.openxmlformats.org/drawingml/2006/main">
                    <a:graphicData uri="http://schemas.openxmlformats.org/drawingml/2006/picture">
                      <pic:pic xmlns:pic="http://schemas.openxmlformats.org/drawingml/2006/picture">
                        <pic:nvPicPr>
                          <pic:cNvPr id="205" name="图片 20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155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4" name="图片 204"/>
                  <wp:cNvGraphicFramePr/>
                  <a:graphic xmlns:a="http://schemas.openxmlformats.org/drawingml/2006/main">
                    <a:graphicData uri="http://schemas.openxmlformats.org/drawingml/2006/picture">
                      <pic:pic xmlns:pic="http://schemas.openxmlformats.org/drawingml/2006/picture">
                        <pic:nvPicPr>
                          <pic:cNvPr id="204" name="图片 20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1654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03" name="图片 203"/>
                  <wp:cNvGraphicFramePr/>
                  <a:graphic xmlns:a="http://schemas.openxmlformats.org/drawingml/2006/main">
                    <a:graphicData uri="http://schemas.openxmlformats.org/drawingml/2006/picture">
                      <pic:pic xmlns:pic="http://schemas.openxmlformats.org/drawingml/2006/picture">
                        <pic:nvPicPr>
                          <pic:cNvPr id="203" name="图片 20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1756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02" name="图片 202"/>
                  <wp:cNvGraphicFramePr/>
                  <a:graphic xmlns:a="http://schemas.openxmlformats.org/drawingml/2006/main">
                    <a:graphicData uri="http://schemas.openxmlformats.org/drawingml/2006/picture">
                      <pic:pic xmlns:pic="http://schemas.openxmlformats.org/drawingml/2006/picture">
                        <pic:nvPicPr>
                          <pic:cNvPr id="202" name="图片 20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185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1" name="图片 201"/>
                  <wp:cNvGraphicFramePr/>
                  <a:graphic xmlns:a="http://schemas.openxmlformats.org/drawingml/2006/main">
                    <a:graphicData uri="http://schemas.openxmlformats.org/drawingml/2006/picture">
                      <pic:pic xmlns:pic="http://schemas.openxmlformats.org/drawingml/2006/picture">
                        <pic:nvPicPr>
                          <pic:cNvPr id="201" name="图片 20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196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0" name="图片 200"/>
                  <wp:cNvGraphicFramePr/>
                  <a:graphic xmlns:a="http://schemas.openxmlformats.org/drawingml/2006/main">
                    <a:graphicData uri="http://schemas.openxmlformats.org/drawingml/2006/picture">
                      <pic:pic xmlns:pic="http://schemas.openxmlformats.org/drawingml/2006/picture">
                        <pic:nvPicPr>
                          <pic:cNvPr id="200" name="图片 20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206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9" name="图片 199"/>
                  <wp:cNvGraphicFramePr/>
                  <a:graphic xmlns:a="http://schemas.openxmlformats.org/drawingml/2006/main">
                    <a:graphicData uri="http://schemas.openxmlformats.org/drawingml/2006/picture">
                      <pic:pic xmlns:pic="http://schemas.openxmlformats.org/drawingml/2006/picture">
                        <pic:nvPicPr>
                          <pic:cNvPr id="199" name="图片 19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2166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98" name="图片 198"/>
                  <wp:cNvGraphicFramePr/>
                  <a:graphic xmlns:a="http://schemas.openxmlformats.org/drawingml/2006/main">
                    <a:graphicData uri="http://schemas.openxmlformats.org/drawingml/2006/picture">
                      <pic:pic xmlns:pic="http://schemas.openxmlformats.org/drawingml/2006/picture">
                        <pic:nvPicPr>
                          <pic:cNvPr id="198" name="图片 19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2268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97" name="图片 197"/>
                  <wp:cNvGraphicFramePr/>
                  <a:graphic xmlns:a="http://schemas.openxmlformats.org/drawingml/2006/main">
                    <a:graphicData uri="http://schemas.openxmlformats.org/drawingml/2006/picture">
                      <pic:pic xmlns:pic="http://schemas.openxmlformats.org/drawingml/2006/picture">
                        <pic:nvPicPr>
                          <pic:cNvPr id="197" name="图片 19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237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6" name="图片 196"/>
                  <wp:cNvGraphicFramePr/>
                  <a:graphic xmlns:a="http://schemas.openxmlformats.org/drawingml/2006/main">
                    <a:graphicData uri="http://schemas.openxmlformats.org/drawingml/2006/picture">
                      <pic:pic xmlns:pic="http://schemas.openxmlformats.org/drawingml/2006/picture">
                        <pic:nvPicPr>
                          <pic:cNvPr id="196" name="图片 19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247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5" name="图片 195"/>
                  <wp:cNvGraphicFramePr/>
                  <a:graphic xmlns:a="http://schemas.openxmlformats.org/drawingml/2006/main">
                    <a:graphicData uri="http://schemas.openxmlformats.org/drawingml/2006/picture">
                      <pic:pic xmlns:pic="http://schemas.openxmlformats.org/drawingml/2006/picture">
                        <pic:nvPicPr>
                          <pic:cNvPr id="195" name="图片 19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257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4" name="图片 194"/>
                  <wp:cNvGraphicFramePr/>
                  <a:graphic xmlns:a="http://schemas.openxmlformats.org/drawingml/2006/main">
                    <a:graphicData uri="http://schemas.openxmlformats.org/drawingml/2006/picture">
                      <pic:pic xmlns:pic="http://schemas.openxmlformats.org/drawingml/2006/picture">
                        <pic:nvPicPr>
                          <pic:cNvPr id="194" name="图片 19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267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3" name="图片 193"/>
                  <wp:cNvGraphicFramePr/>
                  <a:graphic xmlns:a="http://schemas.openxmlformats.org/drawingml/2006/main">
                    <a:graphicData uri="http://schemas.openxmlformats.org/drawingml/2006/picture">
                      <pic:pic xmlns:pic="http://schemas.openxmlformats.org/drawingml/2006/picture">
                        <pic:nvPicPr>
                          <pic:cNvPr id="193" name="图片 19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278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2" name="图片 192"/>
                  <wp:cNvGraphicFramePr/>
                  <a:graphic xmlns:a="http://schemas.openxmlformats.org/drawingml/2006/main">
                    <a:graphicData uri="http://schemas.openxmlformats.org/drawingml/2006/picture">
                      <pic:pic xmlns:pic="http://schemas.openxmlformats.org/drawingml/2006/picture">
                        <pic:nvPicPr>
                          <pic:cNvPr id="192" name="图片 19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288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1" name="图片 191"/>
                  <wp:cNvGraphicFramePr/>
                  <a:graphic xmlns:a="http://schemas.openxmlformats.org/drawingml/2006/main">
                    <a:graphicData uri="http://schemas.openxmlformats.org/drawingml/2006/picture">
                      <pic:pic xmlns:pic="http://schemas.openxmlformats.org/drawingml/2006/picture">
                        <pic:nvPicPr>
                          <pic:cNvPr id="191" name="图片 19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298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0" name="图片 190"/>
                  <wp:cNvGraphicFramePr/>
                  <a:graphic xmlns:a="http://schemas.openxmlformats.org/drawingml/2006/main">
                    <a:graphicData uri="http://schemas.openxmlformats.org/drawingml/2006/picture">
                      <pic:pic xmlns:pic="http://schemas.openxmlformats.org/drawingml/2006/picture">
                        <pic:nvPicPr>
                          <pic:cNvPr id="190" name="图片 19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308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9" name="图片 189"/>
                  <wp:cNvGraphicFramePr/>
                  <a:graphic xmlns:a="http://schemas.openxmlformats.org/drawingml/2006/main">
                    <a:graphicData uri="http://schemas.openxmlformats.org/drawingml/2006/picture">
                      <pic:pic xmlns:pic="http://schemas.openxmlformats.org/drawingml/2006/picture">
                        <pic:nvPicPr>
                          <pic:cNvPr id="189" name="图片 18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319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8" name="图片 188"/>
                  <wp:cNvGraphicFramePr/>
                  <a:graphic xmlns:a="http://schemas.openxmlformats.org/drawingml/2006/main">
                    <a:graphicData uri="http://schemas.openxmlformats.org/drawingml/2006/picture">
                      <pic:pic xmlns:pic="http://schemas.openxmlformats.org/drawingml/2006/picture">
                        <pic:nvPicPr>
                          <pic:cNvPr id="188" name="图片 18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329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7" name="图片 187"/>
                  <wp:cNvGraphicFramePr/>
                  <a:graphic xmlns:a="http://schemas.openxmlformats.org/drawingml/2006/main">
                    <a:graphicData uri="http://schemas.openxmlformats.org/drawingml/2006/picture">
                      <pic:pic xmlns:pic="http://schemas.openxmlformats.org/drawingml/2006/picture">
                        <pic:nvPicPr>
                          <pic:cNvPr id="187" name="图片 18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339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6" name="图片 186"/>
                  <wp:cNvGraphicFramePr/>
                  <a:graphic xmlns:a="http://schemas.openxmlformats.org/drawingml/2006/main">
                    <a:graphicData uri="http://schemas.openxmlformats.org/drawingml/2006/picture">
                      <pic:pic xmlns:pic="http://schemas.openxmlformats.org/drawingml/2006/picture">
                        <pic:nvPicPr>
                          <pic:cNvPr id="186" name="图片 18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3497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85" name="图片 185"/>
                  <wp:cNvGraphicFramePr/>
                  <a:graphic xmlns:a="http://schemas.openxmlformats.org/drawingml/2006/main">
                    <a:graphicData uri="http://schemas.openxmlformats.org/drawingml/2006/picture">
                      <pic:pic xmlns:pic="http://schemas.openxmlformats.org/drawingml/2006/picture">
                        <pic:nvPicPr>
                          <pic:cNvPr id="185" name="图片 18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3600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84" name="图片 184"/>
                  <wp:cNvGraphicFramePr/>
                  <a:graphic xmlns:a="http://schemas.openxmlformats.org/drawingml/2006/main">
                    <a:graphicData uri="http://schemas.openxmlformats.org/drawingml/2006/picture">
                      <pic:pic xmlns:pic="http://schemas.openxmlformats.org/drawingml/2006/picture">
                        <pic:nvPicPr>
                          <pic:cNvPr id="184" name="图片 18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370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3" name="图片 183"/>
                  <wp:cNvGraphicFramePr/>
                  <a:graphic xmlns:a="http://schemas.openxmlformats.org/drawingml/2006/main">
                    <a:graphicData uri="http://schemas.openxmlformats.org/drawingml/2006/picture">
                      <pic:pic xmlns:pic="http://schemas.openxmlformats.org/drawingml/2006/picture">
                        <pic:nvPicPr>
                          <pic:cNvPr id="183" name="图片 18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380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2" name="图片 182"/>
                  <wp:cNvGraphicFramePr/>
                  <a:graphic xmlns:a="http://schemas.openxmlformats.org/drawingml/2006/main">
                    <a:graphicData uri="http://schemas.openxmlformats.org/drawingml/2006/picture">
                      <pic:pic xmlns:pic="http://schemas.openxmlformats.org/drawingml/2006/picture">
                        <pic:nvPicPr>
                          <pic:cNvPr id="182" name="图片 18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3907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81" name="图片 181"/>
                  <wp:cNvGraphicFramePr/>
                  <a:graphic xmlns:a="http://schemas.openxmlformats.org/drawingml/2006/main">
                    <a:graphicData uri="http://schemas.openxmlformats.org/drawingml/2006/picture">
                      <pic:pic xmlns:pic="http://schemas.openxmlformats.org/drawingml/2006/picture">
                        <pic:nvPicPr>
                          <pic:cNvPr id="181" name="图片 18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4009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80" name="图片 180"/>
                  <wp:cNvGraphicFramePr/>
                  <a:graphic xmlns:a="http://schemas.openxmlformats.org/drawingml/2006/main">
                    <a:graphicData uri="http://schemas.openxmlformats.org/drawingml/2006/picture">
                      <pic:pic xmlns:pic="http://schemas.openxmlformats.org/drawingml/2006/picture">
                        <pic:nvPicPr>
                          <pic:cNvPr id="180" name="图片 18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411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9" name="图片 179"/>
                  <wp:cNvGraphicFramePr/>
                  <a:graphic xmlns:a="http://schemas.openxmlformats.org/drawingml/2006/main">
                    <a:graphicData uri="http://schemas.openxmlformats.org/drawingml/2006/picture">
                      <pic:pic xmlns:pic="http://schemas.openxmlformats.org/drawingml/2006/picture">
                        <pic:nvPicPr>
                          <pic:cNvPr id="179" name="图片 17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4214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8" name="图片 178"/>
                  <wp:cNvGraphicFramePr/>
                  <a:graphic xmlns:a="http://schemas.openxmlformats.org/drawingml/2006/main">
                    <a:graphicData uri="http://schemas.openxmlformats.org/drawingml/2006/picture">
                      <pic:pic xmlns:pic="http://schemas.openxmlformats.org/drawingml/2006/picture">
                        <pic:nvPicPr>
                          <pic:cNvPr id="178" name="图片 17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431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7" name="图片 177"/>
                  <wp:cNvGraphicFramePr/>
                  <a:graphic xmlns:a="http://schemas.openxmlformats.org/drawingml/2006/main">
                    <a:graphicData uri="http://schemas.openxmlformats.org/drawingml/2006/picture">
                      <pic:pic xmlns:pic="http://schemas.openxmlformats.org/drawingml/2006/picture">
                        <pic:nvPicPr>
                          <pic:cNvPr id="177" name="图片 17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4419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76" name="图片 176"/>
                  <wp:cNvGraphicFramePr/>
                  <a:graphic xmlns:a="http://schemas.openxmlformats.org/drawingml/2006/main">
                    <a:graphicData uri="http://schemas.openxmlformats.org/drawingml/2006/picture">
                      <pic:pic xmlns:pic="http://schemas.openxmlformats.org/drawingml/2006/picture">
                        <pic:nvPicPr>
                          <pic:cNvPr id="176" name="图片 17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452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5" name="图片 175"/>
                  <wp:cNvGraphicFramePr/>
                  <a:graphic xmlns:a="http://schemas.openxmlformats.org/drawingml/2006/main">
                    <a:graphicData uri="http://schemas.openxmlformats.org/drawingml/2006/picture">
                      <pic:pic xmlns:pic="http://schemas.openxmlformats.org/drawingml/2006/picture">
                        <pic:nvPicPr>
                          <pic:cNvPr id="175" name="图片 17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4624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74" name="图片 174"/>
                  <wp:cNvGraphicFramePr/>
                  <a:graphic xmlns:a="http://schemas.openxmlformats.org/drawingml/2006/main">
                    <a:graphicData uri="http://schemas.openxmlformats.org/drawingml/2006/picture">
                      <pic:pic xmlns:pic="http://schemas.openxmlformats.org/drawingml/2006/picture">
                        <pic:nvPicPr>
                          <pic:cNvPr id="174" name="图片 17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4726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73" name="图片 173"/>
                  <wp:cNvGraphicFramePr/>
                  <a:graphic xmlns:a="http://schemas.openxmlformats.org/drawingml/2006/main">
                    <a:graphicData uri="http://schemas.openxmlformats.org/drawingml/2006/picture">
                      <pic:pic xmlns:pic="http://schemas.openxmlformats.org/drawingml/2006/picture">
                        <pic:nvPicPr>
                          <pic:cNvPr id="173" name="图片 17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482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2" name="图片 172"/>
                  <wp:cNvGraphicFramePr/>
                  <a:graphic xmlns:a="http://schemas.openxmlformats.org/drawingml/2006/main">
                    <a:graphicData uri="http://schemas.openxmlformats.org/drawingml/2006/picture">
                      <pic:pic xmlns:pic="http://schemas.openxmlformats.org/drawingml/2006/picture">
                        <pic:nvPicPr>
                          <pic:cNvPr id="172" name="图片 17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493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1" name="图片 171"/>
                  <wp:cNvGraphicFramePr/>
                  <a:graphic xmlns:a="http://schemas.openxmlformats.org/drawingml/2006/main">
                    <a:graphicData uri="http://schemas.openxmlformats.org/drawingml/2006/picture">
                      <pic:pic xmlns:pic="http://schemas.openxmlformats.org/drawingml/2006/picture">
                        <pic:nvPicPr>
                          <pic:cNvPr id="171" name="图片 17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5033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70" name="图片 170"/>
                  <wp:cNvGraphicFramePr/>
                  <a:graphic xmlns:a="http://schemas.openxmlformats.org/drawingml/2006/main">
                    <a:graphicData uri="http://schemas.openxmlformats.org/drawingml/2006/picture">
                      <pic:pic xmlns:pic="http://schemas.openxmlformats.org/drawingml/2006/picture">
                        <pic:nvPicPr>
                          <pic:cNvPr id="170" name="图片 17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5136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69" name="图片 169"/>
                  <wp:cNvGraphicFramePr/>
                  <a:graphic xmlns:a="http://schemas.openxmlformats.org/drawingml/2006/main">
                    <a:graphicData uri="http://schemas.openxmlformats.org/drawingml/2006/picture">
                      <pic:pic xmlns:pic="http://schemas.openxmlformats.org/drawingml/2006/picture">
                        <pic:nvPicPr>
                          <pic:cNvPr id="169" name="图片 16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523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8" name="图片 168"/>
                  <wp:cNvGraphicFramePr/>
                  <a:graphic xmlns:a="http://schemas.openxmlformats.org/drawingml/2006/main">
                    <a:graphicData uri="http://schemas.openxmlformats.org/drawingml/2006/picture">
                      <pic:pic xmlns:pic="http://schemas.openxmlformats.org/drawingml/2006/picture">
                        <pic:nvPicPr>
                          <pic:cNvPr id="168" name="图片 16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534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7" name="图片 167"/>
                  <wp:cNvGraphicFramePr/>
                  <a:graphic xmlns:a="http://schemas.openxmlformats.org/drawingml/2006/main">
                    <a:graphicData uri="http://schemas.openxmlformats.org/drawingml/2006/picture">
                      <pic:pic xmlns:pic="http://schemas.openxmlformats.org/drawingml/2006/picture">
                        <pic:nvPicPr>
                          <pic:cNvPr id="167" name="图片 16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544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6" name="图片 166"/>
                  <wp:cNvGraphicFramePr/>
                  <a:graphic xmlns:a="http://schemas.openxmlformats.org/drawingml/2006/main">
                    <a:graphicData uri="http://schemas.openxmlformats.org/drawingml/2006/picture">
                      <pic:pic xmlns:pic="http://schemas.openxmlformats.org/drawingml/2006/picture">
                        <pic:nvPicPr>
                          <pic:cNvPr id="166" name="图片 16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55456" behindDoc="0" locked="0" layoutInCell="1" allowOverlap="1">
                  <wp:simplePos x="0" y="0"/>
                  <wp:positionH relativeFrom="column">
                    <wp:posOffset>0</wp:posOffset>
                  </wp:positionH>
                  <wp:positionV relativeFrom="paragraph">
                    <wp:posOffset>0</wp:posOffset>
                  </wp:positionV>
                  <wp:extent cx="191770" cy="142875"/>
                  <wp:effectExtent l="0" t="0" r="0" b="0"/>
                  <wp:wrapNone/>
                  <wp:docPr id="165" name="图片 165"/>
                  <wp:cNvGraphicFramePr/>
                  <a:graphic xmlns:a="http://schemas.openxmlformats.org/drawingml/2006/main">
                    <a:graphicData uri="http://schemas.openxmlformats.org/drawingml/2006/picture">
                      <pic:pic xmlns:pic="http://schemas.openxmlformats.org/drawingml/2006/picture">
                        <pic:nvPicPr>
                          <pic:cNvPr id="165" name="图片 16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564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4" name="图片 164"/>
                  <wp:cNvGraphicFramePr/>
                  <a:graphic xmlns:a="http://schemas.openxmlformats.org/drawingml/2006/main">
                    <a:graphicData uri="http://schemas.openxmlformats.org/drawingml/2006/picture">
                      <pic:pic xmlns:pic="http://schemas.openxmlformats.org/drawingml/2006/picture">
                        <pic:nvPicPr>
                          <pic:cNvPr id="164" name="图片 16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575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3" name="图片 163"/>
                  <wp:cNvGraphicFramePr/>
                  <a:graphic xmlns:a="http://schemas.openxmlformats.org/drawingml/2006/main">
                    <a:graphicData uri="http://schemas.openxmlformats.org/drawingml/2006/picture">
                      <pic:pic xmlns:pic="http://schemas.openxmlformats.org/drawingml/2006/picture">
                        <pic:nvPicPr>
                          <pic:cNvPr id="163" name="图片 16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5852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62" name="图片 162"/>
                  <wp:cNvGraphicFramePr/>
                  <a:graphic xmlns:a="http://schemas.openxmlformats.org/drawingml/2006/main">
                    <a:graphicData uri="http://schemas.openxmlformats.org/drawingml/2006/picture">
                      <pic:pic xmlns:pic="http://schemas.openxmlformats.org/drawingml/2006/picture">
                        <pic:nvPicPr>
                          <pic:cNvPr id="162" name="图片 16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595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1" name="图片 161"/>
                  <wp:cNvGraphicFramePr/>
                  <a:graphic xmlns:a="http://schemas.openxmlformats.org/drawingml/2006/main">
                    <a:graphicData uri="http://schemas.openxmlformats.org/drawingml/2006/picture">
                      <pic:pic xmlns:pic="http://schemas.openxmlformats.org/drawingml/2006/picture">
                        <pic:nvPicPr>
                          <pic:cNvPr id="161" name="图片 16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605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60" name="图片 160"/>
                  <wp:cNvGraphicFramePr/>
                  <a:graphic xmlns:a="http://schemas.openxmlformats.org/drawingml/2006/main">
                    <a:graphicData uri="http://schemas.openxmlformats.org/drawingml/2006/picture">
                      <pic:pic xmlns:pic="http://schemas.openxmlformats.org/drawingml/2006/picture">
                        <pic:nvPicPr>
                          <pic:cNvPr id="160" name="图片 16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616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9" name="图片 159"/>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6262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58" name="图片 158"/>
                  <wp:cNvGraphicFramePr/>
                  <a:graphic xmlns:a="http://schemas.openxmlformats.org/drawingml/2006/main">
                    <a:graphicData uri="http://schemas.openxmlformats.org/drawingml/2006/picture">
                      <pic:pic xmlns:pic="http://schemas.openxmlformats.org/drawingml/2006/picture">
                        <pic:nvPicPr>
                          <pic:cNvPr id="158" name="图片 15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636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7" name="图片 157"/>
                  <wp:cNvGraphicFramePr/>
                  <a:graphic xmlns:a="http://schemas.openxmlformats.org/drawingml/2006/main">
                    <a:graphicData uri="http://schemas.openxmlformats.org/drawingml/2006/picture">
                      <pic:pic xmlns:pic="http://schemas.openxmlformats.org/drawingml/2006/picture">
                        <pic:nvPicPr>
                          <pic:cNvPr id="157" name="图片 15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6467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56" name="图片 156"/>
                  <wp:cNvGraphicFramePr/>
                  <a:graphic xmlns:a="http://schemas.openxmlformats.org/drawingml/2006/main">
                    <a:graphicData uri="http://schemas.openxmlformats.org/drawingml/2006/picture">
                      <pic:pic xmlns:pic="http://schemas.openxmlformats.org/drawingml/2006/picture">
                        <pic:nvPicPr>
                          <pic:cNvPr id="156" name="图片 15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656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5" name="图片 155"/>
                  <wp:cNvGraphicFramePr/>
                  <a:graphic xmlns:a="http://schemas.openxmlformats.org/drawingml/2006/main">
                    <a:graphicData uri="http://schemas.openxmlformats.org/drawingml/2006/picture">
                      <pic:pic xmlns:pic="http://schemas.openxmlformats.org/drawingml/2006/picture">
                        <pic:nvPicPr>
                          <pic:cNvPr id="155" name="图片 15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667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4" name="图片 154"/>
                  <wp:cNvGraphicFramePr/>
                  <a:graphic xmlns:a="http://schemas.openxmlformats.org/drawingml/2006/main">
                    <a:graphicData uri="http://schemas.openxmlformats.org/drawingml/2006/picture">
                      <pic:pic xmlns:pic="http://schemas.openxmlformats.org/drawingml/2006/picture">
                        <pic:nvPicPr>
                          <pic:cNvPr id="154" name="图片 15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6774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53" name="图片 153"/>
                  <wp:cNvGraphicFramePr/>
                  <a:graphic xmlns:a="http://schemas.openxmlformats.org/drawingml/2006/main">
                    <a:graphicData uri="http://schemas.openxmlformats.org/drawingml/2006/picture">
                      <pic:pic xmlns:pic="http://schemas.openxmlformats.org/drawingml/2006/picture">
                        <pic:nvPicPr>
                          <pic:cNvPr id="153" name="图片 15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687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2" name="图片 152"/>
                  <wp:cNvGraphicFramePr/>
                  <a:graphic xmlns:a="http://schemas.openxmlformats.org/drawingml/2006/main">
                    <a:graphicData uri="http://schemas.openxmlformats.org/drawingml/2006/picture">
                      <pic:pic xmlns:pic="http://schemas.openxmlformats.org/drawingml/2006/picture">
                        <pic:nvPicPr>
                          <pic:cNvPr id="152" name="图片 15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697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1" name="图片 151"/>
                  <wp:cNvGraphicFramePr/>
                  <a:graphic xmlns:a="http://schemas.openxmlformats.org/drawingml/2006/main">
                    <a:graphicData uri="http://schemas.openxmlformats.org/drawingml/2006/picture">
                      <pic:pic xmlns:pic="http://schemas.openxmlformats.org/drawingml/2006/picture">
                        <pic:nvPicPr>
                          <pic:cNvPr id="151" name="图片 15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708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0" name="图片 150"/>
                  <wp:cNvGraphicFramePr/>
                  <a:graphic xmlns:a="http://schemas.openxmlformats.org/drawingml/2006/main">
                    <a:graphicData uri="http://schemas.openxmlformats.org/drawingml/2006/picture">
                      <pic:pic xmlns:pic="http://schemas.openxmlformats.org/drawingml/2006/picture">
                        <pic:nvPicPr>
                          <pic:cNvPr id="150" name="图片 15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7184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49" name="图片 149"/>
                  <wp:cNvGraphicFramePr/>
                  <a:graphic xmlns:a="http://schemas.openxmlformats.org/drawingml/2006/main">
                    <a:graphicData uri="http://schemas.openxmlformats.org/drawingml/2006/picture">
                      <pic:pic xmlns:pic="http://schemas.openxmlformats.org/drawingml/2006/picture">
                        <pic:nvPicPr>
                          <pic:cNvPr id="149" name="图片 14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728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8" name="图片 148"/>
                  <wp:cNvGraphicFramePr/>
                  <a:graphic xmlns:a="http://schemas.openxmlformats.org/drawingml/2006/main">
                    <a:graphicData uri="http://schemas.openxmlformats.org/drawingml/2006/picture">
                      <pic:pic xmlns:pic="http://schemas.openxmlformats.org/drawingml/2006/picture">
                        <pic:nvPicPr>
                          <pic:cNvPr id="148" name="图片 14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738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7" name="图片 147"/>
                  <wp:cNvGraphicFramePr/>
                  <a:graphic xmlns:a="http://schemas.openxmlformats.org/drawingml/2006/main">
                    <a:graphicData uri="http://schemas.openxmlformats.org/drawingml/2006/picture">
                      <pic:pic xmlns:pic="http://schemas.openxmlformats.org/drawingml/2006/picture">
                        <pic:nvPicPr>
                          <pic:cNvPr id="147" name="图片 14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749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6" name="图片 146"/>
                  <wp:cNvGraphicFramePr/>
                  <a:graphic xmlns:a="http://schemas.openxmlformats.org/drawingml/2006/main">
                    <a:graphicData uri="http://schemas.openxmlformats.org/drawingml/2006/picture">
                      <pic:pic xmlns:pic="http://schemas.openxmlformats.org/drawingml/2006/picture">
                        <pic:nvPicPr>
                          <pic:cNvPr id="146" name="图片 14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759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5" name="图片 145"/>
                  <wp:cNvGraphicFramePr/>
                  <a:graphic xmlns:a="http://schemas.openxmlformats.org/drawingml/2006/main">
                    <a:graphicData uri="http://schemas.openxmlformats.org/drawingml/2006/picture">
                      <pic:pic xmlns:pic="http://schemas.openxmlformats.org/drawingml/2006/picture">
                        <pic:nvPicPr>
                          <pic:cNvPr id="145" name="图片 14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769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4" name="图片 144"/>
                  <wp:cNvGraphicFramePr/>
                  <a:graphic xmlns:a="http://schemas.openxmlformats.org/drawingml/2006/main">
                    <a:graphicData uri="http://schemas.openxmlformats.org/drawingml/2006/picture">
                      <pic:pic xmlns:pic="http://schemas.openxmlformats.org/drawingml/2006/picture">
                        <pic:nvPicPr>
                          <pic:cNvPr id="144" name="图片 14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7798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43" name="图片 143"/>
                  <wp:cNvGraphicFramePr/>
                  <a:graphic xmlns:a="http://schemas.openxmlformats.org/drawingml/2006/main">
                    <a:graphicData uri="http://schemas.openxmlformats.org/drawingml/2006/picture">
                      <pic:pic xmlns:pic="http://schemas.openxmlformats.org/drawingml/2006/picture">
                        <pic:nvPicPr>
                          <pic:cNvPr id="143" name="图片 14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7900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42" name="图片 142"/>
                  <wp:cNvGraphicFramePr/>
                  <a:graphic xmlns:a="http://schemas.openxmlformats.org/drawingml/2006/main">
                    <a:graphicData uri="http://schemas.openxmlformats.org/drawingml/2006/picture">
                      <pic:pic xmlns:pic="http://schemas.openxmlformats.org/drawingml/2006/picture">
                        <pic:nvPicPr>
                          <pic:cNvPr id="142" name="图片 14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800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1" name="图片 141"/>
                  <wp:cNvGraphicFramePr/>
                  <a:graphic xmlns:a="http://schemas.openxmlformats.org/drawingml/2006/main">
                    <a:graphicData uri="http://schemas.openxmlformats.org/drawingml/2006/picture">
                      <pic:pic xmlns:pic="http://schemas.openxmlformats.org/drawingml/2006/picture">
                        <pic:nvPicPr>
                          <pic:cNvPr id="141" name="图片 14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810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0" name="图片 140"/>
                  <wp:cNvGraphicFramePr/>
                  <a:graphic xmlns:a="http://schemas.openxmlformats.org/drawingml/2006/main">
                    <a:graphicData uri="http://schemas.openxmlformats.org/drawingml/2006/picture">
                      <pic:pic xmlns:pic="http://schemas.openxmlformats.org/drawingml/2006/picture">
                        <pic:nvPicPr>
                          <pic:cNvPr id="140" name="图片 14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820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9" name="图片 139"/>
                  <wp:cNvGraphicFramePr/>
                  <a:graphic xmlns:a="http://schemas.openxmlformats.org/drawingml/2006/main">
                    <a:graphicData uri="http://schemas.openxmlformats.org/drawingml/2006/picture">
                      <pic:pic xmlns:pic="http://schemas.openxmlformats.org/drawingml/2006/picture">
                        <pic:nvPicPr>
                          <pic:cNvPr id="139" name="图片 13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831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8" name="图片 138"/>
                  <wp:cNvGraphicFramePr/>
                  <a:graphic xmlns:a="http://schemas.openxmlformats.org/drawingml/2006/main">
                    <a:graphicData uri="http://schemas.openxmlformats.org/drawingml/2006/picture">
                      <pic:pic xmlns:pic="http://schemas.openxmlformats.org/drawingml/2006/picture">
                        <pic:nvPicPr>
                          <pic:cNvPr id="138" name="图片 13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841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7" name="图片 137"/>
                  <wp:cNvGraphicFramePr/>
                  <a:graphic xmlns:a="http://schemas.openxmlformats.org/drawingml/2006/main">
                    <a:graphicData uri="http://schemas.openxmlformats.org/drawingml/2006/picture">
                      <pic:pic xmlns:pic="http://schemas.openxmlformats.org/drawingml/2006/picture">
                        <pic:nvPicPr>
                          <pic:cNvPr id="137" name="图片 13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851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6" name="图片 136"/>
                  <wp:cNvGraphicFramePr/>
                  <a:graphic xmlns:a="http://schemas.openxmlformats.org/drawingml/2006/main">
                    <a:graphicData uri="http://schemas.openxmlformats.org/drawingml/2006/picture">
                      <pic:pic xmlns:pic="http://schemas.openxmlformats.org/drawingml/2006/picture">
                        <pic:nvPicPr>
                          <pic:cNvPr id="136" name="图片 13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861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5" name="图片 135"/>
                  <wp:cNvGraphicFramePr/>
                  <a:graphic xmlns:a="http://schemas.openxmlformats.org/drawingml/2006/main">
                    <a:graphicData uri="http://schemas.openxmlformats.org/drawingml/2006/picture">
                      <pic:pic xmlns:pic="http://schemas.openxmlformats.org/drawingml/2006/picture">
                        <pic:nvPicPr>
                          <pic:cNvPr id="135" name="图片 13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8720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34" name="图片 134"/>
                  <wp:cNvGraphicFramePr/>
                  <a:graphic xmlns:a="http://schemas.openxmlformats.org/drawingml/2006/main">
                    <a:graphicData uri="http://schemas.openxmlformats.org/drawingml/2006/picture">
                      <pic:pic xmlns:pic="http://schemas.openxmlformats.org/drawingml/2006/picture">
                        <pic:nvPicPr>
                          <pic:cNvPr id="134" name="图片 13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8822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33" name="图片 133"/>
                  <wp:cNvGraphicFramePr/>
                  <a:graphic xmlns:a="http://schemas.openxmlformats.org/drawingml/2006/main">
                    <a:graphicData uri="http://schemas.openxmlformats.org/drawingml/2006/picture">
                      <pic:pic xmlns:pic="http://schemas.openxmlformats.org/drawingml/2006/picture">
                        <pic:nvPicPr>
                          <pic:cNvPr id="133" name="图片 13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892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2" name="图片 132"/>
                  <wp:cNvGraphicFramePr/>
                  <a:graphic xmlns:a="http://schemas.openxmlformats.org/drawingml/2006/main">
                    <a:graphicData uri="http://schemas.openxmlformats.org/drawingml/2006/picture">
                      <pic:pic xmlns:pic="http://schemas.openxmlformats.org/drawingml/2006/picture">
                        <pic:nvPicPr>
                          <pic:cNvPr id="132" name="图片 13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902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1" name="图片 131"/>
                  <wp:cNvGraphicFramePr/>
                  <a:graphic xmlns:a="http://schemas.openxmlformats.org/drawingml/2006/main">
                    <a:graphicData uri="http://schemas.openxmlformats.org/drawingml/2006/picture">
                      <pic:pic xmlns:pic="http://schemas.openxmlformats.org/drawingml/2006/picture">
                        <pic:nvPicPr>
                          <pic:cNvPr id="131" name="图片 13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912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0" name="图片 130"/>
                  <wp:cNvGraphicFramePr/>
                  <a:graphic xmlns:a="http://schemas.openxmlformats.org/drawingml/2006/main">
                    <a:graphicData uri="http://schemas.openxmlformats.org/drawingml/2006/picture">
                      <pic:pic xmlns:pic="http://schemas.openxmlformats.org/drawingml/2006/picture">
                        <pic:nvPicPr>
                          <pic:cNvPr id="130" name="图片 13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923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9" name="图片 129"/>
                  <wp:cNvGraphicFramePr/>
                  <a:graphic xmlns:a="http://schemas.openxmlformats.org/drawingml/2006/main">
                    <a:graphicData uri="http://schemas.openxmlformats.org/drawingml/2006/picture">
                      <pic:pic xmlns:pic="http://schemas.openxmlformats.org/drawingml/2006/picture">
                        <pic:nvPicPr>
                          <pic:cNvPr id="129" name="图片 12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9334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28" name="图片 128"/>
                  <wp:cNvGraphicFramePr/>
                  <a:graphic xmlns:a="http://schemas.openxmlformats.org/drawingml/2006/main">
                    <a:graphicData uri="http://schemas.openxmlformats.org/drawingml/2006/picture">
                      <pic:pic xmlns:pic="http://schemas.openxmlformats.org/drawingml/2006/picture">
                        <pic:nvPicPr>
                          <pic:cNvPr id="128" name="图片 12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943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7" name="图片 127"/>
                  <wp:cNvGraphicFramePr/>
                  <a:graphic xmlns:a="http://schemas.openxmlformats.org/drawingml/2006/main">
                    <a:graphicData uri="http://schemas.openxmlformats.org/drawingml/2006/picture">
                      <pic:pic xmlns:pic="http://schemas.openxmlformats.org/drawingml/2006/picture">
                        <pic:nvPicPr>
                          <pic:cNvPr id="127" name="图片 12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953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6" name="图片 126"/>
                  <wp:cNvGraphicFramePr/>
                  <a:graphic xmlns:a="http://schemas.openxmlformats.org/drawingml/2006/main">
                    <a:graphicData uri="http://schemas.openxmlformats.org/drawingml/2006/picture">
                      <pic:pic xmlns:pic="http://schemas.openxmlformats.org/drawingml/2006/picture">
                        <pic:nvPicPr>
                          <pic:cNvPr id="126" name="图片 12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964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5" name="图片 125"/>
                  <wp:cNvGraphicFramePr/>
                  <a:graphic xmlns:a="http://schemas.openxmlformats.org/drawingml/2006/main">
                    <a:graphicData uri="http://schemas.openxmlformats.org/drawingml/2006/picture">
                      <pic:pic xmlns:pic="http://schemas.openxmlformats.org/drawingml/2006/picture">
                        <pic:nvPicPr>
                          <pic:cNvPr id="125" name="图片 12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974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4" name="图片 124"/>
                  <wp:cNvGraphicFramePr/>
                  <a:graphic xmlns:a="http://schemas.openxmlformats.org/drawingml/2006/main">
                    <a:graphicData uri="http://schemas.openxmlformats.org/drawingml/2006/picture">
                      <pic:pic xmlns:pic="http://schemas.openxmlformats.org/drawingml/2006/picture">
                        <pic:nvPicPr>
                          <pic:cNvPr id="124" name="图片 12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984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3" name="图片 123"/>
                  <wp:cNvGraphicFramePr/>
                  <a:graphic xmlns:a="http://schemas.openxmlformats.org/drawingml/2006/main">
                    <a:graphicData uri="http://schemas.openxmlformats.org/drawingml/2006/picture">
                      <pic:pic xmlns:pic="http://schemas.openxmlformats.org/drawingml/2006/picture">
                        <pic:nvPicPr>
                          <pic:cNvPr id="123" name="图片 12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39948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22" name="图片 122"/>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0051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21" name="图片 12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015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20" name="图片 120"/>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025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9" name="图片 119"/>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0358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18" name="图片 118"/>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04608" behindDoc="0" locked="0" layoutInCell="1" allowOverlap="1">
                  <wp:simplePos x="0" y="0"/>
                  <wp:positionH relativeFrom="column">
                    <wp:posOffset>0</wp:posOffset>
                  </wp:positionH>
                  <wp:positionV relativeFrom="paragraph">
                    <wp:posOffset>0</wp:posOffset>
                  </wp:positionV>
                  <wp:extent cx="191770" cy="142875"/>
                  <wp:effectExtent l="0" t="0" r="0" b="0"/>
                  <wp:wrapNone/>
                  <wp:docPr id="117" name="图片 117"/>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056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6" name="图片 116"/>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066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5" name="图片 115"/>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0768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14" name="图片 114"/>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0870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13" name="图片 113"/>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097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2" name="图片 112"/>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1075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11" name="图片 11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117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10" name="图片 110"/>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128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9" name="图片 109"/>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1382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08" name="图片 108"/>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148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7" name="图片 107"/>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158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6" name="图片 106"/>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168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5" name="图片 105"/>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17920" behindDoc="0" locked="0" layoutInCell="1" allowOverlap="1">
                  <wp:simplePos x="0" y="0"/>
                  <wp:positionH relativeFrom="column">
                    <wp:posOffset>0</wp:posOffset>
                  </wp:positionH>
                  <wp:positionV relativeFrom="paragraph">
                    <wp:posOffset>0</wp:posOffset>
                  </wp:positionV>
                  <wp:extent cx="191770" cy="142875"/>
                  <wp:effectExtent l="0" t="0" r="0" b="0"/>
                  <wp:wrapNone/>
                  <wp:docPr id="104" name="图片 104"/>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18944" behindDoc="0" locked="0" layoutInCell="1" allowOverlap="1">
                  <wp:simplePos x="0" y="0"/>
                  <wp:positionH relativeFrom="column">
                    <wp:posOffset>0</wp:posOffset>
                  </wp:positionH>
                  <wp:positionV relativeFrom="paragraph">
                    <wp:posOffset>0</wp:posOffset>
                  </wp:positionV>
                  <wp:extent cx="191770" cy="142875"/>
                  <wp:effectExtent l="0" t="0" r="0" b="0"/>
                  <wp:wrapNone/>
                  <wp:docPr id="103" name="图片 103"/>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199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2" name="图片 102"/>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209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1" name="图片 10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220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00" name="图片 100"/>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230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99" name="图片 99"/>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24064" behindDoc="0" locked="0" layoutInCell="1" allowOverlap="1">
                  <wp:simplePos x="0" y="0"/>
                  <wp:positionH relativeFrom="column">
                    <wp:posOffset>0</wp:posOffset>
                  </wp:positionH>
                  <wp:positionV relativeFrom="paragraph">
                    <wp:posOffset>0</wp:posOffset>
                  </wp:positionV>
                  <wp:extent cx="191770" cy="142875"/>
                  <wp:effectExtent l="0" t="0" r="0" b="0"/>
                  <wp:wrapNone/>
                  <wp:docPr id="98" name="图片 98"/>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250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97" name="图片 97"/>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261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96" name="图片 96"/>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27136" behindDoc="0" locked="0" layoutInCell="1" allowOverlap="1">
                  <wp:simplePos x="0" y="0"/>
                  <wp:positionH relativeFrom="column">
                    <wp:posOffset>0</wp:posOffset>
                  </wp:positionH>
                  <wp:positionV relativeFrom="paragraph">
                    <wp:posOffset>0</wp:posOffset>
                  </wp:positionV>
                  <wp:extent cx="191770" cy="142875"/>
                  <wp:effectExtent l="0" t="0" r="0" b="0"/>
                  <wp:wrapNone/>
                  <wp:docPr id="95" name="图片 95"/>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281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94" name="图片 94"/>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29184" behindDoc="0" locked="0" layoutInCell="1" allowOverlap="1">
                  <wp:simplePos x="0" y="0"/>
                  <wp:positionH relativeFrom="column">
                    <wp:posOffset>0</wp:posOffset>
                  </wp:positionH>
                  <wp:positionV relativeFrom="paragraph">
                    <wp:posOffset>0</wp:posOffset>
                  </wp:positionV>
                  <wp:extent cx="191770" cy="142875"/>
                  <wp:effectExtent l="0" t="0" r="0" b="0"/>
                  <wp:wrapNone/>
                  <wp:docPr id="93" name="图片 93"/>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30208" behindDoc="0" locked="0" layoutInCell="1" allowOverlap="1">
                  <wp:simplePos x="0" y="0"/>
                  <wp:positionH relativeFrom="column">
                    <wp:posOffset>0</wp:posOffset>
                  </wp:positionH>
                  <wp:positionV relativeFrom="paragraph">
                    <wp:posOffset>0</wp:posOffset>
                  </wp:positionV>
                  <wp:extent cx="191770" cy="142875"/>
                  <wp:effectExtent l="0" t="0" r="0" b="0"/>
                  <wp:wrapNone/>
                  <wp:docPr id="92" name="图片 92"/>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312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91" name="图片 9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32256" behindDoc="0" locked="0" layoutInCell="1" allowOverlap="1">
                  <wp:simplePos x="0" y="0"/>
                  <wp:positionH relativeFrom="column">
                    <wp:posOffset>0</wp:posOffset>
                  </wp:positionH>
                  <wp:positionV relativeFrom="paragraph">
                    <wp:posOffset>0</wp:posOffset>
                  </wp:positionV>
                  <wp:extent cx="191770" cy="142875"/>
                  <wp:effectExtent l="0" t="0" r="0" b="0"/>
                  <wp:wrapNone/>
                  <wp:docPr id="90" name="图片 90"/>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332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89" name="图片 89"/>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34304" behindDoc="0" locked="0" layoutInCell="1" allowOverlap="1">
                  <wp:simplePos x="0" y="0"/>
                  <wp:positionH relativeFrom="column">
                    <wp:posOffset>0</wp:posOffset>
                  </wp:positionH>
                  <wp:positionV relativeFrom="paragraph">
                    <wp:posOffset>0</wp:posOffset>
                  </wp:positionV>
                  <wp:extent cx="191770" cy="142875"/>
                  <wp:effectExtent l="0" t="0" r="0" b="0"/>
                  <wp:wrapNone/>
                  <wp:docPr id="88" name="图片 88"/>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35328" behindDoc="0" locked="0" layoutInCell="1" allowOverlap="1">
                  <wp:simplePos x="0" y="0"/>
                  <wp:positionH relativeFrom="column">
                    <wp:posOffset>0</wp:posOffset>
                  </wp:positionH>
                  <wp:positionV relativeFrom="paragraph">
                    <wp:posOffset>0</wp:posOffset>
                  </wp:positionV>
                  <wp:extent cx="191770" cy="142875"/>
                  <wp:effectExtent l="0" t="0" r="0" b="0"/>
                  <wp:wrapNone/>
                  <wp:docPr id="87" name="图片 87"/>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363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86" name="图片 86"/>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373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85" name="图片 85"/>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384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84" name="图片 84"/>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394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83" name="图片 83"/>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404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82" name="图片 82"/>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41472" behindDoc="0" locked="0" layoutInCell="1" allowOverlap="1">
                  <wp:simplePos x="0" y="0"/>
                  <wp:positionH relativeFrom="column">
                    <wp:posOffset>0</wp:posOffset>
                  </wp:positionH>
                  <wp:positionV relativeFrom="paragraph">
                    <wp:posOffset>0</wp:posOffset>
                  </wp:positionV>
                  <wp:extent cx="191770" cy="142875"/>
                  <wp:effectExtent l="0" t="0" r="0" b="0"/>
                  <wp:wrapNone/>
                  <wp:docPr id="81" name="图片 8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42496" behindDoc="0" locked="0" layoutInCell="1" allowOverlap="1">
                  <wp:simplePos x="0" y="0"/>
                  <wp:positionH relativeFrom="column">
                    <wp:posOffset>0</wp:posOffset>
                  </wp:positionH>
                  <wp:positionV relativeFrom="paragraph">
                    <wp:posOffset>0</wp:posOffset>
                  </wp:positionV>
                  <wp:extent cx="190500" cy="142875"/>
                  <wp:effectExtent l="0" t="0" r="0" b="0"/>
                  <wp:wrapNone/>
                  <wp:docPr id="80" name="图片 80"/>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435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79" name="图片 79"/>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44544" behindDoc="0" locked="0" layoutInCell="1" allowOverlap="1">
                  <wp:simplePos x="0" y="0"/>
                  <wp:positionH relativeFrom="column">
                    <wp:posOffset>0</wp:posOffset>
                  </wp:positionH>
                  <wp:positionV relativeFrom="paragraph">
                    <wp:posOffset>0</wp:posOffset>
                  </wp:positionV>
                  <wp:extent cx="191770" cy="142875"/>
                  <wp:effectExtent l="0" t="0" r="0" b="0"/>
                  <wp:wrapNone/>
                  <wp:docPr id="78" name="图片 78"/>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45568" behindDoc="0" locked="0" layoutInCell="1" allowOverlap="1">
                  <wp:simplePos x="0" y="0"/>
                  <wp:positionH relativeFrom="column">
                    <wp:posOffset>0</wp:posOffset>
                  </wp:positionH>
                  <wp:positionV relativeFrom="paragraph">
                    <wp:posOffset>0</wp:posOffset>
                  </wp:positionV>
                  <wp:extent cx="190500" cy="142875"/>
                  <wp:effectExtent l="0" t="0" r="0" b="0"/>
                  <wp:wrapNone/>
                  <wp:docPr id="77" name="图片 77"/>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465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76" name="图片 76"/>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47616" behindDoc="0" locked="0" layoutInCell="1" allowOverlap="1">
                  <wp:simplePos x="0" y="0"/>
                  <wp:positionH relativeFrom="column">
                    <wp:posOffset>0</wp:posOffset>
                  </wp:positionH>
                  <wp:positionV relativeFrom="paragraph">
                    <wp:posOffset>0</wp:posOffset>
                  </wp:positionV>
                  <wp:extent cx="191770" cy="142875"/>
                  <wp:effectExtent l="0" t="0" r="0" b="0"/>
                  <wp:wrapNone/>
                  <wp:docPr id="75" name="图片 75"/>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486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74" name="图片 74"/>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496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73" name="图片 73"/>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50688" behindDoc="0" locked="0" layoutInCell="1" allowOverlap="1">
                  <wp:simplePos x="0" y="0"/>
                  <wp:positionH relativeFrom="column">
                    <wp:posOffset>0</wp:posOffset>
                  </wp:positionH>
                  <wp:positionV relativeFrom="paragraph">
                    <wp:posOffset>0</wp:posOffset>
                  </wp:positionV>
                  <wp:extent cx="190500" cy="142875"/>
                  <wp:effectExtent l="0" t="0" r="0" b="0"/>
                  <wp:wrapNone/>
                  <wp:docPr id="72" name="图片 72"/>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517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71" name="图片 7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527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70" name="图片 70"/>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53760" behindDoc="0" locked="0" layoutInCell="1" allowOverlap="1">
                  <wp:simplePos x="0" y="0"/>
                  <wp:positionH relativeFrom="column">
                    <wp:posOffset>0</wp:posOffset>
                  </wp:positionH>
                  <wp:positionV relativeFrom="paragraph">
                    <wp:posOffset>0</wp:posOffset>
                  </wp:positionV>
                  <wp:extent cx="191770" cy="142875"/>
                  <wp:effectExtent l="0" t="0" r="0" b="0"/>
                  <wp:wrapNone/>
                  <wp:docPr id="69" name="图片 69"/>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547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68" name="图片 68"/>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558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67" name="图片 67"/>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56832" behindDoc="0" locked="0" layoutInCell="1" allowOverlap="1">
                  <wp:simplePos x="0" y="0"/>
                  <wp:positionH relativeFrom="column">
                    <wp:posOffset>0</wp:posOffset>
                  </wp:positionH>
                  <wp:positionV relativeFrom="paragraph">
                    <wp:posOffset>0</wp:posOffset>
                  </wp:positionV>
                  <wp:extent cx="190500" cy="142875"/>
                  <wp:effectExtent l="0" t="0" r="0" b="0"/>
                  <wp:wrapNone/>
                  <wp:docPr id="66" name="图片 66"/>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57856" behindDoc="0" locked="0" layoutInCell="1" allowOverlap="1">
                  <wp:simplePos x="0" y="0"/>
                  <wp:positionH relativeFrom="column">
                    <wp:posOffset>0</wp:posOffset>
                  </wp:positionH>
                  <wp:positionV relativeFrom="paragraph">
                    <wp:posOffset>0</wp:posOffset>
                  </wp:positionV>
                  <wp:extent cx="191770" cy="142875"/>
                  <wp:effectExtent l="0" t="0" r="0" b="0"/>
                  <wp:wrapNone/>
                  <wp:docPr id="65" name="图片 65"/>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58880" behindDoc="0" locked="0" layoutInCell="1" allowOverlap="1">
                  <wp:simplePos x="0" y="0"/>
                  <wp:positionH relativeFrom="column">
                    <wp:posOffset>0</wp:posOffset>
                  </wp:positionH>
                  <wp:positionV relativeFrom="paragraph">
                    <wp:posOffset>0</wp:posOffset>
                  </wp:positionV>
                  <wp:extent cx="191770" cy="142875"/>
                  <wp:effectExtent l="0" t="0" r="0" b="0"/>
                  <wp:wrapNone/>
                  <wp:docPr id="64" name="图片 64"/>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59904" behindDoc="0" locked="0" layoutInCell="1" allowOverlap="1">
                  <wp:simplePos x="0" y="0"/>
                  <wp:positionH relativeFrom="column">
                    <wp:posOffset>0</wp:posOffset>
                  </wp:positionH>
                  <wp:positionV relativeFrom="paragraph">
                    <wp:posOffset>0</wp:posOffset>
                  </wp:positionV>
                  <wp:extent cx="191770" cy="142875"/>
                  <wp:effectExtent l="0" t="0" r="0" b="0"/>
                  <wp:wrapNone/>
                  <wp:docPr id="63" name="图片 63"/>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60928" behindDoc="0" locked="0" layoutInCell="1" allowOverlap="1">
                  <wp:simplePos x="0" y="0"/>
                  <wp:positionH relativeFrom="column">
                    <wp:posOffset>0</wp:posOffset>
                  </wp:positionH>
                  <wp:positionV relativeFrom="paragraph">
                    <wp:posOffset>0</wp:posOffset>
                  </wp:positionV>
                  <wp:extent cx="190500" cy="142875"/>
                  <wp:effectExtent l="0" t="0" r="0" b="0"/>
                  <wp:wrapNone/>
                  <wp:docPr id="62" name="图片 62"/>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61952" behindDoc="0" locked="0" layoutInCell="1" allowOverlap="1">
                  <wp:simplePos x="0" y="0"/>
                  <wp:positionH relativeFrom="column">
                    <wp:posOffset>0</wp:posOffset>
                  </wp:positionH>
                  <wp:positionV relativeFrom="paragraph">
                    <wp:posOffset>0</wp:posOffset>
                  </wp:positionV>
                  <wp:extent cx="191770" cy="142875"/>
                  <wp:effectExtent l="0" t="0" r="0" b="0"/>
                  <wp:wrapNone/>
                  <wp:docPr id="61" name="图片 6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62976" behindDoc="0" locked="0" layoutInCell="1" allowOverlap="1">
                  <wp:simplePos x="0" y="0"/>
                  <wp:positionH relativeFrom="column">
                    <wp:posOffset>0</wp:posOffset>
                  </wp:positionH>
                  <wp:positionV relativeFrom="paragraph">
                    <wp:posOffset>0</wp:posOffset>
                  </wp:positionV>
                  <wp:extent cx="190500" cy="142875"/>
                  <wp:effectExtent l="0" t="0" r="0" b="0"/>
                  <wp:wrapNone/>
                  <wp:docPr id="60" name="图片 60"/>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64000" behindDoc="0" locked="0" layoutInCell="1" allowOverlap="1">
                  <wp:simplePos x="0" y="0"/>
                  <wp:positionH relativeFrom="column">
                    <wp:posOffset>0</wp:posOffset>
                  </wp:positionH>
                  <wp:positionV relativeFrom="paragraph">
                    <wp:posOffset>0</wp:posOffset>
                  </wp:positionV>
                  <wp:extent cx="191770" cy="142875"/>
                  <wp:effectExtent l="0" t="0" r="0" b="0"/>
                  <wp:wrapNone/>
                  <wp:docPr id="59" name="图片 59"/>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650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58" name="图片 58"/>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660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57" name="图片 57"/>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670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56" name="图片 56"/>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68096" behindDoc="0" locked="0" layoutInCell="1" allowOverlap="1">
                  <wp:simplePos x="0" y="0"/>
                  <wp:positionH relativeFrom="column">
                    <wp:posOffset>0</wp:posOffset>
                  </wp:positionH>
                  <wp:positionV relativeFrom="paragraph">
                    <wp:posOffset>0</wp:posOffset>
                  </wp:positionV>
                  <wp:extent cx="191770" cy="142875"/>
                  <wp:effectExtent l="0" t="0" r="0" b="0"/>
                  <wp:wrapNone/>
                  <wp:docPr id="55" name="图片 55"/>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69120" behindDoc="0" locked="0" layoutInCell="1" allowOverlap="1">
                  <wp:simplePos x="0" y="0"/>
                  <wp:positionH relativeFrom="column">
                    <wp:posOffset>0</wp:posOffset>
                  </wp:positionH>
                  <wp:positionV relativeFrom="paragraph">
                    <wp:posOffset>0</wp:posOffset>
                  </wp:positionV>
                  <wp:extent cx="191770" cy="142875"/>
                  <wp:effectExtent l="0" t="0" r="0" b="0"/>
                  <wp:wrapNone/>
                  <wp:docPr id="54" name="图片 54"/>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70144" behindDoc="0" locked="0" layoutInCell="1" allowOverlap="1">
                  <wp:simplePos x="0" y="0"/>
                  <wp:positionH relativeFrom="column">
                    <wp:posOffset>0</wp:posOffset>
                  </wp:positionH>
                  <wp:positionV relativeFrom="paragraph">
                    <wp:posOffset>0</wp:posOffset>
                  </wp:positionV>
                  <wp:extent cx="191770" cy="142875"/>
                  <wp:effectExtent l="0" t="0" r="0" b="0"/>
                  <wp:wrapNone/>
                  <wp:docPr id="53" name="图片 53"/>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71168" behindDoc="0" locked="0" layoutInCell="1" allowOverlap="1">
                  <wp:simplePos x="0" y="0"/>
                  <wp:positionH relativeFrom="column">
                    <wp:posOffset>0</wp:posOffset>
                  </wp:positionH>
                  <wp:positionV relativeFrom="paragraph">
                    <wp:posOffset>0</wp:posOffset>
                  </wp:positionV>
                  <wp:extent cx="191770" cy="142875"/>
                  <wp:effectExtent l="0" t="0" r="0" b="0"/>
                  <wp:wrapNone/>
                  <wp:docPr id="52" name="图片 52"/>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721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51" name="图片 5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73216" behindDoc="0" locked="0" layoutInCell="1" allowOverlap="1">
                  <wp:simplePos x="0" y="0"/>
                  <wp:positionH relativeFrom="column">
                    <wp:posOffset>0</wp:posOffset>
                  </wp:positionH>
                  <wp:positionV relativeFrom="paragraph">
                    <wp:posOffset>0</wp:posOffset>
                  </wp:positionV>
                  <wp:extent cx="190500" cy="142875"/>
                  <wp:effectExtent l="0" t="0" r="0" b="0"/>
                  <wp:wrapNone/>
                  <wp:docPr id="50" name="图片 50"/>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742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49" name="图片 49"/>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752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48" name="图片 48"/>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76288" behindDoc="0" locked="0" layoutInCell="1" allowOverlap="1">
                  <wp:simplePos x="0" y="0"/>
                  <wp:positionH relativeFrom="column">
                    <wp:posOffset>0</wp:posOffset>
                  </wp:positionH>
                  <wp:positionV relativeFrom="paragraph">
                    <wp:posOffset>0</wp:posOffset>
                  </wp:positionV>
                  <wp:extent cx="191770" cy="142875"/>
                  <wp:effectExtent l="0" t="0" r="0" b="0"/>
                  <wp:wrapNone/>
                  <wp:docPr id="47" name="图片 47"/>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77312" behindDoc="0" locked="0" layoutInCell="1" allowOverlap="1">
                  <wp:simplePos x="0" y="0"/>
                  <wp:positionH relativeFrom="column">
                    <wp:posOffset>0</wp:posOffset>
                  </wp:positionH>
                  <wp:positionV relativeFrom="paragraph">
                    <wp:posOffset>0</wp:posOffset>
                  </wp:positionV>
                  <wp:extent cx="190500" cy="142875"/>
                  <wp:effectExtent l="0" t="0" r="0" b="0"/>
                  <wp:wrapNone/>
                  <wp:docPr id="46" name="图片 46"/>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78336" behindDoc="0" locked="0" layoutInCell="1" allowOverlap="1">
                  <wp:simplePos x="0" y="0"/>
                  <wp:positionH relativeFrom="column">
                    <wp:posOffset>0</wp:posOffset>
                  </wp:positionH>
                  <wp:positionV relativeFrom="paragraph">
                    <wp:posOffset>0</wp:posOffset>
                  </wp:positionV>
                  <wp:extent cx="191770" cy="142875"/>
                  <wp:effectExtent l="0" t="0" r="0" b="0"/>
                  <wp:wrapNone/>
                  <wp:docPr id="45" name="图片 45"/>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793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44" name="图片 44"/>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80384" behindDoc="0" locked="0" layoutInCell="1" allowOverlap="1">
                  <wp:simplePos x="0" y="0"/>
                  <wp:positionH relativeFrom="column">
                    <wp:posOffset>0</wp:posOffset>
                  </wp:positionH>
                  <wp:positionV relativeFrom="paragraph">
                    <wp:posOffset>0</wp:posOffset>
                  </wp:positionV>
                  <wp:extent cx="191770" cy="142875"/>
                  <wp:effectExtent l="0" t="0" r="0" b="0"/>
                  <wp:wrapNone/>
                  <wp:docPr id="43" name="图片 43"/>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814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42" name="图片 42"/>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82432" behindDoc="0" locked="0" layoutInCell="1" allowOverlap="1">
                  <wp:simplePos x="0" y="0"/>
                  <wp:positionH relativeFrom="column">
                    <wp:posOffset>0</wp:posOffset>
                  </wp:positionH>
                  <wp:positionV relativeFrom="paragraph">
                    <wp:posOffset>0</wp:posOffset>
                  </wp:positionV>
                  <wp:extent cx="191770" cy="142875"/>
                  <wp:effectExtent l="0" t="0" r="0" b="0"/>
                  <wp:wrapNone/>
                  <wp:docPr id="41" name="图片 4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834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40" name="图片 40"/>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844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39" name="图片 39"/>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855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38" name="图片 38"/>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86528" behindDoc="0" locked="0" layoutInCell="1" allowOverlap="1">
                  <wp:simplePos x="0" y="0"/>
                  <wp:positionH relativeFrom="column">
                    <wp:posOffset>0</wp:posOffset>
                  </wp:positionH>
                  <wp:positionV relativeFrom="paragraph">
                    <wp:posOffset>0</wp:posOffset>
                  </wp:positionV>
                  <wp:extent cx="191770" cy="142875"/>
                  <wp:effectExtent l="0" t="0" r="0" b="0"/>
                  <wp:wrapNone/>
                  <wp:docPr id="37" name="图片 37"/>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87552" behindDoc="0" locked="0" layoutInCell="1" allowOverlap="1">
                  <wp:simplePos x="0" y="0"/>
                  <wp:positionH relativeFrom="column">
                    <wp:posOffset>0</wp:posOffset>
                  </wp:positionH>
                  <wp:positionV relativeFrom="paragraph">
                    <wp:posOffset>0</wp:posOffset>
                  </wp:positionV>
                  <wp:extent cx="190500" cy="142875"/>
                  <wp:effectExtent l="0" t="0" r="0" b="0"/>
                  <wp:wrapNone/>
                  <wp:docPr id="36" name="图片 36"/>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88576" behindDoc="0" locked="0" layoutInCell="1" allowOverlap="1">
                  <wp:simplePos x="0" y="0"/>
                  <wp:positionH relativeFrom="column">
                    <wp:posOffset>0</wp:posOffset>
                  </wp:positionH>
                  <wp:positionV relativeFrom="paragraph">
                    <wp:posOffset>0</wp:posOffset>
                  </wp:positionV>
                  <wp:extent cx="191770" cy="142875"/>
                  <wp:effectExtent l="0" t="0" r="0" b="0"/>
                  <wp:wrapNone/>
                  <wp:docPr id="35" name="图片 35"/>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89600" behindDoc="0" locked="0" layoutInCell="1" allowOverlap="1">
                  <wp:simplePos x="0" y="0"/>
                  <wp:positionH relativeFrom="column">
                    <wp:posOffset>0</wp:posOffset>
                  </wp:positionH>
                  <wp:positionV relativeFrom="paragraph">
                    <wp:posOffset>0</wp:posOffset>
                  </wp:positionV>
                  <wp:extent cx="190500" cy="142875"/>
                  <wp:effectExtent l="0" t="0" r="0" b="0"/>
                  <wp:wrapNone/>
                  <wp:docPr id="34" name="图片 34"/>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90624" behindDoc="0" locked="0" layoutInCell="1" allowOverlap="1">
                  <wp:simplePos x="0" y="0"/>
                  <wp:positionH relativeFrom="column">
                    <wp:posOffset>0</wp:posOffset>
                  </wp:positionH>
                  <wp:positionV relativeFrom="paragraph">
                    <wp:posOffset>0</wp:posOffset>
                  </wp:positionV>
                  <wp:extent cx="190500" cy="142875"/>
                  <wp:effectExtent l="0" t="0" r="0" b="0"/>
                  <wp:wrapNone/>
                  <wp:docPr id="33" name="图片 33"/>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91648" behindDoc="0" locked="0" layoutInCell="1" allowOverlap="1">
                  <wp:simplePos x="0" y="0"/>
                  <wp:positionH relativeFrom="column">
                    <wp:posOffset>0</wp:posOffset>
                  </wp:positionH>
                  <wp:positionV relativeFrom="paragraph">
                    <wp:posOffset>0</wp:posOffset>
                  </wp:positionV>
                  <wp:extent cx="190500" cy="142875"/>
                  <wp:effectExtent l="0" t="0" r="0" b="0"/>
                  <wp:wrapNone/>
                  <wp:docPr id="32" name="图片 32"/>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92672" behindDoc="0" locked="0" layoutInCell="1" allowOverlap="1">
                  <wp:simplePos x="0" y="0"/>
                  <wp:positionH relativeFrom="column">
                    <wp:posOffset>0</wp:posOffset>
                  </wp:positionH>
                  <wp:positionV relativeFrom="paragraph">
                    <wp:posOffset>0</wp:posOffset>
                  </wp:positionV>
                  <wp:extent cx="190500" cy="142875"/>
                  <wp:effectExtent l="0" t="0" r="0" b="0"/>
                  <wp:wrapNone/>
                  <wp:docPr id="31" name="图片 3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93696" behindDoc="0" locked="0" layoutInCell="1" allowOverlap="1">
                  <wp:simplePos x="0" y="0"/>
                  <wp:positionH relativeFrom="column">
                    <wp:posOffset>0</wp:posOffset>
                  </wp:positionH>
                  <wp:positionV relativeFrom="paragraph">
                    <wp:posOffset>0</wp:posOffset>
                  </wp:positionV>
                  <wp:extent cx="191770" cy="142875"/>
                  <wp:effectExtent l="0" t="0" r="0" b="0"/>
                  <wp:wrapNone/>
                  <wp:docPr id="30" name="图片 30"/>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9472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9" name="图片 29"/>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95744" behindDoc="0" locked="0" layoutInCell="1" allowOverlap="1">
                  <wp:simplePos x="0" y="0"/>
                  <wp:positionH relativeFrom="column">
                    <wp:posOffset>0</wp:posOffset>
                  </wp:positionH>
                  <wp:positionV relativeFrom="paragraph">
                    <wp:posOffset>0</wp:posOffset>
                  </wp:positionV>
                  <wp:extent cx="191770" cy="142875"/>
                  <wp:effectExtent l="0" t="0" r="0" b="0"/>
                  <wp:wrapNone/>
                  <wp:docPr id="28" name="图片 28"/>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9676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7" name="图片 27"/>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97792" behindDoc="0" locked="0" layoutInCell="1" allowOverlap="1">
                  <wp:simplePos x="0" y="0"/>
                  <wp:positionH relativeFrom="column">
                    <wp:posOffset>0</wp:posOffset>
                  </wp:positionH>
                  <wp:positionV relativeFrom="paragraph">
                    <wp:posOffset>0</wp:posOffset>
                  </wp:positionV>
                  <wp:extent cx="190500" cy="142875"/>
                  <wp:effectExtent l="0" t="0" r="0" b="0"/>
                  <wp:wrapNone/>
                  <wp:docPr id="26" name="图片 26"/>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98816" behindDoc="0" locked="0" layoutInCell="1" allowOverlap="1">
                  <wp:simplePos x="0" y="0"/>
                  <wp:positionH relativeFrom="column">
                    <wp:posOffset>0</wp:posOffset>
                  </wp:positionH>
                  <wp:positionV relativeFrom="paragraph">
                    <wp:posOffset>0</wp:posOffset>
                  </wp:positionV>
                  <wp:extent cx="191770" cy="142875"/>
                  <wp:effectExtent l="0" t="0" r="0" b="0"/>
                  <wp:wrapNone/>
                  <wp:docPr id="25" name="图片 25"/>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499840" behindDoc="0" locked="0" layoutInCell="1" allowOverlap="1">
                  <wp:simplePos x="0" y="0"/>
                  <wp:positionH relativeFrom="column">
                    <wp:posOffset>0</wp:posOffset>
                  </wp:positionH>
                  <wp:positionV relativeFrom="paragraph">
                    <wp:posOffset>0</wp:posOffset>
                  </wp:positionV>
                  <wp:extent cx="190500" cy="142875"/>
                  <wp:effectExtent l="0" t="0" r="0" b="0"/>
                  <wp:wrapNone/>
                  <wp:docPr id="24" name="图片 24"/>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500864" behindDoc="0" locked="0" layoutInCell="1" allowOverlap="1">
                  <wp:simplePos x="0" y="0"/>
                  <wp:positionH relativeFrom="column">
                    <wp:posOffset>0</wp:posOffset>
                  </wp:positionH>
                  <wp:positionV relativeFrom="paragraph">
                    <wp:posOffset>0</wp:posOffset>
                  </wp:positionV>
                  <wp:extent cx="190500" cy="142875"/>
                  <wp:effectExtent l="0" t="0" r="0" b="0"/>
                  <wp:wrapNone/>
                  <wp:docPr id="23" name="图片 23"/>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501888" behindDoc="0" locked="0" layoutInCell="1" allowOverlap="1">
                  <wp:simplePos x="0" y="0"/>
                  <wp:positionH relativeFrom="column">
                    <wp:posOffset>0</wp:posOffset>
                  </wp:positionH>
                  <wp:positionV relativeFrom="paragraph">
                    <wp:posOffset>0</wp:posOffset>
                  </wp:positionV>
                  <wp:extent cx="191770" cy="142875"/>
                  <wp:effectExtent l="0" t="0" r="0" b="0"/>
                  <wp:wrapNone/>
                  <wp:docPr id="22" name="图片 22"/>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502912" behindDoc="0" locked="0" layoutInCell="1" allowOverlap="1">
                  <wp:simplePos x="0" y="0"/>
                  <wp:positionH relativeFrom="column">
                    <wp:posOffset>0</wp:posOffset>
                  </wp:positionH>
                  <wp:positionV relativeFrom="paragraph">
                    <wp:posOffset>0</wp:posOffset>
                  </wp:positionV>
                  <wp:extent cx="191770" cy="142875"/>
                  <wp:effectExtent l="0" t="0" r="0" b="0"/>
                  <wp:wrapNone/>
                  <wp:docPr id="21" name="图片 2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503936" behindDoc="0" locked="0" layoutInCell="1" allowOverlap="1">
                  <wp:simplePos x="0" y="0"/>
                  <wp:positionH relativeFrom="column">
                    <wp:posOffset>0</wp:posOffset>
                  </wp:positionH>
                  <wp:positionV relativeFrom="paragraph">
                    <wp:posOffset>0</wp:posOffset>
                  </wp:positionV>
                  <wp:extent cx="190500" cy="142875"/>
                  <wp:effectExtent l="0" t="0" r="0" b="0"/>
                  <wp:wrapNone/>
                  <wp:docPr id="20" name="图片 20"/>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50496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9" name="图片 19"/>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50598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8" name="图片 18"/>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507008" behindDoc="0" locked="0" layoutInCell="1" allowOverlap="1">
                  <wp:simplePos x="0" y="0"/>
                  <wp:positionH relativeFrom="column">
                    <wp:posOffset>0</wp:posOffset>
                  </wp:positionH>
                  <wp:positionV relativeFrom="paragraph">
                    <wp:posOffset>0</wp:posOffset>
                  </wp:positionV>
                  <wp:extent cx="190500" cy="142875"/>
                  <wp:effectExtent l="0" t="0" r="0" b="0"/>
                  <wp:wrapNone/>
                  <wp:docPr id="17" name="图片 17"/>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508032" behindDoc="0" locked="0" layoutInCell="1" allowOverlap="1">
                  <wp:simplePos x="0" y="0"/>
                  <wp:positionH relativeFrom="column">
                    <wp:posOffset>0</wp:posOffset>
                  </wp:positionH>
                  <wp:positionV relativeFrom="paragraph">
                    <wp:posOffset>0</wp:posOffset>
                  </wp:positionV>
                  <wp:extent cx="191770" cy="142875"/>
                  <wp:effectExtent l="0" t="0" r="0" b="0"/>
                  <wp:wrapNone/>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177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509056" behindDoc="0" locked="0" layoutInCell="1" allowOverlap="1">
                  <wp:simplePos x="0" y="0"/>
                  <wp:positionH relativeFrom="column">
                    <wp:posOffset>0</wp:posOffset>
                  </wp:positionH>
                  <wp:positionV relativeFrom="paragraph">
                    <wp:posOffset>0</wp:posOffset>
                  </wp:positionV>
                  <wp:extent cx="190500" cy="142875"/>
                  <wp:effectExtent l="0" t="0" r="0" b="0"/>
                  <wp:wrapNone/>
                  <wp:docPr id="15" name="图片 15"/>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510080" behindDoc="0" locked="0" layoutInCell="1" allowOverlap="1">
                  <wp:simplePos x="0" y="0"/>
                  <wp:positionH relativeFrom="column">
                    <wp:posOffset>0</wp:posOffset>
                  </wp:positionH>
                  <wp:positionV relativeFrom="paragraph">
                    <wp:posOffset>0</wp:posOffset>
                  </wp:positionV>
                  <wp:extent cx="190500" cy="142875"/>
                  <wp:effectExtent l="0" t="0" r="0" b="0"/>
                  <wp:wrapNone/>
                  <wp:docPr id="14" name="图片 14"/>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511104" behindDoc="0" locked="0" layoutInCell="1" allowOverlap="1">
                  <wp:simplePos x="0" y="0"/>
                  <wp:positionH relativeFrom="column">
                    <wp:posOffset>0</wp:posOffset>
                  </wp:positionH>
                  <wp:positionV relativeFrom="paragraph">
                    <wp:posOffset>0</wp:posOffset>
                  </wp:positionV>
                  <wp:extent cx="190500" cy="142875"/>
                  <wp:effectExtent l="0" t="0" r="0" b="0"/>
                  <wp:wrapNone/>
                  <wp:docPr id="13" name="图片 13"/>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【2号金黄】扁丝0.5mm*1mm 200米</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799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氧化铝银丝</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【银】扁丝0.5mm*1mm 200米</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800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氧化铝银丝</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【银】扁丝0.3mm*1mm 200米</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801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B7000 沾丝胶</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B7000-50ml自带针头沾丝胶</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802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材料细沙</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常用18色每袋一斤送2斤(共发20斤)</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份</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803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丝珐琅工艺画材料包</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24色瓶装套装含画板20*20cm方</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份</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804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直尺</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50cm【5条】有机直尺</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份</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805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裁纸器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bCs/>
                <w:color w:val="000000" w:themeColor="text1"/>
                <w:sz w:val="21"/>
                <w:szCs w:val="21"/>
                <w:highlight w:val="none"/>
              </w:rPr>
              <w:t>▲</w:t>
            </w:r>
            <w:r>
              <w:rPr>
                <w:rFonts w:hint="eastAsia" w:ascii="宋体" w:hAnsi="宋体" w:eastAsia="宋体" w:cs="宋体"/>
                <w:color w:val="000000" w:themeColor="text1"/>
                <w:kern w:val="0"/>
                <w:sz w:val="21"/>
                <w:szCs w:val="21"/>
                <w:highlight w:val="none"/>
                <w:lang w:bidi="ar"/>
              </w:rPr>
              <w:t>钢制8011 B3（底盘530mm*410mm）送剪刀1把+美工刀1把</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806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手喷漆</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白色【升级款500ml】</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807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手喷漆</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铃木红【升级款500ml】</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808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手喷漆</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哑光黑【升级款500ml】</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809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手喷漆</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桃红色【升级款500ml】</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810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手喷漆</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浅天蓝【升级款500ml】</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811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手喷漆</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东风蓝【升级款500ml】</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812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手喷漆</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二汽紫罗兰【升级款500ml】</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813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手喷漆</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美术黄【升级款500ml】</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814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手喷漆</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深黄色【升级款500ml】</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815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手喷漆</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青绿色【升级款500ml】</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816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手喷漆</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鲜绿色【升级款500ml】</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817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手喷漆</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银色【升级款500ml】</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818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工字钉</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200枚/盒</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819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马克笔</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学生60色</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820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素描纸</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8开</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袋</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821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彩铅</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6520</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822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超轻粘土</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500克24色</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823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皱纹纸加厚</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全套18色（大红、红色、橘色、橙色、黄色、柠檬黄色、紫色粉紫色、粉红色、玫红色、深蓝色、湖蓝色、咖啡色、奶白色、深绿色、军绿色、翠绿色、香槟色、浅香槟）各8张</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144</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张</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824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彩色硬卡纸</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A4/本，18张</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本</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825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不织布</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30*20，10张/包</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包</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826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掉灰墙用墙纸</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白色，50CM*50米</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卷</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827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一次性丁腈手套</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100只/盒</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828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抹布</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30*30CM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条</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829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401胶水</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10支/盒</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830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移动固态硬盘</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1TB    M系列Type-cUSB3.2</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831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纳米双面胶</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长5米，宽1CM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卷</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832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PVC板高透明塑料板</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1毫米厚，49.7*80cm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张</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833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生宣纸</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50cmX100cm</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张</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834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国画颜料</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24色12ml</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835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白云狼毫（大中小）</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大中小</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836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白云羊毫</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大中小</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837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强力磁铁</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大号29X38</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838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强力磁铁</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中号19x25</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839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书画毡垫薄款</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60cmⅩ120cm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张</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840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胡桃不挂墙相框</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35.4cmX35.4cm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841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生宣卡纸全白</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50X30cm，10张/包</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包</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842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生宣卡纸仿古</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50X30cm，10张/包</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包</w:t>
            </w:r>
          </w:p>
        </w:tc>
      </w:tr>
      <w:tr>
        <w:tblPrEx>
          <w:tblCellMar>
            <w:top w:w="0" w:type="dxa"/>
            <w:left w:w="108" w:type="dxa"/>
            <w:bottom w:w="0" w:type="dxa"/>
            <w:right w:w="108" w:type="dxa"/>
          </w:tblCellMar>
        </w:tblPrEx>
        <w:trPr>
          <w:trHeight w:val="67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843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生宣卡纸仿古</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圆形-外麻面内白，50X50cm，10张/包</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包</w:t>
            </w:r>
          </w:p>
        </w:tc>
      </w:tr>
      <w:tr>
        <w:tblPrEx>
          <w:tblCellMar>
            <w:top w:w="0" w:type="dxa"/>
            <w:left w:w="108" w:type="dxa"/>
            <w:bottom w:w="0" w:type="dxa"/>
            <w:right w:w="108" w:type="dxa"/>
          </w:tblCellMar>
        </w:tblPrEx>
        <w:trPr>
          <w:trHeight w:val="780"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844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微喷蜡染宣纸山水图四尺对开</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四尺四开20格，山水款，10张/包</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包</w:t>
            </w:r>
          </w:p>
        </w:tc>
      </w:tr>
      <w:tr>
        <w:tblPrEx>
          <w:tblCellMar>
            <w:top w:w="0" w:type="dxa"/>
            <w:left w:w="108" w:type="dxa"/>
            <w:bottom w:w="0" w:type="dxa"/>
            <w:right w:w="108" w:type="dxa"/>
          </w:tblCellMar>
        </w:tblPrEx>
        <w:trPr>
          <w:trHeight w:val="720"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845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公共教育系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便携式无线小蜜蜂</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扩音器小蜜蜂 黑色</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720" w:hRule="atLeast"/>
        </w:trPr>
        <w:tc>
          <w:tcPr>
            <w:tcW w:w="9696"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21"/>
                <w:szCs w:val="21"/>
                <w:highlight w:val="none"/>
                <w:lang w:bidi="ar"/>
              </w:rPr>
            </w:pPr>
            <w:r>
              <w:rPr>
                <w:rFonts w:hint="eastAsia" w:ascii="宋体" w:hAnsi="宋体" w:eastAsia="宋体" w:cs="宋体"/>
                <w:b/>
                <w:bCs/>
                <w:color w:val="000000" w:themeColor="text1"/>
                <w:kern w:val="0"/>
                <w:sz w:val="21"/>
                <w:szCs w:val="21"/>
                <w:highlight w:val="none"/>
                <w:lang w:bidi="ar"/>
              </w:rPr>
              <w:t>实训中心</w:t>
            </w:r>
          </w:p>
        </w:tc>
      </w:tr>
      <w:tr>
        <w:tblPrEx>
          <w:tblCellMar>
            <w:top w:w="0" w:type="dxa"/>
            <w:left w:w="108" w:type="dxa"/>
            <w:bottom w:w="0" w:type="dxa"/>
            <w:right w:w="108" w:type="dxa"/>
          </w:tblCellMar>
        </w:tblPrEx>
        <w:trPr>
          <w:trHeight w:val="847"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846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实训中心</w:t>
            </w:r>
          </w:p>
        </w:tc>
        <w:tc>
          <w:tcPr>
            <w:tcW w:w="23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交换机</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bCs/>
                <w:color w:val="000000" w:themeColor="text1"/>
                <w:sz w:val="21"/>
                <w:szCs w:val="21"/>
                <w:highlight w:val="none"/>
              </w:rPr>
              <w:t>▲</w:t>
            </w:r>
            <w:r>
              <w:rPr>
                <w:rFonts w:hint="eastAsia" w:ascii="宋体" w:hAnsi="宋体" w:eastAsia="宋体" w:cs="宋体"/>
                <w:color w:val="000000" w:themeColor="text1"/>
                <w:kern w:val="0"/>
                <w:sz w:val="21"/>
                <w:szCs w:val="21"/>
                <w:highlight w:val="none"/>
                <w:lang w:bidi="ar"/>
              </w:rPr>
              <w:t>24个10/100/1000BASE-T电口,支持4个1000BASE-X SFP端口</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台</w:t>
            </w:r>
          </w:p>
        </w:tc>
      </w:tr>
      <w:tr>
        <w:tblPrEx>
          <w:tblCellMar>
            <w:top w:w="0" w:type="dxa"/>
            <w:left w:w="108" w:type="dxa"/>
            <w:bottom w:w="0" w:type="dxa"/>
            <w:right w:w="108" w:type="dxa"/>
          </w:tblCellMar>
        </w:tblPrEx>
        <w:trPr>
          <w:trHeight w:val="976"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847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实训中心</w:t>
            </w:r>
          </w:p>
        </w:tc>
        <w:tc>
          <w:tcPr>
            <w:tcW w:w="23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交换机</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bCs/>
                <w:color w:val="000000" w:themeColor="text1"/>
                <w:sz w:val="21"/>
                <w:szCs w:val="21"/>
                <w:highlight w:val="none"/>
              </w:rPr>
              <w:t>▲</w:t>
            </w:r>
            <w:r>
              <w:rPr>
                <w:rFonts w:hint="eastAsia" w:ascii="宋体" w:hAnsi="宋体" w:eastAsia="宋体" w:cs="宋体"/>
                <w:color w:val="000000" w:themeColor="text1"/>
                <w:kern w:val="0"/>
                <w:sz w:val="21"/>
                <w:szCs w:val="21"/>
                <w:highlight w:val="none"/>
                <w:lang w:bidi="ar"/>
              </w:rPr>
              <w:t>48个10/100/1000BASE-T电口,支持4个100/1000BASE-X SFP端口，2个100/1000BASE-X SFP Combo口</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台</w:t>
            </w:r>
          </w:p>
        </w:tc>
      </w:tr>
      <w:tr>
        <w:tblPrEx>
          <w:tblCellMar>
            <w:top w:w="0" w:type="dxa"/>
            <w:left w:w="108" w:type="dxa"/>
            <w:bottom w:w="0" w:type="dxa"/>
            <w:right w:w="108" w:type="dxa"/>
          </w:tblCellMar>
        </w:tblPrEx>
        <w:trPr>
          <w:trHeight w:val="57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848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实训中心</w:t>
            </w:r>
          </w:p>
        </w:tc>
        <w:tc>
          <w:tcPr>
            <w:tcW w:w="23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键盘</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有线键盘 104键 USB接口 黑色</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849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实训中心</w:t>
            </w:r>
          </w:p>
        </w:tc>
        <w:tc>
          <w:tcPr>
            <w:tcW w:w="23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鼠标</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标准 有线鼠标  黑色</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850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实训中心</w:t>
            </w:r>
          </w:p>
        </w:tc>
        <w:tc>
          <w:tcPr>
            <w:tcW w:w="23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电源模块</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YL046</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9696"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21"/>
                <w:szCs w:val="21"/>
                <w:highlight w:val="none"/>
                <w:lang w:bidi="ar"/>
              </w:rPr>
            </w:pPr>
            <w:r>
              <w:rPr>
                <w:rFonts w:hint="eastAsia" w:ascii="宋体" w:hAnsi="宋体" w:eastAsia="宋体" w:cs="宋体"/>
                <w:b/>
                <w:bCs/>
                <w:color w:val="000000" w:themeColor="text1"/>
                <w:kern w:val="0"/>
                <w:sz w:val="21"/>
                <w:szCs w:val="21"/>
                <w:highlight w:val="none"/>
                <w:lang w:bidi="ar"/>
              </w:rPr>
              <w:t>信息技术系</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851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信息技术系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佳能相机电池</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LP-E6NH</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852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信息技术系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索尼相机电池</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NP-FZ100</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853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信息技术系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补光灯</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ML60II Bi</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854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信息技术系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场记板</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大号</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855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信息技术系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selens造影板</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60*90cm（不同款式）</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856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信息技术系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索尼全画幅镜头</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FE 24-70mm F2.8GM2</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857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信息技术系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吸光植绒布（黑色）</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3*4m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张</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858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信息技术系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吸光植绒布（浅灰色）</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3*4m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张</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859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信息技术系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吸光植绒布（红色）</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3*4m</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张</w:t>
            </w:r>
          </w:p>
        </w:tc>
      </w:tr>
      <w:tr>
        <w:tblPrEx>
          <w:tblCellMar>
            <w:top w:w="0" w:type="dxa"/>
            <w:left w:w="108" w:type="dxa"/>
            <w:bottom w:w="0" w:type="dxa"/>
            <w:right w:w="108" w:type="dxa"/>
          </w:tblCellMar>
        </w:tblPrEx>
        <w:trPr>
          <w:trHeight w:val="7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860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信息技术系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网络存储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四核1.5G,4G内存，4盘位</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台</w:t>
            </w:r>
          </w:p>
        </w:tc>
      </w:tr>
      <w:tr>
        <w:tblPrEx>
          <w:tblCellMar>
            <w:top w:w="0" w:type="dxa"/>
            <w:left w:w="108" w:type="dxa"/>
            <w:bottom w:w="0" w:type="dxa"/>
            <w:right w:w="108" w:type="dxa"/>
          </w:tblCellMar>
        </w:tblPrEx>
        <w:trPr>
          <w:trHeight w:val="10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861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信息技术系</w:t>
            </w:r>
          </w:p>
        </w:tc>
        <w:tc>
          <w:tcPr>
            <w:tcW w:w="2300" w:type="dxa"/>
            <w:tcBorders>
              <w:top w:val="nil"/>
              <w:left w:val="nil"/>
              <w:bottom w:val="nil"/>
              <w:right w:val="nil"/>
            </w:tcBorders>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AI智能鼠标</w:t>
            </w:r>
          </w:p>
        </w:tc>
        <w:tc>
          <w:tcPr>
            <w:tcW w:w="3466" w:type="dxa"/>
            <w:tcBorders>
              <w:top w:val="nil"/>
              <w:left w:val="nil"/>
              <w:bottom w:val="nil"/>
              <w:right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无线蓝牙语音输入商务办公人体工学鼠标</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862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信息技术系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空白支票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模拟银行空白支票</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本</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863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信息技术系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按动中性笔水笔</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0.5MM(墨蓝黑笔）12支/盒</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864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信息技术系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按动中性笔水笔</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0.5MM(红笔）12支/盒</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865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信息技术系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点钞蜡</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10克透明色</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866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信息技术系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长尾夹</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长尾票夹32MM/20只装 </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867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信息技术系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长尾夹</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长尾票夹19MM/24只装</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868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信息技术系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笔记本</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22K胶皮笔记本 A5</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本</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869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信息技术系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现金日记账</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阳江账政局制</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本</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870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信息技术系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银行存款日记账</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阳江账政局制</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本</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871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信息技术系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总账账簿</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阳江账政局制</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本</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872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信息技术系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三栏式分类账账簿</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阳江账政局制</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本</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873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信息技术系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数量金额式明细账簿</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阳江账政局制</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本</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874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信息技术系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通用记账凭证</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阳江账政局制</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本</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875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信息技术系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收款记账凭证</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阳江账政局制</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本</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876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信息技术系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付款记账凭证</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阳江账政局制</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本</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877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信息技术系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转账记账凭证</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阳江账政局制</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本</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878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信息技术系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科目汇总表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阳江账政局制</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本</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879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信息技术系</w:t>
            </w:r>
          </w:p>
        </w:tc>
        <w:tc>
          <w:tcPr>
            <w:tcW w:w="23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资产负债表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阳江账政局制</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本</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880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信息技术系</w:t>
            </w:r>
          </w:p>
        </w:tc>
        <w:tc>
          <w:tcPr>
            <w:tcW w:w="23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利润表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阳江账政局制</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本</w:t>
            </w:r>
          </w:p>
        </w:tc>
      </w:tr>
      <w:tr>
        <w:tblPrEx>
          <w:tblCellMar>
            <w:top w:w="0" w:type="dxa"/>
            <w:left w:w="108" w:type="dxa"/>
            <w:bottom w:w="0" w:type="dxa"/>
            <w:right w:w="108" w:type="dxa"/>
          </w:tblCellMar>
        </w:tblPrEx>
        <w:trPr>
          <w:trHeight w:val="70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881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信息技术系</w:t>
            </w:r>
          </w:p>
        </w:tc>
        <w:tc>
          <w:tcPr>
            <w:tcW w:w="23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记账凭证封面</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通用240*140连背连体款</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200</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张</w:t>
            </w:r>
          </w:p>
        </w:tc>
      </w:tr>
      <w:tr>
        <w:tblPrEx>
          <w:tblCellMar>
            <w:top w:w="0" w:type="dxa"/>
            <w:left w:w="108" w:type="dxa"/>
            <w:bottom w:w="0" w:type="dxa"/>
            <w:right w:w="108" w:type="dxa"/>
          </w:tblCellMar>
        </w:tblPrEx>
        <w:trPr>
          <w:trHeight w:val="81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882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信息技术系</w:t>
            </w:r>
          </w:p>
        </w:tc>
        <w:tc>
          <w:tcPr>
            <w:tcW w:w="23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凭证装订机</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bCs/>
                <w:color w:val="000000" w:themeColor="text1"/>
                <w:sz w:val="21"/>
                <w:szCs w:val="21"/>
                <w:highlight w:val="none"/>
              </w:rPr>
              <w:t>▲</w:t>
            </w:r>
            <w:r>
              <w:rPr>
                <w:rFonts w:hint="eastAsia" w:ascii="宋体" w:hAnsi="宋体" w:eastAsia="宋体" w:cs="宋体"/>
                <w:color w:val="000000" w:themeColor="text1"/>
                <w:kern w:val="0"/>
                <w:sz w:val="21"/>
                <w:szCs w:val="21"/>
                <w:highlight w:val="none"/>
                <w:lang w:bidi="ar"/>
              </w:rPr>
              <w:t>装订厚度30MM，打孔直径5.2MM，尺寸307*175*350MM，耗材使用铆管</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台</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883</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信息技术系</w:t>
            </w:r>
          </w:p>
        </w:tc>
        <w:tc>
          <w:tcPr>
            <w:tcW w:w="23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凭证装订铆管</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5.8mm*300mm</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袋</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884</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信息技术系</w:t>
            </w:r>
          </w:p>
        </w:tc>
        <w:tc>
          <w:tcPr>
            <w:tcW w:w="23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文件架</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三格文件架 竖放</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660"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885</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信息技术系</w:t>
            </w:r>
          </w:p>
        </w:tc>
        <w:tc>
          <w:tcPr>
            <w:tcW w:w="23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文件袋</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A4文件袋/拉链式 网状塑料</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80</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4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886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信息技术系</w:t>
            </w:r>
          </w:p>
        </w:tc>
        <w:tc>
          <w:tcPr>
            <w:tcW w:w="23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教室白板</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得力高端系列支架式一键翻转白板150*90cmH型架可移动白板双面磁性</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840"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887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信息技术系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服务器工作站外置配件导轨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戴尔1U机架式服务器专用导轨</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585"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888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信息技术系</w:t>
            </w:r>
          </w:p>
        </w:tc>
        <w:tc>
          <w:tcPr>
            <w:tcW w:w="23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白板刷</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130*60*25mm磁性白板擦</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960"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889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信息技术系</w:t>
            </w:r>
          </w:p>
        </w:tc>
        <w:tc>
          <w:tcPr>
            <w:tcW w:w="23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白板笔套装</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白板笔套装 可擦易擦书写顺滑 办公文具会议教学 7黑2蓝1红混色 10支/盒</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CellMar>
            <w:top w:w="0" w:type="dxa"/>
            <w:left w:w="108" w:type="dxa"/>
            <w:bottom w:w="0" w:type="dxa"/>
            <w:right w:w="108" w:type="dxa"/>
          </w:tblCellMar>
        </w:tblPrEx>
        <w:trPr>
          <w:trHeight w:val="673"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890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信息技术系</w:t>
            </w:r>
          </w:p>
        </w:tc>
        <w:tc>
          <w:tcPr>
            <w:tcW w:w="23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插排</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新国标分控插座/分控4位3米(新国标)</w:t>
            </w:r>
          </w:p>
        </w:tc>
        <w:tc>
          <w:tcPr>
            <w:tcW w:w="7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657" w:hRule="atLeast"/>
        </w:trPr>
        <w:tc>
          <w:tcPr>
            <w:tcW w:w="9696"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kern w:val="0"/>
                <w:sz w:val="21"/>
                <w:szCs w:val="21"/>
                <w:highlight w:val="none"/>
                <w:lang w:bidi="ar"/>
              </w:rPr>
            </w:pPr>
            <w:r>
              <w:rPr>
                <w:rFonts w:hint="eastAsia" w:ascii="宋体" w:hAnsi="宋体" w:eastAsia="宋体" w:cs="宋体"/>
                <w:b/>
                <w:bCs/>
                <w:color w:val="000000" w:themeColor="text1"/>
                <w:kern w:val="0"/>
                <w:sz w:val="21"/>
                <w:szCs w:val="21"/>
                <w:highlight w:val="none"/>
                <w:lang w:bidi="ar"/>
              </w:rPr>
              <w:t>商务贸易系</w:t>
            </w:r>
          </w:p>
        </w:tc>
      </w:tr>
      <w:tr>
        <w:tblPrEx>
          <w:tblCellMar>
            <w:top w:w="0" w:type="dxa"/>
            <w:left w:w="108" w:type="dxa"/>
            <w:bottom w:w="0" w:type="dxa"/>
            <w:right w:w="108" w:type="dxa"/>
          </w:tblCellMar>
        </w:tblPrEx>
        <w:trPr>
          <w:trHeight w:val="77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891</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商务贸易系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可调温手动焊锡枪</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512128" behindDoc="0" locked="0" layoutInCell="1" allowOverlap="1">
                  <wp:simplePos x="0" y="0"/>
                  <wp:positionH relativeFrom="column">
                    <wp:posOffset>0</wp:posOffset>
                  </wp:positionH>
                  <wp:positionV relativeFrom="paragraph">
                    <wp:posOffset>0</wp:posOffset>
                  </wp:positionV>
                  <wp:extent cx="209550" cy="66675"/>
                  <wp:effectExtent l="0" t="0" r="0" b="0"/>
                  <wp:wrapNone/>
                  <wp:docPr id="12" name="图片 12"/>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09550" cy="666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513152" behindDoc="0" locked="0" layoutInCell="1" allowOverlap="1">
                  <wp:simplePos x="0" y="0"/>
                  <wp:positionH relativeFrom="column">
                    <wp:posOffset>0</wp:posOffset>
                  </wp:positionH>
                  <wp:positionV relativeFrom="paragraph">
                    <wp:posOffset>0</wp:posOffset>
                  </wp:positionV>
                  <wp:extent cx="209550" cy="66675"/>
                  <wp:effectExtent l="0" t="0" r="0" b="0"/>
                  <wp:wrapNone/>
                  <wp:docPr id="11" name="图片 1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09550" cy="666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514176" behindDoc="0" locked="0" layoutInCell="1" allowOverlap="1">
                  <wp:simplePos x="0" y="0"/>
                  <wp:positionH relativeFrom="column">
                    <wp:posOffset>0</wp:posOffset>
                  </wp:positionH>
                  <wp:positionV relativeFrom="paragraph">
                    <wp:posOffset>0</wp:posOffset>
                  </wp:positionV>
                  <wp:extent cx="209550" cy="66675"/>
                  <wp:effectExtent l="0" t="0" r="0" b="0"/>
                  <wp:wrapNone/>
                  <wp:docPr id="10" name="图片 10"/>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09550" cy="666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515200" behindDoc="0" locked="0" layoutInCell="1" allowOverlap="1">
                  <wp:simplePos x="0" y="0"/>
                  <wp:positionH relativeFrom="column">
                    <wp:posOffset>0</wp:posOffset>
                  </wp:positionH>
                  <wp:positionV relativeFrom="paragraph">
                    <wp:posOffset>0</wp:posOffset>
                  </wp:positionV>
                  <wp:extent cx="209550" cy="66675"/>
                  <wp:effectExtent l="0" t="0" r="0" b="0"/>
                  <wp:wrapNone/>
                  <wp:docPr id="9" name="图片 9"/>
                  <wp:cNvGraphicFramePr/>
                  <a:graphic xmlns:a="http://schemas.openxmlformats.org/drawingml/2006/main">
                    <a:graphicData uri="http://schemas.openxmlformats.org/drawingml/2006/picture">
                      <pic:pic xmlns:pic="http://schemas.openxmlformats.org/drawingml/2006/picture">
                        <pic:nvPicPr>
                          <pic:cNvPr id="9" name="图片 9"/>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09550" cy="666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516224" behindDoc="0" locked="0" layoutInCell="1" allowOverlap="1">
                  <wp:simplePos x="0" y="0"/>
                  <wp:positionH relativeFrom="column">
                    <wp:posOffset>0</wp:posOffset>
                  </wp:positionH>
                  <wp:positionV relativeFrom="paragraph">
                    <wp:posOffset>0</wp:posOffset>
                  </wp:positionV>
                  <wp:extent cx="209550" cy="66675"/>
                  <wp:effectExtent l="0" t="0" r="0" b="0"/>
                  <wp:wrapNone/>
                  <wp:docPr id="8" name="图片 8"/>
                  <wp:cNvGraphicFramePr/>
                  <a:graphic xmlns:a="http://schemas.openxmlformats.org/drawingml/2006/main">
                    <a:graphicData uri="http://schemas.openxmlformats.org/drawingml/2006/picture">
                      <pic:pic xmlns:pic="http://schemas.openxmlformats.org/drawingml/2006/picture">
                        <pic:nvPicPr>
                          <pic:cNvPr id="8" name="图片 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09550" cy="666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517248" behindDoc="0" locked="0" layoutInCell="1" allowOverlap="1">
                  <wp:simplePos x="0" y="0"/>
                  <wp:positionH relativeFrom="column">
                    <wp:posOffset>0</wp:posOffset>
                  </wp:positionH>
                  <wp:positionV relativeFrom="paragraph">
                    <wp:posOffset>0</wp:posOffset>
                  </wp:positionV>
                  <wp:extent cx="209550" cy="66675"/>
                  <wp:effectExtent l="0" t="0" r="0" b="0"/>
                  <wp:wrapNone/>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09550" cy="666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518272" behindDoc="0" locked="0" layoutInCell="1" allowOverlap="1">
                  <wp:simplePos x="0" y="0"/>
                  <wp:positionH relativeFrom="column">
                    <wp:posOffset>0</wp:posOffset>
                  </wp:positionH>
                  <wp:positionV relativeFrom="paragraph">
                    <wp:posOffset>0</wp:posOffset>
                  </wp:positionV>
                  <wp:extent cx="209550" cy="66675"/>
                  <wp:effectExtent l="0" t="0" r="0" b="0"/>
                  <wp:wrapNone/>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09550" cy="666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519296" behindDoc="0" locked="0" layoutInCell="1" allowOverlap="1">
                  <wp:simplePos x="0" y="0"/>
                  <wp:positionH relativeFrom="column">
                    <wp:posOffset>0</wp:posOffset>
                  </wp:positionH>
                  <wp:positionV relativeFrom="paragraph">
                    <wp:posOffset>0</wp:posOffset>
                  </wp:positionV>
                  <wp:extent cx="209550" cy="66675"/>
                  <wp:effectExtent l="0" t="0" r="0" b="0"/>
                  <wp:wrapNone/>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09550" cy="666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520320" behindDoc="0" locked="0" layoutInCell="1" allowOverlap="1">
                  <wp:simplePos x="0" y="0"/>
                  <wp:positionH relativeFrom="column">
                    <wp:posOffset>0</wp:posOffset>
                  </wp:positionH>
                  <wp:positionV relativeFrom="paragraph">
                    <wp:posOffset>0</wp:posOffset>
                  </wp:positionV>
                  <wp:extent cx="209550" cy="66675"/>
                  <wp:effectExtent l="0" t="0" r="0" b="0"/>
                  <wp:wrapNone/>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09550" cy="666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521344" behindDoc="0" locked="0" layoutInCell="1" allowOverlap="1">
                  <wp:simplePos x="0" y="0"/>
                  <wp:positionH relativeFrom="column">
                    <wp:posOffset>0</wp:posOffset>
                  </wp:positionH>
                  <wp:positionV relativeFrom="paragraph">
                    <wp:posOffset>0</wp:posOffset>
                  </wp:positionV>
                  <wp:extent cx="209550" cy="66675"/>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09550" cy="666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522368" behindDoc="0" locked="0" layoutInCell="1" allowOverlap="1">
                  <wp:simplePos x="0" y="0"/>
                  <wp:positionH relativeFrom="column">
                    <wp:posOffset>0</wp:posOffset>
                  </wp:positionH>
                  <wp:positionV relativeFrom="paragraph">
                    <wp:posOffset>0</wp:posOffset>
                  </wp:positionV>
                  <wp:extent cx="209550" cy="66675"/>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09550" cy="666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bdr w:val="single" w:color="000000" w:sz="4" w:space="0"/>
                <w:lang w:bidi="ar"/>
              </w:rPr>
              <w:drawing>
                <wp:anchor distT="0" distB="0" distL="114300" distR="114300" simplePos="0" relativeHeight="254523392" behindDoc="0" locked="0" layoutInCell="1" allowOverlap="1">
                  <wp:simplePos x="0" y="0"/>
                  <wp:positionH relativeFrom="column">
                    <wp:posOffset>0</wp:posOffset>
                  </wp:positionH>
                  <wp:positionV relativeFrom="paragraph">
                    <wp:posOffset>0</wp:posOffset>
                  </wp:positionV>
                  <wp:extent cx="209550" cy="66675"/>
                  <wp:effectExtent l="0" t="0" r="0" b="0"/>
                  <wp:wrapNone/>
                  <wp:docPr id="2798" name="图片 2798"/>
                  <wp:cNvGraphicFramePr/>
                  <a:graphic xmlns:a="http://schemas.openxmlformats.org/drawingml/2006/main">
                    <a:graphicData uri="http://schemas.openxmlformats.org/drawingml/2006/picture">
                      <pic:pic xmlns:pic="http://schemas.openxmlformats.org/drawingml/2006/picture">
                        <pic:nvPicPr>
                          <pic:cNvPr id="2798" name="图片 279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09550" cy="66675"/>
                          </a:xfrm>
                          <a:prstGeom prst="rect">
                            <a:avLst/>
                          </a:prstGeom>
                          <a:noFill/>
                          <a:ln>
                            <a:noFill/>
                          </a:ln>
                        </pic:spPr>
                      </pic:pic>
                    </a:graphicData>
                  </a:graphic>
                </wp:anchor>
              </w:drawing>
            </w:r>
            <w:r>
              <w:rPr>
                <w:rFonts w:hint="eastAsia" w:ascii="宋体" w:hAnsi="宋体" w:eastAsia="宋体" w:cs="宋体"/>
                <w:color w:val="000000" w:themeColor="text1"/>
                <w:kern w:val="0"/>
                <w:sz w:val="21"/>
                <w:szCs w:val="21"/>
                <w:highlight w:val="none"/>
                <w:lang w:bidi="ar"/>
              </w:rPr>
              <w:t>电烙铁可调温家用维修焊接工具套装   焊锡枪60W恒温焊台</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572"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892</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商务贸易系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5号电池</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碱性仪器、遥控使用）</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CellMar>
            <w:top w:w="0" w:type="dxa"/>
            <w:left w:w="108" w:type="dxa"/>
            <w:bottom w:w="0" w:type="dxa"/>
            <w:right w:w="108" w:type="dxa"/>
          </w:tblCellMar>
        </w:tblPrEx>
        <w:trPr>
          <w:trHeight w:val="84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893</w:t>
            </w:r>
          </w:p>
        </w:tc>
        <w:tc>
          <w:tcPr>
            <w:tcW w:w="155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商务贸易系</w:t>
            </w:r>
          </w:p>
        </w:tc>
        <w:tc>
          <w:tcPr>
            <w:tcW w:w="2300"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电动螺丝刀</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无刷手电钻锂电钻充电手钻手枪钻多功能家用电动螺丝刀电转</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1016" w:hRule="atLeast"/>
        </w:trPr>
        <w:tc>
          <w:tcPr>
            <w:tcW w:w="730"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894</w:t>
            </w:r>
          </w:p>
        </w:tc>
        <w:tc>
          <w:tcPr>
            <w:tcW w:w="1550"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商务贸易系</w:t>
            </w:r>
          </w:p>
        </w:tc>
        <w:tc>
          <w:tcPr>
            <w:tcW w:w="2300" w:type="dxa"/>
            <w:tcBorders>
              <w:top w:val="single" w:color="auto" w:sz="4" w:space="0"/>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电脑笔记本螺丝刀套装</w:t>
            </w:r>
          </w:p>
        </w:tc>
        <w:tc>
          <w:tcPr>
            <w:tcW w:w="3466"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螺丝刀套装手机笔记本电脑专业万能维修拆机工具</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1225"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895</w:t>
            </w:r>
          </w:p>
        </w:tc>
        <w:tc>
          <w:tcPr>
            <w:tcW w:w="1550"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商务贸易系</w:t>
            </w:r>
          </w:p>
        </w:tc>
        <w:tc>
          <w:tcPr>
            <w:tcW w:w="2300"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SATA转USB3.0硬盘读取器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ide硬盘外接盒移动硬盘底座串口并口读取器2.5/3.5英寸SATA读盘器通用台式机笔记本电脑机械SSD固态改USB3.0</w:t>
            </w:r>
          </w:p>
        </w:tc>
        <w:tc>
          <w:tcPr>
            <w:tcW w:w="784"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799"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896</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商务贸易系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USB延长线</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USB延长线</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条</w:t>
            </w:r>
          </w:p>
        </w:tc>
      </w:tr>
      <w:tr>
        <w:tblPrEx>
          <w:tblCellMar>
            <w:top w:w="0" w:type="dxa"/>
            <w:left w:w="108" w:type="dxa"/>
            <w:bottom w:w="0" w:type="dxa"/>
            <w:right w:w="108" w:type="dxa"/>
          </w:tblCellMar>
        </w:tblPrEx>
        <w:trPr>
          <w:trHeight w:val="1003"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897</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商务贸易系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多功能插排</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 PD苹果快充插座/抗电涌抗浪涌插线板/插排/排插/接线板 3位USB总控全长1.5米</w:t>
            </w:r>
          </w:p>
        </w:tc>
        <w:tc>
          <w:tcPr>
            <w:tcW w:w="78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936"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898</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商务贸易系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路由器</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bCs/>
                <w:color w:val="000000" w:themeColor="text1"/>
                <w:sz w:val="21"/>
                <w:szCs w:val="21"/>
                <w:highlight w:val="none"/>
              </w:rPr>
              <w:t>▲</w:t>
            </w:r>
            <w:r>
              <w:rPr>
                <w:rFonts w:hint="eastAsia" w:ascii="宋体" w:hAnsi="宋体" w:eastAsia="宋体" w:cs="宋体"/>
                <w:color w:val="000000" w:themeColor="text1"/>
                <w:kern w:val="0"/>
                <w:sz w:val="21"/>
                <w:szCs w:val="21"/>
                <w:highlight w:val="none"/>
                <w:lang w:bidi="ar"/>
              </w:rPr>
              <w:t>双频千兆无线路由器 WiFi6游戏路由 易展Turbo版 2.5G自定义端口</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台</w:t>
            </w:r>
          </w:p>
        </w:tc>
      </w:tr>
      <w:tr>
        <w:tblPrEx>
          <w:tblCellMar>
            <w:top w:w="0" w:type="dxa"/>
            <w:left w:w="108" w:type="dxa"/>
            <w:bottom w:w="0" w:type="dxa"/>
            <w:right w:w="108" w:type="dxa"/>
          </w:tblCellMar>
        </w:tblPrEx>
        <w:trPr>
          <w:trHeight w:val="940"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899</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商务贸易系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竞赛耳机</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双金标版 头戴式主动降噪蓝牙耳机</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CellMar>
            <w:top w:w="0" w:type="dxa"/>
            <w:left w:w="108" w:type="dxa"/>
            <w:bottom w:w="0" w:type="dxa"/>
            <w:right w:w="108" w:type="dxa"/>
          </w:tblCellMar>
        </w:tblPrEx>
        <w:trPr>
          <w:trHeight w:val="1800" w:hRule="atLeast"/>
        </w:trPr>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900</w:t>
            </w:r>
          </w:p>
        </w:tc>
        <w:tc>
          <w:tcPr>
            <w:tcW w:w="1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商务贸易系</w:t>
            </w:r>
          </w:p>
        </w:tc>
        <w:tc>
          <w:tcPr>
            <w:tcW w:w="23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触控笔</w:t>
            </w:r>
          </w:p>
        </w:tc>
        <w:tc>
          <w:tcPr>
            <w:tcW w:w="34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激光翻页笔 空中鼠标聚光灯可书写触控笔投影笔 适用LED液晶屏希沃电子白板多媒体演讲笔</w:t>
            </w:r>
          </w:p>
        </w:tc>
        <w:tc>
          <w:tcPr>
            <w:tcW w:w="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条</w:t>
            </w:r>
          </w:p>
        </w:tc>
      </w:tr>
    </w:tbl>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color w:val="000000" w:themeColor="text1"/>
          <w:sz w:val="21"/>
          <w:szCs w:val="21"/>
          <w:highlight w:val="none"/>
          <w:lang w:val="en-US" w:eastAsia="zh-CN"/>
        </w:rPr>
      </w:pP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color w:val="000000" w:themeColor="text1"/>
          <w:highlight w:val="none"/>
        </w:rPr>
      </w:pPr>
      <w:r>
        <w:rPr>
          <w:rFonts w:hint="default"/>
          <w:color w:val="000000" w:themeColor="text1"/>
          <w:highlight w:val="none"/>
          <w:lang w:val="en-US" w:eastAsia="zh-CN"/>
        </w:rPr>
        <w:br w:type="page"/>
      </w:r>
    </w:p>
    <w:p>
      <w:pPr>
        <w:pStyle w:val="2"/>
        <w:numPr>
          <w:ilvl w:val="0"/>
          <w:numId w:val="0"/>
        </w:numPr>
        <w:spacing w:beforeLines="0" w:line="240" w:lineRule="auto"/>
        <w:rPr>
          <w:color w:val="000000" w:themeColor="text1"/>
          <w:highlight w:val="none"/>
        </w:rPr>
      </w:pPr>
      <w:bookmarkStart w:id="115" w:name="_Toc21043"/>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pPr>
        <w:pStyle w:val="3"/>
        <w:numPr>
          <w:ilvl w:val="0"/>
          <w:numId w:val="0"/>
        </w:numPr>
        <w:rPr>
          <w:color w:val="000000" w:themeColor="text1"/>
          <w:szCs w:val="21"/>
          <w:highlight w:val="none"/>
        </w:rPr>
      </w:pPr>
      <w:bookmarkStart w:id="116" w:name="_Toc10271"/>
      <w:bookmarkStart w:id="117" w:name="_Toc434832495"/>
      <w:bookmarkStart w:id="118" w:name="_Toc456648358"/>
      <w:bookmarkStart w:id="119" w:name="_Toc456272919"/>
      <w:r>
        <w:rPr>
          <w:rFonts w:hint="eastAsia"/>
          <w:color w:val="000000" w:themeColor="text1"/>
          <w:szCs w:val="21"/>
          <w:highlight w:val="none"/>
        </w:rPr>
        <w:t>投标人须知前附表</w:t>
      </w:r>
      <w:bookmarkEnd w:id="116"/>
      <w:bookmarkEnd w:id="117"/>
      <w:bookmarkEnd w:id="118"/>
      <w:bookmarkEnd w:id="119"/>
    </w:p>
    <w:tbl>
      <w:tblPr>
        <w:tblStyle w:val="47"/>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bookmarkStart w:id="120" w:name="_Hlt21938665"/>
            <w:bookmarkEnd w:id="120"/>
            <w:bookmarkStart w:id="121" w:name="_Hlt21938668"/>
            <w:bookmarkEnd w:id="121"/>
            <w:bookmarkStart w:id="122" w:name="_Toc332270314"/>
            <w:bookmarkStart w:id="123" w:name="_Toc333237756"/>
            <w:bookmarkStart w:id="124" w:name="_Toc349143557"/>
            <w:bookmarkStart w:id="125" w:name="_Toc341348306"/>
            <w:bookmarkStart w:id="126" w:name="_Toc340507410"/>
            <w:bookmarkStart w:id="127" w:name="_Toc339019983"/>
            <w:bookmarkStart w:id="128" w:name="_Toc365967041"/>
            <w:bookmarkStart w:id="129" w:name="_Toc337632326"/>
            <w:bookmarkStart w:id="130" w:name="_Toc339362268"/>
            <w:bookmarkStart w:id="131" w:name="_Toc350756418"/>
            <w:bookmarkStart w:id="132" w:name="_Toc331684006"/>
            <w:bookmarkStart w:id="133" w:name="_Toc340672837"/>
            <w:bookmarkStart w:id="134" w:name="_Toc339020201"/>
            <w:bookmarkStart w:id="135" w:name="_Toc336681903"/>
            <w:bookmarkStart w:id="136" w:name="_Toc336681548"/>
            <w:bookmarkStart w:id="137" w:name="_Toc340677038"/>
            <w:bookmarkStart w:id="138" w:name="_Toc349127594"/>
            <w:bookmarkStart w:id="139" w:name="_Toc366072496"/>
            <w:bookmarkStart w:id="140" w:name="_Toc342060342"/>
            <w:bookmarkStart w:id="141" w:name="_Toc330459953"/>
            <w:bookmarkStart w:id="142" w:name="_Toc333237645"/>
            <w:bookmarkStart w:id="143" w:name="_Toc333238601"/>
            <w:bookmarkStart w:id="144" w:name="_Toc333935314"/>
            <w:bookmarkStart w:id="145" w:name="_Toc331512866"/>
            <w:bookmarkStart w:id="146" w:name="_Toc339441055"/>
            <w:bookmarkStart w:id="147" w:name="_Toc345513835"/>
            <w:bookmarkStart w:id="148" w:name="_Toc333935655"/>
            <w:bookmarkStart w:id="149" w:name="_Toc365985147"/>
            <w:bookmarkStart w:id="150" w:name="_Toc503785396"/>
            <w:bookmarkStart w:id="151" w:name="_Toc497224194"/>
            <w:bookmarkStart w:id="152" w:name="_Toc339020063"/>
            <w:bookmarkStart w:id="153" w:name="_Toc342296728"/>
            <w:bookmarkStart w:id="154" w:name="_Toc350438717"/>
            <w:bookmarkStart w:id="155" w:name="_Toc332206676"/>
            <w:bookmarkStart w:id="156" w:name="_Toc339019857"/>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bCs/>
                <w:color w:val="000000" w:themeColor="text1"/>
                <w:highlight w:val="none"/>
              </w:rPr>
              <w:t>评标委员会</w:t>
            </w:r>
            <w:r>
              <w:rPr>
                <w:rFonts w:hint="eastAsia" w:ascii="宋体"/>
                <w:bCs/>
                <w:color w:val="000000" w:themeColor="text1"/>
                <w:highlight w:val="none"/>
                <w:lang w:val="en-US" w:eastAsia="zh-CN"/>
              </w:rPr>
              <w:t>根据政府采购相关法律法规组成</w:t>
            </w:r>
            <w:r>
              <w:rPr>
                <w:rFonts w:hint="eastAsia" w:ascii="宋体"/>
                <w:bCs/>
                <w:color w:val="000000" w:themeColor="text1"/>
                <w:highlight w:val="none"/>
              </w:rPr>
              <w:t>，评审专家根据相关法律法规及法律程序</w:t>
            </w:r>
            <w:r>
              <w:rPr>
                <w:rFonts w:hint="eastAsia" w:ascii="宋体"/>
                <w:bCs/>
                <w:color w:val="000000" w:themeColor="text1"/>
                <w:highlight w:val="none"/>
                <w:lang w:eastAsia="zh-CN"/>
              </w:rPr>
              <w:t>，</w:t>
            </w:r>
            <w:r>
              <w:rPr>
                <w:rFonts w:hint="eastAsia" w:ascii="宋体"/>
                <w:bCs/>
                <w:color w:val="000000" w:themeColor="text1"/>
                <w:highlight w:val="none"/>
              </w:rPr>
              <w:t>依据本次采购活动的特点和需要在政府指定的专家库中随机抽取产生,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投标资料数量和封装</w:t>
            </w:r>
            <w:r>
              <w:rPr>
                <w:rFonts w:hint="eastAsia" w:ascii="宋体" w:hAnsi="宋体"/>
                <w:color w:val="000000" w:themeColor="text1"/>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rPr>
            </w:pPr>
            <w:r>
              <w:rPr>
                <w:rFonts w:hint="eastAsia" w:ascii="宋体" w:hAnsi="宋体"/>
                <w:b/>
                <w:bCs/>
                <w:color w:val="000000" w:themeColor="text1"/>
                <w:szCs w:val="21"/>
                <w:highlight w:val="none"/>
                <w:lang w:val="en-US" w:eastAsia="zh-CN"/>
              </w:rPr>
              <w:t>共提供4份</w:t>
            </w:r>
            <w:r>
              <w:rPr>
                <w:rFonts w:hint="eastAsia" w:ascii="宋体" w:hAnsi="宋体"/>
                <w:b/>
                <w:bCs/>
                <w:color w:val="000000" w:themeColor="text1"/>
                <w:szCs w:val="21"/>
                <w:highlight w:val="none"/>
              </w:rPr>
              <w:t>投标</w:t>
            </w:r>
            <w:r>
              <w:rPr>
                <w:rFonts w:hint="eastAsia" w:ascii="宋体" w:hAnsi="宋体"/>
                <w:b/>
                <w:bCs/>
                <w:color w:val="000000" w:themeColor="text1"/>
                <w:szCs w:val="21"/>
                <w:highlight w:val="none"/>
                <w:lang w:val="en-US" w:eastAsia="zh-CN"/>
              </w:rPr>
              <w:t>资料，分别封装：</w:t>
            </w:r>
            <w:r>
              <w:rPr>
                <w:rFonts w:hint="eastAsia" w:ascii="宋体" w:hAnsi="宋体"/>
                <w:b/>
                <w:bCs/>
                <w:color w:val="000000" w:themeColor="text1"/>
                <w:szCs w:val="21"/>
                <w:highlight w:val="none"/>
                <w:lang w:val="en-US" w:eastAsia="zh-CN"/>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1、</w:t>
            </w:r>
            <w:r>
              <w:rPr>
                <w:rFonts w:hint="eastAsia" w:ascii="宋体" w:hAnsi="宋体"/>
                <w:b/>
                <w:bCs/>
                <w:color w:val="000000" w:themeColor="text1"/>
                <w:szCs w:val="21"/>
                <w:highlight w:val="none"/>
              </w:rPr>
              <w:t>资格审查文件</w:t>
            </w:r>
            <w:r>
              <w:rPr>
                <w:rFonts w:hint="eastAsia" w:ascii="宋体" w:hAnsi="宋体"/>
                <w:b/>
                <w:bCs/>
                <w:color w:val="000000" w:themeColor="text1"/>
                <w:szCs w:val="21"/>
                <w:highlight w:val="none"/>
                <w:lang w:eastAsia="zh-CN"/>
              </w:rPr>
              <w:t>。</w:t>
            </w:r>
            <w:r>
              <w:rPr>
                <w:rFonts w:hint="eastAsia"/>
                <w:color w:val="000000" w:themeColor="text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商务及技术文件</w:t>
            </w:r>
            <w:r>
              <w:rPr>
                <w:rFonts w:hint="eastAsia" w:ascii="宋体" w:hAnsi="宋体"/>
                <w:b/>
                <w:bCs/>
                <w:color w:val="000000" w:themeColor="text1"/>
                <w:szCs w:val="2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rPr>
              <w:t>开标信封</w:t>
            </w:r>
            <w:r>
              <w:rPr>
                <w:rFonts w:hint="eastAsia"/>
                <w:b/>
                <w:bCs/>
                <w:color w:val="000000" w:themeColor="text1"/>
                <w:szCs w:val="21"/>
                <w:highlight w:val="none"/>
                <w:lang w:eastAsia="zh-CN"/>
              </w:rPr>
              <w:t>。</w:t>
            </w:r>
            <w:r>
              <w:rPr>
                <w:rFonts w:hint="eastAsia"/>
                <w:color w:val="000000" w:themeColor="text1"/>
                <w:highlight w:val="none"/>
                <w:lang w:val="en-US" w:eastAsia="zh-CN"/>
              </w:rPr>
              <w:t>（内含“开标一览表”、“法定代表人（负责人）证明书”和“法定代表人（负责人）授权书”</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4、</w:t>
            </w:r>
            <w:r>
              <w:rPr>
                <w:rFonts w:hint="eastAsia"/>
                <w:b/>
                <w:bCs/>
                <w:color w:val="000000" w:themeColor="text1"/>
                <w:highlight w:val="none"/>
                <w:lang w:val="en-US" w:eastAsia="zh-CN"/>
              </w:rPr>
              <w:t>投标文件电子版。</w:t>
            </w:r>
            <w:r>
              <w:rPr>
                <w:rFonts w:hint="eastAsia"/>
                <w:color w:val="000000" w:themeColor="text1"/>
                <w:highlight w:val="none"/>
                <w:lang w:val="en-US" w:eastAsia="zh-CN"/>
              </w:rPr>
              <w:t>（以光盘或U盘提供，内含PDF及可编辑的投标文件电子版1份，</w:t>
            </w:r>
            <w:r>
              <w:rPr>
                <w:rFonts w:hint="eastAsia"/>
                <w:color w:val="000000" w:themeColor="text1"/>
                <w:szCs w:val="21"/>
                <w:highlight w:val="none"/>
              </w:rPr>
              <w:t>在封面上注明“</w:t>
            </w:r>
            <w:r>
              <w:rPr>
                <w:rFonts w:hint="eastAsia"/>
                <w:color w:val="000000" w:themeColor="text1"/>
                <w:szCs w:val="21"/>
                <w:highlight w:val="none"/>
                <w:lang w:val="en-US" w:eastAsia="zh-CN"/>
              </w:rPr>
              <w:t>公司名称-</w:t>
            </w:r>
            <w:r>
              <w:rPr>
                <w:rFonts w:hint="eastAsia"/>
                <w:color w:val="000000" w:themeColor="text1"/>
                <w:highlight w:val="none"/>
                <w:lang w:val="en-US" w:eastAsia="zh-CN"/>
              </w:rPr>
              <w:t>投标文件电子版</w:t>
            </w:r>
            <w:r>
              <w:rPr>
                <w:rFonts w:hint="eastAsia"/>
                <w:color w:val="000000" w:themeColor="text1"/>
                <w:szCs w:val="21"/>
                <w:highlight w:val="none"/>
              </w:rPr>
              <w:t>”</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其他说明</w:t>
            </w:r>
          </w:p>
          <w:p>
            <w:pPr>
              <w:keepNext w:val="0"/>
              <w:keepLines w:val="0"/>
              <w:pageBreakBefore w:val="0"/>
              <w:widowControl/>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rPr>
            </w:pPr>
            <w:r>
              <w:rPr>
                <w:rFonts w:hint="eastAsia"/>
                <w:b/>
                <w:color w:val="000000" w:themeColor="text1"/>
                <w:sz w:val="21"/>
                <w:szCs w:val="21"/>
                <w:highlight w:val="none"/>
              </w:rPr>
              <w:t>招标文件中打“★”号条款必须实质性响应，负偏离（不满足要求）将导致投标无效。</w:t>
            </w:r>
          </w:p>
          <w:p>
            <w:pPr>
              <w:pStyle w:val="4"/>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rPr>
            </w:pPr>
            <w:r>
              <w:rPr>
                <w:rFonts w:hint="eastAsia"/>
                <w:b/>
                <w:color w:val="000000" w:themeColor="text1"/>
                <w:sz w:val="21"/>
                <w:szCs w:val="21"/>
                <w:highlight w:val="none"/>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418" w:type="dxa"/>
            <w:gridSpan w:val="2"/>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ascii="宋体" w:hAnsi="宋体"/>
                <w:color w:val="000000" w:themeColor="text1"/>
                <w:szCs w:val="21"/>
                <w:highlight w:val="none"/>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3418" w:type="dxa"/>
            <w:gridSpan w:val="2"/>
            <w:vMerge w:val="restart"/>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pPr>
        <w:pStyle w:val="4"/>
        <w:ind w:left="0" w:leftChars="0" w:firstLine="0" w:firstLineChars="0"/>
        <w:rPr>
          <w:color w:val="000000" w:themeColor="text1"/>
          <w:highlight w:val="none"/>
        </w:rPr>
      </w:pPr>
    </w:p>
    <w:p>
      <w:pPr>
        <w:pStyle w:val="4"/>
        <w:rPr>
          <w:color w:val="000000" w:themeColor="text1"/>
          <w:highlight w:val="none"/>
        </w:rPr>
      </w:pPr>
    </w:p>
    <w:p>
      <w:pPr>
        <w:pStyle w:val="4"/>
        <w:rPr>
          <w:color w:val="000000" w:themeColor="text1"/>
          <w:highlight w:val="none"/>
        </w:rPr>
      </w:pPr>
      <w:bookmarkStart w:id="2156" w:name="_GoBack"/>
      <w:bookmarkEnd w:id="2156"/>
    </w:p>
    <w:p>
      <w:pPr>
        <w:pStyle w:val="3"/>
        <w:numPr>
          <w:ilvl w:val="0"/>
          <w:numId w:val="0"/>
        </w:numPr>
        <w:rPr>
          <w:color w:val="000000" w:themeColor="text1"/>
          <w:sz w:val="24"/>
          <w:highlight w:val="none"/>
        </w:rPr>
      </w:pPr>
      <w:bookmarkStart w:id="157" w:name="_Toc11431"/>
      <w:r>
        <w:rPr>
          <w:rFonts w:hint="eastAsia"/>
          <w:color w:val="000000" w:themeColor="text1"/>
          <w:sz w:val="24"/>
          <w:highlight w:val="none"/>
        </w:rPr>
        <w:t>Ａ</w:t>
      </w:r>
      <w:r>
        <w:rPr>
          <w:color w:val="000000" w:themeColor="text1"/>
          <w:sz w:val="24"/>
          <w:highlight w:val="none"/>
        </w:rPr>
        <w:t xml:space="preserve">  </w:t>
      </w:r>
      <w:r>
        <w:rPr>
          <w:rFonts w:hint="eastAsia"/>
          <w:color w:val="000000" w:themeColor="text1"/>
          <w:sz w:val="24"/>
          <w:highlight w:val="none"/>
        </w:rPr>
        <w:t>说</w:t>
      </w:r>
      <w:r>
        <w:rPr>
          <w:color w:val="000000" w:themeColor="text1"/>
          <w:sz w:val="24"/>
          <w:highlight w:val="none"/>
        </w:rPr>
        <w:t xml:space="preserve">  </w:t>
      </w:r>
      <w:r>
        <w:rPr>
          <w:rFonts w:hint="eastAsia"/>
          <w:color w:val="000000" w:themeColor="text1"/>
          <w:sz w:val="24"/>
          <w:highlight w:val="none"/>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5"/>
        <w:numPr>
          <w:ilvl w:val="4"/>
          <w:numId w:val="25"/>
        </w:numPr>
        <w:tabs>
          <w:tab w:val="left" w:pos="720"/>
        </w:tabs>
        <w:spacing w:before="240" w:after="120"/>
        <w:ind w:left="2432" w:hanging="2432"/>
        <w:rPr>
          <w:color w:val="000000" w:themeColor="text1"/>
          <w:highlight w:val="none"/>
        </w:rPr>
      </w:pPr>
      <w:bookmarkStart w:id="158" w:name="_Toc503785397"/>
      <w:bookmarkStart w:id="159" w:name="_Toc497224195"/>
      <w:bookmarkStart w:id="160" w:name="_Toc339019858"/>
      <w:bookmarkStart w:id="161" w:name="_Toc28119"/>
      <w:bookmarkStart w:id="162" w:name="_Toc349143558"/>
      <w:bookmarkStart w:id="163" w:name="_Toc339362269"/>
      <w:bookmarkStart w:id="164" w:name="_Toc336681549"/>
      <w:bookmarkStart w:id="165" w:name="_Toc350438718"/>
      <w:bookmarkStart w:id="166" w:name="_Toc340672838"/>
      <w:bookmarkStart w:id="167" w:name="_Toc332206677"/>
      <w:bookmarkStart w:id="168" w:name="_Toc333935656"/>
      <w:bookmarkStart w:id="169" w:name="_Toc340677039"/>
      <w:bookmarkStart w:id="170" w:name="_Toc342060343"/>
      <w:bookmarkStart w:id="171" w:name="_Toc365967042"/>
      <w:bookmarkStart w:id="172" w:name="_Toc336681904"/>
      <w:bookmarkStart w:id="173" w:name="_Toc339020064"/>
      <w:bookmarkStart w:id="174" w:name="_Toc339019984"/>
      <w:bookmarkStart w:id="175" w:name="_Toc339441056"/>
      <w:bookmarkStart w:id="176" w:name="_Toc337632327"/>
      <w:bookmarkStart w:id="177" w:name="_Toc333237757"/>
      <w:bookmarkStart w:id="178" w:name="_Toc331684007"/>
      <w:bookmarkStart w:id="179" w:name="_Toc350756419"/>
      <w:bookmarkStart w:id="180" w:name="_Toc333238602"/>
      <w:bookmarkStart w:id="181" w:name="_Toc342296729"/>
      <w:bookmarkStart w:id="182" w:name="_Toc366072497"/>
      <w:bookmarkStart w:id="183" w:name="_Toc365985148"/>
      <w:bookmarkStart w:id="184" w:name="_Toc341348307"/>
      <w:bookmarkStart w:id="185" w:name="_Toc332270315"/>
      <w:bookmarkStart w:id="186" w:name="_Toc345513836"/>
      <w:bookmarkStart w:id="187" w:name="_Toc349127595"/>
      <w:bookmarkStart w:id="188" w:name="_Toc333935315"/>
      <w:bookmarkStart w:id="189" w:name="_Toc333237646"/>
      <w:bookmarkStart w:id="190" w:name="_Toc331512867"/>
      <w:bookmarkStart w:id="191" w:name="_Toc330459954"/>
      <w:bookmarkStart w:id="192" w:name="_Toc340507411"/>
      <w:bookmarkStart w:id="193" w:name="_Toc339020202"/>
      <w:r>
        <w:rPr>
          <w:rFonts w:hint="eastAsia"/>
          <w:color w:val="000000" w:themeColor="text1"/>
          <w:highlight w:val="none"/>
        </w:rPr>
        <w:t>适用范围</w:t>
      </w:r>
      <w:bookmarkEnd w:id="158"/>
      <w:bookmarkEnd w:id="159"/>
      <w:r>
        <w:rPr>
          <w:rFonts w:hint="eastAsia"/>
          <w:color w:val="000000" w:themeColor="text1"/>
          <w:highlight w:val="none"/>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194" w:name="_Toc333237647"/>
      <w:bookmarkStart w:id="195" w:name="_Toc331512868"/>
      <w:bookmarkStart w:id="196" w:name="_Toc339020203"/>
      <w:bookmarkStart w:id="197" w:name="_Toc331684008"/>
      <w:bookmarkStart w:id="198" w:name="_Toc340672839"/>
      <w:bookmarkStart w:id="199" w:name="_Toc333237758"/>
      <w:bookmarkStart w:id="200" w:name="_Toc332270316"/>
      <w:bookmarkStart w:id="201" w:name="_Toc337632328"/>
      <w:bookmarkStart w:id="202" w:name="_Toc340507412"/>
      <w:bookmarkStart w:id="203" w:name="_Toc349143559"/>
      <w:bookmarkStart w:id="204" w:name="_Toc336681905"/>
      <w:bookmarkStart w:id="205" w:name="_Toc339362270"/>
      <w:bookmarkStart w:id="206" w:name="_Toc330459955"/>
      <w:bookmarkStart w:id="207" w:name="_Toc350438719"/>
      <w:bookmarkStart w:id="208" w:name="_Toc365967043"/>
      <w:bookmarkStart w:id="209" w:name="_Toc497224196"/>
      <w:bookmarkStart w:id="210" w:name="_Toc340677040"/>
      <w:bookmarkStart w:id="211" w:name="_Toc366072498"/>
      <w:bookmarkStart w:id="212" w:name="_Toc333935316"/>
      <w:bookmarkStart w:id="213" w:name="_Toc333935657"/>
      <w:bookmarkStart w:id="214" w:name="_Toc336681550"/>
      <w:bookmarkStart w:id="215" w:name="_Toc332206678"/>
      <w:bookmarkStart w:id="216" w:name="_Toc350756420"/>
      <w:bookmarkStart w:id="217" w:name="_Toc345513837"/>
      <w:bookmarkStart w:id="218" w:name="_Toc342296730"/>
      <w:bookmarkStart w:id="219" w:name="_Toc339019859"/>
      <w:bookmarkStart w:id="220" w:name="_Toc365985149"/>
      <w:bookmarkStart w:id="221" w:name="_Toc339020065"/>
      <w:bookmarkStart w:id="222" w:name="_Toc341348308"/>
      <w:bookmarkStart w:id="223" w:name="_Toc349127596"/>
      <w:bookmarkStart w:id="224" w:name="_Toc333238603"/>
      <w:bookmarkStart w:id="225" w:name="_Toc374454571"/>
      <w:bookmarkStart w:id="226" w:name="_Toc339441057"/>
      <w:bookmarkStart w:id="227" w:name="_Toc339019985"/>
      <w:bookmarkStart w:id="228" w:name="_Toc342060344"/>
      <w:bookmarkStart w:id="229" w:name="_Toc503785398"/>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pPr>
        <w:pStyle w:val="5"/>
        <w:numPr>
          <w:ilvl w:val="4"/>
          <w:numId w:val="25"/>
        </w:numPr>
        <w:tabs>
          <w:tab w:val="left" w:pos="720"/>
        </w:tabs>
        <w:spacing w:before="240" w:after="120"/>
        <w:ind w:left="2432" w:hanging="2432"/>
        <w:rPr>
          <w:color w:val="000000" w:themeColor="text1"/>
          <w:highlight w:val="none"/>
        </w:rPr>
      </w:pPr>
      <w:bookmarkStart w:id="230" w:name="_Toc22746"/>
      <w:r>
        <w:rPr>
          <w:rFonts w:hint="eastAsia"/>
          <w:color w:val="000000" w:themeColor="text1"/>
          <w:highlight w:val="none"/>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阳江技师学院</w:t>
      </w:r>
      <w:r>
        <w:rPr>
          <w:rFonts w:hint="eastAsia" w:ascii="宋体"/>
          <w:bCs/>
          <w:color w:val="000000" w:themeColor="text1"/>
          <w:highlight w:val="none"/>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pPr>
        <w:pStyle w:val="5"/>
        <w:numPr>
          <w:ilvl w:val="4"/>
          <w:numId w:val="25"/>
        </w:numPr>
        <w:tabs>
          <w:tab w:val="left" w:pos="720"/>
        </w:tabs>
        <w:spacing w:before="240" w:after="120"/>
        <w:ind w:left="2432" w:hanging="2432"/>
        <w:rPr>
          <w:color w:val="000000" w:themeColor="text1"/>
          <w:highlight w:val="none"/>
        </w:rPr>
      </w:pPr>
      <w:bookmarkStart w:id="231" w:name="_Toc503785399"/>
      <w:bookmarkStart w:id="232" w:name="_Toc497224197"/>
      <w:bookmarkStart w:id="233" w:name="_Toc340507413"/>
      <w:bookmarkStart w:id="234" w:name="_Toc336681551"/>
      <w:bookmarkStart w:id="235" w:name="_Toc339020204"/>
      <w:bookmarkStart w:id="236" w:name="_Toc333935317"/>
      <w:bookmarkStart w:id="237" w:name="_Toc345513838"/>
      <w:bookmarkStart w:id="238" w:name="_Toc350756421"/>
      <w:bookmarkStart w:id="239" w:name="_Toc333935658"/>
      <w:bookmarkStart w:id="240" w:name="_Toc366072499"/>
      <w:bookmarkStart w:id="241" w:name="_Toc31562"/>
      <w:bookmarkStart w:id="242" w:name="_Toc336681906"/>
      <w:bookmarkStart w:id="243" w:name="_Toc333237648"/>
      <w:bookmarkStart w:id="244" w:name="_Toc339019860"/>
      <w:bookmarkStart w:id="245" w:name="_Toc349143560"/>
      <w:bookmarkStart w:id="246" w:name="_Toc331684009"/>
      <w:bookmarkStart w:id="247" w:name="_Toc374454572"/>
      <w:bookmarkStart w:id="248" w:name="_Toc340672840"/>
      <w:bookmarkStart w:id="249" w:name="_Toc342296731"/>
      <w:bookmarkStart w:id="250" w:name="_Toc339019986"/>
      <w:bookmarkStart w:id="251" w:name="_Toc330459956"/>
      <w:bookmarkStart w:id="252" w:name="_Toc331512869"/>
      <w:bookmarkStart w:id="253" w:name="_Toc339441058"/>
      <w:bookmarkStart w:id="254" w:name="_Toc332270317"/>
      <w:bookmarkStart w:id="255" w:name="_Toc333238604"/>
      <w:bookmarkStart w:id="256" w:name="_Toc340677041"/>
      <w:bookmarkStart w:id="257" w:name="_Toc341348309"/>
      <w:bookmarkStart w:id="258" w:name="_Toc365967044"/>
      <w:bookmarkStart w:id="259" w:name="_Toc365985150"/>
      <w:bookmarkStart w:id="260" w:name="_Toc349127597"/>
      <w:bookmarkStart w:id="261" w:name="_Toc339362271"/>
      <w:bookmarkStart w:id="262" w:name="_Toc342060345"/>
      <w:bookmarkStart w:id="263" w:name="_Toc337632329"/>
      <w:bookmarkStart w:id="264" w:name="_Toc332206679"/>
      <w:bookmarkStart w:id="265" w:name="_Toc333237759"/>
      <w:bookmarkStart w:id="266" w:name="_Toc350438720"/>
      <w:bookmarkStart w:id="267" w:name="_Toc339020066"/>
      <w:r>
        <w:rPr>
          <w:rFonts w:hint="eastAsia"/>
          <w:color w:val="000000" w:themeColor="text1"/>
          <w:highlight w:val="none"/>
        </w:rPr>
        <w:t>合格的</w:t>
      </w:r>
      <w:bookmarkEnd w:id="231"/>
      <w:bookmarkEnd w:id="232"/>
      <w:r>
        <w:rPr>
          <w:rFonts w:hint="eastAsia"/>
          <w:color w:val="000000" w:themeColor="text1"/>
          <w:highlight w:val="none"/>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专门面向中小微企业采购的项目，只能由中小企业或微型企业参加。</w:t>
      </w:r>
    </w:p>
    <w:p>
      <w:pPr>
        <w:pStyle w:val="5"/>
        <w:numPr>
          <w:ilvl w:val="4"/>
          <w:numId w:val="25"/>
        </w:numPr>
        <w:tabs>
          <w:tab w:val="left" w:pos="720"/>
        </w:tabs>
        <w:spacing w:before="240" w:after="120"/>
        <w:ind w:left="2432" w:hanging="2432"/>
        <w:rPr>
          <w:color w:val="000000" w:themeColor="text1"/>
          <w:highlight w:val="none"/>
        </w:rPr>
      </w:pPr>
      <w:bookmarkStart w:id="268" w:name="_Toc366072500"/>
      <w:bookmarkStart w:id="269" w:name="_Toc333935318"/>
      <w:bookmarkStart w:id="270" w:name="_Toc339020205"/>
      <w:bookmarkStart w:id="271" w:name="_Toc330459957"/>
      <w:bookmarkStart w:id="272" w:name="_Toc374454573"/>
      <w:bookmarkStart w:id="273" w:name="_Toc349143561"/>
      <w:bookmarkStart w:id="274" w:name="_Toc333935659"/>
      <w:bookmarkStart w:id="275" w:name="_Toc339362272"/>
      <w:bookmarkStart w:id="276" w:name="_Toc342060346"/>
      <w:bookmarkStart w:id="277" w:name="_Toc365967045"/>
      <w:bookmarkStart w:id="278" w:name="_Toc350438721"/>
      <w:bookmarkStart w:id="279" w:name="_Toc331512870"/>
      <w:bookmarkStart w:id="280" w:name="_Toc345513839"/>
      <w:bookmarkStart w:id="281" w:name="_Toc342296732"/>
      <w:bookmarkStart w:id="282" w:name="_Toc339020067"/>
      <w:bookmarkStart w:id="283" w:name="_Toc333237760"/>
      <w:bookmarkStart w:id="284" w:name="_Toc339441059"/>
      <w:bookmarkStart w:id="285" w:name="_Toc332270318"/>
      <w:bookmarkStart w:id="286" w:name="_Toc340507414"/>
      <w:bookmarkStart w:id="287" w:name="_Toc339019861"/>
      <w:bookmarkStart w:id="288" w:name="_Toc331684010"/>
      <w:bookmarkStart w:id="289" w:name="_Toc337632330"/>
      <w:bookmarkStart w:id="290" w:name="_Toc349127598"/>
      <w:bookmarkStart w:id="291" w:name="_Toc340677042"/>
      <w:bookmarkStart w:id="292" w:name="_Toc332206680"/>
      <w:bookmarkStart w:id="293" w:name="_Toc340672841"/>
      <w:bookmarkStart w:id="294" w:name="_Toc339019987"/>
      <w:bookmarkStart w:id="295" w:name="_Toc333238605"/>
      <w:bookmarkStart w:id="296" w:name="_Toc503785400"/>
      <w:bookmarkStart w:id="297" w:name="_Toc350756422"/>
      <w:bookmarkStart w:id="298" w:name="_Toc497224198"/>
      <w:bookmarkStart w:id="299" w:name="_Toc336681552"/>
      <w:bookmarkStart w:id="300" w:name="_Toc336681907"/>
      <w:bookmarkStart w:id="301" w:name="_Toc365985151"/>
      <w:bookmarkStart w:id="302" w:name="_Toc341348310"/>
      <w:bookmarkStart w:id="303" w:name="_Toc333237649"/>
      <w:bookmarkStart w:id="304" w:name="_Toc23550"/>
      <w:r>
        <w:rPr>
          <w:rFonts w:hint="eastAsia"/>
          <w:color w:val="000000" w:themeColor="text1"/>
          <w:highlight w:val="none"/>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05" w:name="_Toc340677043"/>
      <w:bookmarkStart w:id="306" w:name="_Toc345513840"/>
      <w:bookmarkStart w:id="307" w:name="_Toc332206681"/>
      <w:bookmarkStart w:id="308" w:name="_Toc337632331"/>
      <w:bookmarkStart w:id="309" w:name="_Toc503785401"/>
      <w:bookmarkStart w:id="310" w:name="_Toc336681908"/>
      <w:bookmarkStart w:id="311" w:name="_Toc339019862"/>
      <w:bookmarkStart w:id="312" w:name="_Toc340507415"/>
      <w:bookmarkStart w:id="313" w:name="_Toc349127599"/>
      <w:bookmarkStart w:id="314" w:name="_Toc342060347"/>
      <w:bookmarkStart w:id="315" w:name="_Toc333237650"/>
      <w:bookmarkStart w:id="316" w:name="_Toc331684011"/>
      <w:bookmarkStart w:id="317" w:name="_Toc339019988"/>
      <w:bookmarkStart w:id="318" w:name="_Toc342296733"/>
      <w:bookmarkStart w:id="319" w:name="_Toc339441060"/>
      <w:bookmarkStart w:id="320" w:name="_Toc497224199"/>
      <w:bookmarkStart w:id="321" w:name="_Toc374454574"/>
      <w:bookmarkStart w:id="322" w:name="_Toc365985152"/>
      <w:bookmarkStart w:id="323" w:name="_Toc366072501"/>
      <w:bookmarkStart w:id="324" w:name="_Toc349143562"/>
      <w:bookmarkStart w:id="325" w:name="_Toc350438722"/>
      <w:bookmarkStart w:id="326" w:name="_Toc333238606"/>
      <w:bookmarkStart w:id="327" w:name="_Toc339020206"/>
      <w:bookmarkStart w:id="328" w:name="_Toc336681553"/>
      <w:bookmarkStart w:id="329" w:name="_Toc331512871"/>
      <w:bookmarkStart w:id="330" w:name="_Toc339362273"/>
      <w:bookmarkStart w:id="331" w:name="_Toc333237761"/>
      <w:bookmarkStart w:id="332" w:name="_Toc332270319"/>
      <w:bookmarkStart w:id="333" w:name="_Toc333935319"/>
      <w:bookmarkStart w:id="334" w:name="_Toc350756423"/>
      <w:bookmarkStart w:id="335" w:name="_Toc333935660"/>
      <w:bookmarkStart w:id="336" w:name="_Toc339020068"/>
      <w:bookmarkStart w:id="337" w:name="_Toc365967046"/>
      <w:bookmarkStart w:id="338" w:name="_Toc341348311"/>
      <w:bookmarkStart w:id="339" w:name="_Toc340672842"/>
      <w:bookmarkStart w:id="340" w:name="_Toc330459958"/>
    </w:p>
    <w:p>
      <w:pPr>
        <w:pStyle w:val="3"/>
        <w:numPr>
          <w:ilvl w:val="0"/>
          <w:numId w:val="0"/>
        </w:numPr>
        <w:rPr>
          <w:color w:val="000000" w:themeColor="text1"/>
          <w:sz w:val="24"/>
          <w:highlight w:val="none"/>
        </w:rPr>
      </w:pPr>
      <w:bookmarkStart w:id="341" w:name="_Toc19082"/>
      <w:r>
        <w:rPr>
          <w:rFonts w:hint="eastAsia"/>
          <w:color w:val="000000" w:themeColor="text1"/>
          <w:sz w:val="24"/>
          <w:highlight w:val="none"/>
        </w:rPr>
        <w:t>Ｂ</w:t>
      </w:r>
      <w:r>
        <w:rPr>
          <w:color w:val="000000" w:themeColor="text1"/>
          <w:sz w:val="24"/>
          <w:highlight w:val="none"/>
        </w:rPr>
        <w:t xml:space="preserve">  </w:t>
      </w:r>
      <w:r>
        <w:rPr>
          <w:rFonts w:hint="eastAsia"/>
          <w:color w:val="000000" w:themeColor="text1"/>
          <w:sz w:val="24"/>
          <w:highlight w:val="none"/>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pStyle w:val="5"/>
        <w:numPr>
          <w:ilvl w:val="4"/>
          <w:numId w:val="25"/>
        </w:numPr>
        <w:tabs>
          <w:tab w:val="left" w:pos="720"/>
        </w:tabs>
        <w:spacing w:before="240" w:after="120"/>
        <w:ind w:left="2432" w:hanging="2432"/>
        <w:rPr>
          <w:color w:val="000000" w:themeColor="text1"/>
          <w:highlight w:val="none"/>
        </w:rPr>
      </w:pPr>
      <w:bookmarkStart w:id="342" w:name="_Toc366072502"/>
      <w:bookmarkStart w:id="343" w:name="_Toc342060348"/>
      <w:bookmarkStart w:id="344" w:name="_Toc340507416"/>
      <w:bookmarkStart w:id="345" w:name="_Toc339019989"/>
      <w:bookmarkStart w:id="346" w:name="_Toc349127600"/>
      <w:bookmarkStart w:id="347" w:name="_Toc350756424"/>
      <w:bookmarkStart w:id="348" w:name="_Toc336681554"/>
      <w:bookmarkStart w:id="349" w:name="_Toc365967047"/>
      <w:bookmarkStart w:id="350" w:name="_Toc337632332"/>
      <w:bookmarkStart w:id="351" w:name="_Toc333935320"/>
      <w:bookmarkStart w:id="352" w:name="_Toc333237651"/>
      <w:bookmarkStart w:id="353" w:name="_Toc342296734"/>
      <w:bookmarkStart w:id="354" w:name="_Toc503785402"/>
      <w:bookmarkStart w:id="355" w:name="_Toc332206682"/>
      <w:bookmarkStart w:id="356" w:name="_Toc331684012"/>
      <w:bookmarkStart w:id="357" w:name="_Toc340672843"/>
      <w:bookmarkStart w:id="358" w:name="_Toc497224200"/>
      <w:bookmarkStart w:id="359" w:name="_Toc332270320"/>
      <w:bookmarkStart w:id="360" w:name="_Toc333237762"/>
      <w:bookmarkStart w:id="361" w:name="_Toc349143563"/>
      <w:bookmarkStart w:id="362" w:name="_Toc339362274"/>
      <w:bookmarkStart w:id="363" w:name="_Toc374454575"/>
      <w:bookmarkStart w:id="364" w:name="_Toc340677044"/>
      <w:bookmarkStart w:id="365" w:name="_Toc341348312"/>
      <w:bookmarkStart w:id="366" w:name="_Toc333238607"/>
      <w:bookmarkStart w:id="367" w:name="_Toc365985153"/>
      <w:bookmarkStart w:id="368" w:name="_Toc339020069"/>
      <w:bookmarkStart w:id="369" w:name="_Toc330459959"/>
      <w:bookmarkStart w:id="370" w:name="_Toc339019863"/>
      <w:bookmarkStart w:id="371" w:name="_Toc339441061"/>
      <w:bookmarkStart w:id="372" w:name="_Toc333935661"/>
      <w:bookmarkStart w:id="373" w:name="_Toc350438723"/>
      <w:bookmarkStart w:id="374" w:name="_Toc331512872"/>
      <w:bookmarkStart w:id="375" w:name="_Toc339020207"/>
      <w:bookmarkStart w:id="376" w:name="_Toc336681909"/>
      <w:bookmarkStart w:id="377" w:name="_Toc21212"/>
      <w:bookmarkStart w:id="378" w:name="_Toc345513841"/>
      <w:r>
        <w:rPr>
          <w:rFonts w:hint="eastAsia"/>
          <w:color w:val="000000" w:themeColor="text1"/>
          <w:highlight w:val="none"/>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ascii="宋体"/>
          <w:bCs/>
          <w:color w:val="000000" w:themeColor="text1"/>
          <w:highlight w:val="none"/>
        </w:rPr>
        <w:tab/>
      </w:r>
      <w:r>
        <w:rPr>
          <w:rFonts w:hint="eastAsia" w:ascii="宋体"/>
          <w:bCs/>
          <w:color w:val="000000" w:themeColor="text1"/>
          <w:highlight w:val="none"/>
        </w:rPr>
        <w:t>招标文件以中文编印。</w:t>
      </w:r>
    </w:p>
    <w:p>
      <w:pPr>
        <w:pStyle w:val="5"/>
        <w:numPr>
          <w:ilvl w:val="4"/>
          <w:numId w:val="25"/>
        </w:numPr>
        <w:tabs>
          <w:tab w:val="left" w:pos="720"/>
        </w:tabs>
        <w:spacing w:before="240" w:after="120"/>
        <w:ind w:left="2432" w:hanging="2432"/>
        <w:rPr>
          <w:color w:val="000000" w:themeColor="text1"/>
          <w:highlight w:val="none"/>
        </w:rPr>
      </w:pPr>
      <w:bookmarkStart w:id="379" w:name="_Toc332270321"/>
      <w:bookmarkStart w:id="380" w:name="_Toc370388389"/>
      <w:bookmarkStart w:id="381" w:name="_Toc350438724"/>
      <w:bookmarkStart w:id="382" w:name="_Toc339020070"/>
      <w:bookmarkStart w:id="383" w:name="_Toc339020208"/>
      <w:bookmarkStart w:id="384" w:name="_Toc340507417"/>
      <w:bookmarkStart w:id="385" w:name="_Toc332206683"/>
      <w:bookmarkStart w:id="386" w:name="_Toc333237763"/>
      <w:bookmarkStart w:id="387" w:name="_Toc333935662"/>
      <w:bookmarkStart w:id="388" w:name="_Toc336681555"/>
      <w:bookmarkStart w:id="389" w:name="_Toc333935321"/>
      <w:bookmarkStart w:id="390" w:name="_Toc331512873"/>
      <w:bookmarkStart w:id="391" w:name="_Toc339362275"/>
      <w:bookmarkStart w:id="392" w:name="_Toc330459960"/>
      <w:bookmarkStart w:id="393" w:name="_Toc339019864"/>
      <w:bookmarkStart w:id="394" w:name="_Toc339019990"/>
      <w:bookmarkStart w:id="395" w:name="_Toc340672844"/>
      <w:bookmarkStart w:id="396" w:name="_Toc497224201"/>
      <w:bookmarkStart w:id="397" w:name="_Toc350756425"/>
      <w:bookmarkStart w:id="398" w:name="_Toc341348313"/>
      <w:bookmarkStart w:id="399" w:name="_Toc340677045"/>
      <w:bookmarkStart w:id="400" w:name="_Toc342060349"/>
      <w:bookmarkStart w:id="401" w:name="_Toc333238608"/>
      <w:bookmarkStart w:id="402" w:name="_Toc503785403"/>
      <w:bookmarkStart w:id="403" w:name="_Toc336681910"/>
      <w:bookmarkStart w:id="404" w:name="_Toc345513842"/>
      <w:bookmarkStart w:id="405" w:name="_Toc339441062"/>
      <w:bookmarkStart w:id="406" w:name="_Toc349127601"/>
      <w:bookmarkStart w:id="407" w:name="_Toc331684013"/>
      <w:bookmarkStart w:id="408" w:name="_Toc349143564"/>
      <w:bookmarkStart w:id="409" w:name="_Toc333237652"/>
      <w:bookmarkStart w:id="410" w:name="_Toc365967048"/>
      <w:bookmarkStart w:id="411" w:name="_Toc342296735"/>
      <w:bookmarkStart w:id="412" w:name="_Toc365985154"/>
      <w:bookmarkStart w:id="413" w:name="_Toc337632333"/>
      <w:bookmarkStart w:id="414" w:name="_Toc27701"/>
      <w:bookmarkStart w:id="415" w:name="_Toc374454576"/>
      <w:bookmarkStart w:id="416" w:name="_Toc497224203"/>
      <w:bookmarkStart w:id="417" w:name="_Toc503785405"/>
      <w:bookmarkStart w:id="418" w:name="_Toc332206685"/>
      <w:bookmarkStart w:id="419" w:name="_Toc339020072"/>
      <w:bookmarkStart w:id="420" w:name="_Toc345513844"/>
      <w:bookmarkStart w:id="421" w:name="_Toc341348315"/>
      <w:bookmarkStart w:id="422" w:name="_Toc330459962"/>
      <w:bookmarkStart w:id="423" w:name="_Toc349143566"/>
      <w:bookmarkStart w:id="424" w:name="_Toc365967050"/>
      <w:bookmarkStart w:id="425" w:name="_Toc331684015"/>
      <w:bookmarkStart w:id="426" w:name="_Toc366072505"/>
      <w:bookmarkStart w:id="427" w:name="_Toc339362277"/>
      <w:bookmarkStart w:id="428" w:name="_Toc339020210"/>
      <w:bookmarkStart w:id="429" w:name="_Toc331512875"/>
      <w:bookmarkStart w:id="430" w:name="_Toc365985156"/>
      <w:bookmarkStart w:id="431" w:name="_Toc336681557"/>
      <w:bookmarkStart w:id="432" w:name="_Toc339019866"/>
      <w:bookmarkStart w:id="433" w:name="_Toc332270323"/>
      <w:bookmarkStart w:id="434" w:name="_Toc333237765"/>
      <w:bookmarkStart w:id="435" w:name="_Toc336681912"/>
      <w:bookmarkStart w:id="436" w:name="_Toc333935664"/>
      <w:bookmarkStart w:id="437" w:name="_Toc333935323"/>
      <w:bookmarkStart w:id="438" w:name="_Toc342296737"/>
      <w:bookmarkStart w:id="439" w:name="_Toc340507419"/>
      <w:bookmarkStart w:id="440" w:name="_Toc340677047"/>
      <w:bookmarkStart w:id="441" w:name="_Toc339019992"/>
      <w:bookmarkStart w:id="442" w:name="_Toc349127603"/>
      <w:bookmarkStart w:id="443" w:name="_Toc333238610"/>
      <w:bookmarkStart w:id="444" w:name="_Toc350756427"/>
      <w:bookmarkStart w:id="445" w:name="_Toc337632335"/>
      <w:bookmarkStart w:id="446" w:name="_Toc342060351"/>
      <w:bookmarkStart w:id="447" w:name="_Toc350438726"/>
      <w:bookmarkStart w:id="448" w:name="_Toc340672846"/>
      <w:bookmarkStart w:id="449" w:name="_Toc333237654"/>
      <w:bookmarkStart w:id="450" w:name="_Toc339441064"/>
      <w:r>
        <w:rPr>
          <w:rFonts w:hint="eastAsia"/>
          <w:color w:val="000000" w:themeColor="text1"/>
          <w:highlight w:val="none"/>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rPr>
        <w:t>、修改</w:t>
      </w:r>
      <w:bookmarkEnd w:id="414"/>
      <w:bookmarkEnd w:id="415"/>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pPr>
        <w:pStyle w:val="3"/>
        <w:pageBreakBefore w:val="0"/>
        <w:numPr>
          <w:ilvl w:val="0"/>
          <w:numId w:val="0"/>
        </w:numPr>
        <w:kinsoku/>
        <w:wordWrap/>
        <w:overflowPunct/>
        <w:topLinePunct w:val="0"/>
        <w:bidi w:val="0"/>
        <w:adjustRightInd w:val="0"/>
        <w:snapToGrid w:val="0"/>
        <w:spacing w:line="400" w:lineRule="exact"/>
        <w:rPr>
          <w:color w:val="000000" w:themeColor="text1"/>
          <w:sz w:val="24"/>
          <w:highlight w:val="none"/>
        </w:rPr>
      </w:pPr>
      <w:bookmarkStart w:id="451" w:name="_Toc374454577"/>
      <w:r>
        <w:rPr>
          <w:color w:val="000000" w:themeColor="text1"/>
          <w:sz w:val="24"/>
          <w:highlight w:val="none"/>
        </w:rPr>
        <w:br w:type="page"/>
      </w:r>
      <w:bookmarkStart w:id="452" w:name="_Toc16045"/>
      <w:r>
        <w:rPr>
          <w:rFonts w:hint="eastAsia"/>
          <w:color w:val="000000" w:themeColor="text1"/>
          <w:sz w:val="24"/>
          <w:highlight w:val="none"/>
        </w:rPr>
        <w:t>Ｃ</w:t>
      </w:r>
      <w:r>
        <w:rPr>
          <w:color w:val="000000" w:themeColor="text1"/>
          <w:sz w:val="24"/>
          <w:highlight w:val="none"/>
        </w:rPr>
        <w:t xml:space="preserve">  </w:t>
      </w:r>
      <w:r>
        <w:rPr>
          <w:rFonts w:hint="eastAsia"/>
          <w:color w:val="000000" w:themeColor="text1"/>
          <w:sz w:val="24"/>
          <w:highlight w:val="none"/>
        </w:rPr>
        <w:t>投标文件的编</w:t>
      </w:r>
      <w:bookmarkEnd w:id="416"/>
      <w:bookmarkEnd w:id="417"/>
      <w:r>
        <w:rPr>
          <w:rFonts w:hint="eastAsia"/>
          <w:color w:val="000000" w:themeColor="text1"/>
          <w:sz w:val="24"/>
          <w:highlight w:val="none"/>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453" w:name="_Toc366072506"/>
      <w:bookmarkStart w:id="454" w:name="_Toc330459963"/>
      <w:bookmarkStart w:id="455" w:name="_Toc374454578"/>
      <w:bookmarkStart w:id="456" w:name="_Toc339019993"/>
      <w:bookmarkStart w:id="457" w:name="_Toc350756428"/>
      <w:bookmarkStart w:id="458" w:name="_Toc503785406"/>
      <w:bookmarkStart w:id="459" w:name="_Toc333935324"/>
      <w:bookmarkStart w:id="460" w:name="_Toc2922"/>
      <w:bookmarkStart w:id="461" w:name="_Toc336681913"/>
      <w:bookmarkStart w:id="462" w:name="_Toc339020073"/>
      <w:bookmarkStart w:id="463" w:name="_Toc340672847"/>
      <w:bookmarkStart w:id="464" w:name="_Toc337632336"/>
      <w:bookmarkStart w:id="465" w:name="_Toc340677048"/>
      <w:bookmarkStart w:id="466" w:name="_Toc349127604"/>
      <w:bookmarkStart w:id="467" w:name="_Toc349143567"/>
      <w:bookmarkStart w:id="468" w:name="_Toc342296738"/>
      <w:bookmarkStart w:id="469" w:name="_Toc345513845"/>
      <w:bookmarkStart w:id="470" w:name="_Toc350438727"/>
      <w:bookmarkStart w:id="471" w:name="_Toc341348316"/>
      <w:bookmarkStart w:id="472" w:name="_Toc331684016"/>
      <w:bookmarkStart w:id="473" w:name="_Toc333935665"/>
      <w:bookmarkStart w:id="474" w:name="_Toc333238611"/>
      <w:bookmarkStart w:id="475" w:name="_Toc339362278"/>
      <w:bookmarkStart w:id="476" w:name="_Toc333237766"/>
      <w:bookmarkStart w:id="477" w:name="_Toc365967051"/>
      <w:bookmarkStart w:id="478" w:name="_Toc497224204"/>
      <w:bookmarkStart w:id="479" w:name="_Toc339020211"/>
      <w:bookmarkStart w:id="480" w:name="_Toc342060352"/>
      <w:bookmarkStart w:id="481" w:name="_Toc339019867"/>
      <w:bookmarkStart w:id="482" w:name="_Toc339441065"/>
      <w:bookmarkStart w:id="483" w:name="_Toc331512876"/>
      <w:bookmarkStart w:id="484" w:name="_Toc333237655"/>
      <w:bookmarkStart w:id="485" w:name="_Toc340507420"/>
      <w:bookmarkStart w:id="486" w:name="_Toc332270324"/>
      <w:bookmarkStart w:id="487" w:name="_Toc365985157"/>
      <w:bookmarkStart w:id="488" w:name="_Toc336681558"/>
      <w:bookmarkStart w:id="489" w:name="_Toc332206686"/>
      <w:r>
        <w:rPr>
          <w:rFonts w:hint="eastAsia"/>
          <w:color w:val="000000" w:themeColor="text1"/>
          <w:highlight w:val="none"/>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490" w:name="_Toc340677049"/>
      <w:bookmarkStart w:id="491" w:name="_Toc339020212"/>
      <w:bookmarkStart w:id="492" w:name="_Toc339441066"/>
      <w:bookmarkStart w:id="493" w:name="_Toc337632337"/>
      <w:bookmarkStart w:id="494" w:name="_Toc340507421"/>
      <w:bookmarkStart w:id="495" w:name="_Toc331512877"/>
      <w:bookmarkStart w:id="496" w:name="_Toc14775"/>
      <w:bookmarkStart w:id="497" w:name="_Toc374454579"/>
      <w:bookmarkStart w:id="498" w:name="_Toc349143568"/>
      <w:bookmarkStart w:id="499" w:name="_Toc333935666"/>
      <w:bookmarkStart w:id="500" w:name="_Toc365985158"/>
      <w:bookmarkStart w:id="501" w:name="_Toc330459964"/>
      <w:bookmarkStart w:id="502" w:name="_Toc350756429"/>
      <w:bookmarkStart w:id="503" w:name="_Toc350438728"/>
      <w:bookmarkStart w:id="504" w:name="_Toc331684017"/>
      <w:bookmarkStart w:id="505" w:name="_Toc339019868"/>
      <w:bookmarkStart w:id="506" w:name="_Toc341348317"/>
      <w:bookmarkStart w:id="507" w:name="_Toc365967052"/>
      <w:bookmarkStart w:id="508" w:name="_Toc333238612"/>
      <w:bookmarkStart w:id="509" w:name="_Toc336681914"/>
      <w:bookmarkStart w:id="510" w:name="_Toc342296739"/>
      <w:bookmarkStart w:id="511" w:name="_Toc339020074"/>
      <w:bookmarkStart w:id="512" w:name="_Toc339019994"/>
      <w:bookmarkStart w:id="513" w:name="_Toc336681559"/>
      <w:bookmarkStart w:id="514" w:name="_Toc333237656"/>
      <w:bookmarkStart w:id="515" w:name="_Toc340672848"/>
      <w:bookmarkStart w:id="516" w:name="_Toc333935325"/>
      <w:bookmarkStart w:id="517" w:name="_Toc332206687"/>
      <w:bookmarkStart w:id="518" w:name="_Toc349127605"/>
      <w:bookmarkStart w:id="519" w:name="_Toc366072507"/>
      <w:bookmarkStart w:id="520" w:name="_Toc333237767"/>
      <w:bookmarkStart w:id="521" w:name="_Toc332270325"/>
      <w:bookmarkStart w:id="522" w:name="_Toc342060353"/>
      <w:bookmarkStart w:id="523" w:name="_Toc345513846"/>
      <w:bookmarkStart w:id="524" w:name="_Toc497224205"/>
      <w:bookmarkStart w:id="525" w:name="_Toc503785407"/>
      <w:bookmarkStart w:id="526" w:name="_Toc339362279"/>
      <w:r>
        <w:rPr>
          <w:rFonts w:hint="eastAsia"/>
          <w:color w:val="000000" w:themeColor="text1"/>
          <w:highlight w:val="none"/>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投标人提交的投标文件（包括资格证明文件）以及投标人与代理采购机构就有关投标的所有往来函电均应使用中文。投标人可以提交用其它语言打印的资料，但有关段落必须译成中文。</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527" w:name="_Toc332206688"/>
      <w:bookmarkStart w:id="528" w:name="_Toc341348318"/>
      <w:bookmarkStart w:id="529" w:name="_Toc339019869"/>
      <w:bookmarkStart w:id="530" w:name="_Toc345513847"/>
      <w:bookmarkStart w:id="531" w:name="_Toc331512878"/>
      <w:bookmarkStart w:id="532" w:name="_Toc340677050"/>
      <w:bookmarkStart w:id="533" w:name="_Toc333237768"/>
      <w:bookmarkStart w:id="534" w:name="_Toc332270326"/>
      <w:bookmarkStart w:id="535" w:name="_Toc350438729"/>
      <w:bookmarkStart w:id="536" w:name="_Toc342060354"/>
      <w:bookmarkStart w:id="537" w:name="_Toc339020213"/>
      <w:bookmarkStart w:id="538" w:name="_Toc340672849"/>
      <w:bookmarkStart w:id="539" w:name="_Toc339020075"/>
      <w:bookmarkStart w:id="540" w:name="_Toc366072508"/>
      <w:bookmarkStart w:id="541" w:name="_Toc333935667"/>
      <w:bookmarkStart w:id="542" w:name="_Toc339362280"/>
      <w:bookmarkStart w:id="543" w:name="_Toc336681915"/>
      <w:bookmarkStart w:id="544" w:name="_Toc339019995"/>
      <w:bookmarkStart w:id="545" w:name="_Toc342296740"/>
      <w:bookmarkStart w:id="546" w:name="_Toc336681560"/>
      <w:bookmarkStart w:id="547" w:name="_Toc497224206"/>
      <w:bookmarkStart w:id="548" w:name="_Toc333935326"/>
      <w:bookmarkStart w:id="549" w:name="_Toc333237657"/>
      <w:bookmarkStart w:id="550" w:name="_Toc350756430"/>
      <w:bookmarkStart w:id="551" w:name="_Toc349143569"/>
      <w:bookmarkStart w:id="552" w:name="_Toc340507422"/>
      <w:bookmarkStart w:id="553" w:name="_Toc365967053"/>
      <w:bookmarkStart w:id="554" w:name="_Toc331684018"/>
      <w:bookmarkStart w:id="555" w:name="_Toc3695"/>
      <w:bookmarkStart w:id="556" w:name="_Toc333238613"/>
      <w:bookmarkStart w:id="557" w:name="_Toc330459965"/>
      <w:bookmarkStart w:id="558" w:name="_Toc374454580"/>
      <w:bookmarkStart w:id="559" w:name="_Toc503785408"/>
      <w:bookmarkStart w:id="560" w:name="_Toc339441067"/>
      <w:bookmarkStart w:id="561" w:name="_Toc337632338"/>
      <w:bookmarkStart w:id="562" w:name="_Toc349127606"/>
      <w:bookmarkStart w:id="563" w:name="_Toc365985159"/>
      <w:r>
        <w:rPr>
          <w:rFonts w:hint="eastAsia"/>
          <w:color w:val="000000" w:themeColor="text1"/>
          <w:highlight w:val="none"/>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pageBreakBefore w:val="0"/>
        <w:widowControl/>
        <w:tabs>
          <w:tab w:val="left" w:pos="753"/>
        </w:tabs>
        <w:kinsoku/>
        <w:wordWrap/>
        <w:overflowPunct/>
        <w:topLinePunct w:val="0"/>
        <w:bidi w:val="0"/>
        <w:adjustRightInd w:val="0"/>
        <w:snapToGrid w:val="0"/>
        <w:spacing w:line="400" w:lineRule="exact"/>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pPr>
        <w:pageBreakBefore w:val="0"/>
        <w:widowControl/>
        <w:kinsoku/>
        <w:wordWrap/>
        <w:overflowPunct/>
        <w:topLinePunct w:val="0"/>
        <w:bidi w:val="0"/>
        <w:adjustRightInd w:val="0"/>
        <w:snapToGrid w:val="0"/>
        <w:spacing w:line="400" w:lineRule="exact"/>
        <w:ind w:left="734"/>
        <w:rPr>
          <w:rFonts w:ascii="宋体" w:hAnsi="宋体"/>
          <w:bCs/>
          <w:color w:val="000000" w:themeColor="text1"/>
          <w:highlight w:val="none"/>
        </w:rPr>
      </w:pPr>
      <w:bookmarkStart w:id="564" w:name="_Toc503785409"/>
      <w:bookmarkStart w:id="565" w:name="_Toc497224207"/>
      <w:r>
        <w:rPr>
          <w:rFonts w:hint="eastAsia" w:ascii="宋体" w:hAnsi="宋体"/>
          <w:bCs/>
          <w:color w:val="000000" w:themeColor="text1"/>
          <w:highlight w:val="none"/>
        </w:rPr>
        <w:t>第一章 资格审查文件（含附件）</w:t>
      </w:r>
    </w:p>
    <w:p>
      <w:pPr>
        <w:pageBreakBefore w:val="0"/>
        <w:widowControl/>
        <w:kinsoku/>
        <w:wordWrap/>
        <w:overflowPunct/>
        <w:topLinePunct w:val="0"/>
        <w:bidi w:val="0"/>
        <w:adjustRightInd w:val="0"/>
        <w:snapToGrid w:val="0"/>
        <w:spacing w:line="400" w:lineRule="exact"/>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566" w:name="_Toc349143570"/>
      <w:bookmarkStart w:id="567" w:name="_Toc339020214"/>
      <w:bookmarkStart w:id="568" w:name="_Toc333237769"/>
      <w:bookmarkStart w:id="569" w:name="_Toc349127607"/>
      <w:bookmarkStart w:id="570" w:name="_Toc336681916"/>
      <w:bookmarkStart w:id="571" w:name="_Toc342060355"/>
      <w:bookmarkStart w:id="572" w:name="_Toc339362281"/>
      <w:bookmarkStart w:id="573" w:name="_Toc330459966"/>
      <w:bookmarkStart w:id="574" w:name="_Toc332270327"/>
      <w:bookmarkStart w:id="575" w:name="_Toc23002"/>
      <w:bookmarkStart w:id="576" w:name="_Toc366072509"/>
      <w:bookmarkStart w:id="577" w:name="_Toc339019870"/>
      <w:bookmarkStart w:id="578" w:name="_Toc345513848"/>
      <w:bookmarkStart w:id="579" w:name="_Toc340672850"/>
      <w:bookmarkStart w:id="580" w:name="_Toc333237658"/>
      <w:bookmarkStart w:id="581" w:name="_Toc339441068"/>
      <w:bookmarkStart w:id="582" w:name="_Toc339020076"/>
      <w:bookmarkStart w:id="583" w:name="_Toc350438730"/>
      <w:bookmarkStart w:id="584" w:name="_Toc374454581"/>
      <w:bookmarkStart w:id="585" w:name="_Toc341348319"/>
      <w:bookmarkStart w:id="586" w:name="_Toc350756431"/>
      <w:bookmarkStart w:id="587" w:name="_Toc333238614"/>
      <w:bookmarkStart w:id="588" w:name="_Toc336681561"/>
      <w:bookmarkStart w:id="589" w:name="_Toc365967054"/>
      <w:bookmarkStart w:id="590" w:name="_Toc331512879"/>
      <w:bookmarkStart w:id="591" w:name="_Toc331684019"/>
      <w:bookmarkStart w:id="592" w:name="_Toc332206689"/>
      <w:bookmarkStart w:id="593" w:name="_Toc340677051"/>
      <w:bookmarkStart w:id="594" w:name="_Toc365985160"/>
      <w:bookmarkStart w:id="595" w:name="_Toc333935327"/>
      <w:bookmarkStart w:id="596" w:name="_Toc342296741"/>
      <w:bookmarkStart w:id="597" w:name="_Toc339019996"/>
      <w:bookmarkStart w:id="598" w:name="_Toc337632339"/>
      <w:bookmarkStart w:id="599" w:name="_Toc340507423"/>
      <w:bookmarkStart w:id="600" w:name="_Toc333935668"/>
      <w:r>
        <w:rPr>
          <w:rFonts w:hint="eastAsia"/>
          <w:color w:val="000000" w:themeColor="text1"/>
          <w:highlight w:val="none"/>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pageBreakBefore w:val="0"/>
        <w:widowControl/>
        <w:tabs>
          <w:tab w:val="left" w:pos="753"/>
        </w:tabs>
        <w:kinsoku/>
        <w:wordWrap/>
        <w:overflowPunct/>
        <w:topLinePunct w:val="0"/>
        <w:bidi w:val="0"/>
        <w:adjustRightInd w:val="0"/>
        <w:snapToGrid w:val="0"/>
        <w:spacing w:before="240" w:line="400" w:lineRule="exact"/>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w:t>
      </w:r>
      <w:r>
        <w:rPr>
          <w:rFonts w:hint="eastAsia" w:ascii="宋体" w:hAnsi="宋体"/>
          <w:bCs/>
          <w:color w:val="000000" w:themeColor="text1"/>
          <w:highlight w:val="none"/>
        </w:rPr>
        <w:t>按照招标文件中提供的投标文件格式编制投标文件（详见第五部分）。</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601" w:name="_Toc337632340"/>
      <w:bookmarkStart w:id="602" w:name="_Toc349143571"/>
      <w:bookmarkStart w:id="603" w:name="_Toc349127608"/>
      <w:bookmarkStart w:id="604" w:name="_Toc333935669"/>
      <w:bookmarkStart w:id="605" w:name="_Toc339020077"/>
      <w:bookmarkStart w:id="606" w:name="_Toc341348320"/>
      <w:bookmarkStart w:id="607" w:name="_Toc350438731"/>
      <w:bookmarkStart w:id="608" w:name="_Toc340672851"/>
      <w:bookmarkStart w:id="609" w:name="_Toc339441069"/>
      <w:bookmarkStart w:id="610" w:name="_Toc336681562"/>
      <w:bookmarkStart w:id="611" w:name="_Toc333935328"/>
      <w:bookmarkStart w:id="612" w:name="_Toc330459967"/>
      <w:bookmarkStart w:id="613" w:name="_Toc333237659"/>
      <w:bookmarkStart w:id="614" w:name="_Toc331512880"/>
      <w:bookmarkStart w:id="615" w:name="_Toc374454582"/>
      <w:bookmarkStart w:id="616" w:name="_Toc339019871"/>
      <w:bookmarkStart w:id="617" w:name="_Toc332270328"/>
      <w:bookmarkStart w:id="618" w:name="_Toc332206690"/>
      <w:bookmarkStart w:id="619" w:name="_Toc365985161"/>
      <w:bookmarkStart w:id="620" w:name="_Toc342060356"/>
      <w:bookmarkStart w:id="621" w:name="_Toc333238615"/>
      <w:bookmarkStart w:id="622" w:name="_Toc342296742"/>
      <w:bookmarkStart w:id="623" w:name="_Toc339019997"/>
      <w:bookmarkStart w:id="624" w:name="_Toc350756432"/>
      <w:bookmarkStart w:id="625" w:name="_Toc5003680"/>
      <w:bookmarkStart w:id="626" w:name="_Toc340507424"/>
      <w:bookmarkStart w:id="627" w:name="_Toc331684020"/>
      <w:bookmarkStart w:id="628" w:name="_Toc339362282"/>
      <w:bookmarkStart w:id="629" w:name="_Toc336681917"/>
      <w:bookmarkStart w:id="630" w:name="_Toc339020215"/>
      <w:bookmarkStart w:id="631" w:name="_Toc340677052"/>
      <w:bookmarkStart w:id="632" w:name="_Toc345513849"/>
      <w:bookmarkStart w:id="633" w:name="_Toc333237770"/>
      <w:bookmarkStart w:id="634" w:name="_Toc365967055"/>
      <w:bookmarkStart w:id="635" w:name="_Toc8594"/>
      <w:bookmarkStart w:id="636" w:name="_Toc366072510"/>
      <w:r>
        <w:rPr>
          <w:rFonts w:hint="eastAsia"/>
          <w:color w:val="000000" w:themeColor="text1"/>
          <w:highlight w:val="none"/>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pPr>
        <w:pageBreakBefore w:val="0"/>
        <w:widowControl/>
        <w:numPr>
          <w:ilvl w:val="0"/>
          <w:numId w:val="28"/>
        </w:numPr>
        <w:tabs>
          <w:tab w:val="left" w:pos="1255"/>
          <w:tab w:val="clear" w:pos="1638"/>
        </w:tabs>
        <w:kinsoku/>
        <w:wordWrap/>
        <w:overflowPunct/>
        <w:topLinePunct w:val="0"/>
        <w:bidi w:val="0"/>
        <w:adjustRightInd w:val="0"/>
        <w:snapToGrid w:val="0"/>
        <w:spacing w:line="400" w:lineRule="exact"/>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pPr>
        <w:pageBreakBefore w:val="0"/>
        <w:widowControl/>
        <w:numPr>
          <w:ilvl w:val="0"/>
          <w:numId w:val="28"/>
        </w:numPr>
        <w:tabs>
          <w:tab w:val="left" w:pos="1255"/>
          <w:tab w:val="clear" w:pos="1638"/>
        </w:tabs>
        <w:kinsoku/>
        <w:wordWrap/>
        <w:overflowPunct/>
        <w:topLinePunct w:val="0"/>
        <w:bidi w:val="0"/>
        <w:adjustRightInd w:val="0"/>
        <w:snapToGrid w:val="0"/>
        <w:spacing w:line="400" w:lineRule="exact"/>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637" w:name="_Toc333237771"/>
      <w:bookmarkStart w:id="638" w:name="_Toc333237660"/>
      <w:bookmarkStart w:id="639" w:name="_Toc336681918"/>
      <w:bookmarkStart w:id="640" w:name="_Toc350756433"/>
      <w:bookmarkStart w:id="641" w:name="_Toc374454583"/>
      <w:bookmarkStart w:id="642" w:name="_Toc5003681"/>
      <w:bookmarkStart w:id="643" w:name="_Toc339441070"/>
      <w:bookmarkStart w:id="644" w:name="_Toc365967056"/>
      <w:bookmarkStart w:id="645" w:name="_Toc349143572"/>
      <w:bookmarkStart w:id="646" w:name="_Toc337632341"/>
      <w:bookmarkStart w:id="647" w:name="_Toc339019872"/>
      <w:bookmarkStart w:id="648" w:name="_Toc342060357"/>
      <w:bookmarkStart w:id="649" w:name="_Toc332206691"/>
      <w:bookmarkStart w:id="650" w:name="_Toc341348321"/>
      <w:bookmarkStart w:id="651" w:name="_Toc350438732"/>
      <w:bookmarkStart w:id="652" w:name="_Toc340677053"/>
      <w:bookmarkStart w:id="653" w:name="_Toc342296743"/>
      <w:bookmarkStart w:id="654" w:name="_Toc345513850"/>
      <w:bookmarkStart w:id="655" w:name="_Toc331684021"/>
      <w:bookmarkStart w:id="656" w:name="_Toc330459968"/>
      <w:bookmarkStart w:id="657" w:name="_Toc340507425"/>
      <w:bookmarkStart w:id="658" w:name="_Toc339020078"/>
      <w:bookmarkStart w:id="659" w:name="_Toc339019998"/>
      <w:bookmarkStart w:id="660" w:name="_Toc30827"/>
      <w:bookmarkStart w:id="661" w:name="_Toc365985162"/>
      <w:bookmarkStart w:id="662" w:name="_Toc349127609"/>
      <w:bookmarkStart w:id="663" w:name="_Toc333935329"/>
      <w:bookmarkStart w:id="664" w:name="_Toc339020216"/>
      <w:bookmarkStart w:id="665" w:name="_Toc333935670"/>
      <w:bookmarkStart w:id="666" w:name="_Toc366072511"/>
      <w:bookmarkStart w:id="667" w:name="_Toc333238616"/>
      <w:bookmarkStart w:id="668" w:name="_Toc340672852"/>
      <w:bookmarkStart w:id="669" w:name="_Toc331512881"/>
      <w:bookmarkStart w:id="670" w:name="_Toc336681563"/>
      <w:bookmarkStart w:id="671" w:name="_Toc339362283"/>
      <w:bookmarkStart w:id="672" w:name="_Toc332270329"/>
      <w:r>
        <w:rPr>
          <w:rFonts w:hint="eastAsia"/>
          <w:color w:val="000000" w:themeColor="text1"/>
          <w:highlight w:val="none"/>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pageBreakBefore w:val="0"/>
        <w:tabs>
          <w:tab w:val="left" w:pos="753"/>
        </w:tabs>
        <w:kinsoku/>
        <w:wordWrap/>
        <w:overflowPunct/>
        <w:topLinePunct w:val="0"/>
        <w:autoSpaceDE w:val="0"/>
        <w:autoSpaceDN w:val="0"/>
        <w:bidi w:val="0"/>
        <w:adjustRightInd w:val="0"/>
        <w:snapToGrid w:val="0"/>
        <w:spacing w:line="400" w:lineRule="exact"/>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12.1</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pPr>
        <w:pageBreakBefore w:val="0"/>
        <w:tabs>
          <w:tab w:val="left" w:pos="753"/>
        </w:tabs>
        <w:kinsoku/>
        <w:wordWrap/>
        <w:overflowPunct/>
        <w:topLinePunct w:val="0"/>
        <w:autoSpaceDE w:val="0"/>
        <w:autoSpaceDN w:val="0"/>
        <w:bidi w:val="0"/>
        <w:adjustRightInd w:val="0"/>
        <w:snapToGrid w:val="0"/>
        <w:spacing w:line="400" w:lineRule="exact"/>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证明货物和服务与招标文件的要求相一致的文件，它可以是文字资料、图纸、手册和数据，包括：</w:t>
      </w:r>
    </w:p>
    <w:p>
      <w:pPr>
        <w:pageBreakBefore w:val="0"/>
        <w:numPr>
          <w:ilvl w:val="5"/>
          <w:numId w:val="25"/>
        </w:numPr>
        <w:tabs>
          <w:tab w:val="left" w:pos="735"/>
          <w:tab w:val="left" w:pos="3798"/>
          <w:tab w:val="clear" w:pos="2520"/>
        </w:tabs>
        <w:kinsoku/>
        <w:wordWrap/>
        <w:overflowPunct/>
        <w:topLinePunct w:val="0"/>
        <w:autoSpaceDE w:val="0"/>
        <w:autoSpaceDN w:val="0"/>
        <w:bidi w:val="0"/>
        <w:adjustRightInd w:val="0"/>
        <w:snapToGrid w:val="0"/>
        <w:spacing w:line="400" w:lineRule="exact"/>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pPr>
        <w:pageBreakBefore w:val="0"/>
        <w:numPr>
          <w:ilvl w:val="5"/>
          <w:numId w:val="25"/>
        </w:numPr>
        <w:tabs>
          <w:tab w:val="left" w:pos="735"/>
          <w:tab w:val="clear" w:pos="2520"/>
        </w:tabs>
        <w:kinsoku/>
        <w:wordWrap/>
        <w:overflowPunct/>
        <w:topLinePunct w:val="0"/>
        <w:autoSpaceDE w:val="0"/>
        <w:autoSpaceDN w:val="0"/>
        <w:bidi w:val="0"/>
        <w:adjustRightInd w:val="0"/>
        <w:snapToGrid w:val="0"/>
        <w:spacing w:line="400" w:lineRule="exact"/>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pPr>
        <w:pageBreakBefore w:val="0"/>
        <w:numPr>
          <w:ilvl w:val="5"/>
          <w:numId w:val="25"/>
        </w:numPr>
        <w:tabs>
          <w:tab w:val="left" w:pos="735"/>
          <w:tab w:val="clear" w:pos="2520"/>
        </w:tabs>
        <w:kinsoku/>
        <w:wordWrap/>
        <w:overflowPunct/>
        <w:topLinePunct w:val="0"/>
        <w:autoSpaceDE w:val="0"/>
        <w:autoSpaceDN w:val="0"/>
        <w:bidi w:val="0"/>
        <w:adjustRightInd w:val="0"/>
        <w:snapToGrid w:val="0"/>
        <w:spacing w:line="400" w:lineRule="exact"/>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pageBreakBefore w:val="0"/>
        <w:tabs>
          <w:tab w:val="left" w:pos="753"/>
        </w:tabs>
        <w:kinsoku/>
        <w:wordWrap/>
        <w:overflowPunct/>
        <w:topLinePunct w:val="0"/>
        <w:autoSpaceDE w:val="0"/>
        <w:autoSpaceDN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pageBreakBefore w:val="0"/>
        <w:tabs>
          <w:tab w:val="left" w:pos="753"/>
        </w:tabs>
        <w:kinsoku/>
        <w:wordWrap/>
        <w:overflowPunct/>
        <w:topLinePunct w:val="0"/>
        <w:autoSpaceDE w:val="0"/>
        <w:autoSpaceDN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673" w:name="_Toc366072512"/>
      <w:bookmarkStart w:id="674" w:name="_Toc330459969"/>
      <w:bookmarkStart w:id="675" w:name="_Toc339019873"/>
      <w:bookmarkStart w:id="676" w:name="_Toc340672853"/>
      <w:bookmarkStart w:id="677" w:name="_Toc333935330"/>
      <w:bookmarkStart w:id="678" w:name="_Toc339362284"/>
      <w:bookmarkStart w:id="679" w:name="_Toc349143573"/>
      <w:bookmarkStart w:id="680" w:name="_Toc332206692"/>
      <w:bookmarkStart w:id="681" w:name="_Toc339020079"/>
      <w:bookmarkStart w:id="682" w:name="_Toc349127610"/>
      <w:bookmarkStart w:id="683" w:name="_Toc333237772"/>
      <w:bookmarkStart w:id="684" w:name="_Toc365985163"/>
      <w:bookmarkStart w:id="685" w:name="_Toc342060358"/>
      <w:bookmarkStart w:id="686" w:name="_Toc342296744"/>
      <w:bookmarkStart w:id="687" w:name="_Toc336681919"/>
      <w:bookmarkStart w:id="688" w:name="_Toc374454584"/>
      <w:bookmarkStart w:id="689" w:name="_Toc9741"/>
      <w:bookmarkStart w:id="690" w:name="_Toc339441071"/>
      <w:bookmarkStart w:id="691" w:name="_Toc497224209"/>
      <w:bookmarkStart w:id="692" w:name="_Toc333935671"/>
      <w:bookmarkStart w:id="693" w:name="_Toc339019999"/>
      <w:bookmarkStart w:id="694" w:name="_Toc350438733"/>
      <w:bookmarkStart w:id="695" w:name="_Toc339020217"/>
      <w:bookmarkStart w:id="696" w:name="_Toc333237661"/>
      <w:bookmarkStart w:id="697" w:name="_Toc333238617"/>
      <w:bookmarkStart w:id="698" w:name="_Toc365967057"/>
      <w:bookmarkStart w:id="699" w:name="_Toc340677054"/>
      <w:bookmarkStart w:id="700" w:name="_Toc331684022"/>
      <w:bookmarkStart w:id="701" w:name="_Toc341348322"/>
      <w:bookmarkStart w:id="702" w:name="_Toc350756434"/>
      <w:bookmarkStart w:id="703" w:name="_Toc331512882"/>
      <w:bookmarkStart w:id="704" w:name="_Toc337632342"/>
      <w:bookmarkStart w:id="705" w:name="_Toc332270330"/>
      <w:bookmarkStart w:id="706" w:name="_Toc345513851"/>
      <w:bookmarkStart w:id="707" w:name="_Toc503785411"/>
      <w:bookmarkStart w:id="708" w:name="_Toc340507426"/>
      <w:bookmarkStart w:id="709" w:name="_Toc336681564"/>
      <w:r>
        <w:rPr>
          <w:rFonts w:hint="eastAsia"/>
          <w:color w:val="000000" w:themeColor="text1"/>
          <w:highlight w:val="none"/>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rPr>
      </w:pPr>
      <w:r>
        <w:rPr>
          <w:rFonts w:hint="eastAsia" w:ascii="宋体" w:hAnsi="宋体"/>
          <w:color w:val="000000" w:themeColor="text1"/>
          <w:highlight w:val="none"/>
        </w:rPr>
        <w:t>13.2</w:t>
      </w:r>
      <w:r>
        <w:rPr>
          <w:rFonts w:hint="eastAsia" w:ascii="宋体" w:hAnsi="宋体"/>
          <w:color w:val="000000" w:themeColor="text1"/>
          <w:highlight w:val="none"/>
        </w:rPr>
        <w:tab/>
      </w:r>
      <w:r>
        <w:rPr>
          <w:rFonts w:hint="eastAsia" w:ascii="宋体" w:hAnsi="宋体"/>
          <w:color w:val="000000" w:themeColor="text1"/>
          <w:highlight w:val="none"/>
        </w:rPr>
        <w:t>投标报价为一次性报价，开标后不得更改。</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710" w:name="_Toc331684023"/>
      <w:bookmarkStart w:id="711" w:name="_Toc349127611"/>
      <w:bookmarkStart w:id="712" w:name="_Toc366072513"/>
      <w:bookmarkStart w:id="713" w:name="_Toc345513852"/>
      <w:bookmarkStart w:id="714" w:name="_Toc333238618"/>
      <w:bookmarkStart w:id="715" w:name="_Toc503785414"/>
      <w:bookmarkStart w:id="716" w:name="_Toc332206693"/>
      <w:bookmarkStart w:id="717" w:name="_Toc336681565"/>
      <w:bookmarkStart w:id="718" w:name="_Toc342060359"/>
      <w:bookmarkStart w:id="719" w:name="_Toc339362285"/>
      <w:bookmarkStart w:id="720" w:name="_Toc330459970"/>
      <w:bookmarkStart w:id="721" w:name="_Toc331512883"/>
      <w:bookmarkStart w:id="722" w:name="_Toc341348323"/>
      <w:bookmarkStart w:id="723" w:name="_Toc349143574"/>
      <w:bookmarkStart w:id="724" w:name="_Toc350438734"/>
      <w:bookmarkStart w:id="725" w:name="_Toc339020000"/>
      <w:bookmarkStart w:id="726" w:name="_Toc340672854"/>
      <w:bookmarkStart w:id="727" w:name="_Toc350756435"/>
      <w:bookmarkStart w:id="728" w:name="_Toc337632343"/>
      <w:bookmarkStart w:id="729" w:name="_Toc333237773"/>
      <w:bookmarkStart w:id="730" w:name="_Toc340677055"/>
      <w:bookmarkStart w:id="731" w:name="_Toc497224212"/>
      <w:bookmarkStart w:id="732" w:name="_Toc340507427"/>
      <w:bookmarkStart w:id="733" w:name="_Toc365985164"/>
      <w:bookmarkStart w:id="734" w:name="_Toc374454585"/>
      <w:bookmarkStart w:id="735" w:name="_Toc333935331"/>
      <w:bookmarkStart w:id="736" w:name="_Toc4629"/>
      <w:bookmarkStart w:id="737" w:name="_Toc333237662"/>
      <w:bookmarkStart w:id="738" w:name="_Toc339441072"/>
      <w:bookmarkStart w:id="739" w:name="_Toc342296745"/>
      <w:bookmarkStart w:id="740" w:name="_Toc333935672"/>
      <w:bookmarkStart w:id="741" w:name="_Toc365967058"/>
      <w:bookmarkStart w:id="742" w:name="_Toc339020218"/>
      <w:bookmarkStart w:id="743" w:name="_Toc336681920"/>
      <w:bookmarkStart w:id="744" w:name="_Toc339020080"/>
      <w:bookmarkStart w:id="745" w:name="_Toc339019874"/>
      <w:bookmarkStart w:id="746" w:name="_Toc332270331"/>
      <w:r>
        <w:rPr>
          <w:rFonts w:hint="eastAsia"/>
          <w:color w:val="000000" w:themeColor="text1"/>
          <w:highlight w:val="none"/>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投标保证金为投标文件的重要组成部分之一。</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ascii="宋体"/>
          <w:bCs/>
          <w:color w:val="000000" w:themeColor="text1"/>
          <w:highlight w:val="none"/>
        </w:rPr>
        <w:t xml:space="preserve"> </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pPr>
        <w:pageBreakBefore w:val="0"/>
        <w:widowControl/>
        <w:tabs>
          <w:tab w:val="left" w:pos="753"/>
        </w:tabs>
        <w:kinsoku/>
        <w:wordWrap/>
        <w:overflowPunct/>
        <w:topLinePunct w:val="0"/>
        <w:bidi w:val="0"/>
        <w:adjustRightInd w:val="0"/>
        <w:snapToGrid w:val="0"/>
        <w:spacing w:line="400" w:lineRule="exact"/>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pPr>
        <w:pageBreakBefore w:val="0"/>
        <w:widowControl/>
        <w:tabs>
          <w:tab w:val="left" w:pos="753"/>
        </w:tabs>
        <w:kinsoku/>
        <w:wordWrap/>
        <w:overflowPunct/>
        <w:topLinePunct w:val="0"/>
        <w:bidi w:val="0"/>
        <w:adjustRightInd w:val="0"/>
        <w:snapToGrid w:val="0"/>
        <w:spacing w:line="400" w:lineRule="exact"/>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pPr>
        <w:pageBreakBefore w:val="0"/>
        <w:widowControl/>
        <w:tabs>
          <w:tab w:val="left" w:pos="753"/>
        </w:tabs>
        <w:kinsoku/>
        <w:wordWrap/>
        <w:overflowPunct/>
        <w:topLinePunct w:val="0"/>
        <w:bidi w:val="0"/>
        <w:adjustRightInd w:val="0"/>
        <w:snapToGrid w:val="0"/>
        <w:spacing w:line="400" w:lineRule="exact"/>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pPr>
        <w:pageBreakBefore w:val="0"/>
        <w:widowControl/>
        <w:tabs>
          <w:tab w:val="left" w:pos="753"/>
        </w:tabs>
        <w:kinsoku/>
        <w:wordWrap/>
        <w:overflowPunct/>
        <w:topLinePunct w:val="0"/>
        <w:bidi w:val="0"/>
        <w:adjustRightInd w:val="0"/>
        <w:snapToGrid w:val="0"/>
        <w:spacing w:line="400" w:lineRule="exact"/>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747" w:name="_Toc339020001"/>
      <w:bookmarkStart w:id="748" w:name="_Toc503785415"/>
      <w:bookmarkStart w:id="749" w:name="_Toc336681566"/>
      <w:bookmarkStart w:id="750" w:name="_Toc333238619"/>
      <w:bookmarkStart w:id="751" w:name="_Toc333935332"/>
      <w:bookmarkStart w:id="752" w:name="_Toc365985165"/>
      <w:bookmarkStart w:id="753" w:name="_Toc350756436"/>
      <w:bookmarkStart w:id="754" w:name="_Toc345513853"/>
      <w:bookmarkStart w:id="755" w:name="_Toc339020081"/>
      <w:bookmarkStart w:id="756" w:name="_Toc341348324"/>
      <w:bookmarkStart w:id="757" w:name="_Toc333237774"/>
      <w:bookmarkStart w:id="758" w:name="_Toc342296746"/>
      <w:bookmarkStart w:id="759" w:name="_Toc331512884"/>
      <w:bookmarkStart w:id="760" w:name="_Toc339019875"/>
      <w:bookmarkStart w:id="761" w:name="_Toc497224213"/>
      <w:bookmarkStart w:id="762" w:name="_Toc330459971"/>
      <w:bookmarkStart w:id="763" w:name="_Toc349143575"/>
      <w:bookmarkStart w:id="764" w:name="_Toc333935673"/>
      <w:bookmarkStart w:id="765" w:name="_Toc336681921"/>
      <w:bookmarkStart w:id="766" w:name="_Toc374454586"/>
      <w:bookmarkStart w:id="767" w:name="_Toc366072514"/>
      <w:bookmarkStart w:id="768" w:name="_Toc3305"/>
      <w:bookmarkStart w:id="769" w:name="_Toc342060360"/>
      <w:bookmarkStart w:id="770" w:name="_Toc332206694"/>
      <w:bookmarkStart w:id="771" w:name="_Toc365967059"/>
      <w:bookmarkStart w:id="772" w:name="_Toc337632344"/>
      <w:bookmarkStart w:id="773" w:name="_Toc339441073"/>
      <w:bookmarkStart w:id="774" w:name="_Toc339020219"/>
      <w:bookmarkStart w:id="775" w:name="_Toc340677056"/>
      <w:bookmarkStart w:id="776" w:name="_Toc333237663"/>
      <w:bookmarkStart w:id="777" w:name="_Toc349127612"/>
      <w:bookmarkStart w:id="778" w:name="_Toc350438735"/>
      <w:bookmarkStart w:id="779" w:name="_Toc332270332"/>
      <w:bookmarkStart w:id="780" w:name="_Toc339362286"/>
      <w:bookmarkStart w:id="781" w:name="_Toc340672855"/>
      <w:bookmarkStart w:id="782" w:name="_Toc340507428"/>
      <w:bookmarkStart w:id="783" w:name="_Toc331684024"/>
      <w:r>
        <w:rPr>
          <w:rFonts w:hint="eastAsia"/>
          <w:color w:val="000000" w:themeColor="text1"/>
          <w:highlight w:val="none"/>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r>
        <w:rPr>
          <w:rFonts w:ascii="宋体"/>
          <w:bCs/>
          <w:color w:val="000000" w:themeColor="text1"/>
          <w:highlight w:val="none"/>
        </w:rPr>
        <w:t xml:space="preserve"> </w:t>
      </w:r>
    </w:p>
    <w:p>
      <w:pPr>
        <w:pageBreakBefore w:val="0"/>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784" w:name="_Toc333238620"/>
      <w:bookmarkStart w:id="785" w:name="_Toc350438736"/>
      <w:bookmarkStart w:id="786" w:name="_Toc340677057"/>
      <w:bookmarkStart w:id="787" w:name="_Toc342060361"/>
      <w:bookmarkStart w:id="788" w:name="_Toc345513854"/>
      <w:bookmarkStart w:id="789" w:name="_Toc330459972"/>
      <w:bookmarkStart w:id="790" w:name="_Toc503785416"/>
      <w:bookmarkStart w:id="791" w:name="_Toc340672856"/>
      <w:bookmarkStart w:id="792" w:name="_Toc333237664"/>
      <w:bookmarkStart w:id="793" w:name="_Toc497224214"/>
      <w:bookmarkStart w:id="794" w:name="_Toc111534389"/>
      <w:bookmarkStart w:id="795" w:name="_Toc365985166"/>
      <w:bookmarkStart w:id="796" w:name="_Toc339020082"/>
      <w:bookmarkStart w:id="797" w:name="_Toc339020002"/>
      <w:bookmarkStart w:id="798" w:name="_Toc336681922"/>
      <w:bookmarkStart w:id="799" w:name="_Toc350756437"/>
      <w:bookmarkStart w:id="800" w:name="_Toc336681567"/>
      <w:bookmarkStart w:id="801" w:name="_Toc365967060"/>
      <w:bookmarkStart w:id="802" w:name="_Toc331512885"/>
      <w:bookmarkStart w:id="803" w:name="_Toc374454587"/>
      <w:bookmarkStart w:id="804" w:name="_Toc341348325"/>
      <w:bookmarkStart w:id="805" w:name="_Toc339362287"/>
      <w:bookmarkStart w:id="806" w:name="_Toc331684025"/>
      <w:bookmarkStart w:id="807" w:name="_Toc337632345"/>
      <w:bookmarkStart w:id="808" w:name="_Toc339019876"/>
      <w:bookmarkStart w:id="809" w:name="_Toc332206695"/>
      <w:bookmarkStart w:id="810" w:name="_Toc339020220"/>
      <w:bookmarkStart w:id="811" w:name="_Toc333935674"/>
      <w:bookmarkStart w:id="812" w:name="_Toc366072515"/>
      <w:bookmarkStart w:id="813" w:name="_Toc342296747"/>
      <w:bookmarkStart w:id="814" w:name="_Toc349127613"/>
      <w:bookmarkStart w:id="815" w:name="_Toc333935333"/>
      <w:bookmarkStart w:id="816" w:name="_Toc333237775"/>
      <w:bookmarkStart w:id="817" w:name="_Toc339441074"/>
      <w:bookmarkStart w:id="818" w:name="_Toc332270333"/>
      <w:bookmarkStart w:id="819" w:name="_Toc18071"/>
      <w:bookmarkStart w:id="820" w:name="_Toc349143576"/>
      <w:bookmarkStart w:id="821" w:name="_Toc340507429"/>
      <w:r>
        <w:rPr>
          <w:rFonts w:hint="eastAsia"/>
          <w:color w:val="000000" w:themeColor="text1"/>
          <w:highlight w:val="none"/>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除投标人对差错处做必要修改外，投标文件中不允许有行间插字、涂改或增删，如有修改错漏处，必须由投标文件的签署人签字并在修改错漏处加盖公章，以示确认。</w:t>
      </w:r>
    </w:p>
    <w:p>
      <w:pPr>
        <w:pStyle w:val="3"/>
        <w:numPr>
          <w:ilvl w:val="0"/>
          <w:numId w:val="0"/>
        </w:numPr>
        <w:rPr>
          <w:color w:val="000000" w:themeColor="text1"/>
          <w:sz w:val="24"/>
          <w:highlight w:val="none"/>
        </w:rPr>
      </w:pPr>
      <w:bookmarkStart w:id="822" w:name="_Toc366072516"/>
      <w:bookmarkStart w:id="823" w:name="_Toc333237665"/>
      <w:bookmarkStart w:id="824" w:name="_Toc332270334"/>
      <w:bookmarkStart w:id="825" w:name="_Toc340507430"/>
      <w:bookmarkStart w:id="826" w:name="_Toc339020003"/>
      <w:bookmarkStart w:id="827" w:name="_Toc333238621"/>
      <w:bookmarkStart w:id="828" w:name="_Toc337632346"/>
      <w:bookmarkStart w:id="829" w:name="_Toc339019877"/>
      <w:bookmarkStart w:id="830" w:name="_Toc332206696"/>
      <w:bookmarkStart w:id="831" w:name="_Toc330459973"/>
      <w:bookmarkStart w:id="832" w:name="_Toc350438737"/>
      <w:bookmarkStart w:id="833" w:name="_Toc339441075"/>
      <w:bookmarkStart w:id="834" w:name="_Toc374454588"/>
      <w:bookmarkStart w:id="835" w:name="_Toc331684026"/>
      <w:bookmarkStart w:id="836" w:name="_Toc503785417"/>
      <w:bookmarkStart w:id="837" w:name="_Toc339020221"/>
      <w:bookmarkStart w:id="838" w:name="_Toc340677058"/>
      <w:bookmarkStart w:id="839" w:name="_Toc333237776"/>
      <w:bookmarkStart w:id="840" w:name="_Toc340672857"/>
      <w:bookmarkStart w:id="841" w:name="_Toc365967061"/>
      <w:bookmarkStart w:id="842" w:name="_Toc349143577"/>
      <w:bookmarkStart w:id="843" w:name="_Toc497224215"/>
      <w:bookmarkStart w:id="844" w:name="_Toc339020083"/>
      <w:bookmarkStart w:id="845" w:name="_Toc333935675"/>
      <w:bookmarkStart w:id="846" w:name="_Toc331512886"/>
      <w:bookmarkStart w:id="847" w:name="_Toc365985167"/>
      <w:bookmarkStart w:id="848" w:name="_Toc350756438"/>
      <w:bookmarkStart w:id="849" w:name="_Toc336681923"/>
      <w:bookmarkStart w:id="850" w:name="_Toc341348326"/>
      <w:bookmarkStart w:id="851" w:name="_Toc345513855"/>
      <w:bookmarkStart w:id="852" w:name="_Toc333935334"/>
      <w:bookmarkStart w:id="853" w:name="_Toc342060362"/>
      <w:bookmarkStart w:id="854" w:name="_Toc339362288"/>
      <w:bookmarkStart w:id="855" w:name="_Toc111534390"/>
      <w:bookmarkStart w:id="856" w:name="_Toc349127614"/>
      <w:bookmarkStart w:id="857" w:name="_Toc336681568"/>
      <w:bookmarkStart w:id="858" w:name="_Toc342296748"/>
      <w:r>
        <w:rPr>
          <w:color w:val="000000" w:themeColor="text1"/>
          <w:sz w:val="24"/>
          <w:highlight w:val="none"/>
        </w:rPr>
        <w:br w:type="page"/>
      </w:r>
      <w:bookmarkStart w:id="859" w:name="_Toc9792"/>
      <w:r>
        <w:rPr>
          <w:rFonts w:hint="eastAsia"/>
          <w:color w:val="000000" w:themeColor="text1"/>
          <w:sz w:val="24"/>
          <w:highlight w:val="none"/>
        </w:rPr>
        <w:t>Ｄ</w:t>
      </w:r>
      <w:r>
        <w:rPr>
          <w:color w:val="000000" w:themeColor="text1"/>
          <w:sz w:val="24"/>
          <w:highlight w:val="none"/>
        </w:rPr>
        <w:t xml:space="preserve">  </w:t>
      </w:r>
      <w:r>
        <w:rPr>
          <w:rFonts w:hint="eastAsia"/>
          <w:color w:val="000000" w:themeColor="text1"/>
          <w:sz w:val="24"/>
          <w:highlight w:val="none"/>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pPr>
        <w:pStyle w:val="5"/>
        <w:numPr>
          <w:ilvl w:val="4"/>
          <w:numId w:val="25"/>
        </w:numPr>
        <w:tabs>
          <w:tab w:val="left" w:pos="251"/>
          <w:tab w:val="left" w:pos="720"/>
        </w:tabs>
        <w:spacing w:before="240" w:after="120"/>
        <w:ind w:left="751" w:leftChars="1" w:hangingChars="357"/>
        <w:rPr>
          <w:rFonts w:ascii="宋体" w:hAnsi="宋体"/>
          <w:color w:val="000000" w:themeColor="text1"/>
          <w:highlight w:val="none"/>
        </w:rPr>
      </w:pPr>
      <w:bookmarkStart w:id="860" w:name="_Toc339362289"/>
      <w:bookmarkStart w:id="861" w:name="_Toc339020084"/>
      <w:bookmarkStart w:id="862" w:name="_Toc350756439"/>
      <w:bookmarkStart w:id="863" w:name="_Toc503785418"/>
      <w:bookmarkStart w:id="864" w:name="_Toc333238622"/>
      <w:bookmarkStart w:id="865" w:name="_Toc497224216"/>
      <w:bookmarkStart w:id="866" w:name="_Toc339020004"/>
      <w:bookmarkStart w:id="867" w:name="_Toc342296749"/>
      <w:bookmarkStart w:id="868" w:name="_Toc374454589"/>
      <w:bookmarkStart w:id="869" w:name="_Toc350438738"/>
      <w:bookmarkStart w:id="870" w:name="_Toc349127615"/>
      <w:bookmarkStart w:id="871" w:name="_Toc333935676"/>
      <w:bookmarkStart w:id="872" w:name="_Toc349143578"/>
      <w:bookmarkStart w:id="873" w:name="_Toc366072517"/>
      <w:bookmarkStart w:id="874" w:name="_Toc331684027"/>
      <w:bookmarkStart w:id="875" w:name="_Toc333935335"/>
      <w:bookmarkStart w:id="876" w:name="_Toc365967062"/>
      <w:bookmarkStart w:id="877" w:name="_Toc333237777"/>
      <w:bookmarkStart w:id="878" w:name="_Toc336681569"/>
      <w:bookmarkStart w:id="879" w:name="_Toc339441076"/>
      <w:bookmarkStart w:id="880" w:name="_Toc336681924"/>
      <w:bookmarkStart w:id="881" w:name="_Toc340672858"/>
      <w:bookmarkStart w:id="882" w:name="_Toc340677059"/>
      <w:bookmarkStart w:id="883" w:name="_Toc337632347"/>
      <w:bookmarkStart w:id="884" w:name="_Toc330459974"/>
      <w:bookmarkStart w:id="885" w:name="_Toc341348327"/>
      <w:bookmarkStart w:id="886" w:name="_Toc339019878"/>
      <w:bookmarkStart w:id="887" w:name="_Toc111534391"/>
      <w:bookmarkStart w:id="888" w:name="_Toc332270335"/>
      <w:bookmarkStart w:id="889" w:name="_Toc331512887"/>
      <w:bookmarkStart w:id="890" w:name="_Toc332206697"/>
      <w:bookmarkStart w:id="891" w:name="_Toc339020222"/>
      <w:bookmarkStart w:id="892" w:name="_Toc340507431"/>
      <w:bookmarkStart w:id="893" w:name="_Toc342060363"/>
      <w:bookmarkStart w:id="894" w:name="_Toc333237666"/>
      <w:bookmarkStart w:id="895" w:name="_Toc365985168"/>
      <w:bookmarkStart w:id="896" w:name="_Toc345513856"/>
      <w:r>
        <w:rPr>
          <w:color w:val="000000" w:themeColor="text1"/>
          <w:highlight w:val="none"/>
        </w:rPr>
        <w:t xml:space="preserve"> </w:t>
      </w:r>
      <w:bookmarkStart w:id="897" w:name="_Toc32662"/>
      <w:r>
        <w:rPr>
          <w:rFonts w:hint="eastAsia"/>
          <w:color w:val="000000" w:themeColor="text1"/>
          <w:highlight w:val="none"/>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pStyle w:val="4"/>
        <w:rPr>
          <w:color w:val="000000" w:themeColor="text1"/>
          <w:highlight w:val="none"/>
        </w:rPr>
      </w:pPr>
      <w:bookmarkStart w:id="898" w:name="_Hlk499218605"/>
      <w:r>
        <w:rPr>
          <w:rFonts w:hint="eastAsia"/>
          <w:color w:val="000000" w:themeColor="text1"/>
          <w:highlight w:val="none"/>
        </w:rPr>
        <w:tab/>
      </w:r>
      <w:r>
        <w:rPr>
          <w:rFonts w:hint="eastAsia" w:ascii="黑体" w:eastAsia="黑体"/>
          <w:bCs/>
          <w:color w:val="000000" w:themeColor="text1"/>
          <w:kern w:val="2"/>
          <w:sz w:val="21"/>
          <w:szCs w:val="24"/>
          <w:highlight w:val="none"/>
        </w:rPr>
        <w:t>详见第三部份《投标人须知〈投标人须知前附表〉》</w:t>
      </w:r>
      <w:bookmarkEnd w:id="898"/>
      <w:r>
        <w:rPr>
          <w:rFonts w:hint="eastAsia" w:ascii="黑体" w:eastAsia="黑体"/>
          <w:bCs/>
          <w:color w:val="000000" w:themeColor="text1"/>
          <w:kern w:val="2"/>
          <w:sz w:val="21"/>
          <w:szCs w:val="24"/>
          <w:highlight w:val="none"/>
        </w:rPr>
        <w:t>。</w:t>
      </w:r>
    </w:p>
    <w:p>
      <w:pPr>
        <w:pStyle w:val="5"/>
        <w:numPr>
          <w:ilvl w:val="4"/>
          <w:numId w:val="25"/>
        </w:numPr>
        <w:tabs>
          <w:tab w:val="left" w:pos="720"/>
        </w:tabs>
        <w:spacing w:before="240" w:after="120"/>
        <w:ind w:left="2432" w:hanging="2432"/>
        <w:rPr>
          <w:color w:val="000000" w:themeColor="text1"/>
          <w:highlight w:val="none"/>
        </w:rPr>
      </w:pPr>
      <w:bookmarkStart w:id="899" w:name="_Toc503785419"/>
      <w:bookmarkStart w:id="900" w:name="_Toc340507432"/>
      <w:bookmarkStart w:id="901" w:name="_Toc350438739"/>
      <w:bookmarkStart w:id="902" w:name="_Toc333237667"/>
      <w:bookmarkStart w:id="903" w:name="_Toc332206698"/>
      <w:bookmarkStart w:id="904" w:name="_Toc331512888"/>
      <w:bookmarkStart w:id="905" w:name="_Toc331684028"/>
      <w:bookmarkStart w:id="906" w:name="_Toc339020085"/>
      <w:bookmarkStart w:id="907" w:name="_Toc337632348"/>
      <w:bookmarkStart w:id="908" w:name="_Toc342296750"/>
      <w:bookmarkStart w:id="909" w:name="_Toc333237778"/>
      <w:bookmarkStart w:id="910" w:name="_Toc349127616"/>
      <w:bookmarkStart w:id="911" w:name="_Toc111534392"/>
      <w:bookmarkStart w:id="912" w:name="_Toc339020005"/>
      <w:bookmarkStart w:id="913" w:name="_Toc340672859"/>
      <w:bookmarkStart w:id="914" w:name="_Toc339019879"/>
      <w:bookmarkStart w:id="915" w:name="_Toc341348328"/>
      <w:bookmarkStart w:id="916" w:name="_Toc366072518"/>
      <w:bookmarkStart w:id="917" w:name="_Toc340677060"/>
      <w:bookmarkStart w:id="918" w:name="_Toc28496"/>
      <w:bookmarkStart w:id="919" w:name="_Toc339362290"/>
      <w:bookmarkStart w:id="920" w:name="_Toc333935677"/>
      <w:bookmarkStart w:id="921" w:name="_Toc333935336"/>
      <w:bookmarkStart w:id="922" w:name="_Toc339020223"/>
      <w:bookmarkStart w:id="923" w:name="_Toc332270336"/>
      <w:bookmarkStart w:id="924" w:name="_Toc339441077"/>
      <w:bookmarkStart w:id="925" w:name="_Toc374454590"/>
      <w:bookmarkStart w:id="926" w:name="_Toc497224217"/>
      <w:bookmarkStart w:id="927" w:name="_Toc365967063"/>
      <w:bookmarkStart w:id="928" w:name="_Toc330459975"/>
      <w:bookmarkStart w:id="929" w:name="_Toc345513857"/>
      <w:bookmarkStart w:id="930" w:name="_Toc336681925"/>
      <w:bookmarkStart w:id="931" w:name="_Toc349143579"/>
      <w:bookmarkStart w:id="932" w:name="_Toc333238623"/>
      <w:bookmarkStart w:id="933" w:name="_Toc365985169"/>
      <w:bookmarkStart w:id="934" w:name="_Toc336681570"/>
      <w:bookmarkStart w:id="935" w:name="_Toc350756440"/>
      <w:bookmarkStart w:id="936" w:name="_Toc342060364"/>
      <w:r>
        <w:rPr>
          <w:rFonts w:hint="eastAsia"/>
          <w:color w:val="000000" w:themeColor="text1"/>
          <w:highlight w:val="none"/>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37" w:name="_Toc332270337"/>
      <w:bookmarkStart w:id="938" w:name="_Toc342060365"/>
      <w:bookmarkStart w:id="939" w:name="_Toc349143580"/>
      <w:bookmarkStart w:id="940" w:name="_Toc333237668"/>
      <w:bookmarkStart w:id="941" w:name="_Toc366072519"/>
      <w:bookmarkStart w:id="942" w:name="_Toc330459976"/>
      <w:bookmarkStart w:id="943" w:name="_Toc331684029"/>
      <w:bookmarkStart w:id="944" w:name="_Toc365967064"/>
      <w:bookmarkStart w:id="945" w:name="_Toc336681571"/>
      <w:bookmarkStart w:id="946" w:name="_Toc497224218"/>
      <w:bookmarkStart w:id="947" w:name="_Toc342296751"/>
      <w:bookmarkStart w:id="948" w:name="_Toc345513858"/>
      <w:bookmarkStart w:id="949" w:name="_Toc333935337"/>
      <w:bookmarkStart w:id="950" w:name="_Toc339441078"/>
      <w:bookmarkStart w:id="951" w:name="_Toc339362291"/>
      <w:bookmarkStart w:id="952" w:name="_Toc365985170"/>
      <w:bookmarkStart w:id="953" w:name="_Toc339020086"/>
      <w:bookmarkStart w:id="954" w:name="_Toc341348329"/>
      <w:bookmarkStart w:id="955" w:name="_Toc340507433"/>
      <w:bookmarkStart w:id="956" w:name="_Toc339020006"/>
      <w:bookmarkStart w:id="957" w:name="_Toc350438740"/>
      <w:bookmarkStart w:id="958" w:name="_Toc340677061"/>
      <w:bookmarkStart w:id="959" w:name="_Toc337632349"/>
      <w:bookmarkStart w:id="960" w:name="_Toc339020224"/>
      <w:bookmarkStart w:id="961" w:name="_Toc349127617"/>
      <w:bookmarkStart w:id="962" w:name="_Toc333238624"/>
      <w:bookmarkStart w:id="963" w:name="_Toc332206699"/>
      <w:bookmarkStart w:id="964" w:name="_Toc340672860"/>
      <w:bookmarkStart w:id="965" w:name="_Toc336681926"/>
      <w:bookmarkStart w:id="966" w:name="_Toc374454591"/>
      <w:bookmarkStart w:id="967" w:name="_Toc333935678"/>
      <w:bookmarkStart w:id="968" w:name="_Toc350756441"/>
      <w:bookmarkStart w:id="969" w:name="_Toc333237779"/>
      <w:bookmarkStart w:id="970" w:name="_Toc503785420"/>
      <w:bookmarkStart w:id="971" w:name="_Toc331512889"/>
      <w:bookmarkStart w:id="972" w:name="_Toc339019880"/>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代理采购机构于投标截止时间前30分钟开始接收投标文件，并于招标文件“第一部分投标邀请函”规定的开标时间、开标地点公开开标。</w:t>
      </w:r>
    </w:p>
    <w:p>
      <w:pPr>
        <w:pStyle w:val="5"/>
        <w:numPr>
          <w:ilvl w:val="4"/>
          <w:numId w:val="25"/>
        </w:numPr>
        <w:tabs>
          <w:tab w:val="left" w:pos="720"/>
        </w:tabs>
        <w:spacing w:before="240" w:after="120"/>
        <w:ind w:left="2432" w:hanging="2432"/>
        <w:rPr>
          <w:color w:val="000000" w:themeColor="text1"/>
          <w:highlight w:val="none"/>
        </w:rPr>
      </w:pPr>
      <w:bookmarkStart w:id="973" w:name="_Toc16095"/>
      <w:r>
        <w:rPr>
          <w:rFonts w:hint="eastAsia"/>
          <w:color w:val="000000" w:themeColor="text1"/>
          <w:highlight w:val="none"/>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pPr>
        <w:pStyle w:val="5"/>
        <w:numPr>
          <w:ilvl w:val="4"/>
          <w:numId w:val="25"/>
        </w:numPr>
        <w:tabs>
          <w:tab w:val="left" w:pos="720"/>
        </w:tabs>
        <w:spacing w:before="240" w:after="120"/>
        <w:ind w:left="2432" w:hanging="2432"/>
        <w:rPr>
          <w:color w:val="000000" w:themeColor="text1"/>
          <w:highlight w:val="none"/>
        </w:rPr>
      </w:pPr>
      <w:bookmarkStart w:id="974" w:name="_Toc497224219"/>
      <w:bookmarkStart w:id="975" w:name="_Toc503785421"/>
      <w:bookmarkStart w:id="976" w:name="_Toc339362292"/>
      <w:bookmarkStart w:id="977" w:name="_Toc336681927"/>
      <w:bookmarkStart w:id="978" w:name="_Toc349143581"/>
      <w:bookmarkStart w:id="979" w:name="_Toc340672861"/>
      <w:bookmarkStart w:id="980" w:name="_Toc32301"/>
      <w:bookmarkStart w:id="981" w:name="_Toc333237669"/>
      <w:bookmarkStart w:id="982" w:name="_Toc349127618"/>
      <w:bookmarkStart w:id="983" w:name="_Toc342060366"/>
      <w:bookmarkStart w:id="984" w:name="_Toc333238625"/>
      <w:bookmarkStart w:id="985" w:name="_Toc366072520"/>
      <w:bookmarkStart w:id="986" w:name="_Toc331684030"/>
      <w:bookmarkStart w:id="987" w:name="_Toc340677062"/>
      <w:bookmarkStart w:id="988" w:name="_Toc333935338"/>
      <w:bookmarkStart w:id="989" w:name="_Toc330459977"/>
      <w:bookmarkStart w:id="990" w:name="_Toc337632350"/>
      <w:bookmarkStart w:id="991" w:name="_Toc374454592"/>
      <w:bookmarkStart w:id="992" w:name="_Toc340507434"/>
      <w:bookmarkStart w:id="993" w:name="_Toc350438741"/>
      <w:bookmarkStart w:id="994" w:name="_Toc365985171"/>
      <w:bookmarkStart w:id="995" w:name="_Toc339019881"/>
      <w:bookmarkStart w:id="996" w:name="_Toc365967065"/>
      <w:bookmarkStart w:id="997" w:name="_Toc332206700"/>
      <w:bookmarkStart w:id="998" w:name="_Toc331512890"/>
      <w:bookmarkStart w:id="999" w:name="_Toc341348330"/>
      <w:bookmarkStart w:id="1000" w:name="_Toc339020087"/>
      <w:bookmarkStart w:id="1001" w:name="_Toc339441079"/>
      <w:bookmarkStart w:id="1002" w:name="_Toc332270338"/>
      <w:bookmarkStart w:id="1003" w:name="_Toc333935679"/>
      <w:bookmarkStart w:id="1004" w:name="_Toc345513859"/>
      <w:bookmarkStart w:id="1005" w:name="_Toc336681572"/>
      <w:bookmarkStart w:id="1006" w:name="_Toc342296752"/>
      <w:bookmarkStart w:id="1007" w:name="_Toc339020007"/>
      <w:bookmarkStart w:id="1008" w:name="_Toc333237780"/>
      <w:bookmarkStart w:id="1009" w:name="_Toc339020225"/>
      <w:bookmarkStart w:id="1010" w:name="_Toc350756442"/>
      <w:r>
        <w:rPr>
          <w:rFonts w:hint="eastAsia"/>
          <w:color w:val="000000" w:themeColor="text1"/>
          <w:highlight w:val="none"/>
        </w:rPr>
        <w:t>投标文件的修改和撤</w:t>
      </w:r>
      <w:bookmarkEnd w:id="974"/>
      <w:bookmarkEnd w:id="975"/>
      <w:r>
        <w:rPr>
          <w:rFonts w:hint="eastAsia"/>
          <w:color w:val="000000" w:themeColor="text1"/>
          <w:highlight w:val="none"/>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投标人在</w:t>
      </w:r>
      <w:r>
        <w:rPr>
          <w:rFonts w:hint="eastAsia" w:ascii="宋体"/>
          <w:bCs/>
          <w:color w:val="000000" w:themeColor="text1"/>
          <w:highlight w:val="none"/>
          <w:lang w:val="en-US" w:eastAsia="zh-CN"/>
        </w:rPr>
        <w:t>投标</w:t>
      </w:r>
      <w:r>
        <w:rPr>
          <w:rFonts w:hint="eastAsia" w:ascii="宋体"/>
          <w:bCs/>
          <w:color w:val="000000" w:themeColor="text1"/>
          <w:highlight w:val="none"/>
        </w:rPr>
        <w:t>截止时间前，可以修改或撤回其投标文件。但必须在规定的</w:t>
      </w:r>
      <w:r>
        <w:rPr>
          <w:rFonts w:hint="eastAsia" w:ascii="宋体"/>
          <w:bCs/>
          <w:color w:val="000000" w:themeColor="text1"/>
          <w:highlight w:val="none"/>
          <w:lang w:val="en-US" w:eastAsia="zh-CN"/>
        </w:rPr>
        <w:t>投标</w:t>
      </w:r>
      <w:r>
        <w:rPr>
          <w:rFonts w:hint="eastAsia" w:ascii="宋体"/>
          <w:bCs/>
          <w:color w:val="000000" w:themeColor="text1"/>
          <w:highlight w:val="none"/>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pPr>
        <w:pStyle w:val="3"/>
        <w:pageBreakBefore w:val="0"/>
        <w:numPr>
          <w:ilvl w:val="0"/>
          <w:numId w:val="0"/>
        </w:numPr>
        <w:kinsoku/>
        <w:wordWrap/>
        <w:overflowPunct/>
        <w:topLinePunct w:val="0"/>
        <w:bidi w:val="0"/>
        <w:spacing w:line="400" w:lineRule="exact"/>
        <w:rPr>
          <w:color w:val="000000" w:themeColor="text1"/>
          <w:sz w:val="24"/>
          <w:highlight w:val="none"/>
        </w:rPr>
      </w:pPr>
      <w:bookmarkStart w:id="1011" w:name="_Toc374454593"/>
      <w:bookmarkStart w:id="1012" w:name="_Toc333935680"/>
      <w:bookmarkStart w:id="1013" w:name="_Toc331684031"/>
      <w:bookmarkStart w:id="1014" w:name="_Toc332206701"/>
      <w:bookmarkStart w:id="1015" w:name="_Toc332270339"/>
      <w:bookmarkStart w:id="1016" w:name="_Toc331512891"/>
      <w:bookmarkStart w:id="1017" w:name="_Toc339020226"/>
      <w:bookmarkStart w:id="1018" w:name="_Toc340677063"/>
      <w:bookmarkStart w:id="1019" w:name="_Toc339441080"/>
      <w:bookmarkStart w:id="1020" w:name="_Toc339020008"/>
      <w:bookmarkStart w:id="1021" w:name="_Toc336681928"/>
      <w:bookmarkStart w:id="1022" w:name="_Toc336681573"/>
      <w:bookmarkStart w:id="1023" w:name="_Toc333935339"/>
      <w:bookmarkStart w:id="1024" w:name="_Toc341348331"/>
      <w:bookmarkStart w:id="1025" w:name="_Toc349127619"/>
      <w:bookmarkStart w:id="1026" w:name="_Toc349143582"/>
      <w:bookmarkStart w:id="1027" w:name="_Toc333237781"/>
      <w:bookmarkStart w:id="1028" w:name="_Toc497224220"/>
      <w:bookmarkStart w:id="1029" w:name="_Toc342296753"/>
      <w:bookmarkStart w:id="1030" w:name="_Toc330459978"/>
      <w:bookmarkStart w:id="1031" w:name="_Toc340507435"/>
      <w:bookmarkStart w:id="1032" w:name="_Toc339020088"/>
      <w:bookmarkStart w:id="1033" w:name="_Toc345513860"/>
      <w:bookmarkStart w:id="1034" w:name="_Toc503785422"/>
      <w:bookmarkStart w:id="1035" w:name="_Toc339019882"/>
      <w:bookmarkStart w:id="1036" w:name="_Toc337632351"/>
      <w:bookmarkStart w:id="1037" w:name="_Toc340672862"/>
      <w:bookmarkStart w:id="1038" w:name="_Toc333237670"/>
      <w:bookmarkStart w:id="1039" w:name="_Toc350438742"/>
      <w:bookmarkStart w:id="1040" w:name="_Toc365967066"/>
      <w:bookmarkStart w:id="1041" w:name="_Toc333238626"/>
      <w:bookmarkStart w:id="1042" w:name="_Toc366072521"/>
      <w:bookmarkStart w:id="1043" w:name="_Toc350756443"/>
      <w:bookmarkStart w:id="1044" w:name="_Toc342060367"/>
      <w:bookmarkStart w:id="1045" w:name="_Toc339362293"/>
      <w:bookmarkStart w:id="1046" w:name="_Toc365985172"/>
      <w:r>
        <w:rPr>
          <w:color w:val="000000" w:themeColor="text1"/>
          <w:sz w:val="24"/>
          <w:highlight w:val="none"/>
        </w:rPr>
        <w:br w:type="page"/>
      </w:r>
      <w:bookmarkStart w:id="1047" w:name="_Toc22470"/>
      <w:r>
        <w:rPr>
          <w:rFonts w:hint="eastAsia"/>
          <w:color w:val="000000" w:themeColor="text1"/>
          <w:sz w:val="24"/>
          <w:highlight w:val="none"/>
        </w:rPr>
        <w:t>Ｅ</w:t>
      </w:r>
      <w:r>
        <w:rPr>
          <w:color w:val="000000" w:themeColor="text1"/>
          <w:sz w:val="24"/>
          <w:highlight w:val="none"/>
        </w:rPr>
        <w:t xml:space="preserve">  </w:t>
      </w:r>
      <w:r>
        <w:rPr>
          <w:rFonts w:hint="eastAsia"/>
          <w:color w:val="000000" w:themeColor="text1"/>
          <w:sz w:val="24"/>
          <w:highlight w:val="none"/>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pStyle w:val="5"/>
        <w:pageBreakBefore w:val="0"/>
        <w:numPr>
          <w:ilvl w:val="4"/>
          <w:numId w:val="25"/>
        </w:numPr>
        <w:tabs>
          <w:tab w:val="left" w:pos="720"/>
        </w:tabs>
        <w:kinsoku/>
        <w:wordWrap/>
        <w:overflowPunct/>
        <w:topLinePunct w:val="0"/>
        <w:bidi w:val="0"/>
        <w:spacing w:before="240" w:after="120" w:line="400" w:lineRule="exact"/>
        <w:ind w:left="2432" w:hanging="2432"/>
        <w:rPr>
          <w:color w:val="000000" w:themeColor="text1"/>
          <w:highlight w:val="none"/>
        </w:rPr>
      </w:pPr>
      <w:bookmarkStart w:id="1048" w:name="_Toc336681929"/>
      <w:bookmarkStart w:id="1049" w:name="_Toc24608"/>
      <w:bookmarkStart w:id="1050" w:name="_Toc339019883"/>
      <w:bookmarkStart w:id="1051" w:name="_Toc350756444"/>
      <w:bookmarkStart w:id="1052" w:name="_Toc349127620"/>
      <w:bookmarkStart w:id="1053" w:name="_Toc339020089"/>
      <w:bookmarkStart w:id="1054" w:name="_Toc345513861"/>
      <w:bookmarkStart w:id="1055" w:name="_Toc333237782"/>
      <w:bookmarkStart w:id="1056" w:name="_Toc331512892"/>
      <w:bookmarkStart w:id="1057" w:name="_Toc333237671"/>
      <w:bookmarkStart w:id="1058" w:name="_Toc336681574"/>
      <w:bookmarkStart w:id="1059" w:name="_Toc337632352"/>
      <w:bookmarkStart w:id="1060" w:name="_Toc341348332"/>
      <w:bookmarkStart w:id="1061" w:name="_Toc339020009"/>
      <w:bookmarkStart w:id="1062" w:name="_Toc365967067"/>
      <w:bookmarkStart w:id="1063" w:name="_Toc342296754"/>
      <w:bookmarkStart w:id="1064" w:name="_Toc339020227"/>
      <w:bookmarkStart w:id="1065" w:name="_Toc366072522"/>
      <w:bookmarkStart w:id="1066" w:name="_Toc330459979"/>
      <w:bookmarkStart w:id="1067" w:name="_Toc365985173"/>
      <w:bookmarkStart w:id="1068" w:name="_Toc339441081"/>
      <w:bookmarkStart w:id="1069" w:name="_Toc342060368"/>
      <w:bookmarkStart w:id="1070" w:name="_Toc340677064"/>
      <w:bookmarkStart w:id="1071" w:name="_Toc350438743"/>
      <w:bookmarkStart w:id="1072" w:name="_Toc340507436"/>
      <w:bookmarkStart w:id="1073" w:name="_Toc349143583"/>
      <w:bookmarkStart w:id="1074" w:name="_Toc333935340"/>
      <w:bookmarkStart w:id="1075" w:name="_Toc339362294"/>
      <w:bookmarkStart w:id="1076" w:name="_Toc332206702"/>
      <w:bookmarkStart w:id="1077" w:name="_Toc331684032"/>
      <w:bookmarkStart w:id="1078" w:name="_Toc374454594"/>
      <w:bookmarkStart w:id="1079" w:name="_Toc503785423"/>
      <w:bookmarkStart w:id="1080" w:name="_Toc340672863"/>
      <w:bookmarkStart w:id="1081" w:name="_Toc333238627"/>
      <w:bookmarkStart w:id="1082" w:name="_Toc333935681"/>
      <w:bookmarkStart w:id="1083" w:name="_Toc497224221"/>
      <w:bookmarkStart w:id="1084" w:name="_Toc332270340"/>
      <w:r>
        <w:rPr>
          <w:rFonts w:hint="eastAsia"/>
          <w:color w:val="000000" w:themeColor="text1"/>
          <w:highlight w:val="none"/>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唱标结束后，代理采购机构将做唱标记录，并按规定在唱标记录上签字。</w:t>
      </w:r>
    </w:p>
    <w:p>
      <w:pPr>
        <w:pStyle w:val="5"/>
        <w:pageBreakBefore w:val="0"/>
        <w:numPr>
          <w:ilvl w:val="4"/>
          <w:numId w:val="25"/>
        </w:numPr>
        <w:tabs>
          <w:tab w:val="left" w:pos="720"/>
        </w:tabs>
        <w:kinsoku/>
        <w:wordWrap/>
        <w:overflowPunct/>
        <w:topLinePunct w:val="0"/>
        <w:bidi w:val="0"/>
        <w:spacing w:before="240" w:after="120" w:line="400" w:lineRule="exact"/>
        <w:ind w:left="752" w:hanging="751" w:hangingChars="358"/>
        <w:rPr>
          <w:rFonts w:ascii="宋体" w:hAnsi="宋体"/>
          <w:color w:val="000000" w:themeColor="text1"/>
          <w:highlight w:val="none"/>
        </w:rPr>
      </w:pPr>
      <w:bookmarkStart w:id="1085" w:name="_Toc339020228"/>
      <w:bookmarkStart w:id="1086" w:name="_Toc342060369"/>
      <w:bookmarkStart w:id="1087" w:name="_Toc349143584"/>
      <w:bookmarkStart w:id="1088" w:name="_Toc339020010"/>
      <w:bookmarkStart w:id="1089" w:name="_Toc13456"/>
      <w:bookmarkStart w:id="1090" w:name="_Toc345513862"/>
      <w:bookmarkStart w:id="1091" w:name="_Toc336681575"/>
      <w:bookmarkStart w:id="1092" w:name="_Toc339020090"/>
      <w:bookmarkStart w:id="1093" w:name="_Toc339441082"/>
      <w:bookmarkStart w:id="1094" w:name="_Toc333935682"/>
      <w:bookmarkStart w:id="1095" w:name="_Toc366072523"/>
      <w:bookmarkStart w:id="1096" w:name="_Toc497224222"/>
      <w:bookmarkStart w:id="1097" w:name="_Toc365985174"/>
      <w:bookmarkStart w:id="1098" w:name="_Toc339019884"/>
      <w:bookmarkStart w:id="1099" w:name="_Toc350756445"/>
      <w:bookmarkStart w:id="1100" w:name="_Toc333237672"/>
      <w:bookmarkStart w:id="1101" w:name="_Toc332206703"/>
      <w:bookmarkStart w:id="1102" w:name="_Toc333935341"/>
      <w:bookmarkStart w:id="1103" w:name="_Toc340672864"/>
      <w:bookmarkStart w:id="1104" w:name="_Toc333237783"/>
      <w:bookmarkStart w:id="1105" w:name="_Toc333238628"/>
      <w:bookmarkStart w:id="1106" w:name="_Toc330459980"/>
      <w:bookmarkStart w:id="1107" w:name="_Toc331684033"/>
      <w:bookmarkStart w:id="1108" w:name="_Toc340677065"/>
      <w:bookmarkStart w:id="1109" w:name="_Toc342296755"/>
      <w:bookmarkStart w:id="1110" w:name="_Toc336681930"/>
      <w:bookmarkStart w:id="1111" w:name="_Toc374454595"/>
      <w:bookmarkStart w:id="1112" w:name="_Toc340507437"/>
      <w:bookmarkStart w:id="1113" w:name="_Toc349127621"/>
      <w:bookmarkStart w:id="1114" w:name="_Toc332270341"/>
      <w:bookmarkStart w:id="1115" w:name="_Toc503785424"/>
      <w:bookmarkStart w:id="1116" w:name="_Toc331512893"/>
      <w:bookmarkStart w:id="1117" w:name="_Toc350438744"/>
      <w:bookmarkStart w:id="1118" w:name="_Toc341348333"/>
      <w:bookmarkStart w:id="1119" w:name="_Toc365967068"/>
      <w:bookmarkStart w:id="1120" w:name="_Toc339362295"/>
      <w:bookmarkStart w:id="1121" w:name="_Toc337632353"/>
      <w:r>
        <w:rPr>
          <w:rFonts w:hint="eastAsia"/>
          <w:color w:val="000000" w:themeColor="text1"/>
          <w:highlight w:val="none"/>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rPr>
        <w:t xml:space="preserve"> </w:t>
      </w:r>
    </w:p>
    <w:p>
      <w:pPr>
        <w:pStyle w:val="4"/>
        <w:pageBreakBefore w:val="0"/>
        <w:kinsoku/>
        <w:wordWrap/>
        <w:overflowPunct/>
        <w:topLinePunct w:val="0"/>
        <w:bidi w:val="0"/>
        <w:spacing w:line="400" w:lineRule="exact"/>
        <w:rPr>
          <w:color w:val="000000" w:themeColor="text1"/>
          <w:highlight w:val="none"/>
        </w:rPr>
      </w:pPr>
      <w:r>
        <w:rPr>
          <w:color w:val="000000" w:themeColor="text1"/>
          <w:highlight w:val="none"/>
        </w:rPr>
        <w:t xml:space="preserve">  </w:t>
      </w:r>
      <w:r>
        <w:rPr>
          <w:rFonts w:hint="eastAsia" w:ascii="黑体" w:eastAsia="黑体"/>
          <w:bCs/>
          <w:color w:val="000000" w:themeColor="text1"/>
          <w:kern w:val="2"/>
          <w:sz w:val="21"/>
          <w:szCs w:val="24"/>
          <w:highlight w:val="none"/>
        </w:rPr>
        <w:t>详见第三部份《投标人须知〈投标人须知前附表〉》。</w:t>
      </w:r>
    </w:p>
    <w:p>
      <w:pPr>
        <w:pStyle w:val="5"/>
        <w:pageBreakBefore w:val="0"/>
        <w:numPr>
          <w:ilvl w:val="4"/>
          <w:numId w:val="25"/>
        </w:numPr>
        <w:tabs>
          <w:tab w:val="left" w:pos="720"/>
        </w:tabs>
        <w:kinsoku/>
        <w:wordWrap/>
        <w:overflowPunct/>
        <w:topLinePunct w:val="0"/>
        <w:bidi w:val="0"/>
        <w:spacing w:before="240" w:after="120" w:line="400" w:lineRule="exact"/>
        <w:ind w:left="2432" w:hanging="2432"/>
        <w:rPr>
          <w:color w:val="000000" w:themeColor="text1"/>
          <w:highlight w:val="none"/>
        </w:rPr>
      </w:pPr>
      <w:bookmarkStart w:id="1122" w:name="_Toc339020011"/>
      <w:bookmarkStart w:id="1123" w:name="_Toc333238629"/>
      <w:bookmarkStart w:id="1124" w:name="_Toc350756446"/>
      <w:bookmarkStart w:id="1125" w:name="_Toc342296756"/>
      <w:bookmarkStart w:id="1126" w:name="_Toc339020091"/>
      <w:bookmarkStart w:id="1127" w:name="_Toc350438745"/>
      <w:bookmarkStart w:id="1128" w:name="_Toc339362296"/>
      <w:bookmarkStart w:id="1129" w:name="_Toc333935683"/>
      <w:bookmarkStart w:id="1130" w:name="_Toc333237784"/>
      <w:bookmarkStart w:id="1131" w:name="_Toc332206704"/>
      <w:bookmarkStart w:id="1132" w:name="_Toc365967069"/>
      <w:bookmarkStart w:id="1133" w:name="_Toc330459981"/>
      <w:bookmarkStart w:id="1134" w:name="_Toc336681576"/>
      <w:bookmarkStart w:id="1135" w:name="_Toc339020229"/>
      <w:bookmarkStart w:id="1136" w:name="_Toc374454596"/>
      <w:bookmarkStart w:id="1137" w:name="_Toc340677066"/>
      <w:bookmarkStart w:id="1138" w:name="_Toc331512894"/>
      <w:bookmarkStart w:id="1139" w:name="_Toc341348334"/>
      <w:bookmarkStart w:id="1140" w:name="_Toc339441083"/>
      <w:bookmarkStart w:id="1141" w:name="_Toc339019885"/>
      <w:bookmarkStart w:id="1142" w:name="_Toc10232"/>
      <w:bookmarkStart w:id="1143" w:name="_Toc340672865"/>
      <w:bookmarkStart w:id="1144" w:name="_Toc345513863"/>
      <w:bookmarkStart w:id="1145" w:name="_Toc503785425"/>
      <w:bookmarkStart w:id="1146" w:name="_Toc349127622"/>
      <w:bookmarkStart w:id="1147" w:name="_Toc349143585"/>
      <w:bookmarkStart w:id="1148" w:name="_Toc333237673"/>
      <w:bookmarkStart w:id="1149" w:name="_Toc331684034"/>
      <w:bookmarkStart w:id="1150" w:name="_Toc342060370"/>
      <w:bookmarkStart w:id="1151" w:name="_Toc340507438"/>
      <w:bookmarkStart w:id="1152" w:name="_Toc332270342"/>
      <w:bookmarkStart w:id="1153" w:name="_Toc365985175"/>
      <w:bookmarkStart w:id="1154" w:name="_Toc337632354"/>
      <w:bookmarkStart w:id="1155" w:name="_Toc333935342"/>
      <w:bookmarkStart w:id="1156" w:name="_Toc336681931"/>
      <w:bookmarkStart w:id="1157" w:name="_Toc497224223"/>
      <w:bookmarkStart w:id="1158" w:name="_Toc366072524"/>
      <w:r>
        <w:rPr>
          <w:rFonts w:hint="eastAsia"/>
          <w:color w:val="000000" w:themeColor="text1"/>
          <w:highlight w:val="none"/>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pPr>
        <w:pageBreakBefore w:val="0"/>
        <w:widowControl/>
        <w:tabs>
          <w:tab w:val="left" w:pos="567"/>
        </w:tabs>
        <w:kinsoku/>
        <w:wordWrap/>
        <w:overflowPunct/>
        <w:topLinePunct w:val="0"/>
        <w:bidi w:val="0"/>
        <w:adjustRightInd w:val="0"/>
        <w:snapToGrid w:val="0"/>
        <w:spacing w:line="400" w:lineRule="exact"/>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ascii="宋体"/>
          <w:bCs/>
          <w:color w:val="000000" w:themeColor="text1"/>
          <w:highlight w:val="none"/>
        </w:rPr>
        <w:t xml:space="preserve">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rPr>
        <w:t>是</w:t>
      </w:r>
      <w:r>
        <w:rPr>
          <w:rFonts w:hint="eastAsia" w:ascii="宋体"/>
          <w:bCs/>
          <w:color w:val="000000" w:themeColor="text1"/>
          <w:highlight w:val="none"/>
        </w:rPr>
        <w:t>指影响到招标文件规定的供货范围、质量和性能，或限制了买方的权力和投标人的义务的规定，而纠正这些偏离将影响到其它提交实质性响应投标的投标人的公平竞争地位。</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评标委员会将拒绝被确定为非实质性响应的投标，投标人不能通过修正或撤销不符之处而使其投标成为实质性响应的投标。</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5</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未有法定代表人（负责人）或者被授权人签名的；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000000" w:themeColor="text1"/>
          <w:highlight w:val="none"/>
        </w:rPr>
      </w:pPr>
      <w:r>
        <w:rPr>
          <w:rFonts w:hint="eastAsia" w:ascii="宋体" w:hAnsi="宋体"/>
          <w:bCs/>
          <w:color w:val="000000" w:themeColor="text1"/>
          <w:highlight w:val="none"/>
        </w:rPr>
        <w:t xml:space="preserve">投标文件载明的招标项目完工期（服务期）超过招标文件规定的期限，或服务期不满足招标文件规定要求的； </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pPr>
        <w:pStyle w:val="5"/>
        <w:pageBreakBefore w:val="0"/>
        <w:numPr>
          <w:ilvl w:val="4"/>
          <w:numId w:val="25"/>
        </w:numPr>
        <w:tabs>
          <w:tab w:val="left" w:pos="720"/>
        </w:tabs>
        <w:kinsoku/>
        <w:wordWrap/>
        <w:overflowPunct/>
        <w:topLinePunct w:val="0"/>
        <w:bidi w:val="0"/>
        <w:spacing w:before="240" w:after="120" w:line="400" w:lineRule="exact"/>
        <w:ind w:left="2432" w:hanging="2432"/>
        <w:rPr>
          <w:color w:val="000000" w:themeColor="text1"/>
          <w:highlight w:val="none"/>
        </w:rPr>
      </w:pPr>
      <w:bookmarkStart w:id="1159" w:name="_Toc349143586"/>
      <w:bookmarkStart w:id="1160" w:name="_Toc339020012"/>
      <w:bookmarkStart w:id="1161" w:name="_Toc341348335"/>
      <w:bookmarkStart w:id="1162" w:name="_Toc374454597"/>
      <w:bookmarkStart w:id="1163" w:name="_Toc366072525"/>
      <w:bookmarkStart w:id="1164" w:name="_Toc350438746"/>
      <w:bookmarkStart w:id="1165" w:name="_Toc340677067"/>
      <w:bookmarkStart w:id="1166" w:name="_Toc345513864"/>
      <w:bookmarkStart w:id="1167" w:name="_Toc339441084"/>
      <w:bookmarkStart w:id="1168" w:name="_Toc332206705"/>
      <w:bookmarkStart w:id="1169" w:name="_Toc342060371"/>
      <w:bookmarkStart w:id="1170" w:name="_Toc336681932"/>
      <w:bookmarkStart w:id="1171" w:name="_Toc333935343"/>
      <w:bookmarkStart w:id="1172" w:name="_Toc333935684"/>
      <w:bookmarkStart w:id="1173" w:name="_Toc333237785"/>
      <w:bookmarkStart w:id="1174" w:name="_Toc349127623"/>
      <w:bookmarkStart w:id="1175" w:name="_Toc339020230"/>
      <w:bookmarkStart w:id="1176" w:name="_Toc331684035"/>
      <w:bookmarkStart w:id="1177" w:name="_Toc333238630"/>
      <w:bookmarkStart w:id="1178" w:name="_Toc330459982"/>
      <w:bookmarkStart w:id="1179" w:name="_Toc342296757"/>
      <w:bookmarkStart w:id="1180" w:name="_Toc339019886"/>
      <w:bookmarkStart w:id="1181" w:name="_Toc4098"/>
      <w:bookmarkStart w:id="1182" w:name="_Toc350756447"/>
      <w:bookmarkStart w:id="1183" w:name="_Toc336681577"/>
      <w:bookmarkStart w:id="1184" w:name="_Toc340672866"/>
      <w:bookmarkStart w:id="1185" w:name="_Toc339020092"/>
      <w:bookmarkStart w:id="1186" w:name="_Toc339362297"/>
      <w:bookmarkStart w:id="1187" w:name="_Toc365967070"/>
      <w:bookmarkStart w:id="1188" w:name="_Toc333237674"/>
      <w:bookmarkStart w:id="1189" w:name="_Toc340507439"/>
      <w:bookmarkStart w:id="1190" w:name="_Toc337632355"/>
      <w:bookmarkStart w:id="1191" w:name="_Toc332270343"/>
      <w:bookmarkStart w:id="1192" w:name="_Toc331512895"/>
      <w:bookmarkStart w:id="1193" w:name="_Toc365985176"/>
      <w:r>
        <w:rPr>
          <w:rFonts w:hint="eastAsia"/>
          <w:color w:val="000000" w:themeColor="text1"/>
          <w:highlight w:val="none"/>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pPr>
        <w:pageBreakBefore w:val="0"/>
        <w:tabs>
          <w:tab w:val="left" w:pos="753"/>
        </w:tabs>
        <w:kinsoku/>
        <w:wordWrap/>
        <w:overflowPunct/>
        <w:topLinePunct w:val="0"/>
        <w:bidi w:val="0"/>
        <w:adjustRightInd w:val="0"/>
        <w:snapToGrid w:val="0"/>
        <w:spacing w:line="400" w:lineRule="exact"/>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24.1</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pageBreakBefore w:val="0"/>
        <w:kinsoku/>
        <w:wordWrap/>
        <w:overflowPunct/>
        <w:topLinePunct w:val="0"/>
        <w:bidi w:val="0"/>
        <w:spacing w:line="400" w:lineRule="exact"/>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pPr>
        <w:pageBreakBefore w:val="0"/>
        <w:kinsoku/>
        <w:wordWrap/>
        <w:overflowPunct/>
        <w:topLinePunct w:val="0"/>
        <w:bidi w:val="0"/>
        <w:spacing w:line="400" w:lineRule="exact"/>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pPr>
        <w:pageBreakBefore w:val="0"/>
        <w:kinsoku/>
        <w:wordWrap/>
        <w:overflowPunct/>
        <w:topLinePunct w:val="0"/>
        <w:bidi w:val="0"/>
        <w:spacing w:line="400" w:lineRule="exact"/>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pPr>
        <w:pageBreakBefore w:val="0"/>
        <w:kinsoku/>
        <w:wordWrap/>
        <w:overflowPunct/>
        <w:topLinePunct w:val="0"/>
        <w:bidi w:val="0"/>
        <w:spacing w:line="400" w:lineRule="exact"/>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pPr>
        <w:pageBreakBefore w:val="0"/>
        <w:tabs>
          <w:tab w:val="left" w:pos="753"/>
        </w:tabs>
        <w:kinsoku/>
        <w:wordWrap/>
        <w:overflowPunct/>
        <w:topLinePunct w:val="0"/>
        <w:bidi w:val="0"/>
        <w:adjustRightInd w:val="0"/>
        <w:snapToGrid w:val="0"/>
        <w:spacing w:line="400" w:lineRule="exact"/>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pageBreakBefore w:val="0"/>
        <w:numPr>
          <w:ilvl w:val="4"/>
          <w:numId w:val="25"/>
        </w:numPr>
        <w:tabs>
          <w:tab w:val="left" w:pos="720"/>
        </w:tabs>
        <w:kinsoku/>
        <w:wordWrap/>
        <w:overflowPunct/>
        <w:topLinePunct w:val="0"/>
        <w:bidi w:val="0"/>
        <w:spacing w:before="240" w:after="120" w:line="400" w:lineRule="exact"/>
        <w:ind w:left="2432" w:hanging="2432"/>
        <w:rPr>
          <w:color w:val="000000" w:themeColor="text1"/>
          <w:highlight w:val="none"/>
        </w:rPr>
      </w:pPr>
      <w:bookmarkStart w:id="1194" w:name="_Toc337632356"/>
      <w:bookmarkStart w:id="1195" w:name="_Toc330459983"/>
      <w:bookmarkStart w:id="1196" w:name="_Toc350438747"/>
      <w:bookmarkStart w:id="1197" w:name="_Toc341348336"/>
      <w:bookmarkStart w:id="1198" w:name="_Toc333935685"/>
      <w:bookmarkStart w:id="1199" w:name="_Toc340672867"/>
      <w:bookmarkStart w:id="1200" w:name="_Toc366072526"/>
      <w:bookmarkStart w:id="1201" w:name="_Toc336681578"/>
      <w:bookmarkStart w:id="1202" w:name="_Toc333237675"/>
      <w:bookmarkStart w:id="1203" w:name="_Toc339019887"/>
      <w:bookmarkStart w:id="1204" w:name="_Toc497224224"/>
      <w:bookmarkStart w:id="1205" w:name="_Toc5075"/>
      <w:bookmarkStart w:id="1206" w:name="_Toc374454598"/>
      <w:bookmarkStart w:id="1207" w:name="_Toc340507440"/>
      <w:bookmarkStart w:id="1208" w:name="_Toc339441085"/>
      <w:bookmarkStart w:id="1209" w:name="_Toc331512896"/>
      <w:bookmarkStart w:id="1210" w:name="_Toc333238631"/>
      <w:bookmarkStart w:id="1211" w:name="_Toc342296758"/>
      <w:bookmarkStart w:id="1212" w:name="_Toc340677068"/>
      <w:bookmarkStart w:id="1213" w:name="_Toc336681933"/>
      <w:bookmarkStart w:id="1214" w:name="_Toc339362298"/>
      <w:bookmarkStart w:id="1215" w:name="_Toc365985177"/>
      <w:bookmarkStart w:id="1216" w:name="_Toc503785426"/>
      <w:bookmarkStart w:id="1217" w:name="_Toc365967071"/>
      <w:bookmarkStart w:id="1218" w:name="_Toc345513865"/>
      <w:bookmarkStart w:id="1219" w:name="_Toc339020093"/>
      <w:bookmarkStart w:id="1220" w:name="_Toc342060372"/>
      <w:bookmarkStart w:id="1221" w:name="_Toc350756448"/>
      <w:bookmarkStart w:id="1222" w:name="_Toc339020013"/>
      <w:bookmarkStart w:id="1223" w:name="_Toc332270344"/>
      <w:bookmarkStart w:id="1224" w:name="_Toc333237786"/>
      <w:bookmarkStart w:id="1225" w:name="_Toc333935344"/>
      <w:bookmarkStart w:id="1226" w:name="_Toc349127624"/>
      <w:bookmarkStart w:id="1227" w:name="_Toc339020231"/>
      <w:bookmarkStart w:id="1228" w:name="_Toc349143587"/>
      <w:bookmarkStart w:id="1229" w:name="_Toc332206706"/>
      <w:bookmarkStart w:id="1230" w:name="_Toc331684036"/>
      <w:r>
        <w:rPr>
          <w:rFonts w:hint="eastAsia"/>
          <w:color w:val="000000" w:themeColor="text1"/>
          <w:highlight w:val="none"/>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pPr>
        <w:pageBreakBefore w:val="0"/>
        <w:widowControl/>
        <w:tabs>
          <w:tab w:val="left" w:pos="753"/>
        </w:tabs>
        <w:kinsoku/>
        <w:wordWrap/>
        <w:overflowPunct/>
        <w:topLinePunct w:val="0"/>
        <w:bidi w:val="0"/>
        <w:adjustRightInd w:val="0"/>
        <w:snapToGrid w:val="0"/>
        <w:spacing w:line="400" w:lineRule="exact"/>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pageBreakBefore w:val="0"/>
        <w:numPr>
          <w:ilvl w:val="4"/>
          <w:numId w:val="25"/>
        </w:numPr>
        <w:tabs>
          <w:tab w:val="left" w:pos="720"/>
        </w:tabs>
        <w:kinsoku/>
        <w:wordWrap/>
        <w:overflowPunct/>
        <w:topLinePunct w:val="0"/>
        <w:bidi w:val="0"/>
        <w:spacing w:before="240" w:after="120" w:line="400" w:lineRule="exact"/>
        <w:ind w:left="2432" w:hanging="2432"/>
        <w:rPr>
          <w:color w:val="000000" w:themeColor="text1"/>
          <w:highlight w:val="none"/>
        </w:rPr>
      </w:pPr>
      <w:bookmarkStart w:id="1231" w:name="_Toc3207"/>
      <w:bookmarkStart w:id="1232" w:name="_Toc339441086"/>
      <w:bookmarkStart w:id="1233" w:name="_Toc349143588"/>
      <w:bookmarkStart w:id="1234" w:name="_Toc339020232"/>
      <w:bookmarkStart w:id="1235" w:name="_Toc374454599"/>
      <w:bookmarkStart w:id="1236" w:name="_Toc341348337"/>
      <w:bookmarkStart w:id="1237" w:name="_Toc337632357"/>
      <w:bookmarkStart w:id="1238" w:name="_Toc365967072"/>
      <w:bookmarkStart w:id="1239" w:name="_Toc339020094"/>
      <w:bookmarkStart w:id="1240" w:name="_Toc350756449"/>
      <w:bookmarkStart w:id="1241" w:name="_Toc333238632"/>
      <w:bookmarkStart w:id="1242" w:name="_Toc333237676"/>
      <w:bookmarkStart w:id="1243" w:name="_Toc339020014"/>
      <w:bookmarkStart w:id="1244" w:name="_Toc366072527"/>
      <w:bookmarkStart w:id="1245" w:name="_Toc332206707"/>
      <w:bookmarkStart w:id="1246" w:name="_Toc339362299"/>
      <w:bookmarkStart w:id="1247" w:name="_Toc342060373"/>
      <w:bookmarkStart w:id="1248" w:name="_Toc336681579"/>
      <w:bookmarkStart w:id="1249" w:name="_Toc332270345"/>
      <w:bookmarkStart w:id="1250" w:name="_Toc333935686"/>
      <w:bookmarkStart w:id="1251" w:name="_Toc340677069"/>
      <w:bookmarkStart w:id="1252" w:name="_Toc340672868"/>
      <w:bookmarkStart w:id="1253" w:name="_Toc331512897"/>
      <w:bookmarkStart w:id="1254" w:name="_Toc365985178"/>
      <w:bookmarkStart w:id="1255" w:name="_Toc331684037"/>
      <w:bookmarkStart w:id="1256" w:name="_Toc342296759"/>
      <w:bookmarkStart w:id="1257" w:name="_Toc349127625"/>
      <w:bookmarkStart w:id="1258" w:name="_Toc333935345"/>
      <w:bookmarkStart w:id="1259" w:name="_Toc330459984"/>
      <w:bookmarkStart w:id="1260" w:name="_Toc345513866"/>
      <w:bookmarkStart w:id="1261" w:name="_Toc350438748"/>
      <w:bookmarkStart w:id="1262" w:name="_Toc333237787"/>
      <w:bookmarkStart w:id="1263" w:name="_Toc340507441"/>
      <w:bookmarkStart w:id="1264" w:name="_Toc339019888"/>
      <w:bookmarkStart w:id="1265" w:name="_Toc336681934"/>
      <w:r>
        <w:rPr>
          <w:rFonts w:hint="eastAsia"/>
          <w:color w:val="000000" w:themeColor="text1"/>
          <w:highlight w:val="none"/>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pPr>
        <w:pageBreakBefore w:val="0"/>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pPr>
        <w:pageBreakBefore w:val="0"/>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pPr>
        <w:pageBreakBefore w:val="0"/>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pPr>
        <w:pStyle w:val="5"/>
        <w:pageBreakBefore w:val="0"/>
        <w:numPr>
          <w:ilvl w:val="4"/>
          <w:numId w:val="25"/>
        </w:numPr>
        <w:tabs>
          <w:tab w:val="left" w:pos="720"/>
        </w:tabs>
        <w:kinsoku/>
        <w:wordWrap/>
        <w:overflowPunct/>
        <w:topLinePunct w:val="0"/>
        <w:bidi w:val="0"/>
        <w:spacing w:before="240" w:after="120" w:line="400" w:lineRule="exact"/>
        <w:ind w:left="2432" w:hanging="2432"/>
        <w:rPr>
          <w:color w:val="000000" w:themeColor="text1"/>
          <w:highlight w:val="none"/>
        </w:rPr>
      </w:pPr>
      <w:bookmarkStart w:id="1266" w:name="_Toc340677070"/>
      <w:bookmarkStart w:id="1267" w:name="_Toc339020233"/>
      <w:bookmarkStart w:id="1268" w:name="_Toc339362300"/>
      <w:bookmarkStart w:id="1269" w:name="_Toc340672869"/>
      <w:bookmarkStart w:id="1270" w:name="_Toc345513867"/>
      <w:bookmarkStart w:id="1271" w:name="_Toc333935346"/>
      <w:bookmarkStart w:id="1272" w:name="_Toc332270346"/>
      <w:bookmarkStart w:id="1273" w:name="_Toc366072528"/>
      <w:bookmarkStart w:id="1274" w:name="_Toc336681580"/>
      <w:bookmarkStart w:id="1275" w:name="_Toc365985179"/>
      <w:bookmarkStart w:id="1276" w:name="_Toc333935687"/>
      <w:bookmarkStart w:id="1277" w:name="_Toc11810"/>
      <w:bookmarkStart w:id="1278" w:name="_Toc337632358"/>
      <w:bookmarkStart w:id="1279" w:name="_Toc332206708"/>
      <w:bookmarkStart w:id="1280" w:name="_Toc340507442"/>
      <w:bookmarkStart w:id="1281" w:name="_Toc342296760"/>
      <w:bookmarkStart w:id="1282" w:name="_Toc349143589"/>
      <w:bookmarkStart w:id="1283" w:name="_Toc341348338"/>
      <w:bookmarkStart w:id="1284" w:name="_Toc350756450"/>
      <w:bookmarkStart w:id="1285" w:name="_Toc339020095"/>
      <w:bookmarkStart w:id="1286" w:name="_Toc339020015"/>
      <w:bookmarkStart w:id="1287" w:name="_Toc342060374"/>
      <w:bookmarkStart w:id="1288" w:name="_Toc333238633"/>
      <w:bookmarkStart w:id="1289" w:name="_Toc336681935"/>
      <w:bookmarkStart w:id="1290" w:name="_Toc339019889"/>
      <w:bookmarkStart w:id="1291" w:name="_Toc349127626"/>
      <w:bookmarkStart w:id="1292" w:name="_Toc331684038"/>
      <w:bookmarkStart w:id="1293" w:name="_Toc350438749"/>
      <w:bookmarkStart w:id="1294" w:name="_Toc333237788"/>
      <w:bookmarkStart w:id="1295" w:name="_Toc374454600"/>
      <w:bookmarkStart w:id="1296" w:name="_Toc365967073"/>
      <w:bookmarkStart w:id="1297" w:name="_Toc333237677"/>
      <w:bookmarkStart w:id="1298" w:name="_Toc331512898"/>
      <w:bookmarkStart w:id="1299" w:name="_Toc330459985"/>
      <w:bookmarkStart w:id="1300" w:name="_Toc339441087"/>
      <w:r>
        <w:rPr>
          <w:rFonts w:hint="eastAsia"/>
          <w:color w:val="000000" w:themeColor="text1"/>
          <w:highlight w:val="none"/>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pStyle w:val="25"/>
        <w:pageBreakBefore w:val="0"/>
        <w:tabs>
          <w:tab w:val="left" w:pos="753"/>
        </w:tabs>
        <w:kinsoku/>
        <w:wordWrap/>
        <w:overflowPunct/>
        <w:topLinePunct w:val="0"/>
        <w:bidi w:val="0"/>
        <w:adjustRightInd w:val="0"/>
        <w:snapToGrid w:val="0"/>
        <w:spacing w:line="420" w:lineRule="exact"/>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5"/>
        <w:pageBreakBefore w:val="0"/>
        <w:widowControl/>
        <w:tabs>
          <w:tab w:val="left" w:pos="753"/>
        </w:tabs>
        <w:kinsoku/>
        <w:wordWrap/>
        <w:overflowPunct/>
        <w:topLinePunct w:val="0"/>
        <w:bidi w:val="0"/>
        <w:adjustRightInd w:val="0"/>
        <w:snapToGrid w:val="0"/>
        <w:spacing w:line="420" w:lineRule="exact"/>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301" w:name="_Toc500953375"/>
      <w:bookmarkStart w:id="1302" w:name="_Toc497707712"/>
      <w:bookmarkStart w:id="1303" w:name="_Toc500861023"/>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pPr>
        <w:pStyle w:val="5"/>
        <w:pageBreakBefore w:val="0"/>
        <w:numPr>
          <w:ilvl w:val="4"/>
          <w:numId w:val="25"/>
        </w:numPr>
        <w:tabs>
          <w:tab w:val="left" w:pos="720"/>
        </w:tabs>
        <w:kinsoku/>
        <w:wordWrap/>
        <w:overflowPunct/>
        <w:topLinePunct w:val="0"/>
        <w:bidi w:val="0"/>
        <w:adjustRightInd w:val="0"/>
        <w:snapToGrid w:val="0"/>
        <w:spacing w:before="240" w:after="120" w:line="420" w:lineRule="exact"/>
        <w:ind w:left="2432" w:hanging="2432"/>
        <w:rPr>
          <w:color w:val="000000" w:themeColor="text1"/>
          <w:highlight w:val="none"/>
        </w:rPr>
      </w:pPr>
      <w:bookmarkStart w:id="1304" w:name="_Toc366072529"/>
      <w:bookmarkStart w:id="1305" w:name="_Toc327367761"/>
      <w:bookmarkStart w:id="1306" w:name="_Toc7579"/>
      <w:bookmarkStart w:id="1307" w:name="_Toc327368025"/>
      <w:bookmarkStart w:id="1308" w:name="_Toc342296761"/>
      <w:bookmarkStart w:id="1309" w:name="_Toc333935347"/>
      <w:bookmarkStart w:id="1310" w:name="_Toc332206709"/>
      <w:bookmarkStart w:id="1311" w:name="_Toc339020016"/>
      <w:bookmarkStart w:id="1312" w:name="_Toc340507443"/>
      <w:bookmarkStart w:id="1313" w:name="_Toc336681581"/>
      <w:bookmarkStart w:id="1314" w:name="_Toc340677071"/>
      <w:bookmarkStart w:id="1315" w:name="_Toc342060375"/>
      <w:bookmarkStart w:id="1316" w:name="_Toc336681936"/>
      <w:bookmarkStart w:id="1317" w:name="_Toc340672870"/>
      <w:bookmarkStart w:id="1318" w:name="_Toc339020096"/>
      <w:bookmarkStart w:id="1319" w:name="_Toc333238634"/>
      <w:bookmarkStart w:id="1320" w:name="_Toc339362301"/>
      <w:bookmarkStart w:id="1321" w:name="_Toc341348339"/>
      <w:bookmarkStart w:id="1322" w:name="_Toc333935688"/>
      <w:bookmarkStart w:id="1323" w:name="_Toc333237789"/>
      <w:bookmarkStart w:id="1324" w:name="_Toc331512899"/>
      <w:bookmarkStart w:id="1325" w:name="_Toc331684039"/>
      <w:bookmarkStart w:id="1326" w:name="_Toc333237678"/>
      <w:bookmarkStart w:id="1327" w:name="_Toc330459986"/>
      <w:bookmarkStart w:id="1328" w:name="_Toc337632359"/>
      <w:bookmarkStart w:id="1329" w:name="_Toc339019890"/>
      <w:bookmarkStart w:id="1330" w:name="_Toc339441088"/>
      <w:bookmarkStart w:id="1331" w:name="_Toc339020234"/>
      <w:bookmarkStart w:id="1332" w:name="_Toc332270347"/>
      <w:bookmarkStart w:id="1333" w:name="_Toc345513902"/>
      <w:r>
        <w:rPr>
          <w:rFonts w:hint="eastAsia"/>
          <w:color w:val="000000" w:themeColor="text1"/>
          <w:highlight w:val="none"/>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000000" w:themeColor="text1"/>
          <w:highlight w:val="none"/>
        </w:rPr>
      </w:pPr>
      <w:bookmarkStart w:id="1334" w:name="_Toc26066260"/>
      <w:bookmarkStart w:id="1335" w:name="_Toc6397151"/>
      <w:bookmarkStart w:id="1336" w:name="_Toc491658680"/>
      <w:bookmarkStart w:id="1337" w:name="_Toc6727972"/>
      <w:bookmarkStart w:id="1338" w:name="_Toc500861027"/>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28.2</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pPr>
        <w:pStyle w:val="5"/>
        <w:pageBreakBefore w:val="0"/>
        <w:numPr>
          <w:ilvl w:val="4"/>
          <w:numId w:val="25"/>
        </w:numPr>
        <w:tabs>
          <w:tab w:val="left" w:pos="720"/>
        </w:tabs>
        <w:kinsoku/>
        <w:wordWrap/>
        <w:overflowPunct/>
        <w:topLinePunct w:val="0"/>
        <w:bidi w:val="0"/>
        <w:adjustRightInd w:val="0"/>
        <w:snapToGrid w:val="0"/>
        <w:spacing w:before="240" w:after="120" w:line="420" w:lineRule="exact"/>
        <w:ind w:left="2432" w:hanging="2432"/>
        <w:rPr>
          <w:color w:val="000000" w:themeColor="text1"/>
          <w:highlight w:val="none"/>
        </w:rPr>
      </w:pPr>
      <w:bookmarkStart w:id="1339" w:name="_Toc339020097"/>
      <w:bookmarkStart w:id="1340" w:name="_Toc339362302"/>
      <w:bookmarkStart w:id="1341" w:name="_Toc331684040"/>
      <w:bookmarkStart w:id="1342" w:name="_Toc345513903"/>
      <w:bookmarkStart w:id="1343" w:name="_Toc340672871"/>
      <w:bookmarkStart w:id="1344" w:name="_Toc341348340"/>
      <w:bookmarkStart w:id="1345" w:name="_Toc339441089"/>
      <w:bookmarkStart w:id="1346" w:name="_Toc333238635"/>
      <w:bookmarkStart w:id="1347" w:name="_Toc340677072"/>
      <w:bookmarkStart w:id="1348" w:name="_Toc349143591"/>
      <w:bookmarkStart w:id="1349" w:name="_Toc336681937"/>
      <w:bookmarkStart w:id="1350" w:name="_Toc333237790"/>
      <w:bookmarkStart w:id="1351" w:name="_Toc374454602"/>
      <w:bookmarkStart w:id="1352" w:name="_Toc331512900"/>
      <w:bookmarkStart w:id="1353" w:name="_Toc339019891"/>
      <w:bookmarkStart w:id="1354" w:name="_Toc333935689"/>
      <w:bookmarkStart w:id="1355" w:name="_Toc337632360"/>
      <w:bookmarkStart w:id="1356" w:name="_Toc342060376"/>
      <w:bookmarkStart w:id="1357" w:name="_Toc350756452"/>
      <w:bookmarkStart w:id="1358" w:name="_Toc365985180"/>
      <w:bookmarkStart w:id="1359" w:name="_Toc333935348"/>
      <w:bookmarkStart w:id="1360" w:name="_Toc366072530"/>
      <w:bookmarkStart w:id="1361" w:name="_Toc332270348"/>
      <w:bookmarkStart w:id="1362" w:name="_Toc365967074"/>
      <w:bookmarkStart w:id="1363" w:name="_Toc342296762"/>
      <w:bookmarkStart w:id="1364" w:name="_Toc333237679"/>
      <w:bookmarkStart w:id="1365" w:name="_Toc349127628"/>
      <w:bookmarkStart w:id="1366" w:name="_Toc336681582"/>
      <w:bookmarkStart w:id="1367" w:name="_Toc330459987"/>
      <w:bookmarkStart w:id="1368" w:name="_Toc11265"/>
      <w:bookmarkStart w:id="1369" w:name="_Toc350438751"/>
      <w:bookmarkStart w:id="1370" w:name="_Toc332206710"/>
      <w:bookmarkStart w:id="1371" w:name="_Toc339020017"/>
      <w:bookmarkStart w:id="1372" w:name="_Toc340507444"/>
      <w:bookmarkStart w:id="1373" w:name="_Toc339020235"/>
      <w:r>
        <w:rPr>
          <w:rFonts w:hint="eastAsia"/>
          <w:color w:val="000000" w:themeColor="text1"/>
          <w:highlight w:val="none"/>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5"/>
        <w:pageBreakBefore w:val="0"/>
        <w:numPr>
          <w:ilvl w:val="4"/>
          <w:numId w:val="25"/>
        </w:numPr>
        <w:tabs>
          <w:tab w:val="left" w:pos="720"/>
        </w:tabs>
        <w:kinsoku/>
        <w:wordWrap/>
        <w:overflowPunct/>
        <w:topLinePunct w:val="0"/>
        <w:bidi w:val="0"/>
        <w:adjustRightInd w:val="0"/>
        <w:snapToGrid w:val="0"/>
        <w:spacing w:before="240" w:after="120" w:line="420" w:lineRule="exact"/>
        <w:ind w:left="2432" w:hanging="2432"/>
        <w:rPr>
          <w:color w:val="000000" w:themeColor="text1"/>
          <w:highlight w:val="none"/>
        </w:rPr>
      </w:pPr>
      <w:bookmarkStart w:id="1374" w:name="_Toc7503"/>
      <w:bookmarkStart w:id="1375" w:name="_Toc374454603"/>
      <w:bookmarkStart w:id="1376" w:name="_Toc366072531"/>
      <w:r>
        <w:rPr>
          <w:rFonts w:hint="eastAsia"/>
          <w:color w:val="000000" w:themeColor="text1"/>
          <w:highlight w:val="none"/>
        </w:rPr>
        <w:t>发布中标结果公告和发放中标通知书</w:t>
      </w:r>
      <w:bookmarkEnd w:id="1374"/>
      <w:bookmarkEnd w:id="1375"/>
      <w:bookmarkEnd w:id="1376"/>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bookmarkStart w:id="1377"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w:t>
      </w:r>
      <w:bookmarkStart w:id="1378" w:name="_Hlk499218799"/>
      <w:r>
        <w:rPr>
          <w:rFonts w:hint="eastAsia" w:ascii="宋体" w:hAnsi="宋体"/>
          <w:color w:val="000000" w:themeColor="text1"/>
          <w:szCs w:val="21"/>
          <w:highlight w:val="none"/>
        </w:rPr>
        <w:t>将于指定媒体上公告</w:t>
      </w:r>
      <w:bookmarkEnd w:id="1378"/>
      <w:r>
        <w:rPr>
          <w:rFonts w:hint="eastAsia" w:ascii="宋体" w:hAnsi="宋体"/>
          <w:color w:val="000000" w:themeColor="text1"/>
          <w:szCs w:val="21"/>
          <w:highlight w:val="none"/>
        </w:rPr>
        <w:t>(</w:t>
      </w:r>
      <w:r>
        <w:rPr>
          <w:rFonts w:hint="eastAsia" w:ascii="黑体" w:eastAsia="黑体"/>
          <w:bCs/>
          <w:color w:val="000000" w:themeColor="text1"/>
          <w:highlight w:val="none"/>
        </w:rPr>
        <w:t>详见第三部份《投标人须知〈投标人须知前附表〉》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pPr>
        <w:pStyle w:val="5"/>
        <w:pageBreakBefore w:val="0"/>
        <w:numPr>
          <w:ilvl w:val="4"/>
          <w:numId w:val="25"/>
        </w:numPr>
        <w:tabs>
          <w:tab w:val="left" w:pos="720"/>
        </w:tabs>
        <w:kinsoku/>
        <w:wordWrap/>
        <w:overflowPunct/>
        <w:topLinePunct w:val="0"/>
        <w:bidi w:val="0"/>
        <w:adjustRightInd w:val="0"/>
        <w:snapToGrid w:val="0"/>
        <w:spacing w:before="240" w:after="120" w:line="420" w:lineRule="exact"/>
        <w:ind w:left="2432" w:hanging="2432"/>
        <w:rPr>
          <w:color w:val="000000" w:themeColor="text1"/>
          <w:highlight w:val="none"/>
        </w:rPr>
      </w:pPr>
      <w:bookmarkStart w:id="1379" w:name="_Toc374454604"/>
      <w:bookmarkStart w:id="1380" w:name="_Toc6934"/>
      <w:r>
        <w:rPr>
          <w:rFonts w:hint="eastAsia"/>
          <w:color w:val="000000" w:themeColor="text1"/>
          <w:highlight w:val="none"/>
        </w:rPr>
        <w:t>投标人对中标结果的质疑、投诉</w:t>
      </w:r>
      <w:bookmarkEnd w:id="1377"/>
      <w:bookmarkEnd w:id="1379"/>
      <w:bookmarkEnd w:id="1380"/>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bookmarkStart w:id="1381" w:name="_Toc333935692"/>
      <w:bookmarkStart w:id="1382" w:name="_Toc339362305"/>
      <w:bookmarkStart w:id="1383" w:name="_Toc333237682"/>
      <w:bookmarkStart w:id="1384" w:name="_Toc339020020"/>
      <w:bookmarkStart w:id="1385" w:name="_Toc345513906"/>
      <w:bookmarkStart w:id="1386" w:name="_Toc342296765"/>
      <w:bookmarkStart w:id="1387" w:name="_Toc336681940"/>
      <w:bookmarkStart w:id="1388" w:name="_Toc337632363"/>
      <w:bookmarkStart w:id="1389" w:name="_Toc349143594"/>
      <w:bookmarkStart w:id="1390" w:name="_Toc342060379"/>
      <w:bookmarkStart w:id="1391" w:name="_Toc339019894"/>
      <w:bookmarkStart w:id="1392" w:name="_Toc336681585"/>
      <w:bookmarkStart w:id="1393" w:name="_Toc333935351"/>
      <w:bookmarkStart w:id="1394" w:name="_Toc333238638"/>
      <w:bookmarkStart w:id="1395" w:name="_Toc331512903"/>
      <w:bookmarkStart w:id="1396" w:name="_Toc341348343"/>
      <w:bookmarkStart w:id="1397" w:name="_Toc349127631"/>
      <w:bookmarkStart w:id="1398" w:name="_Toc339020238"/>
      <w:bookmarkStart w:id="1399" w:name="_Toc333237793"/>
      <w:bookmarkStart w:id="1400" w:name="_Toc340672874"/>
      <w:bookmarkStart w:id="1401" w:name="_Toc340507447"/>
      <w:bookmarkStart w:id="1402" w:name="_Toc340677075"/>
      <w:bookmarkStart w:id="1403" w:name="_Toc365967077"/>
      <w:bookmarkStart w:id="1404" w:name="_Toc339020100"/>
      <w:bookmarkStart w:id="1405" w:name="_Toc350438754"/>
      <w:bookmarkStart w:id="1406" w:name="_Toc331684043"/>
      <w:bookmarkStart w:id="1407" w:name="_Toc350756455"/>
      <w:bookmarkStart w:id="1408" w:name="_Toc332206713"/>
      <w:bookmarkStart w:id="1409" w:name="_Toc339441092"/>
      <w:bookmarkStart w:id="1410" w:name="_Toc332270351"/>
      <w:bookmarkStart w:id="1411" w:name="_Toc330459990"/>
      <w:bookmarkStart w:id="1412" w:name="_Toc365985183"/>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采购人或代理采购机构应当在收到投标投标人书面质疑后七个工作日内，对质疑内容作出答复。</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pPr>
        <w:pStyle w:val="3"/>
        <w:pageBreakBefore w:val="0"/>
        <w:numPr>
          <w:ilvl w:val="0"/>
          <w:numId w:val="0"/>
        </w:numPr>
        <w:kinsoku/>
        <w:wordWrap/>
        <w:overflowPunct/>
        <w:topLinePunct w:val="0"/>
        <w:bidi w:val="0"/>
        <w:adjustRightInd w:val="0"/>
        <w:snapToGrid w:val="0"/>
        <w:spacing w:line="420" w:lineRule="exact"/>
        <w:rPr>
          <w:color w:val="000000" w:themeColor="text1"/>
          <w:sz w:val="24"/>
          <w:highlight w:val="none"/>
        </w:rPr>
      </w:pPr>
      <w:bookmarkStart w:id="1413" w:name="_Toc366072533"/>
      <w:bookmarkStart w:id="1414" w:name="_Toc374454605"/>
      <w:r>
        <w:rPr>
          <w:color w:val="000000" w:themeColor="text1"/>
          <w:sz w:val="24"/>
          <w:highlight w:val="none"/>
        </w:rPr>
        <w:br w:type="page"/>
      </w:r>
      <w:bookmarkStart w:id="1415" w:name="_Toc30497"/>
      <w:r>
        <w:rPr>
          <w:rFonts w:hint="eastAsia"/>
          <w:color w:val="000000" w:themeColor="text1"/>
          <w:sz w:val="24"/>
          <w:highlight w:val="none"/>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pPr>
        <w:pStyle w:val="5"/>
        <w:numPr>
          <w:ilvl w:val="4"/>
          <w:numId w:val="25"/>
        </w:numPr>
        <w:tabs>
          <w:tab w:val="left" w:pos="720"/>
        </w:tabs>
        <w:spacing w:before="240" w:after="120"/>
        <w:ind w:left="2432" w:hanging="2432"/>
        <w:rPr>
          <w:color w:val="000000" w:themeColor="text1"/>
          <w:highlight w:val="none"/>
        </w:rPr>
      </w:pPr>
      <w:bookmarkStart w:id="1416" w:name="_Toc491658670"/>
      <w:bookmarkStart w:id="1417" w:name="_Toc333238639"/>
      <w:bookmarkStart w:id="1418" w:name="_Toc350438755"/>
      <w:bookmarkStart w:id="1419" w:name="_Toc339020101"/>
      <w:bookmarkStart w:id="1420" w:name="_Toc350756456"/>
      <w:bookmarkStart w:id="1421" w:name="_Toc468606048"/>
      <w:bookmarkStart w:id="1422" w:name="_Toc332206714"/>
      <w:bookmarkStart w:id="1423" w:name="_Toc342060380"/>
      <w:bookmarkStart w:id="1424" w:name="_Toc480020276"/>
      <w:bookmarkStart w:id="1425" w:name="_Toc365967078"/>
      <w:bookmarkStart w:id="1426" w:name="_Toc365985184"/>
      <w:bookmarkStart w:id="1427" w:name="_Toc333935693"/>
      <w:bookmarkStart w:id="1428" w:name="_Toc345513907"/>
      <w:bookmarkStart w:id="1429" w:name="_Toc467236759"/>
      <w:bookmarkStart w:id="1430" w:name="_Toc341348344"/>
      <w:bookmarkStart w:id="1431" w:name="_Toc333237794"/>
      <w:bookmarkStart w:id="1432" w:name="_Toc374454606"/>
      <w:bookmarkStart w:id="1433" w:name="_Toc339441093"/>
      <w:bookmarkStart w:id="1434" w:name="_Toc336681941"/>
      <w:bookmarkStart w:id="1435" w:name="_Toc336681586"/>
      <w:bookmarkStart w:id="1436" w:name="_Toc349127632"/>
      <w:bookmarkStart w:id="1437" w:name="_Toc340507448"/>
      <w:bookmarkStart w:id="1438" w:name="_Toc339020021"/>
      <w:bookmarkStart w:id="1439" w:name="_Toc340677076"/>
      <w:bookmarkStart w:id="1440" w:name="_Toc479991601"/>
      <w:bookmarkStart w:id="1441" w:name="_Toc467987842"/>
      <w:bookmarkStart w:id="1442" w:name="_Toc332270352"/>
      <w:bookmarkStart w:id="1443" w:name="_Toc500861016"/>
      <w:bookmarkStart w:id="1444" w:name="_Toc366072534"/>
      <w:bookmarkStart w:id="1445" w:name="_Toc333935352"/>
      <w:bookmarkStart w:id="1446" w:name="_Toc333237683"/>
      <w:bookmarkStart w:id="1447" w:name="_Toc331684044"/>
      <w:bookmarkStart w:id="1448" w:name="_Toc17295"/>
      <w:bookmarkStart w:id="1449" w:name="_Toc337632364"/>
      <w:bookmarkStart w:id="1450" w:name="_Toc331512904"/>
      <w:bookmarkStart w:id="1451" w:name="_Toc340672875"/>
      <w:bookmarkStart w:id="1452" w:name="_Toc339020239"/>
      <w:bookmarkStart w:id="1453" w:name="_Toc342296766"/>
      <w:bookmarkStart w:id="1454" w:name="_Toc480010727"/>
      <w:bookmarkStart w:id="1455" w:name="_Toc468157555"/>
      <w:bookmarkStart w:id="1456" w:name="_Toc339019895"/>
      <w:bookmarkStart w:id="1457" w:name="_Toc349143595"/>
      <w:bookmarkStart w:id="1458" w:name="_Toc339362306"/>
      <w:bookmarkStart w:id="1459" w:name="_Toc480021072"/>
      <w:bookmarkStart w:id="1460" w:name="_Toc330459991"/>
      <w:bookmarkStart w:id="1461" w:name="_Toc454701400"/>
      <w:bookmarkStart w:id="1462" w:name="_Toc458262633"/>
      <w:r>
        <w:rPr>
          <w:rFonts w:hint="eastAsia"/>
          <w:color w:val="000000" w:themeColor="text1"/>
          <w:highlight w:val="none"/>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按第30条规定，采购人将把合同授予此次招标的中标投标人。</w:t>
      </w:r>
    </w:p>
    <w:bookmarkEnd w:id="1461"/>
    <w:bookmarkEnd w:id="1462"/>
    <w:p>
      <w:pPr>
        <w:pStyle w:val="5"/>
        <w:numPr>
          <w:ilvl w:val="4"/>
          <w:numId w:val="25"/>
        </w:numPr>
        <w:tabs>
          <w:tab w:val="left" w:pos="720"/>
        </w:tabs>
        <w:spacing w:before="240" w:after="120"/>
        <w:ind w:left="2432" w:hanging="2432"/>
        <w:rPr>
          <w:color w:val="000000" w:themeColor="text1"/>
          <w:highlight w:val="none"/>
        </w:rPr>
      </w:pPr>
      <w:bookmarkStart w:id="1463" w:name="_Toc500861020"/>
      <w:bookmarkStart w:id="1464" w:name="_Toc330459992"/>
      <w:bookmarkStart w:id="1465" w:name="_Toc345513908"/>
      <w:bookmarkStart w:id="1466" w:name="_Toc333935353"/>
      <w:bookmarkStart w:id="1467" w:name="_Toc479991605"/>
      <w:bookmarkStart w:id="1468" w:name="_Toc340677077"/>
      <w:bookmarkStart w:id="1469" w:name="_Toc339020022"/>
      <w:bookmarkStart w:id="1470" w:name="_Toc480020280"/>
      <w:bookmarkStart w:id="1471" w:name="_Toc454701402"/>
      <w:bookmarkStart w:id="1472" w:name="_Toc339362307"/>
      <w:bookmarkStart w:id="1473" w:name="_Toc342296767"/>
      <w:bookmarkStart w:id="1474" w:name="_Toc339019896"/>
      <w:bookmarkStart w:id="1475" w:name="_Toc339020240"/>
      <w:bookmarkStart w:id="1476" w:name="_Toc339020102"/>
      <w:bookmarkStart w:id="1477" w:name="_Toc332270353"/>
      <w:bookmarkStart w:id="1478" w:name="_Toc350756457"/>
      <w:bookmarkStart w:id="1479" w:name="_Toc468157559"/>
      <w:bookmarkStart w:id="1480" w:name="_Toc365985185"/>
      <w:bookmarkStart w:id="1481" w:name="_Toc336681942"/>
      <w:bookmarkStart w:id="1482" w:name="_Toc458262635"/>
      <w:bookmarkStart w:id="1483" w:name="_Toc365967079"/>
      <w:bookmarkStart w:id="1484" w:name="_Toc366072535"/>
      <w:bookmarkStart w:id="1485" w:name="_Toc333237795"/>
      <w:bookmarkStart w:id="1486" w:name="_Toc23177"/>
      <w:bookmarkStart w:id="1487" w:name="_Toc340507449"/>
      <w:bookmarkStart w:id="1488" w:name="_Toc336681587"/>
      <w:bookmarkStart w:id="1489" w:name="_Toc374454607"/>
      <w:bookmarkStart w:id="1490" w:name="_Toc341348345"/>
      <w:bookmarkStart w:id="1491" w:name="_Toc491658674"/>
      <w:bookmarkStart w:id="1492" w:name="_Toc340672876"/>
      <w:bookmarkStart w:id="1493" w:name="_Toc350438756"/>
      <w:bookmarkStart w:id="1494" w:name="_Toc468606052"/>
      <w:bookmarkStart w:id="1495" w:name="_Toc467236763"/>
      <w:bookmarkStart w:id="1496" w:name="_Toc339441094"/>
      <w:bookmarkStart w:id="1497" w:name="_Toc331512905"/>
      <w:bookmarkStart w:id="1498" w:name="_Toc349127633"/>
      <w:bookmarkStart w:id="1499" w:name="_Toc333238640"/>
      <w:bookmarkStart w:id="1500" w:name="_Toc349143596"/>
      <w:bookmarkStart w:id="1501" w:name="_Toc333935694"/>
      <w:bookmarkStart w:id="1502" w:name="_Toc342060381"/>
      <w:bookmarkStart w:id="1503" w:name="_Toc480010731"/>
      <w:bookmarkStart w:id="1504" w:name="_Toc337632365"/>
      <w:bookmarkStart w:id="1505" w:name="_Toc333237684"/>
      <w:bookmarkStart w:id="1506" w:name="_Toc332206715"/>
      <w:bookmarkStart w:id="1507" w:name="_Toc331684045"/>
      <w:bookmarkStart w:id="1508" w:name="_Toc467987846"/>
      <w:bookmarkStart w:id="1509" w:name="_Toc480021076"/>
      <w:r>
        <w:rPr>
          <w:rFonts w:hint="eastAsia"/>
          <w:color w:val="000000" w:themeColor="text1"/>
          <w:highlight w:val="none"/>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10" w:name="_Toc369700990"/>
      <w:bookmarkStart w:id="1511" w:name="_Toc379896705"/>
      <w:bookmarkStart w:id="1512" w:name="_Toc366681897"/>
      <w:bookmarkStart w:id="1513" w:name="_Toc366072536"/>
      <w:bookmarkStart w:id="1514" w:name="_Toc383069738"/>
      <w:bookmarkStart w:id="1515" w:name="_Toc372209289"/>
      <w:bookmarkStart w:id="1516" w:name="_Toc374093632"/>
      <w:bookmarkStart w:id="1517" w:name="_Toc373401413"/>
      <w:bookmarkStart w:id="1518" w:name="_Toc370309169"/>
      <w:bookmarkStart w:id="1519" w:name="_Toc367095382"/>
      <w:bookmarkStart w:id="1520" w:name="_Toc370983962"/>
      <w:bookmarkStart w:id="1521" w:name="_Toc377129068"/>
      <w:bookmarkStart w:id="1522" w:name="_Toc374454608"/>
      <w:bookmarkStart w:id="1523" w:name="_Toc378261823"/>
      <w:bookmarkStart w:id="1524" w:name="_Toc349143597"/>
      <w:bookmarkStart w:id="1525" w:name="_Toc333935354"/>
      <w:bookmarkStart w:id="1526" w:name="_Toc333935695"/>
      <w:bookmarkStart w:id="1527" w:name="_Toc332206716"/>
      <w:bookmarkStart w:id="1528" w:name="_Toc340677078"/>
      <w:bookmarkStart w:id="1529" w:name="_Toc331684046"/>
      <w:bookmarkStart w:id="1530" w:name="_Toc333237796"/>
      <w:bookmarkStart w:id="1531" w:name="_Toc339020241"/>
      <w:bookmarkStart w:id="1532" w:name="_Toc336681943"/>
      <w:bookmarkStart w:id="1533" w:name="_Toc340672877"/>
      <w:bookmarkStart w:id="1534" w:name="_Toc342060382"/>
      <w:bookmarkStart w:id="1535" w:name="_Toc333237685"/>
      <w:bookmarkStart w:id="1536" w:name="_Toc365967080"/>
      <w:bookmarkStart w:id="1537" w:name="_Toc349127634"/>
      <w:bookmarkStart w:id="1538" w:name="_Toc339019897"/>
      <w:bookmarkStart w:id="1539" w:name="_Toc339441095"/>
      <w:bookmarkStart w:id="1540" w:name="_Toc345513909"/>
      <w:bookmarkStart w:id="1541" w:name="_Toc339020023"/>
      <w:bookmarkStart w:id="1542" w:name="_Toc342296768"/>
      <w:bookmarkStart w:id="1543" w:name="_Toc341348346"/>
      <w:bookmarkStart w:id="1544" w:name="_Toc350756458"/>
      <w:bookmarkStart w:id="1545" w:name="_Toc339020103"/>
      <w:bookmarkStart w:id="1546" w:name="_Toc339362308"/>
      <w:bookmarkStart w:id="1547" w:name="_Toc333238641"/>
      <w:bookmarkStart w:id="1548" w:name="_Toc365985186"/>
      <w:bookmarkStart w:id="1549" w:name="_Toc332270354"/>
      <w:bookmarkStart w:id="1550" w:name="_Toc330459993"/>
      <w:bookmarkStart w:id="1551" w:name="_Toc331512906"/>
      <w:bookmarkStart w:id="1552" w:name="_Toc336681588"/>
      <w:bookmarkStart w:id="1553" w:name="_Toc350438757"/>
      <w:bookmarkStart w:id="1554" w:name="_Toc340507450"/>
      <w:bookmarkStart w:id="1555" w:name="_Toc337632366"/>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Pr>
        <w:pStyle w:val="3"/>
        <w:numPr>
          <w:ilvl w:val="0"/>
          <w:numId w:val="0"/>
        </w:numPr>
        <w:rPr>
          <w:color w:val="000000" w:themeColor="text1"/>
          <w:sz w:val="24"/>
          <w:highlight w:val="none"/>
        </w:rPr>
      </w:pPr>
      <w:bookmarkStart w:id="1556" w:name="_Toc430771059"/>
      <w:bookmarkStart w:id="1557" w:name="_Toc1790"/>
      <w:bookmarkStart w:id="1558" w:name="_Toc432682726"/>
      <w:bookmarkStart w:id="1559" w:name="_Toc491658677"/>
      <w:bookmarkStart w:id="1560" w:name="_Toc467236766"/>
      <w:bookmarkStart w:id="1561" w:name="_Toc468606055"/>
      <w:bookmarkStart w:id="1562" w:name="_Toc479991608"/>
      <w:bookmarkStart w:id="1563" w:name="_Toc500861024"/>
      <w:bookmarkStart w:id="1564" w:name="_Toc480010734"/>
      <w:bookmarkStart w:id="1565" w:name="_Toc468157562"/>
      <w:bookmarkStart w:id="1566" w:name="_Toc480021079"/>
      <w:bookmarkStart w:id="1567" w:name="_Toc480020283"/>
      <w:bookmarkStart w:id="1568" w:name="_Toc467987849"/>
      <w:r>
        <w:rPr>
          <w:color w:val="000000" w:themeColor="text1"/>
          <w:sz w:val="24"/>
          <w:highlight w:val="none"/>
        </w:rPr>
        <w:t>G</w:t>
      </w:r>
      <w:r>
        <w:rPr>
          <w:rFonts w:hint="eastAsia"/>
          <w:color w:val="000000" w:themeColor="text1"/>
          <w:sz w:val="24"/>
          <w:highlight w:val="none"/>
        </w:rPr>
        <w:t>、政府采购政策</w:t>
      </w:r>
      <w:bookmarkEnd w:id="1556"/>
      <w:bookmarkEnd w:id="1557"/>
      <w:bookmarkEnd w:id="1558"/>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color w:val="000000" w:themeColor="text1"/>
          <w:highlight w:val="none"/>
        </w:rPr>
      </w:pPr>
      <w:bookmarkStart w:id="1569" w:name="_Toc430771060"/>
      <w:bookmarkStart w:id="1570" w:name="_Toc430185803"/>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 xml:space="preserve">     </w:t>
      </w:r>
      <w:bookmarkStart w:id="1571"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569"/>
      <w:bookmarkEnd w:id="1570"/>
      <w:bookmarkEnd w:id="1571"/>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color w:val="000000" w:themeColor="text1"/>
          <w:highlight w:val="none"/>
        </w:rPr>
      </w:pPr>
      <w:bookmarkStart w:id="1572" w:name="_Toc430771061"/>
      <w:bookmarkStart w:id="1573" w:name="_Toc430185804"/>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color w:val="000000" w:themeColor="text1"/>
          <w:highlight w:val="none"/>
        </w:rPr>
      </w:pPr>
      <w:bookmarkStart w:id="1574" w:name="_Toc430185805"/>
      <w:bookmarkStart w:id="1575" w:name="_Toc430771062"/>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574"/>
      <w:bookmarkEnd w:id="1575"/>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color w:val="000000" w:themeColor="text1"/>
          <w:highlight w:val="none"/>
        </w:rPr>
      </w:pPr>
      <w:bookmarkStart w:id="1576" w:name="_Toc430185806"/>
      <w:bookmarkStart w:id="1577" w:name="_Toc430771063"/>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7</w:t>
      </w:r>
      <w:r>
        <w:rPr>
          <w:rFonts w:hint="eastAsia" w:ascii="宋体" w:hAnsi="宋体" w:eastAsia="宋体" w:cs="宋体"/>
          <w:color w:val="000000" w:themeColor="text1"/>
          <w:highlight w:val="none"/>
        </w:rPr>
        <w:t xml:space="preserve">     根据《关于印发《政府采购促进中小企业发展管理方法》的通知》（财库[2020]46号）的规定，投标人投标时需注意：</w:t>
      </w:r>
      <w:bookmarkEnd w:id="1576"/>
      <w:bookmarkEnd w:id="1577"/>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.2   参加政府采购活动的中小企业投标时需提供《中小企业声明函》。否则不予认可。</w:t>
      </w:r>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7</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r>
        <w:rPr>
          <w:rFonts w:ascii="宋体"/>
          <w:color w:val="000000" w:themeColor="text1"/>
          <w:szCs w:val="21"/>
          <w:highlight w:val="none"/>
        </w:rPr>
        <w:br w:type="page"/>
      </w:r>
    </w:p>
    <w:p>
      <w:pPr>
        <w:pStyle w:val="3"/>
        <w:numPr>
          <w:ilvl w:val="0"/>
          <w:numId w:val="0"/>
        </w:numPr>
        <w:rPr>
          <w:color w:val="000000" w:themeColor="text1"/>
          <w:sz w:val="24"/>
          <w:highlight w:val="none"/>
        </w:rPr>
      </w:pPr>
      <w:bookmarkStart w:id="1578" w:name="_Toc15073"/>
      <w:r>
        <w:rPr>
          <w:rFonts w:hint="eastAsia"/>
          <w:color w:val="000000" w:themeColor="text1"/>
          <w:sz w:val="24"/>
          <w:highlight w:val="none"/>
        </w:rPr>
        <w:t>H、评标细则</w:t>
      </w:r>
      <w:bookmarkEnd w:id="1578"/>
    </w:p>
    <w:p>
      <w:pPr>
        <w:pStyle w:val="25"/>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color w:val="000000" w:themeColor="text1"/>
          <w:sz w:val="21"/>
          <w:highlight w:val="none"/>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rPr>
        <w:t>经济价格标得分＝(评标基准价/投标报价)×价格指标权重×100。</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pPr>
        <w:rPr>
          <w:rFonts w:hint="eastAsia"/>
          <w:color w:val="000000" w:themeColor="text1"/>
          <w:highlight w:val="none"/>
        </w:rPr>
      </w:pPr>
      <w:r>
        <w:rPr>
          <w:rFonts w:hint="eastAsia"/>
          <w:color w:val="000000" w:themeColor="text1"/>
          <w:highlight w:val="none"/>
        </w:rPr>
        <w:t>评价指标及权重：</w:t>
      </w:r>
    </w:p>
    <w:p>
      <w:pPr>
        <w:rPr>
          <w:rFonts w:ascii="Times New Roman" w:hAnsi="Times New Roman" w:eastAsia="宋体" w:cs="Times New Roman"/>
          <w:color w:val="000000" w:themeColor="text1"/>
          <w:highlight w:val="none"/>
        </w:rPr>
      </w:pPr>
    </w:p>
    <w:tbl>
      <w:tblPr>
        <w:tblStyle w:val="47"/>
        <w:tblW w:w="9230" w:type="dxa"/>
        <w:jc w:val="center"/>
        <w:tblLayout w:type="fixed"/>
        <w:tblCellMar>
          <w:top w:w="0" w:type="dxa"/>
          <w:left w:w="0" w:type="dxa"/>
          <w:bottom w:w="0" w:type="dxa"/>
          <w:right w:w="0" w:type="dxa"/>
        </w:tblCellMar>
      </w:tblPr>
      <w:tblGrid>
        <w:gridCol w:w="2202"/>
        <w:gridCol w:w="2483"/>
        <w:gridCol w:w="2284"/>
        <w:gridCol w:w="2261"/>
      </w:tblGrid>
      <w:tr>
        <w:tblPrEx>
          <w:tblCellMar>
            <w:top w:w="0" w:type="dxa"/>
            <w:left w:w="0" w:type="dxa"/>
            <w:bottom w:w="0" w:type="dxa"/>
            <w:right w:w="0" w:type="dxa"/>
          </w:tblCellMar>
        </w:tblPrEx>
        <w:trPr>
          <w:trHeight w:val="400" w:hRule="atLeast"/>
          <w:jc w:val="center"/>
        </w:trPr>
        <w:tc>
          <w:tcPr>
            <w:tcW w:w="220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248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28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226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tblPrEx>
          <w:tblCellMar>
            <w:top w:w="0" w:type="dxa"/>
            <w:left w:w="0" w:type="dxa"/>
            <w:bottom w:w="0" w:type="dxa"/>
            <w:right w:w="0" w:type="dxa"/>
          </w:tblCellMar>
        </w:tblPrEx>
        <w:trPr>
          <w:trHeight w:val="400" w:hRule="atLeast"/>
          <w:jc w:val="center"/>
        </w:trPr>
        <w:tc>
          <w:tcPr>
            <w:tcW w:w="220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248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4</w:t>
            </w:r>
            <w:r>
              <w:rPr>
                <w:rFonts w:hint="eastAsia" w:ascii="宋体" w:hAnsi="宋体" w:eastAsia="宋体" w:cs="宋体"/>
                <w:color w:val="000000" w:themeColor="text1"/>
                <w:kern w:val="0"/>
                <w:sz w:val="21"/>
                <w:szCs w:val="21"/>
                <w:highlight w:val="none"/>
                <w:lang w:val="en-US" w:eastAsia="zh-CN"/>
              </w:rPr>
              <w:t>0</w:t>
            </w:r>
            <w:r>
              <w:rPr>
                <w:rFonts w:hint="eastAsia" w:ascii="宋体" w:hAnsi="宋体" w:eastAsia="宋体" w:cs="宋体"/>
                <w:color w:val="000000" w:themeColor="text1"/>
                <w:kern w:val="0"/>
                <w:sz w:val="21"/>
                <w:szCs w:val="21"/>
                <w:highlight w:val="none"/>
              </w:rPr>
              <w:t>分</w:t>
            </w:r>
          </w:p>
        </w:tc>
        <w:tc>
          <w:tcPr>
            <w:tcW w:w="228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25</w:t>
            </w:r>
            <w:r>
              <w:rPr>
                <w:rFonts w:hint="eastAsia" w:ascii="宋体" w:hAnsi="宋体" w:eastAsia="宋体" w:cs="宋体"/>
                <w:color w:val="000000" w:themeColor="text1"/>
                <w:kern w:val="0"/>
                <w:sz w:val="21"/>
                <w:szCs w:val="21"/>
                <w:highlight w:val="none"/>
              </w:rPr>
              <w:t>分</w:t>
            </w:r>
          </w:p>
        </w:tc>
        <w:tc>
          <w:tcPr>
            <w:tcW w:w="226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35</w:t>
            </w:r>
            <w:r>
              <w:rPr>
                <w:rFonts w:hint="eastAsia" w:ascii="宋体" w:hAnsi="宋体" w:eastAsia="宋体" w:cs="宋体"/>
                <w:color w:val="000000" w:themeColor="text1"/>
                <w:kern w:val="0"/>
                <w:sz w:val="21"/>
                <w:szCs w:val="21"/>
                <w:highlight w:val="none"/>
              </w:rPr>
              <w:t>分</w:t>
            </w:r>
          </w:p>
        </w:tc>
      </w:tr>
    </w:tbl>
    <w:p>
      <w:pPr>
        <w:rPr>
          <w:rFonts w:ascii="Times New Roman" w:hAnsi="Times New Roman" w:eastAsia="宋体" w:cs="Times New Roman"/>
          <w:color w:val="000000" w:themeColor="text1"/>
          <w:highlight w:val="none"/>
        </w:rPr>
      </w:pPr>
    </w:p>
    <w:p>
      <w:pPr>
        <w:rPr>
          <w:rFonts w:ascii="Times New Roman" w:hAnsi="Times New Roman" w:eastAsia="宋体" w:cs="Times New Roman"/>
          <w:color w:val="000000" w:themeColor="text1"/>
          <w:highlight w:val="none"/>
        </w:rPr>
      </w:pPr>
    </w:p>
    <w:p>
      <w:pPr>
        <w:rPr>
          <w:rFonts w:ascii="Times New Roman" w:hAnsi="Times New Roman" w:eastAsia="宋体" w:cs="Times New Roman"/>
          <w:color w:val="000000" w:themeColor="text1"/>
          <w:highlight w:val="none"/>
        </w:rPr>
      </w:pPr>
    </w:p>
    <w:p>
      <w:pPr>
        <w:rPr>
          <w:rFonts w:ascii="Times New Roman" w:hAnsi="Times New Roman" w:eastAsia="宋体" w:cs="Times New Roman"/>
          <w:color w:val="000000" w:themeColor="text1"/>
          <w:highlight w:val="none"/>
        </w:rPr>
      </w:pPr>
      <w:r>
        <w:rPr>
          <w:rFonts w:hint="eastAsia" w:ascii="Times New Roman" w:hAnsi="Times New Roman" w:eastAsia="宋体" w:cs="Times New Roman"/>
          <w:color w:val="000000" w:themeColor="text1"/>
          <w:highlight w:val="none"/>
        </w:rPr>
        <w:t>技术评分细则：</w:t>
      </w:r>
    </w:p>
    <w:tbl>
      <w:tblPr>
        <w:tblStyle w:val="47"/>
        <w:tblW w:w="9440" w:type="dxa"/>
        <w:jc w:val="center"/>
        <w:shd w:val="clear" w:color="auto" w:fill="FFFFFF"/>
        <w:tblLayout w:type="fixed"/>
        <w:tblCellMar>
          <w:top w:w="0" w:type="dxa"/>
          <w:left w:w="0" w:type="dxa"/>
          <w:bottom w:w="0" w:type="dxa"/>
          <w:right w:w="0" w:type="dxa"/>
        </w:tblCellMar>
      </w:tblPr>
      <w:tblGrid>
        <w:gridCol w:w="957"/>
        <w:gridCol w:w="1183"/>
        <w:gridCol w:w="750"/>
        <w:gridCol w:w="6550"/>
      </w:tblGrid>
      <w:tr>
        <w:tblPrEx>
          <w:tblCellMar>
            <w:top w:w="0" w:type="dxa"/>
            <w:left w:w="0" w:type="dxa"/>
            <w:bottom w:w="0" w:type="dxa"/>
            <w:right w:w="0" w:type="dxa"/>
          </w:tblCellMar>
        </w:tblPrEx>
        <w:trPr>
          <w:cantSplit/>
          <w:trHeight w:val="460" w:hRule="atLeast"/>
          <w:tblHeader/>
          <w:jc w:val="center"/>
        </w:trPr>
        <w:tc>
          <w:tcPr>
            <w:tcW w:w="9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18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5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tblPrEx>
          <w:shd w:val="clear" w:color="auto" w:fill="FFFFFF"/>
          <w:tblCellMar>
            <w:top w:w="0" w:type="dxa"/>
            <w:left w:w="0" w:type="dxa"/>
            <w:bottom w:w="0" w:type="dxa"/>
            <w:right w:w="0" w:type="dxa"/>
          </w:tblCellMar>
        </w:tblPrEx>
        <w:trPr>
          <w:cantSplit/>
          <w:trHeight w:val="1725" w:hRule="atLeast"/>
          <w:jc w:val="center"/>
        </w:trPr>
        <w:tc>
          <w:tcPr>
            <w:tcW w:w="9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1</w:t>
            </w:r>
          </w:p>
        </w:tc>
        <w:tc>
          <w:tcPr>
            <w:tcW w:w="118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line="320" w:lineRule="exact"/>
              <w:jc w:val="center"/>
              <w:rPr>
                <w:rFonts w:hint="eastAsia" w:ascii="宋体" w:hAnsi="宋体" w:eastAsia="宋体" w:cs="宋体"/>
                <w:b/>
                <w:bCs/>
                <w:color w:val="000000" w:themeColor="text1"/>
                <w:kern w:val="2"/>
                <w:sz w:val="32"/>
                <w:szCs w:val="32"/>
                <w:highlight w:val="none"/>
                <w:lang w:val="en-US" w:eastAsia="zh-CN" w:bidi="ar-SA"/>
              </w:rPr>
            </w:pPr>
            <w:r>
              <w:rPr>
                <w:rFonts w:hint="eastAsia" w:ascii="宋体" w:hAnsi="宋体" w:eastAsia="宋体" w:cs="宋体"/>
                <w:color w:val="000000" w:themeColor="text1"/>
                <w:highlight w:val="none"/>
              </w:rPr>
              <w:t>技术参数响应程度</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wordWrap/>
              <w:overflowPunct/>
              <w:topLinePunct w:val="0"/>
              <w:bidi w:val="0"/>
              <w:spacing w:line="320" w:lineRule="exact"/>
              <w:jc w:val="center"/>
              <w:rPr>
                <w:rFonts w:hint="default"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kern w:val="2"/>
                <w:sz w:val="21"/>
                <w:szCs w:val="21"/>
                <w:highlight w:val="none"/>
                <w:lang w:val="en-US" w:eastAsia="zh-CN" w:bidi="ar-SA"/>
              </w:rPr>
              <w:t>30分</w:t>
            </w:r>
          </w:p>
        </w:tc>
        <w:tc>
          <w:tcPr>
            <w:tcW w:w="65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根据各投标人技术响应情况进行比较评分，完全满足或优于招标文件要求的得</w:t>
            </w:r>
            <w:r>
              <w:rPr>
                <w:rFonts w:hint="eastAsia" w:ascii="宋体" w:hAnsi="宋体" w:cs="宋体"/>
                <w:color w:val="000000" w:themeColor="text1"/>
                <w:highlight w:val="none"/>
                <w:lang w:val="en-US" w:eastAsia="zh-CN"/>
              </w:rPr>
              <w:t>30</w:t>
            </w:r>
            <w:r>
              <w:rPr>
                <w:rFonts w:hint="eastAsia" w:ascii="宋体" w:hAnsi="宋体" w:eastAsia="宋体" w:cs="宋体"/>
                <w:color w:val="000000" w:themeColor="text1"/>
                <w:highlight w:val="none"/>
              </w:rPr>
              <w:t>分。</w:t>
            </w:r>
          </w:p>
          <w:p>
            <w:pPr>
              <w:spacing w:line="320" w:lineRule="exact"/>
              <w:jc w:val="left"/>
              <w:rPr>
                <w:rFonts w:hint="eastAsia" w:ascii="宋体" w:hAnsi="宋体" w:eastAsia="宋体" w:cs="宋体"/>
                <w:color w:val="000000" w:themeColor="text1"/>
                <w:highlight w:val="none"/>
              </w:rPr>
            </w:pPr>
            <w:r>
              <w:rPr>
                <w:rFonts w:hint="eastAsia" w:ascii="宋体" w:hAnsi="宋体" w:cs="宋体"/>
                <w:color w:val="000000" w:themeColor="text1"/>
                <w:highlight w:val="none"/>
                <w:lang w:val="en-US" w:eastAsia="zh-CN"/>
              </w:rPr>
              <w:t>1.</w:t>
            </w:r>
            <w:r>
              <w:rPr>
                <w:rFonts w:hint="eastAsia" w:ascii="宋体" w:hAnsi="宋体" w:eastAsia="宋体" w:cs="宋体"/>
                <w:color w:val="000000" w:themeColor="text1"/>
                <w:highlight w:val="none"/>
              </w:rPr>
              <w:t>本项目技术要求中带“▲”的为重要技术参数，</w:t>
            </w:r>
            <w:r>
              <w:rPr>
                <w:rFonts w:hint="eastAsia"/>
                <w:bCs/>
                <w:color w:val="000000" w:themeColor="text1"/>
                <w:highlight w:val="none"/>
              </w:rPr>
              <w:t>全部满足得</w:t>
            </w:r>
            <w:r>
              <w:rPr>
                <w:bCs/>
                <w:color w:val="000000" w:themeColor="text1"/>
                <w:highlight w:val="none"/>
              </w:rPr>
              <w:t>20</w:t>
            </w:r>
            <w:r>
              <w:rPr>
                <w:rFonts w:hint="eastAsia"/>
                <w:bCs/>
                <w:color w:val="000000" w:themeColor="text1"/>
                <w:highlight w:val="none"/>
              </w:rPr>
              <w:t>分</w:t>
            </w:r>
            <w:r>
              <w:rPr>
                <w:rFonts w:hint="eastAsia"/>
                <w:bCs/>
                <w:color w:val="000000" w:themeColor="text1"/>
                <w:highlight w:val="none"/>
                <w:lang w:eastAsia="zh-CN"/>
              </w:rPr>
              <w:t>，</w:t>
            </w:r>
            <w:r>
              <w:rPr>
                <w:rFonts w:hint="eastAsia" w:ascii="宋体" w:hAnsi="宋体" w:eastAsia="宋体" w:cs="宋体"/>
                <w:color w:val="000000" w:themeColor="text1"/>
                <w:highlight w:val="none"/>
              </w:rPr>
              <w:t>未响应或不满足的每一项扣</w:t>
            </w:r>
            <w:r>
              <w:rPr>
                <w:rFonts w:hint="eastAsia" w:ascii="宋体" w:hAnsi="宋体" w:cs="宋体"/>
                <w:color w:val="000000" w:themeColor="text1"/>
                <w:highlight w:val="none"/>
                <w:lang w:val="en-US" w:eastAsia="zh-CN"/>
              </w:rPr>
              <w:t>2</w:t>
            </w:r>
            <w:r>
              <w:rPr>
                <w:rFonts w:hint="eastAsia" w:ascii="宋体" w:hAnsi="宋体" w:eastAsia="宋体" w:cs="宋体"/>
                <w:color w:val="000000" w:themeColor="text1"/>
                <w:highlight w:val="none"/>
              </w:rPr>
              <w:t>分</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按要求提供证明材料，不提供不得分</w:t>
            </w:r>
            <w:r>
              <w:rPr>
                <w:rFonts w:hint="eastAsia" w:ascii="宋体" w:hAnsi="宋体" w:eastAsia="宋体" w:cs="宋体"/>
                <w:color w:val="000000" w:themeColor="text1"/>
                <w:highlight w:val="none"/>
              </w:rPr>
              <w:t>。</w:t>
            </w:r>
          </w:p>
          <w:p>
            <w:pPr>
              <w:spacing w:line="320" w:lineRule="exact"/>
              <w:jc w:val="left"/>
              <w:rPr>
                <w:rFonts w:hint="eastAsia"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注：</w:t>
            </w:r>
            <w:r>
              <w:rPr>
                <w:rFonts w:hint="eastAsia"/>
                <w:bCs/>
                <w:color w:val="000000" w:themeColor="text1"/>
                <w:highlight w:val="none"/>
              </w:rPr>
              <w:t>提供截图或参数函图片或外形图片等相关证明材料，</w:t>
            </w:r>
            <w:r>
              <w:rPr>
                <w:rFonts w:hint="eastAsia" w:ascii="宋体" w:hAnsi="宋体" w:eastAsia="宋体" w:cs="宋体"/>
                <w:color w:val="000000" w:themeColor="text1"/>
                <w:highlight w:val="none"/>
                <w:lang w:val="en-US" w:eastAsia="zh-CN"/>
              </w:rPr>
              <w:t>不提供不得分</w:t>
            </w:r>
            <w:r>
              <w:rPr>
                <w:rFonts w:hint="eastAsia" w:ascii="宋体" w:hAnsi="宋体" w:eastAsia="宋体" w:cs="宋体"/>
                <w:color w:val="000000" w:themeColor="text1"/>
                <w:highlight w:val="none"/>
              </w:rPr>
              <w:t>。</w:t>
            </w:r>
          </w:p>
          <w:p>
            <w:pPr>
              <w:spacing w:line="320" w:lineRule="exact"/>
              <w:jc w:val="left"/>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2.</w:t>
            </w:r>
            <w:r>
              <w:rPr>
                <w:rFonts w:hint="eastAsia"/>
                <w:bCs/>
                <w:color w:val="000000" w:themeColor="text1"/>
                <w:highlight w:val="none"/>
              </w:rPr>
              <w:t>本项目技术要求中非“▲”的为一般技术指标参数，未响应或不满足，每条扣0.1分，本项满分</w:t>
            </w:r>
            <w:r>
              <w:rPr>
                <w:bCs/>
                <w:color w:val="000000" w:themeColor="text1"/>
                <w:highlight w:val="none"/>
              </w:rPr>
              <w:t>10</w:t>
            </w:r>
            <w:r>
              <w:rPr>
                <w:rFonts w:hint="eastAsia"/>
                <w:bCs/>
                <w:color w:val="000000" w:themeColor="text1"/>
                <w:highlight w:val="none"/>
              </w:rPr>
              <w:t>分，扣完为止。</w:t>
            </w:r>
          </w:p>
        </w:tc>
      </w:tr>
      <w:tr>
        <w:tblPrEx>
          <w:shd w:val="clear" w:color="auto" w:fill="FFFFFF"/>
          <w:tblCellMar>
            <w:top w:w="0" w:type="dxa"/>
            <w:left w:w="0" w:type="dxa"/>
            <w:bottom w:w="0" w:type="dxa"/>
            <w:right w:w="0" w:type="dxa"/>
          </w:tblCellMar>
        </w:tblPrEx>
        <w:trPr>
          <w:cantSplit/>
          <w:trHeight w:val="90" w:hRule="atLeast"/>
          <w:jc w:val="center"/>
        </w:trPr>
        <w:tc>
          <w:tcPr>
            <w:tcW w:w="9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2</w:t>
            </w:r>
          </w:p>
        </w:tc>
        <w:tc>
          <w:tcPr>
            <w:tcW w:w="118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line="320" w:lineRule="exact"/>
              <w:jc w:val="center"/>
              <w:rPr>
                <w:rFonts w:hint="eastAsia" w:ascii="宋体" w:hAnsi="宋体" w:eastAsia="宋体" w:cs="宋体"/>
                <w:b/>
                <w:bCs/>
                <w:color w:val="000000" w:themeColor="text1"/>
                <w:kern w:val="2"/>
                <w:sz w:val="32"/>
                <w:szCs w:val="32"/>
                <w:highlight w:val="none"/>
                <w:lang w:val="en-US" w:eastAsia="zh-CN" w:bidi="ar-SA"/>
              </w:rPr>
            </w:pPr>
            <w:r>
              <w:rPr>
                <w:rFonts w:hint="eastAsia" w:ascii="宋体" w:hAnsi="宋体" w:eastAsia="宋体" w:cs="宋体"/>
                <w:color w:val="000000" w:themeColor="text1"/>
                <w:szCs w:val="21"/>
                <w:highlight w:val="none"/>
              </w:rPr>
              <w:t>项目实施方案</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wordWrap/>
              <w:overflowPunct/>
              <w:topLinePunct w:val="0"/>
              <w:bidi w:val="0"/>
              <w:spacing w:line="320" w:lineRule="exact"/>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kern w:val="0"/>
                <w:szCs w:val="21"/>
                <w:highlight w:val="none"/>
                <w:lang w:val="en-US" w:eastAsia="zh-CN"/>
              </w:rPr>
              <w:t>10</w:t>
            </w:r>
            <w:r>
              <w:rPr>
                <w:rFonts w:hint="eastAsia" w:ascii="宋体" w:hAnsi="宋体" w:eastAsia="宋体" w:cs="宋体"/>
                <w:color w:val="000000" w:themeColor="text1"/>
                <w:kern w:val="0"/>
                <w:szCs w:val="21"/>
                <w:highlight w:val="none"/>
              </w:rPr>
              <w:t>分</w:t>
            </w:r>
          </w:p>
        </w:tc>
        <w:tc>
          <w:tcPr>
            <w:tcW w:w="65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val="0"/>
              <w:spacing w:line="320" w:lineRule="exact"/>
              <w:ind w:firstLine="0" w:firstLineChars="0"/>
              <w:jc w:val="left"/>
              <w:rPr>
                <w:rFonts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1.</w:t>
            </w:r>
            <w:r>
              <w:rPr>
                <w:rFonts w:hint="eastAsia" w:ascii="宋体" w:hAnsi="宋体" w:eastAsia="宋体" w:cs="宋体"/>
                <w:color w:val="000000" w:themeColor="text1"/>
                <w:szCs w:val="21"/>
                <w:highlight w:val="none"/>
              </w:rPr>
              <w:t>项目实施方案</w:t>
            </w:r>
            <w:r>
              <w:rPr>
                <w:rFonts w:hint="eastAsia" w:ascii="宋体" w:hAnsi="宋体" w:cs="宋体"/>
                <w:color w:val="000000" w:themeColor="text1"/>
                <w:szCs w:val="21"/>
                <w:highlight w:val="none"/>
                <w:lang w:val="en-US" w:eastAsia="zh-CN"/>
              </w:rPr>
              <w:t>详细</w:t>
            </w:r>
            <w:r>
              <w:rPr>
                <w:rFonts w:hint="eastAsia" w:ascii="宋体" w:hAnsi="宋体" w:eastAsia="宋体" w:cs="宋体"/>
                <w:color w:val="000000" w:themeColor="text1"/>
                <w:kern w:val="2"/>
                <w:sz w:val="21"/>
                <w:szCs w:val="21"/>
                <w:highlight w:val="none"/>
                <w:lang w:val="en-US" w:eastAsia="zh-CN" w:bidi="ar-SA"/>
              </w:rPr>
              <w:t>、完整，优于采购需求的，得</w:t>
            </w:r>
            <w:r>
              <w:rPr>
                <w:rFonts w:hint="eastAsia" w:ascii="宋体" w:hAnsi="宋体" w:cs="宋体"/>
                <w:color w:val="000000" w:themeColor="text1"/>
                <w:kern w:val="2"/>
                <w:sz w:val="21"/>
                <w:szCs w:val="21"/>
                <w:highlight w:val="none"/>
                <w:lang w:val="en-US" w:eastAsia="zh-CN" w:bidi="ar-SA"/>
              </w:rPr>
              <w:t>10</w:t>
            </w:r>
            <w:r>
              <w:rPr>
                <w:rFonts w:hint="eastAsia" w:ascii="宋体" w:hAnsi="宋体" w:eastAsia="宋体" w:cs="宋体"/>
                <w:color w:val="000000" w:themeColor="text1"/>
                <w:kern w:val="2"/>
                <w:sz w:val="21"/>
                <w:szCs w:val="21"/>
                <w:highlight w:val="none"/>
                <w:lang w:val="en-US" w:eastAsia="zh-CN" w:bidi="ar-SA"/>
              </w:rPr>
              <w:t>分；</w:t>
            </w:r>
          </w:p>
          <w:p>
            <w:pPr>
              <w:widowControl w:val="0"/>
              <w:spacing w:line="320" w:lineRule="exact"/>
              <w:ind w:firstLine="0" w:firstLineChars="0"/>
              <w:jc w:val="left"/>
              <w:rPr>
                <w:rFonts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2.</w:t>
            </w:r>
            <w:r>
              <w:rPr>
                <w:rFonts w:hint="eastAsia" w:ascii="宋体" w:hAnsi="宋体" w:eastAsia="宋体" w:cs="宋体"/>
                <w:color w:val="000000" w:themeColor="text1"/>
                <w:szCs w:val="21"/>
                <w:highlight w:val="none"/>
              </w:rPr>
              <w:t>项目实施方案</w:t>
            </w:r>
            <w:r>
              <w:rPr>
                <w:rFonts w:hint="eastAsia" w:ascii="宋体" w:hAnsi="宋体" w:cs="宋体"/>
                <w:color w:val="000000" w:themeColor="text1"/>
                <w:szCs w:val="21"/>
                <w:highlight w:val="none"/>
                <w:lang w:val="en-US" w:eastAsia="zh-CN"/>
              </w:rPr>
              <w:t>较详细、</w:t>
            </w:r>
            <w:r>
              <w:rPr>
                <w:rFonts w:hint="eastAsia" w:ascii="宋体" w:hAnsi="宋体" w:eastAsia="宋体" w:cs="宋体"/>
                <w:color w:val="000000" w:themeColor="text1"/>
                <w:kern w:val="2"/>
                <w:sz w:val="21"/>
                <w:szCs w:val="21"/>
                <w:highlight w:val="none"/>
                <w:lang w:val="en-US" w:eastAsia="zh-CN" w:bidi="ar-SA"/>
              </w:rPr>
              <w:t>较完整，符合采购需求的，得</w:t>
            </w:r>
            <w:r>
              <w:rPr>
                <w:rFonts w:hint="eastAsia" w:ascii="宋体" w:hAnsi="宋体" w:cs="宋体"/>
                <w:color w:val="000000" w:themeColor="text1"/>
                <w:kern w:val="2"/>
                <w:sz w:val="21"/>
                <w:szCs w:val="21"/>
                <w:highlight w:val="none"/>
                <w:lang w:val="en-US" w:eastAsia="zh-CN" w:bidi="ar-SA"/>
              </w:rPr>
              <w:t>6</w:t>
            </w:r>
            <w:r>
              <w:rPr>
                <w:rFonts w:hint="eastAsia" w:ascii="宋体" w:hAnsi="宋体" w:eastAsia="宋体" w:cs="宋体"/>
                <w:color w:val="000000" w:themeColor="text1"/>
                <w:kern w:val="2"/>
                <w:sz w:val="21"/>
                <w:szCs w:val="21"/>
                <w:highlight w:val="none"/>
                <w:lang w:val="en-US" w:eastAsia="zh-CN" w:bidi="ar-SA"/>
              </w:rPr>
              <w:t>分；</w:t>
            </w:r>
          </w:p>
          <w:p>
            <w:pPr>
              <w:widowControl w:val="0"/>
              <w:spacing w:line="320" w:lineRule="exact"/>
              <w:ind w:firstLine="0" w:firstLineChars="0"/>
              <w:jc w:val="left"/>
              <w:rPr>
                <w:rFonts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3.</w:t>
            </w:r>
            <w:r>
              <w:rPr>
                <w:rFonts w:hint="eastAsia" w:ascii="宋体" w:hAnsi="宋体" w:eastAsia="宋体" w:cs="宋体"/>
                <w:color w:val="000000" w:themeColor="text1"/>
                <w:szCs w:val="21"/>
                <w:highlight w:val="none"/>
              </w:rPr>
              <w:t>项目实施方案</w:t>
            </w:r>
            <w:r>
              <w:rPr>
                <w:rFonts w:hint="eastAsia" w:ascii="宋体" w:hAnsi="宋体" w:eastAsia="宋体" w:cs="宋体"/>
                <w:color w:val="000000" w:themeColor="text1"/>
                <w:kern w:val="2"/>
                <w:sz w:val="21"/>
                <w:szCs w:val="21"/>
                <w:highlight w:val="none"/>
                <w:lang w:val="en-US" w:eastAsia="zh-CN" w:bidi="ar-SA"/>
              </w:rPr>
              <w:t>不</w:t>
            </w:r>
            <w:r>
              <w:rPr>
                <w:rFonts w:hint="eastAsia" w:ascii="宋体" w:hAnsi="宋体" w:cs="宋体"/>
                <w:color w:val="000000" w:themeColor="text1"/>
                <w:kern w:val="2"/>
                <w:sz w:val="21"/>
                <w:szCs w:val="21"/>
                <w:highlight w:val="none"/>
                <w:lang w:val="en-US" w:eastAsia="zh-CN" w:bidi="ar-SA"/>
              </w:rPr>
              <w:t>详细</w:t>
            </w:r>
            <w:r>
              <w:rPr>
                <w:rFonts w:hint="eastAsia" w:ascii="宋体" w:hAnsi="宋体" w:eastAsia="宋体" w:cs="宋体"/>
                <w:color w:val="000000" w:themeColor="text1"/>
                <w:kern w:val="2"/>
                <w:sz w:val="21"/>
                <w:szCs w:val="21"/>
                <w:highlight w:val="none"/>
                <w:lang w:val="en-US" w:eastAsia="zh-CN" w:bidi="ar-SA"/>
              </w:rPr>
              <w:t>，可操作性一般，得</w:t>
            </w:r>
            <w:r>
              <w:rPr>
                <w:rFonts w:hint="eastAsia" w:ascii="宋体" w:hAnsi="宋体" w:cs="宋体"/>
                <w:color w:val="000000" w:themeColor="text1"/>
                <w:kern w:val="2"/>
                <w:sz w:val="21"/>
                <w:szCs w:val="21"/>
                <w:highlight w:val="none"/>
                <w:lang w:val="en-US" w:eastAsia="zh-CN" w:bidi="ar-SA"/>
              </w:rPr>
              <w:t>2</w:t>
            </w:r>
            <w:r>
              <w:rPr>
                <w:rFonts w:hint="eastAsia" w:ascii="宋体" w:hAnsi="宋体" w:eastAsia="宋体" w:cs="宋体"/>
                <w:color w:val="000000" w:themeColor="text1"/>
                <w:kern w:val="2"/>
                <w:sz w:val="21"/>
                <w:szCs w:val="21"/>
                <w:highlight w:val="none"/>
                <w:lang w:val="en-US" w:eastAsia="zh-CN" w:bidi="ar-SA"/>
              </w:rPr>
              <w:t>分；</w:t>
            </w:r>
          </w:p>
          <w:p>
            <w:pPr>
              <w:spacing w:line="320" w:lineRule="exact"/>
              <w:jc w:val="left"/>
              <w:rPr>
                <w:rFonts w:hint="eastAsia" w:ascii="宋体" w:hAnsi="宋体" w:eastAsia="宋体" w:cs="宋体"/>
                <w:bCs/>
                <w:snapToGrid w:val="0"/>
                <w:color w:val="000000" w:themeColor="text1"/>
                <w:kern w:val="2"/>
                <w:sz w:val="21"/>
                <w:szCs w:val="21"/>
                <w:highlight w:val="none"/>
                <w:lang w:val="en-US" w:eastAsia="zh-CN" w:bidi="ar-SA"/>
              </w:rPr>
            </w:pPr>
            <w:r>
              <w:rPr>
                <w:rFonts w:hint="eastAsia" w:ascii="宋体" w:hAnsi="宋体" w:eastAsia="宋体" w:cs="宋体"/>
                <w:color w:val="000000" w:themeColor="text1"/>
                <w:szCs w:val="21"/>
                <w:highlight w:val="none"/>
              </w:rPr>
              <w:t>4.不提供的不得分。</w:t>
            </w:r>
          </w:p>
        </w:tc>
      </w:tr>
      <w:tr>
        <w:tblPrEx>
          <w:shd w:val="clear" w:color="auto" w:fill="FFFFFF"/>
          <w:tblCellMar>
            <w:top w:w="0" w:type="dxa"/>
            <w:left w:w="0" w:type="dxa"/>
            <w:bottom w:w="0" w:type="dxa"/>
            <w:right w:w="0" w:type="dxa"/>
          </w:tblCellMar>
        </w:tblPrEx>
        <w:trPr>
          <w:cantSplit/>
          <w:trHeight w:val="653" w:hRule="atLeast"/>
          <w:jc w:val="center"/>
        </w:trPr>
        <w:tc>
          <w:tcPr>
            <w:tcW w:w="2140" w:type="dxa"/>
            <w:gridSpan w:val="2"/>
            <w:tcBorders>
              <w:top w:val="single" w:color="auto" w:sz="8" w:space="0"/>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lang w:val="en-US" w:eastAsia="zh-CN"/>
              </w:rPr>
              <w:t>0</w:t>
            </w:r>
            <w:r>
              <w:rPr>
                <w:rFonts w:hint="eastAsia" w:ascii="宋体" w:hAnsi="宋体" w:eastAsia="宋体" w:cs="宋体"/>
                <w:color w:val="000000" w:themeColor="text1"/>
                <w:sz w:val="21"/>
                <w:szCs w:val="21"/>
                <w:highlight w:val="none"/>
              </w:rPr>
              <w:t>分</w:t>
            </w:r>
          </w:p>
        </w:tc>
        <w:tc>
          <w:tcPr>
            <w:tcW w:w="65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pPr>
        <w:rPr>
          <w:rFonts w:ascii="Times New Roman" w:hAnsi="Times New Roman" w:eastAsia="宋体" w:cs="Times New Roman"/>
          <w:color w:val="000000" w:themeColor="text1"/>
          <w:highlight w:val="none"/>
        </w:rPr>
      </w:pPr>
    </w:p>
    <w:p>
      <w:pPr>
        <w:rPr>
          <w:rFonts w:ascii="Times New Roman" w:hAnsi="Times New Roman" w:eastAsia="宋体" w:cs="Times New Roman"/>
          <w:color w:val="000000" w:themeColor="text1"/>
          <w:highlight w:val="none"/>
        </w:rPr>
      </w:pPr>
    </w:p>
    <w:p>
      <w:pPr>
        <w:rPr>
          <w:rFonts w:ascii="Times New Roman" w:hAnsi="Times New Roman" w:eastAsia="宋体" w:cs="Times New Roman"/>
          <w:color w:val="000000" w:themeColor="text1"/>
          <w:highlight w:val="none"/>
        </w:rPr>
      </w:pPr>
      <w:r>
        <w:rPr>
          <w:rFonts w:ascii="Times New Roman" w:hAnsi="Times New Roman" w:eastAsia="宋体" w:cs="Times New Roman"/>
          <w:color w:val="000000" w:themeColor="text1"/>
          <w:highlight w:val="none"/>
        </w:rPr>
        <w:br w:type="page"/>
      </w:r>
    </w:p>
    <w:p>
      <w:pPr>
        <w:rPr>
          <w:rFonts w:ascii="Times New Roman" w:hAnsi="Times New Roman" w:eastAsia="宋体" w:cs="Times New Roman"/>
          <w:color w:val="000000" w:themeColor="text1"/>
          <w:highlight w:val="none"/>
        </w:rPr>
      </w:pPr>
      <w:r>
        <w:rPr>
          <w:rFonts w:ascii="Times New Roman" w:hAnsi="Times New Roman" w:eastAsia="宋体" w:cs="Times New Roman"/>
          <w:color w:val="000000" w:themeColor="text1"/>
          <w:highlight w:val="none"/>
        </w:rPr>
        <w:t>商务</w:t>
      </w:r>
      <w:r>
        <w:rPr>
          <w:rFonts w:hint="eastAsia" w:ascii="Times New Roman" w:hAnsi="Times New Roman" w:eastAsia="宋体" w:cs="Times New Roman"/>
          <w:color w:val="000000" w:themeColor="text1"/>
          <w:highlight w:val="none"/>
        </w:rPr>
        <w:t>评</w:t>
      </w:r>
      <w:r>
        <w:rPr>
          <w:rFonts w:ascii="Times New Roman" w:hAnsi="Times New Roman" w:eastAsia="宋体" w:cs="Times New Roman"/>
          <w:color w:val="000000" w:themeColor="text1"/>
          <w:highlight w:val="none"/>
        </w:rPr>
        <w:t>分</w:t>
      </w:r>
      <w:r>
        <w:rPr>
          <w:rFonts w:hint="eastAsia" w:ascii="Times New Roman" w:hAnsi="Times New Roman" w:eastAsia="宋体" w:cs="Times New Roman"/>
          <w:color w:val="000000" w:themeColor="text1"/>
          <w:highlight w:val="none"/>
        </w:rPr>
        <w:t>细则</w:t>
      </w:r>
    </w:p>
    <w:tbl>
      <w:tblPr>
        <w:tblStyle w:val="47"/>
        <w:tblW w:w="9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2"/>
        <w:gridCol w:w="1183"/>
        <w:gridCol w:w="767"/>
        <w:gridCol w:w="6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882"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1183"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评审内容</w:t>
            </w:r>
          </w:p>
        </w:tc>
        <w:tc>
          <w:tcPr>
            <w:tcW w:w="767"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分值</w:t>
            </w:r>
          </w:p>
        </w:tc>
        <w:tc>
          <w:tcPr>
            <w:tcW w:w="6560"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0" w:hRule="atLeast"/>
          <w:jc w:val="center"/>
        </w:trPr>
        <w:tc>
          <w:tcPr>
            <w:tcW w:w="882"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1</w:t>
            </w:r>
          </w:p>
        </w:tc>
        <w:tc>
          <w:tcPr>
            <w:tcW w:w="1183"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Cs w:val="21"/>
                <w:highlight w:val="none"/>
              </w:rPr>
              <w:t>同类业绩</w:t>
            </w:r>
          </w:p>
        </w:tc>
        <w:tc>
          <w:tcPr>
            <w:tcW w:w="767"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kern w:val="0"/>
                <w:szCs w:val="21"/>
                <w:highlight w:val="none"/>
                <w:lang w:val="en-US" w:eastAsia="zh-CN"/>
              </w:rPr>
              <w:t>10</w:t>
            </w:r>
            <w:r>
              <w:rPr>
                <w:rFonts w:hint="eastAsia" w:ascii="宋体" w:hAnsi="宋体" w:eastAsia="宋体" w:cs="宋体"/>
                <w:color w:val="000000" w:themeColor="text1"/>
                <w:kern w:val="0"/>
                <w:szCs w:val="21"/>
                <w:highlight w:val="none"/>
              </w:rPr>
              <w:t>分</w:t>
            </w:r>
          </w:p>
        </w:tc>
        <w:tc>
          <w:tcPr>
            <w:tcW w:w="6560"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投标人提供</w:t>
            </w:r>
            <w:r>
              <w:rPr>
                <w:rFonts w:hint="eastAsia" w:ascii="宋体" w:hAnsi="宋体" w:cs="宋体"/>
                <w:color w:val="000000" w:themeColor="text1"/>
                <w:szCs w:val="21"/>
                <w:highlight w:val="none"/>
                <w:lang w:val="en-US" w:eastAsia="zh-CN"/>
              </w:rPr>
              <w:t>2021年1月1日至今</w:t>
            </w:r>
            <w:r>
              <w:rPr>
                <w:rFonts w:hint="eastAsia" w:ascii="宋体" w:hAnsi="宋体" w:eastAsia="宋体" w:cs="宋体"/>
                <w:color w:val="000000" w:themeColor="text1"/>
                <w:szCs w:val="21"/>
                <w:highlight w:val="none"/>
              </w:rPr>
              <w:t>同类项目业绩，每提供一项业绩</w:t>
            </w:r>
            <w:r>
              <w:rPr>
                <w:rFonts w:hint="eastAsia" w:ascii="宋体" w:hAnsi="宋体" w:cs="宋体"/>
                <w:color w:val="000000" w:themeColor="text1"/>
                <w:szCs w:val="21"/>
                <w:highlight w:val="none"/>
                <w:lang w:val="en-US" w:eastAsia="zh-CN"/>
              </w:rPr>
              <w:t>5</w:t>
            </w:r>
            <w:r>
              <w:rPr>
                <w:rFonts w:hint="eastAsia" w:ascii="宋体" w:hAnsi="宋体" w:eastAsia="宋体" w:cs="宋体"/>
                <w:color w:val="000000" w:themeColor="text1"/>
                <w:szCs w:val="21"/>
                <w:highlight w:val="none"/>
              </w:rPr>
              <w:t>分，最高得</w:t>
            </w:r>
            <w:r>
              <w:rPr>
                <w:rFonts w:hint="eastAsia" w:ascii="宋体" w:hAnsi="宋体" w:cs="宋体"/>
                <w:color w:val="000000" w:themeColor="text1"/>
                <w:szCs w:val="21"/>
                <w:highlight w:val="none"/>
                <w:lang w:val="en-US" w:eastAsia="zh-CN"/>
              </w:rPr>
              <w:t>10</w:t>
            </w:r>
            <w:r>
              <w:rPr>
                <w:rFonts w:hint="eastAsia" w:ascii="宋体" w:hAnsi="宋体" w:eastAsia="宋体" w:cs="宋体"/>
                <w:color w:val="000000" w:themeColor="text1"/>
                <w:szCs w:val="21"/>
                <w:highlight w:val="none"/>
              </w:rPr>
              <w:t>分。</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Times New Roman"/>
                <w:b/>
                <w:bCs/>
                <w:color w:val="000000" w:themeColor="text1"/>
                <w:kern w:val="2"/>
                <w:sz w:val="21"/>
                <w:szCs w:val="21"/>
                <w:highlight w:val="none"/>
                <w:lang w:val="en-US" w:eastAsia="zh-CN" w:bidi="ar-SA"/>
              </w:rPr>
              <w:t>注：提供</w:t>
            </w:r>
            <w:r>
              <w:rPr>
                <w:rFonts w:hint="eastAsia" w:ascii="宋体" w:hAnsi="宋体" w:cs="Times New Roman"/>
                <w:b/>
                <w:bCs/>
                <w:color w:val="000000" w:themeColor="text1"/>
                <w:kern w:val="2"/>
                <w:sz w:val="21"/>
                <w:szCs w:val="21"/>
                <w:highlight w:val="none"/>
                <w:lang w:val="en-US" w:eastAsia="zh-CN" w:bidi="ar-SA"/>
              </w:rPr>
              <w:t>合同复印件</w:t>
            </w:r>
            <w:r>
              <w:rPr>
                <w:rFonts w:hint="eastAsia" w:ascii="宋体" w:hAnsi="宋体" w:eastAsia="宋体" w:cs="Times New Roman"/>
                <w:b/>
                <w:bCs/>
                <w:color w:val="000000" w:themeColor="text1"/>
                <w:kern w:val="2"/>
                <w:sz w:val="21"/>
                <w:szCs w:val="21"/>
                <w:highlight w:val="none"/>
                <w:lang w:val="en-US" w:eastAsia="zh-CN" w:bidi="ar-SA"/>
              </w:rPr>
              <w:t>并加盖投标人公章，不提供不得分。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54" w:hRule="atLeast"/>
          <w:jc w:val="center"/>
        </w:trPr>
        <w:tc>
          <w:tcPr>
            <w:tcW w:w="882"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2</w:t>
            </w:r>
          </w:p>
        </w:tc>
        <w:tc>
          <w:tcPr>
            <w:tcW w:w="1183"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Cs w:val="21"/>
                <w:highlight w:val="none"/>
              </w:rPr>
            </w:pPr>
            <w:r>
              <w:rPr>
                <w:rFonts w:hint="eastAsia" w:ascii="宋体" w:hAnsi="宋体" w:eastAsia="宋体" w:cs="Times New Roman"/>
                <w:color w:val="000000" w:themeColor="text1"/>
                <w:szCs w:val="21"/>
                <w:highlight w:val="none"/>
                <w:lang w:val="en-US" w:eastAsia="zh-CN"/>
              </w:rPr>
              <w:t>拟投入人员</w:t>
            </w:r>
          </w:p>
        </w:tc>
        <w:tc>
          <w:tcPr>
            <w:tcW w:w="767"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Cs w:val="21"/>
                <w:highlight w:val="none"/>
                <w:lang w:val="en-US" w:eastAsia="zh-CN"/>
              </w:rPr>
            </w:pPr>
            <w:r>
              <w:rPr>
                <w:rFonts w:hint="eastAsia" w:ascii="宋体" w:hAnsi="宋体" w:cs="宋体"/>
                <w:color w:val="000000" w:themeColor="text1"/>
                <w:kern w:val="0"/>
                <w:szCs w:val="21"/>
                <w:highlight w:val="none"/>
                <w:lang w:val="en-US" w:eastAsia="zh-CN"/>
              </w:rPr>
              <w:t>5</w:t>
            </w:r>
            <w:r>
              <w:rPr>
                <w:rFonts w:hint="eastAsia" w:ascii="宋体" w:hAnsi="宋体" w:eastAsia="宋体" w:cs="宋体"/>
                <w:color w:val="000000" w:themeColor="text1"/>
                <w:kern w:val="0"/>
                <w:szCs w:val="21"/>
                <w:highlight w:val="none"/>
                <w:lang w:val="en-US" w:eastAsia="zh-CN"/>
              </w:rPr>
              <w:t>分</w:t>
            </w:r>
          </w:p>
        </w:tc>
        <w:tc>
          <w:tcPr>
            <w:tcW w:w="6560"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Times New Roman"/>
                <w:b w:val="0"/>
                <w:bCs w:val="0"/>
                <w:color w:val="000000" w:themeColor="text1"/>
                <w:kern w:val="2"/>
                <w:sz w:val="21"/>
                <w:szCs w:val="21"/>
                <w:highlight w:val="none"/>
                <w:lang w:val="en-US" w:eastAsia="zh-CN" w:bidi="ar-SA"/>
              </w:rPr>
            </w:pPr>
            <w:r>
              <w:rPr>
                <w:rFonts w:hint="eastAsia" w:ascii="宋体" w:hAnsi="宋体" w:eastAsia="宋体" w:cs="Times New Roman"/>
                <w:b w:val="0"/>
                <w:bCs w:val="0"/>
                <w:color w:val="000000" w:themeColor="text1"/>
                <w:kern w:val="2"/>
                <w:sz w:val="21"/>
                <w:szCs w:val="21"/>
                <w:highlight w:val="none"/>
                <w:lang w:val="en-US" w:eastAsia="zh-CN" w:bidi="ar-SA"/>
              </w:rPr>
              <w:t>投入本项目人员，提供1人得</w:t>
            </w:r>
            <w:r>
              <w:rPr>
                <w:rFonts w:hint="eastAsia" w:ascii="宋体" w:hAnsi="宋体" w:cs="Times New Roman"/>
                <w:b w:val="0"/>
                <w:bCs w:val="0"/>
                <w:color w:val="000000" w:themeColor="text1"/>
                <w:kern w:val="2"/>
                <w:sz w:val="21"/>
                <w:szCs w:val="21"/>
                <w:highlight w:val="none"/>
                <w:lang w:val="en-US" w:eastAsia="zh-CN" w:bidi="ar-SA"/>
              </w:rPr>
              <w:t>2.5</w:t>
            </w:r>
            <w:r>
              <w:rPr>
                <w:rFonts w:hint="eastAsia" w:ascii="宋体" w:hAnsi="宋体" w:eastAsia="宋体" w:cs="Times New Roman"/>
                <w:b w:val="0"/>
                <w:bCs w:val="0"/>
                <w:color w:val="000000" w:themeColor="text1"/>
                <w:kern w:val="2"/>
                <w:sz w:val="21"/>
                <w:szCs w:val="21"/>
                <w:highlight w:val="none"/>
                <w:lang w:val="en-US" w:eastAsia="zh-CN" w:bidi="ar-SA"/>
              </w:rPr>
              <w:t>分，</w:t>
            </w:r>
            <w:r>
              <w:rPr>
                <w:rFonts w:hint="eastAsia" w:ascii="宋体" w:hAnsi="宋体" w:eastAsia="宋体" w:cs="宋体"/>
                <w:color w:val="000000" w:themeColor="text1"/>
                <w:szCs w:val="21"/>
                <w:highlight w:val="none"/>
              </w:rPr>
              <w:t>最高得</w:t>
            </w:r>
            <w:r>
              <w:rPr>
                <w:rFonts w:hint="eastAsia" w:ascii="宋体" w:hAnsi="宋体" w:cs="Times New Roman"/>
                <w:b w:val="0"/>
                <w:bCs w:val="0"/>
                <w:color w:val="000000" w:themeColor="text1"/>
                <w:kern w:val="2"/>
                <w:sz w:val="21"/>
                <w:szCs w:val="21"/>
                <w:highlight w:val="none"/>
                <w:lang w:val="en-US" w:eastAsia="zh-CN" w:bidi="ar-SA"/>
              </w:rPr>
              <w:t>5</w:t>
            </w:r>
            <w:r>
              <w:rPr>
                <w:rFonts w:hint="eastAsia" w:ascii="宋体" w:hAnsi="宋体" w:eastAsia="宋体" w:cs="Times New Roman"/>
                <w:b w:val="0"/>
                <w:bCs w:val="0"/>
                <w:color w:val="000000" w:themeColor="text1"/>
                <w:kern w:val="2"/>
                <w:sz w:val="21"/>
                <w:szCs w:val="21"/>
                <w:highlight w:val="none"/>
                <w:lang w:val="en-US" w:eastAsia="zh-CN" w:bidi="ar-SA"/>
              </w:rPr>
              <w:t>分。</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Cs w:val="21"/>
                <w:highlight w:val="none"/>
              </w:rPr>
            </w:pPr>
            <w:r>
              <w:rPr>
                <w:rFonts w:hint="eastAsia" w:ascii="宋体" w:hAnsi="宋体" w:cs="宋体"/>
                <w:b/>
                <w:bCs/>
                <w:color w:val="000000" w:themeColor="text1"/>
                <w:szCs w:val="21"/>
                <w:highlight w:val="none"/>
                <w:lang w:val="en-US" w:eastAsia="zh-CN"/>
              </w:rPr>
              <w:t>注：提供人员身份证复印件及劳动合同复印件并加盖投标人公章，不提供不得分。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882"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3</w:t>
            </w:r>
          </w:p>
        </w:tc>
        <w:tc>
          <w:tcPr>
            <w:tcW w:w="1183"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4"/>
                <w:highlight w:val="none"/>
                <w:lang w:val="en-US" w:eastAsia="zh-CN" w:bidi="ar-SA"/>
              </w:rPr>
            </w:pPr>
            <w:r>
              <w:rPr>
                <w:rFonts w:hint="eastAsia" w:ascii="宋体" w:hAnsi="宋体" w:eastAsia="宋体" w:cs="宋体"/>
                <w:color w:val="000000" w:themeColor="text1"/>
                <w:szCs w:val="21"/>
                <w:highlight w:val="none"/>
              </w:rPr>
              <w:t>售后服务</w:t>
            </w:r>
          </w:p>
        </w:tc>
        <w:tc>
          <w:tcPr>
            <w:tcW w:w="767"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rPr>
            </w:pPr>
            <w:r>
              <w:rPr>
                <w:rFonts w:hint="eastAsia" w:ascii="宋体" w:hAnsi="宋体" w:cs="宋体"/>
                <w:color w:val="000000" w:themeColor="text1"/>
                <w:kern w:val="0"/>
                <w:szCs w:val="21"/>
                <w:highlight w:val="none"/>
                <w:lang w:val="en-US" w:eastAsia="zh-CN"/>
              </w:rPr>
              <w:t>10</w:t>
            </w:r>
            <w:r>
              <w:rPr>
                <w:rFonts w:hint="eastAsia" w:ascii="宋体" w:hAnsi="宋体" w:eastAsia="宋体" w:cs="宋体"/>
                <w:color w:val="000000" w:themeColor="text1"/>
                <w:kern w:val="0"/>
                <w:szCs w:val="21"/>
                <w:highlight w:val="none"/>
              </w:rPr>
              <w:t>分</w:t>
            </w:r>
          </w:p>
        </w:tc>
        <w:tc>
          <w:tcPr>
            <w:tcW w:w="6560"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eastAsia="宋体" w:cs="宋体"/>
                <w:color w:val="000000" w:themeColor="text1"/>
                <w:highlight w:val="none"/>
              </w:rPr>
            </w:pPr>
            <w:r>
              <w:rPr>
                <w:rFonts w:hint="eastAsia" w:ascii="宋体" w:hAnsi="宋体" w:eastAsia="宋体" w:cs="宋体"/>
                <w:color w:val="000000" w:themeColor="text1"/>
                <w:highlight w:val="none"/>
              </w:rPr>
              <w:t>投标人针对本项目制定的售后服务方案、质保期</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故障响应时间</w:t>
            </w:r>
            <w:r>
              <w:rPr>
                <w:rFonts w:hint="eastAsia" w:ascii="宋体" w:hAnsi="宋体" w:eastAsia="宋体" w:cs="宋体"/>
                <w:color w:val="000000" w:themeColor="text1"/>
                <w:highlight w:val="none"/>
              </w:rPr>
              <w:t xml:space="preserve">等进行评分： </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eastAsia="宋体" w:cs="宋体"/>
                <w:color w:val="000000" w:themeColor="text1"/>
                <w:highlight w:val="none"/>
              </w:rPr>
            </w:pPr>
            <w:r>
              <w:rPr>
                <w:rFonts w:hint="eastAsia" w:ascii="宋体" w:hAnsi="宋体" w:eastAsia="宋体" w:cs="宋体"/>
                <w:color w:val="000000" w:themeColor="text1"/>
                <w:highlight w:val="none"/>
              </w:rPr>
              <w:t>1.售后方案内容完整、可行性高，优于</w:t>
            </w:r>
            <w:r>
              <w:rPr>
                <w:rFonts w:hint="eastAsia" w:ascii="宋体" w:hAnsi="宋体" w:eastAsia="宋体" w:cs="宋体"/>
                <w:color w:val="000000" w:themeColor="text1"/>
                <w:szCs w:val="21"/>
                <w:highlight w:val="none"/>
              </w:rPr>
              <w:t>采购需求的，</w:t>
            </w:r>
            <w:r>
              <w:rPr>
                <w:rFonts w:hint="eastAsia" w:ascii="宋体" w:hAnsi="宋体" w:eastAsia="宋体" w:cs="宋体"/>
                <w:color w:val="000000" w:themeColor="text1"/>
                <w:highlight w:val="none"/>
              </w:rPr>
              <w:t>得</w:t>
            </w:r>
            <w:r>
              <w:rPr>
                <w:rFonts w:hint="eastAsia" w:ascii="宋体" w:hAnsi="宋体" w:cs="宋体"/>
                <w:color w:val="000000" w:themeColor="text1"/>
                <w:highlight w:val="none"/>
                <w:lang w:val="en-US" w:eastAsia="zh-CN"/>
              </w:rPr>
              <w:t>10</w:t>
            </w:r>
            <w:r>
              <w:rPr>
                <w:rFonts w:hint="eastAsia" w:ascii="宋体" w:hAnsi="宋体" w:eastAsia="宋体" w:cs="宋体"/>
                <w:color w:val="000000" w:themeColor="text1"/>
                <w:highlight w:val="none"/>
              </w:rPr>
              <w:t xml:space="preserve">分； </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eastAsia="宋体" w:cs="宋体"/>
                <w:color w:val="000000" w:themeColor="text1"/>
                <w:highlight w:val="none"/>
              </w:rPr>
            </w:pPr>
            <w:r>
              <w:rPr>
                <w:rFonts w:hint="eastAsia" w:ascii="宋体" w:hAnsi="宋体" w:eastAsia="宋体" w:cs="宋体"/>
                <w:color w:val="000000" w:themeColor="text1"/>
                <w:highlight w:val="none"/>
              </w:rPr>
              <w:t>2.售后方案内容较完整、可行性较高，符合</w:t>
            </w:r>
            <w:r>
              <w:rPr>
                <w:rFonts w:hint="eastAsia" w:ascii="宋体" w:hAnsi="宋体" w:eastAsia="宋体" w:cs="宋体"/>
                <w:color w:val="000000" w:themeColor="text1"/>
                <w:szCs w:val="21"/>
                <w:highlight w:val="none"/>
              </w:rPr>
              <w:t>采购需求的，</w:t>
            </w:r>
            <w:r>
              <w:rPr>
                <w:rFonts w:hint="eastAsia" w:ascii="宋体" w:hAnsi="宋体" w:eastAsia="宋体" w:cs="宋体"/>
                <w:color w:val="000000" w:themeColor="text1"/>
                <w:highlight w:val="none"/>
              </w:rPr>
              <w:t>得</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rPr>
              <w:t xml:space="preserve">分； </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eastAsia="宋体" w:cs="宋体"/>
                <w:color w:val="000000" w:themeColor="text1"/>
                <w:highlight w:val="none"/>
              </w:rPr>
            </w:pPr>
            <w:r>
              <w:rPr>
                <w:rFonts w:hint="eastAsia" w:ascii="宋体" w:hAnsi="宋体" w:eastAsia="宋体" w:cs="宋体"/>
                <w:color w:val="000000" w:themeColor="text1"/>
                <w:highlight w:val="none"/>
              </w:rPr>
              <w:t>3.售后方案内容完整度一般、可行性一般的，得</w:t>
            </w:r>
            <w:r>
              <w:rPr>
                <w:rFonts w:hint="eastAsia" w:ascii="宋体" w:hAnsi="宋体" w:cs="宋体"/>
                <w:color w:val="000000" w:themeColor="text1"/>
                <w:highlight w:val="none"/>
                <w:lang w:val="en-US" w:eastAsia="zh-CN"/>
              </w:rPr>
              <w:t>2</w:t>
            </w:r>
            <w:r>
              <w:rPr>
                <w:rFonts w:hint="eastAsia" w:ascii="宋体" w:hAnsi="宋体" w:eastAsia="宋体" w:cs="宋体"/>
                <w:color w:val="000000" w:themeColor="text1"/>
                <w:highlight w:val="none"/>
              </w:rPr>
              <w:t>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rPr>
            </w:pPr>
            <w:r>
              <w:rPr>
                <w:rFonts w:hint="eastAsia" w:ascii="宋体" w:hAnsi="宋体" w:eastAsia="宋体" w:cs="宋体"/>
                <w:color w:val="000000" w:themeColor="text1"/>
                <w:szCs w:val="21"/>
                <w:highlight w:val="none"/>
              </w:rPr>
              <w:t>4.不提供的不得分。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2" w:hRule="atLeast"/>
          <w:jc w:val="center"/>
        </w:trPr>
        <w:tc>
          <w:tcPr>
            <w:tcW w:w="20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合计</w:t>
            </w:r>
          </w:p>
        </w:tc>
        <w:tc>
          <w:tcPr>
            <w:tcW w:w="767"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cs="宋体"/>
                <w:color w:val="000000" w:themeColor="text1"/>
                <w:highlight w:val="none"/>
                <w:lang w:val="en-US" w:eastAsia="zh-CN"/>
              </w:rPr>
              <w:t>25</w:t>
            </w:r>
            <w:r>
              <w:rPr>
                <w:rFonts w:hint="eastAsia" w:ascii="宋体" w:hAnsi="宋体" w:eastAsia="宋体" w:cs="宋体"/>
                <w:color w:val="000000" w:themeColor="text1"/>
                <w:highlight w:val="none"/>
              </w:rPr>
              <w:t>分</w:t>
            </w:r>
          </w:p>
        </w:tc>
        <w:tc>
          <w:tcPr>
            <w:tcW w:w="6560"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rPr>
            </w:pPr>
          </w:p>
        </w:tc>
      </w:tr>
    </w:tbl>
    <w:p>
      <w:pPr>
        <w:rPr>
          <w:rFonts w:ascii="宋体" w:hAnsi="Times New Roman" w:eastAsia="宋体" w:cs="Times New Roman"/>
          <w:color w:val="000000" w:themeColor="text1"/>
          <w:szCs w:val="21"/>
          <w:highlight w:val="none"/>
        </w:rPr>
      </w:pPr>
      <w:r>
        <w:rPr>
          <w:rFonts w:hint="eastAsia" w:ascii="Times New Roman" w:hAnsi="Times New Roman" w:eastAsia="宋体" w:cs="Times New Roman"/>
          <w:color w:val="000000" w:themeColor="text1"/>
          <w:highlight w:val="none"/>
        </w:rPr>
        <w:t>注：对照每项评价指标要求，投标文件完全不满足要求的，不得分。</w:t>
      </w:r>
    </w:p>
    <w:p>
      <w:pPr>
        <w:rPr>
          <w:rFonts w:hint="eastAsia"/>
          <w:color w:val="000000" w:themeColor="text1"/>
          <w:highlight w:val="none"/>
        </w:rPr>
      </w:pPr>
    </w:p>
    <w:p>
      <w:pPr>
        <w:rPr>
          <w:rFonts w:hint="eastAsia"/>
          <w:color w:val="000000" w:themeColor="text1"/>
          <w:highlight w:val="none"/>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59"/>
    <w:bookmarkEnd w:id="1560"/>
    <w:bookmarkEnd w:id="1561"/>
    <w:bookmarkEnd w:id="1562"/>
    <w:bookmarkEnd w:id="1563"/>
    <w:bookmarkEnd w:id="1564"/>
    <w:bookmarkEnd w:id="1565"/>
    <w:bookmarkEnd w:id="1566"/>
    <w:bookmarkEnd w:id="1567"/>
    <w:bookmarkEnd w:id="1568"/>
    <w:p>
      <w:pPr>
        <w:pStyle w:val="2"/>
        <w:numPr>
          <w:ilvl w:val="0"/>
          <w:numId w:val="0"/>
        </w:numPr>
        <w:spacing w:beforeLines="0"/>
        <w:rPr>
          <w:color w:val="000000" w:themeColor="text1"/>
          <w:highlight w:val="none"/>
        </w:rPr>
      </w:pPr>
      <w:bookmarkStart w:id="1579" w:name="_Hlt21939000"/>
      <w:bookmarkEnd w:id="1579"/>
      <w:bookmarkStart w:id="1580" w:name="_Toc333237797"/>
      <w:bookmarkStart w:id="1581" w:name="_Toc342296769"/>
      <w:bookmarkStart w:id="1582" w:name="_Toc342060383"/>
      <w:bookmarkStart w:id="1583" w:name="_Toc333935696"/>
      <w:bookmarkStart w:id="1584" w:name="_Toc339441096"/>
      <w:bookmarkStart w:id="1585" w:name="_Toc332270355"/>
      <w:bookmarkStart w:id="1586" w:name="_Toc339019898"/>
      <w:bookmarkStart w:id="1587" w:name="_Toc336681944"/>
      <w:bookmarkStart w:id="1588" w:name="_Toc337632367"/>
      <w:bookmarkStart w:id="1589" w:name="_Toc349127635"/>
      <w:bookmarkStart w:id="1590" w:name="_Toc330459994"/>
      <w:bookmarkStart w:id="1591" w:name="_Toc331512907"/>
      <w:bookmarkStart w:id="1592" w:name="_Toc365967081"/>
      <w:bookmarkStart w:id="1593" w:name="_Toc339020242"/>
      <w:bookmarkStart w:id="1594" w:name="_Toc350756459"/>
      <w:bookmarkStart w:id="1595" w:name="_Toc366072538"/>
      <w:bookmarkStart w:id="1596" w:name="_Toc333935355"/>
      <w:bookmarkStart w:id="1597" w:name="_Toc341348347"/>
      <w:bookmarkStart w:id="1598" w:name="_Toc333237686"/>
      <w:bookmarkStart w:id="1599" w:name="_Toc349143598"/>
      <w:bookmarkStart w:id="1600" w:name="_Toc340677079"/>
      <w:bookmarkStart w:id="1601" w:name="_Toc339362309"/>
      <w:bookmarkStart w:id="1602" w:name="_Toc374454610"/>
      <w:bookmarkStart w:id="1603" w:name="_Toc350438758"/>
      <w:bookmarkStart w:id="1604" w:name="_Toc336681589"/>
      <w:bookmarkStart w:id="1605" w:name="_Toc340507451"/>
      <w:bookmarkStart w:id="1606" w:name="_Toc339020024"/>
      <w:bookmarkStart w:id="1607" w:name="_Toc345513910"/>
      <w:bookmarkStart w:id="1608" w:name="_Toc332206717"/>
      <w:bookmarkStart w:id="1609" w:name="_Toc340672878"/>
      <w:bookmarkStart w:id="1610" w:name="_Toc339020104"/>
      <w:bookmarkStart w:id="1611" w:name="_Toc331684047"/>
      <w:bookmarkStart w:id="1612" w:name="_Toc333238642"/>
      <w:bookmarkStart w:id="1613" w:name="_Toc365985187"/>
      <w:bookmarkStart w:id="1614" w:name="_Toc2851"/>
      <w:r>
        <w:rPr>
          <w:rFonts w:hint="eastAsia"/>
          <w:color w:val="000000" w:themeColor="text1"/>
          <w:highlight w:val="none"/>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rPr>
        <w:t>采购项目合同（参考范本）</w:t>
      </w:r>
      <w:bookmarkEnd w:id="1614"/>
    </w:p>
    <w:p>
      <w:pPr>
        <w:rPr>
          <w:bCs/>
          <w:color w:val="000000" w:themeColor="text1"/>
          <w:highlight w:val="none"/>
        </w:rPr>
      </w:pPr>
    </w:p>
    <w:p>
      <w:pPr>
        <w:jc w:val="center"/>
        <w:rPr>
          <w:rFonts w:hint="eastAsia" w:ascii="宋体" w:hAnsi="宋体"/>
          <w:b/>
          <w:color w:val="000000" w:themeColor="text1"/>
          <w:sz w:val="30"/>
          <w:szCs w:val="30"/>
          <w:highlight w:val="none"/>
        </w:rPr>
      </w:pPr>
    </w:p>
    <w:p>
      <w:pPr>
        <w:jc w:val="center"/>
        <w:rPr>
          <w:rFonts w:hint="eastAsia" w:ascii="宋体" w:hAnsi="宋体"/>
          <w:b/>
          <w:color w:val="000000" w:themeColor="text1"/>
          <w:sz w:val="36"/>
          <w:szCs w:val="36"/>
          <w:highlight w:val="none"/>
        </w:rPr>
      </w:pPr>
    </w:p>
    <w:p>
      <w:pPr>
        <w:pStyle w:val="54"/>
        <w:rPr>
          <w:rFonts w:hint="eastAsia" w:ascii="宋体" w:hAnsi="宋体"/>
          <w:b/>
          <w:color w:val="000000" w:themeColor="text1"/>
          <w:sz w:val="36"/>
          <w:szCs w:val="36"/>
          <w:highlight w:val="none"/>
        </w:rPr>
      </w:pPr>
    </w:p>
    <w:p>
      <w:pPr>
        <w:pStyle w:val="54"/>
        <w:rPr>
          <w:rFonts w:hint="eastAsia" w:ascii="宋体" w:hAnsi="宋体"/>
          <w:b/>
          <w:color w:val="000000" w:themeColor="text1"/>
          <w:sz w:val="36"/>
          <w:szCs w:val="36"/>
          <w:highlight w:val="none"/>
        </w:rPr>
      </w:pPr>
    </w:p>
    <w:p>
      <w:pPr>
        <w:pStyle w:val="54"/>
        <w:rPr>
          <w:rFonts w:hint="eastAsia" w:ascii="宋体" w:hAnsi="宋体"/>
          <w:b/>
          <w:color w:val="000000" w:themeColor="text1"/>
          <w:sz w:val="36"/>
          <w:szCs w:val="36"/>
          <w:highlight w:val="none"/>
        </w:rPr>
      </w:pPr>
    </w:p>
    <w:p>
      <w:pPr>
        <w:pStyle w:val="54"/>
        <w:rPr>
          <w:rFonts w:hint="eastAsia" w:ascii="宋体" w:hAnsi="宋体"/>
          <w:b/>
          <w:color w:val="000000" w:themeColor="text1"/>
          <w:sz w:val="36"/>
          <w:szCs w:val="36"/>
          <w:highlight w:val="none"/>
        </w:rPr>
      </w:pPr>
    </w:p>
    <w:p>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pPr>
        <w:jc w:val="center"/>
        <w:rPr>
          <w:rFonts w:hint="eastAsia" w:ascii="宋体" w:hAnsi="宋体"/>
          <w:b/>
          <w:color w:val="000000" w:themeColor="text1"/>
          <w:sz w:val="28"/>
          <w:szCs w:val="28"/>
          <w:highlight w:val="none"/>
        </w:rPr>
      </w:pPr>
    </w:p>
    <w:p>
      <w:pPr>
        <w:jc w:val="center"/>
        <w:rPr>
          <w:rFonts w:hint="eastAsia" w:ascii="宋体" w:hAnsi="宋体"/>
          <w:b/>
          <w:color w:val="000000" w:themeColor="text1"/>
          <w:sz w:val="28"/>
          <w:szCs w:val="28"/>
          <w:highlight w:val="none"/>
        </w:rPr>
      </w:pPr>
    </w:p>
    <w:p>
      <w:pPr>
        <w:jc w:val="center"/>
        <w:rPr>
          <w:rFonts w:hint="eastAsia" w:ascii="宋体" w:hAnsi="宋体"/>
          <w:b/>
          <w:color w:val="000000" w:themeColor="text1"/>
          <w:sz w:val="28"/>
          <w:szCs w:val="28"/>
          <w:highlight w:val="none"/>
        </w:rPr>
      </w:pPr>
    </w:p>
    <w:p>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甲    方：</w:t>
      </w:r>
      <w:r>
        <w:rPr>
          <w:rFonts w:hint="eastAsia" w:ascii="宋体" w:hAnsi="宋体"/>
          <w:b/>
          <w:color w:val="000000" w:themeColor="text1"/>
          <w:szCs w:val="21"/>
          <w:highlight w:val="none"/>
          <w:u w:val="single"/>
        </w:rPr>
        <w:t xml:space="preserve">                   </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电    话：           　   传  真：           地  址：</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乙    方：</w:t>
      </w:r>
      <w:r>
        <w:rPr>
          <w:rFonts w:hint="eastAsia" w:ascii="宋体" w:hAnsi="宋体"/>
          <w:b/>
          <w:color w:val="000000" w:themeColor="text1"/>
          <w:szCs w:val="21"/>
          <w:highlight w:val="none"/>
          <w:u w:val="single"/>
        </w:rPr>
        <w:t xml:space="preserve">                    </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color w:val="000000" w:themeColor="text1"/>
          <w:szCs w:val="21"/>
          <w:highlight w:val="none"/>
        </w:rPr>
        <w:t xml:space="preserve">项目名称：                                   采购编号：               </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400" w:lineRule="exact"/>
        <w:ind w:firstLine="55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根据 </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项目（采购编号：</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）的采购结果</w:t>
      </w:r>
      <w:r>
        <w:rPr>
          <w:rFonts w:hint="eastAsia" w:ascii="宋体" w:hAnsi="宋体"/>
          <w:color w:val="000000" w:themeColor="text1"/>
          <w:szCs w:val="21"/>
          <w:highlight w:val="none"/>
          <w:lang w:val="en-US" w:eastAsia="zh-CN"/>
        </w:rPr>
        <w:t>及</w:t>
      </w:r>
      <w:r>
        <w:rPr>
          <w:rFonts w:hint="eastAsia" w:ascii="宋体" w:hAnsi="宋体" w:cs="微软雅黑"/>
          <w:color w:val="000000" w:themeColor="text1"/>
          <w:szCs w:val="21"/>
          <w:highlight w:val="none"/>
        </w:rPr>
        <w:t>招标投标文件中的相关约定</w:t>
      </w:r>
      <w:r>
        <w:rPr>
          <w:rFonts w:hint="eastAsia" w:ascii="宋体" w:hAnsi="宋体"/>
          <w:color w:val="000000" w:themeColor="text1"/>
          <w:szCs w:val="21"/>
          <w:highlight w:val="none"/>
        </w:rPr>
        <w:t>，按照《中华人民共和国政府采购法》、《中华人民共和国民法典》的规定，</w:t>
      </w:r>
      <w:r>
        <w:rPr>
          <w:rFonts w:hint="eastAsia" w:ascii="宋体" w:hAnsi="宋体"/>
          <w:color w:val="000000" w:themeColor="text1"/>
          <w:kern w:val="28"/>
          <w:szCs w:val="21"/>
          <w:highlight w:val="none"/>
        </w:rPr>
        <w:t>经双方协商，</w:t>
      </w:r>
      <w:r>
        <w:rPr>
          <w:rFonts w:hint="eastAsia" w:ascii="宋体" w:hAnsi="宋体"/>
          <w:color w:val="000000" w:themeColor="text1"/>
          <w:szCs w:val="21"/>
          <w:highlight w:val="none"/>
        </w:rPr>
        <w:t>本着平等互利和诚实信用的原则，</w:t>
      </w:r>
      <w:r>
        <w:rPr>
          <w:rFonts w:hint="eastAsia" w:ascii="宋体" w:hAnsi="宋体"/>
          <w:color w:val="000000" w:themeColor="text1"/>
          <w:kern w:val="28"/>
          <w:szCs w:val="21"/>
          <w:highlight w:val="none"/>
        </w:rPr>
        <w:t>一致同意签订本合同如下。</w:t>
      </w:r>
    </w:p>
    <w:p>
      <w:pPr>
        <w:keepNext w:val="0"/>
        <w:keepLines w:val="0"/>
        <w:widowControl w:val="0"/>
        <w:tabs>
          <w:tab w:val="left" w:pos="630"/>
          <w:tab w:val="left" w:pos="960"/>
        </w:tabs>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一、采购标的、数量 </w:t>
      </w:r>
    </w:p>
    <w:tbl>
      <w:tblPr>
        <w:tblStyle w:val="47"/>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数量</w:t>
            </w: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单价(元)</w:t>
            </w: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  合计总额：￥       元；    大写：         </w:t>
            </w:r>
          </w:p>
        </w:tc>
      </w:tr>
    </w:tbl>
    <w:p>
      <w:pPr>
        <w:keepNext w:val="0"/>
        <w:keepLines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合同总额包括乙方设计、安装、随机零配件、标配工具、运输保险、调试、培训、质保期服务、各项税费及合同实施过程中不可预见费用等。</w:t>
      </w:r>
    </w:p>
    <w:p>
      <w:pPr>
        <w:keepNext w:val="0"/>
        <w:keepLines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注：标的名称内容必须与投标文件中标的名称内容一致。</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二、合同金额</w:t>
      </w:r>
    </w:p>
    <w:p>
      <w:pPr>
        <w:pStyle w:val="25"/>
        <w:keepNext w:val="0"/>
        <w:keepLines w:val="0"/>
        <w:widowControl w:val="0"/>
        <w:kinsoku/>
        <w:wordWrap/>
        <w:overflowPunct/>
        <w:topLinePunct w:val="0"/>
        <w:autoSpaceDE/>
        <w:autoSpaceDN/>
        <w:bidi w:val="0"/>
        <w:adjustRightInd/>
        <w:snapToGrid/>
        <w:spacing w:line="400" w:lineRule="exact"/>
        <w:ind w:firstLine="420" w:firstLineChars="200"/>
        <w:textAlignment w:val="auto"/>
        <w:rPr>
          <w:rFonts w:hint="eastAsia" w:hAnsi="宋体"/>
          <w:color w:val="000000" w:themeColor="text1"/>
          <w:highlight w:val="none"/>
        </w:rPr>
      </w:pPr>
      <w:r>
        <w:rPr>
          <w:rFonts w:hint="eastAsia" w:hAnsi="宋体"/>
          <w:color w:val="000000" w:themeColor="text1"/>
          <w:highlight w:val="none"/>
        </w:rPr>
        <w:t>合同金额为（大写）：_________________元（￥_______________元）人民币。</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b/>
          <w:color w:val="000000" w:themeColor="text1"/>
          <w:szCs w:val="21"/>
          <w:highlight w:val="none"/>
        </w:rPr>
        <w:t>三、质量要求</w:t>
      </w:r>
    </w:p>
    <w:p>
      <w:pPr>
        <w:keepNext w:val="0"/>
        <w:keepLines w:val="0"/>
        <w:widowControl w:val="0"/>
        <w:tabs>
          <w:tab w:val="left" w:pos="360"/>
        </w:tabs>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p>
      <w:pPr>
        <w:keepNext w:val="0"/>
        <w:keepLines w:val="0"/>
        <w:widowControl w:val="0"/>
        <w:tabs>
          <w:tab w:val="left" w:pos="360"/>
        </w:tabs>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b/>
          <w:color w:val="000000" w:themeColor="text1"/>
          <w:szCs w:val="21"/>
          <w:highlight w:val="none"/>
        </w:rPr>
        <w:t>四、交货期、交货方式及交货地点</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五、付款方式</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cs="Tahoma"/>
          <w:color w:val="000000" w:themeColor="text1"/>
          <w:szCs w:val="21"/>
          <w:highlight w:val="none"/>
        </w:rPr>
      </w:pPr>
      <w:r>
        <w:rPr>
          <w:rFonts w:hint="eastAsia" w:ascii="宋体" w:hAnsi="宋体"/>
          <w:color w:val="000000" w:themeColor="text1"/>
          <w:szCs w:val="21"/>
          <w:highlight w:val="none"/>
        </w:rPr>
        <w:t xml:space="preserve"> </w:t>
      </w:r>
      <w:r>
        <w:rPr>
          <w:rFonts w:hint="eastAsia" w:ascii="宋体" w:hAnsi="宋体"/>
          <w:b/>
          <w:color w:val="000000" w:themeColor="text1"/>
          <w:szCs w:val="21"/>
          <w:highlight w:val="none"/>
        </w:rPr>
        <w:t>六、质保期及售后服务要求</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pStyle w:val="18"/>
        <w:rPr>
          <w:rFonts w:hint="eastAsia"/>
          <w:color w:val="000000" w:themeColor="text1"/>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420" w:hanging="420" w:hangingChars="199"/>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七、安装与调试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bCs/>
          <w:color w:val="000000" w:themeColor="text1"/>
          <w:szCs w:val="21"/>
          <w:highlight w:val="none"/>
        </w:rPr>
      </w:pPr>
      <w:r>
        <w:rPr>
          <w:rFonts w:hint="eastAsia" w:ascii="宋体" w:hAnsi="宋体"/>
          <w:b/>
          <w:bCs/>
          <w:color w:val="000000" w:themeColor="text1"/>
          <w:szCs w:val="21"/>
          <w:highlight w:val="none"/>
        </w:rPr>
        <w:t>八、验收</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bCs/>
          <w:color w:val="000000" w:themeColor="text1"/>
          <w:szCs w:val="21"/>
          <w:highlight w:val="none"/>
        </w:rPr>
        <w:t>九、</w:t>
      </w:r>
      <w:r>
        <w:rPr>
          <w:rFonts w:hint="eastAsia" w:ascii="宋体" w:hAnsi="宋体"/>
          <w:b/>
          <w:color w:val="000000" w:themeColor="text1"/>
          <w:szCs w:val="21"/>
          <w:highlight w:val="none"/>
        </w:rPr>
        <w:t>违约责任与赔偿损失</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1、乙方交付的货物、工程/提供的服务不符合本合同规定的，甲方有权拒收，并且乙方须向甲方支付本合同总价5%的违约金。</w:t>
      </w:r>
    </w:p>
    <w:p>
      <w:pPr>
        <w:keepNext w:val="0"/>
        <w:keepLines w:val="0"/>
        <w:pageBreakBefore w:val="0"/>
        <w:widowControl w:val="0"/>
        <w:tabs>
          <w:tab w:val="left" w:pos="720"/>
          <w:tab w:val="left" w:pos="900"/>
        </w:tabs>
        <w:kinsoku/>
        <w:wordWrap/>
        <w:overflowPunct/>
        <w:topLinePunct w:val="0"/>
        <w:autoSpaceDE/>
        <w:autoSpaceDN/>
        <w:bidi w:val="0"/>
        <w:adjustRightInd/>
        <w:snapToGrid/>
        <w:spacing w:line="400" w:lineRule="exact"/>
        <w:ind w:right="21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3、甲方无正当理由拒收货物/接受服务，到期拒付货物/服务款项的，甲方向乙方偿付本合同总的5%的违约金。甲方人逾期付款，则每日按本合同总价的3‰向乙方偿付违约金，违约金累计总额不超过欠款总价的5%。</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Cs/>
          <w:color w:val="000000" w:themeColor="text1"/>
          <w:szCs w:val="21"/>
          <w:highlight w:val="none"/>
        </w:rPr>
      </w:pPr>
      <w:r>
        <w:rPr>
          <w:rFonts w:hint="eastAsia" w:ascii="宋体" w:hAnsi="宋体"/>
          <w:bCs/>
          <w:color w:val="000000" w:themeColor="text1"/>
          <w:szCs w:val="21"/>
          <w:highlight w:val="none"/>
        </w:rPr>
        <w:t>4、其它违约责任按《中华人民共和国民法典》处理。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十、争议的解决</w:t>
      </w:r>
    </w:p>
    <w:p>
      <w:pPr>
        <w:keepNext w:val="0"/>
        <w:keepLines w:val="0"/>
        <w:pageBreakBefore w:val="0"/>
        <w:widowControl w:val="0"/>
        <w:tabs>
          <w:tab w:val="left" w:pos="824"/>
        </w:tabs>
        <w:kinsoku/>
        <w:wordWrap/>
        <w:overflowPunct/>
        <w:topLinePunct w:val="0"/>
        <w:autoSpaceDE/>
        <w:autoSpaceDN/>
        <w:bidi w:val="0"/>
        <w:adjustRightInd/>
        <w:snapToGrid/>
        <w:spacing w:line="400" w:lineRule="exact"/>
        <w:ind w:firstLine="420" w:firstLineChars="200"/>
        <w:textAlignment w:val="auto"/>
        <w:rPr>
          <w:rFonts w:hint="eastAsia" w:ascii="宋体" w:hAnsi="宋体"/>
          <w:bCs/>
          <w:color w:val="000000" w:themeColor="text1"/>
          <w:szCs w:val="21"/>
          <w:highlight w:val="none"/>
        </w:rPr>
      </w:pPr>
      <w:r>
        <w:rPr>
          <w:rFonts w:hint="eastAsia" w:ascii="宋体" w:hAnsi="宋体"/>
          <w:color w:val="000000" w:themeColor="text1"/>
          <w:szCs w:val="21"/>
          <w:highlight w:val="none"/>
        </w:rPr>
        <w:t>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十一、不可抗力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十二、税费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十三、其它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color w:val="000000" w:themeColor="text1"/>
          <w:szCs w:val="21"/>
          <w:highlight w:val="none"/>
        </w:rPr>
        <w:t>1、本合同所有附件、招标文件、投标文件、中标通知书通知书均为合同的有效组成部分，与本合同具有同等法律效力。</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bCs/>
          <w:color w:val="000000" w:themeColor="text1"/>
          <w:szCs w:val="21"/>
          <w:highlight w:val="none"/>
        </w:rPr>
        <w:t>2、</w:t>
      </w:r>
      <w:r>
        <w:rPr>
          <w:rFonts w:hint="eastAsia" w:ascii="宋体" w:hAnsi="宋体"/>
          <w:color w:val="000000" w:themeColor="text1"/>
          <w:szCs w:val="21"/>
          <w:highlight w:val="none"/>
        </w:rPr>
        <w:t>在执行本合同的过程中，所有经双方签署确认的文件（包括会议纪要、补充协议、往来信函）即成为本合同的有效组成部分。</w:t>
      </w:r>
    </w:p>
    <w:p>
      <w:pPr>
        <w:keepNext w:val="0"/>
        <w:keepLines w:val="0"/>
        <w:pageBreakBefore w:val="0"/>
        <w:widowControl w:val="0"/>
        <w:kinsoku/>
        <w:wordWrap/>
        <w:overflowPunct/>
        <w:topLinePunct w:val="0"/>
        <w:autoSpaceDE/>
        <w:autoSpaceDN/>
        <w:bidi w:val="0"/>
        <w:adjustRightInd/>
        <w:snapToGrid/>
        <w:spacing w:line="400" w:lineRule="exact"/>
        <w:ind w:left="630" w:hanging="630" w:hangingChars="3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3、如一方地址、电话、传真号码有变更，应在变更当日内书面通知对方，否则应承担相应责任。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4、除甲方事先书面同意外，乙方不得部分或全部转让其应履行的合同项下的义务。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十四、合同生效：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1、本合同在甲乙双方法人代表或其授权代表签字盖章后生效。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2、合同一式</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份。</w:t>
      </w:r>
    </w:p>
    <w:p>
      <w:pPr>
        <w:tabs>
          <w:tab w:val="left" w:pos="1004"/>
        </w:tabs>
        <w:spacing w:line="360" w:lineRule="exact"/>
        <w:rPr>
          <w:rFonts w:ascii="宋体" w:hAnsi="宋体"/>
          <w:bCs/>
          <w:color w:val="000000" w:themeColor="text1"/>
          <w:szCs w:val="21"/>
          <w:highlight w:val="none"/>
        </w:rPr>
      </w:pP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w:t>
      </w:r>
      <w:r>
        <w:rPr>
          <w:rFonts w:hint="eastAsia" w:ascii="宋体" w:hAnsi="宋体"/>
          <w:bCs/>
          <w:color w:val="000000" w:themeColor="text1"/>
          <w:szCs w:val="21"/>
          <w:highlight w:val="none"/>
        </w:rPr>
        <w:t>本项目合同订立后，应提供</w:t>
      </w:r>
      <w:r>
        <w:rPr>
          <w:rFonts w:hint="eastAsia" w:ascii="宋体" w:hAnsi="宋体"/>
          <w:bCs/>
          <w:color w:val="000000" w:themeColor="text1"/>
          <w:szCs w:val="21"/>
          <w:highlight w:val="none"/>
          <w:lang w:val="en-US" w:eastAsia="zh-CN"/>
        </w:rPr>
        <w:t>一份</w:t>
      </w:r>
      <w:r>
        <w:rPr>
          <w:rFonts w:hint="eastAsia" w:ascii="宋体" w:hAnsi="宋体"/>
          <w:bCs/>
          <w:color w:val="000000" w:themeColor="text1"/>
          <w:szCs w:val="21"/>
          <w:highlight w:val="none"/>
        </w:rPr>
        <w:t>至</w:t>
      </w:r>
      <w:r>
        <w:rPr>
          <w:rFonts w:hint="eastAsia" w:ascii="宋体" w:hAnsi="宋体"/>
          <w:bCs/>
          <w:color w:val="000000" w:themeColor="text1"/>
          <w:szCs w:val="21"/>
          <w:highlight w:val="none"/>
          <w:u w:val="single"/>
        </w:rPr>
        <w:t>广东业信采购招标有限公司</w:t>
      </w:r>
      <w:r>
        <w:rPr>
          <w:rFonts w:hint="eastAsia" w:ascii="宋体" w:hAnsi="宋体"/>
          <w:bCs/>
          <w:color w:val="000000" w:themeColor="text1"/>
          <w:szCs w:val="21"/>
          <w:highlight w:val="none"/>
        </w:rPr>
        <w:t>备案；</w:t>
      </w:r>
      <w:r>
        <w:rPr>
          <w:rFonts w:ascii="宋体" w:hAnsi="宋体"/>
          <w:bCs/>
          <w:color w:val="000000" w:themeColor="text1"/>
          <w:szCs w:val="21"/>
          <w:highlight w:val="none"/>
        </w:rPr>
        <w:t xml:space="preserve"> </w:t>
      </w:r>
    </w:p>
    <w:p>
      <w:pPr>
        <w:pStyle w:val="54"/>
        <w:rPr>
          <w:rFonts w:ascii="宋体" w:hAnsi="宋体"/>
          <w:bCs/>
          <w:color w:val="000000" w:themeColor="text1"/>
          <w:szCs w:val="21"/>
          <w:highlight w:val="none"/>
        </w:rPr>
      </w:pPr>
    </w:p>
    <w:p>
      <w:pPr>
        <w:pStyle w:val="54"/>
        <w:rPr>
          <w:rFonts w:ascii="宋体" w:hAnsi="宋体"/>
          <w:bCs/>
          <w:color w:val="000000" w:themeColor="text1"/>
          <w:szCs w:val="21"/>
          <w:highlight w:val="none"/>
        </w:rPr>
      </w:pPr>
    </w:p>
    <w:p>
      <w:pPr>
        <w:pStyle w:val="54"/>
        <w:rPr>
          <w:rFonts w:hint="eastAsia"/>
          <w:color w:val="000000" w:themeColor="text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甲方（盖章）：                         乙方（盖章）：</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代表：                                代表：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签定地点：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签定日期：   年   月  日              签定日期：    年   月   日    </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开户名称：</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rPr>
      </w:pPr>
      <w:r>
        <w:rPr>
          <w:rFonts w:hint="eastAsia" w:ascii="宋体" w:hAnsi="宋体"/>
          <w:color w:val="000000" w:themeColor="text1"/>
          <w:szCs w:val="21"/>
          <w:highlight w:val="none"/>
        </w:rPr>
        <w:t>开 户 行：</w:t>
      </w:r>
    </w:p>
    <w:p>
      <w:pPr>
        <w:tabs>
          <w:tab w:val="left" w:pos="1004"/>
        </w:tabs>
        <w:spacing w:line="440" w:lineRule="exact"/>
        <w:rPr>
          <w:rFonts w:ascii="宋体" w:hAnsi="宋体"/>
          <w:bCs/>
          <w:color w:val="000000" w:themeColor="text1"/>
          <w:szCs w:val="21"/>
          <w:highlight w:val="none"/>
        </w:rPr>
      </w:pPr>
    </w:p>
    <w:p>
      <w:pPr>
        <w:tabs>
          <w:tab w:val="left" w:pos="1004"/>
        </w:tabs>
        <w:spacing w:line="440" w:lineRule="exact"/>
        <w:ind w:right="31" w:rightChars="15"/>
        <w:rPr>
          <w:rFonts w:ascii="宋体" w:hAnsi="宋体"/>
          <w:b/>
          <w:bCs/>
          <w:color w:val="000000" w:themeColor="text1"/>
          <w:szCs w:val="21"/>
          <w:highlight w:val="none"/>
        </w:rPr>
        <w:sectPr>
          <w:pgSz w:w="11906" w:h="16838"/>
          <w:pgMar w:top="1474" w:right="1418" w:bottom="1474" w:left="1418" w:header="851" w:footer="851" w:gutter="0"/>
          <w:cols w:space="720" w:num="1"/>
          <w:titlePg/>
          <w:docGrid w:linePitch="312" w:charSpace="0"/>
        </w:sectPr>
      </w:pPr>
    </w:p>
    <w:p>
      <w:pPr>
        <w:pStyle w:val="2"/>
        <w:numPr>
          <w:ilvl w:val="0"/>
          <w:numId w:val="0"/>
        </w:numPr>
        <w:spacing w:beforeLines="0"/>
        <w:rPr>
          <w:color w:val="000000" w:themeColor="text1"/>
          <w:highlight w:val="none"/>
        </w:rPr>
      </w:pPr>
      <w:bookmarkStart w:id="1616" w:name="_Toc365967082"/>
      <w:bookmarkStart w:id="1617" w:name="_Toc333935356"/>
      <w:bookmarkStart w:id="1618" w:name="_Toc491658678"/>
      <w:bookmarkStart w:id="1619" w:name="_Toc342060384"/>
      <w:bookmarkStart w:id="1620" w:name="_Toc20369"/>
      <w:bookmarkStart w:id="1621" w:name="_Toc345513911"/>
      <w:bookmarkStart w:id="1622" w:name="_Toc330459995"/>
      <w:bookmarkStart w:id="1623" w:name="_Toc331684048"/>
      <w:bookmarkStart w:id="1624" w:name="_Toc339019899"/>
      <w:bookmarkStart w:id="1625" w:name="_Toc339020105"/>
      <w:bookmarkStart w:id="1626" w:name="_Toc337632368"/>
      <w:bookmarkStart w:id="1627" w:name="_Toc349143599"/>
      <w:bookmarkStart w:id="1628" w:name="_Toc336681945"/>
      <w:bookmarkStart w:id="1629" w:name="_Toc331512908"/>
      <w:bookmarkStart w:id="1630" w:name="_Toc333237687"/>
      <w:bookmarkStart w:id="1631" w:name="_Toc340672879"/>
      <w:bookmarkStart w:id="1632" w:name="_Toc500861025"/>
      <w:bookmarkStart w:id="1633" w:name="_Toc332270356"/>
      <w:bookmarkStart w:id="1634" w:name="_Toc339441097"/>
      <w:bookmarkStart w:id="1635" w:name="_Toc332206718"/>
      <w:bookmarkStart w:id="1636" w:name="_Toc333935697"/>
      <w:bookmarkStart w:id="1637" w:name="_Toc339362310"/>
      <w:bookmarkStart w:id="1638" w:name="_Toc350756460"/>
      <w:bookmarkStart w:id="1639" w:name="_Toc349127636"/>
      <w:bookmarkStart w:id="1640" w:name="_Toc342296770"/>
      <w:bookmarkStart w:id="1641" w:name="_Toc333237798"/>
      <w:bookmarkStart w:id="1642" w:name="_Toc333238643"/>
      <w:bookmarkStart w:id="1643" w:name="_Toc341348348"/>
      <w:bookmarkStart w:id="1644" w:name="_Toc339020025"/>
      <w:bookmarkStart w:id="1645" w:name="_Toc340507452"/>
      <w:bookmarkStart w:id="1646" w:name="_Toc365985188"/>
      <w:bookmarkStart w:id="1647" w:name="_Toc339020243"/>
      <w:bookmarkStart w:id="1648" w:name="_Toc350438759"/>
      <w:bookmarkStart w:id="1649" w:name="_Toc336681590"/>
      <w:bookmarkStart w:id="1650" w:name="_Toc340677080"/>
      <w:bookmarkStart w:id="1651" w:name="_Toc366072539"/>
      <w:r>
        <w:rPr>
          <w:rFonts w:hint="eastAsia"/>
          <w:color w:val="000000" w:themeColor="text1"/>
          <w:highlight w:val="none"/>
        </w:rPr>
        <w:t>第五部分</w:t>
      </w:r>
      <w:bookmarkStart w:id="1652" w:name="_Hlt97188172"/>
      <w:bookmarkEnd w:id="1652"/>
      <w:r>
        <w:rPr>
          <w:rFonts w:hint="eastAsia"/>
          <w:color w:val="000000" w:themeColor="text1"/>
          <w:highlight w:val="none"/>
        </w:rPr>
        <w:t xml:space="preserve"> </w:t>
      </w:r>
      <w:r>
        <w:rPr>
          <w:color w:val="000000" w:themeColor="text1"/>
          <w:highlight w:val="none"/>
        </w:rPr>
        <w:t xml:space="preserve"> </w:t>
      </w:r>
      <w:r>
        <w:rPr>
          <w:rFonts w:hint="eastAsia"/>
          <w:color w:val="000000" w:themeColor="text1"/>
          <w:highlight w:val="none"/>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pPr>
        <w:pStyle w:val="3"/>
        <w:numPr>
          <w:ilvl w:val="0"/>
          <w:numId w:val="0"/>
        </w:numPr>
        <w:rPr>
          <w:color w:val="000000" w:themeColor="text1"/>
          <w:sz w:val="24"/>
          <w:highlight w:val="none"/>
        </w:rPr>
      </w:pPr>
      <w:bookmarkStart w:id="1654" w:name="_Toc333237799"/>
      <w:bookmarkStart w:id="1655" w:name="_Toc336681591"/>
      <w:bookmarkStart w:id="1656" w:name="_Toc349143600"/>
      <w:bookmarkStart w:id="1657" w:name="_Toc333237688"/>
      <w:bookmarkStart w:id="1658" w:name="_Toc365967083"/>
      <w:bookmarkStart w:id="1659" w:name="_Toc339020244"/>
      <w:bookmarkStart w:id="1660" w:name="_Toc14299"/>
      <w:bookmarkStart w:id="1661" w:name="_Toc332206719"/>
      <w:bookmarkStart w:id="1662" w:name="_Toc332270357"/>
      <w:bookmarkStart w:id="1663" w:name="_Toc330459996"/>
      <w:bookmarkStart w:id="1664" w:name="_Toc340677081"/>
      <w:bookmarkStart w:id="1665" w:name="_Toc345513912"/>
      <w:bookmarkStart w:id="1666" w:name="_Toc339362311"/>
      <w:bookmarkStart w:id="1667" w:name="_Toc336681946"/>
      <w:bookmarkStart w:id="1668" w:name="_Toc333935357"/>
      <w:bookmarkStart w:id="1669" w:name="_Toc333238644"/>
      <w:bookmarkStart w:id="1670" w:name="_Toc333935698"/>
      <w:bookmarkStart w:id="1671" w:name="_Toc342060385"/>
      <w:bookmarkStart w:id="1672" w:name="_Toc339441098"/>
      <w:bookmarkStart w:id="1673" w:name="_Toc350756461"/>
      <w:bookmarkStart w:id="1674" w:name="_Toc331512909"/>
      <w:bookmarkStart w:id="1675" w:name="_Toc339019900"/>
      <w:bookmarkStart w:id="1676" w:name="_Toc337632369"/>
      <w:bookmarkStart w:id="1677" w:name="_Toc341348349"/>
      <w:bookmarkStart w:id="1678" w:name="_Toc350438760"/>
      <w:bookmarkStart w:id="1679" w:name="_Toc349127637"/>
      <w:bookmarkStart w:id="1680" w:name="_Toc366072540"/>
      <w:bookmarkStart w:id="1681" w:name="_Toc339020026"/>
      <w:bookmarkStart w:id="1682" w:name="_Toc342296771"/>
      <w:bookmarkStart w:id="1683" w:name="_Toc365985189"/>
      <w:bookmarkStart w:id="1684" w:name="_Toc340507453"/>
      <w:bookmarkStart w:id="1685" w:name="_Toc331684049"/>
      <w:bookmarkStart w:id="1686" w:name="_Toc339020106"/>
      <w:bookmarkStart w:id="1687" w:name="_Toc340672880"/>
      <w:bookmarkStart w:id="1688" w:name="_Hlk534184453"/>
      <w:r>
        <w:rPr>
          <w:rFonts w:hint="eastAsia"/>
          <w:color w:val="000000" w:themeColor="text1"/>
          <w:sz w:val="24"/>
          <w:highlight w:val="none"/>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pPr>
        <w:pStyle w:val="4"/>
        <w:rPr>
          <w:rFonts w:hAnsi="宋体"/>
          <w:bCs/>
          <w:color w:val="000000" w:themeColor="text1"/>
          <w:sz w:val="21"/>
          <w:highlight w:val="none"/>
        </w:rPr>
      </w:pPr>
    </w:p>
    <w:p>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pPr>
        <w:pStyle w:val="4"/>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spacing w:line="440" w:lineRule="exact"/>
        <w:jc w:val="center"/>
        <w:rPr>
          <w:rFonts w:hAnsi="宋体"/>
          <w:bCs/>
          <w:color w:val="000000" w:themeColor="text1"/>
          <w:sz w:val="21"/>
          <w:highlight w:val="none"/>
        </w:rPr>
      </w:pPr>
    </w:p>
    <w:p>
      <w:pPr>
        <w:pStyle w:val="4"/>
        <w:spacing w:line="440" w:lineRule="exact"/>
        <w:jc w:val="center"/>
        <w:rPr>
          <w:rFonts w:hAnsi="宋体"/>
          <w:bCs/>
          <w:color w:val="000000" w:themeColor="text1"/>
          <w:sz w:val="21"/>
          <w:highlight w:val="none"/>
        </w:rPr>
      </w:pPr>
    </w:p>
    <w:p>
      <w:pPr>
        <w:pStyle w:val="4"/>
        <w:spacing w:line="440" w:lineRule="exact"/>
        <w:jc w:val="center"/>
        <w:rPr>
          <w:rFonts w:hAnsi="宋体"/>
          <w:bCs/>
          <w:color w:val="000000" w:themeColor="text1"/>
          <w:sz w:val="21"/>
          <w:highlight w:val="none"/>
        </w:rPr>
      </w:pPr>
    </w:p>
    <w:p>
      <w:pPr>
        <w:pStyle w:val="4"/>
        <w:spacing w:line="440" w:lineRule="exact"/>
        <w:jc w:val="center"/>
        <w:rPr>
          <w:rFonts w:hAnsi="宋体"/>
          <w:bCs/>
          <w:color w:val="000000" w:themeColor="text1"/>
          <w:sz w:val="21"/>
          <w:highlight w:val="none"/>
        </w:rPr>
      </w:pPr>
    </w:p>
    <w:p>
      <w:pPr>
        <w:pStyle w:val="4"/>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4"/>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pPr>
        <w:pStyle w:val="4"/>
        <w:spacing w:line="360" w:lineRule="auto"/>
        <w:jc w:val="center"/>
        <w:rPr>
          <w:rFonts w:hAnsi="宋体"/>
          <w:bCs/>
          <w:color w:val="000000" w:themeColor="text1"/>
          <w:sz w:val="52"/>
          <w:szCs w:val="52"/>
          <w:highlight w:val="none"/>
        </w:rPr>
      </w:pPr>
    </w:p>
    <w:p>
      <w:pPr>
        <w:pStyle w:val="4"/>
        <w:spacing w:line="360" w:lineRule="auto"/>
        <w:jc w:val="center"/>
        <w:rPr>
          <w:rFonts w:hAnsi="宋体"/>
          <w:bCs/>
          <w:color w:val="000000" w:themeColor="text1"/>
          <w:sz w:val="52"/>
          <w:szCs w:val="52"/>
          <w:highlight w:val="none"/>
        </w:rPr>
      </w:pPr>
    </w:p>
    <w:p>
      <w:pPr>
        <w:pStyle w:val="4"/>
        <w:spacing w:line="360" w:lineRule="auto"/>
        <w:jc w:val="center"/>
        <w:rPr>
          <w:rFonts w:hAnsi="宋体"/>
          <w:bCs/>
          <w:color w:val="000000" w:themeColor="text1"/>
          <w:sz w:val="52"/>
          <w:szCs w:val="52"/>
          <w:highlight w:val="none"/>
        </w:rPr>
      </w:pPr>
    </w:p>
    <w:p>
      <w:pPr>
        <w:pStyle w:val="4"/>
        <w:spacing w:line="360" w:lineRule="auto"/>
        <w:jc w:val="center"/>
        <w:rPr>
          <w:rFonts w:hAnsi="宋体"/>
          <w:bCs/>
          <w:color w:val="000000" w:themeColor="text1"/>
          <w:sz w:val="52"/>
          <w:szCs w:val="52"/>
          <w:highlight w:val="none"/>
        </w:rPr>
      </w:pPr>
    </w:p>
    <w:p>
      <w:pPr>
        <w:pStyle w:val="4"/>
        <w:spacing w:line="360" w:lineRule="auto"/>
        <w:jc w:val="center"/>
        <w:rPr>
          <w:rFonts w:hAnsi="宋体"/>
          <w:bCs/>
          <w:color w:val="000000" w:themeColor="text1"/>
          <w:sz w:val="52"/>
          <w:szCs w:val="52"/>
          <w:highlight w:val="none"/>
        </w:rPr>
      </w:pPr>
    </w:p>
    <w:p>
      <w:pPr>
        <w:pStyle w:val="4"/>
        <w:spacing w:line="440" w:lineRule="exact"/>
        <w:jc w:val="center"/>
        <w:rPr>
          <w:rFonts w:hAnsi="宋体"/>
          <w:bCs/>
          <w:color w:val="000000" w:themeColor="text1"/>
          <w:sz w:val="21"/>
          <w:highlight w:val="none"/>
        </w:rPr>
      </w:pPr>
    </w:p>
    <w:p>
      <w:pPr>
        <w:pStyle w:val="4"/>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4"/>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4"/>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rPr>
          <w:color w:val="000000" w:themeColor="text1"/>
          <w:sz w:val="24"/>
          <w:highlight w:val="none"/>
        </w:rPr>
      </w:pPr>
      <w:bookmarkStart w:id="1689" w:name="_Toc30307"/>
      <w:bookmarkStart w:id="1690" w:name="_Toc272497428"/>
      <w:bookmarkStart w:id="1691" w:name="_Toc268004451"/>
      <w:r>
        <w:rPr>
          <w:rFonts w:hint="eastAsia"/>
          <w:color w:val="000000" w:themeColor="text1"/>
          <w:sz w:val="24"/>
          <w:highlight w:val="none"/>
        </w:rPr>
        <w:br w:type="page"/>
      </w:r>
    </w:p>
    <w:p>
      <w:pPr>
        <w:pStyle w:val="3"/>
        <w:numPr>
          <w:ilvl w:val="7"/>
          <w:numId w:val="6"/>
        </w:numPr>
        <w:tabs>
          <w:tab w:val="clear" w:pos="720"/>
        </w:tabs>
        <w:spacing w:before="240" w:after="240" w:line="360" w:lineRule="exact"/>
        <w:ind w:left="0" w:firstLine="0"/>
        <w:rPr>
          <w:color w:val="000000" w:themeColor="text1"/>
          <w:sz w:val="24"/>
          <w:highlight w:val="none"/>
        </w:rPr>
      </w:pPr>
      <w:r>
        <w:rPr>
          <w:rFonts w:hint="eastAsia"/>
          <w:color w:val="000000" w:themeColor="text1"/>
          <w:sz w:val="24"/>
          <w:highlight w:val="none"/>
        </w:rPr>
        <w:t xml:space="preserve">  </w:t>
      </w:r>
      <w:bookmarkStart w:id="1692" w:name="_Toc7852"/>
      <w:r>
        <w:rPr>
          <w:rFonts w:hint="eastAsia"/>
          <w:color w:val="000000" w:themeColor="text1"/>
          <w:sz w:val="24"/>
          <w:highlight w:val="none"/>
        </w:rPr>
        <w:t>自查表</w:t>
      </w:r>
      <w:bookmarkEnd w:id="1689"/>
      <w:bookmarkEnd w:id="1692"/>
    </w:p>
    <w:bookmarkEnd w:id="1690"/>
    <w:bookmarkEnd w:id="1691"/>
    <w:p>
      <w:pPr>
        <w:pStyle w:val="3"/>
        <w:keepLines w:val="0"/>
        <w:numPr>
          <w:ilvl w:val="0"/>
          <w:numId w:val="0"/>
        </w:numPr>
        <w:tabs>
          <w:tab w:val="left" w:pos="4320"/>
        </w:tabs>
        <w:spacing w:before="240" w:after="60" w:line="360" w:lineRule="exact"/>
        <w:rPr>
          <w:rFonts w:ascii="宋体"/>
          <w:b/>
          <w:bCs w:val="0"/>
          <w:color w:val="000000" w:themeColor="text1"/>
          <w:szCs w:val="21"/>
          <w:highlight w:val="none"/>
        </w:rPr>
      </w:pPr>
      <w:r>
        <w:rPr>
          <w:rFonts w:hint="eastAsia" w:ascii="宋体"/>
          <w:b/>
          <w:bCs w:val="0"/>
          <w:color w:val="000000" w:themeColor="text1"/>
          <w:szCs w:val="21"/>
          <w:highlight w:val="none"/>
        </w:rPr>
        <w:t xml:space="preserve"> </w:t>
      </w:r>
      <w:bookmarkStart w:id="1693" w:name="_Toc2522"/>
      <w:r>
        <w:rPr>
          <w:rFonts w:hint="eastAsia" w:ascii="宋体"/>
          <w:b/>
          <w:bCs w:val="0"/>
          <w:color w:val="000000" w:themeColor="text1"/>
          <w:szCs w:val="21"/>
          <w:highlight w:val="none"/>
        </w:rPr>
        <w:t>资格性自查表</w:t>
      </w:r>
      <w:bookmarkEnd w:id="1693"/>
    </w:p>
    <w:tbl>
      <w:tblPr>
        <w:tblStyle w:val="47"/>
        <w:tblpPr w:leftFromText="180" w:rightFromText="180" w:vertAnchor="text" w:horzAnchor="page" w:tblpXSpec="center" w:tblpY="302"/>
        <w:tblOverlap w:val="never"/>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384"/>
        <w:gridCol w:w="3159"/>
        <w:gridCol w:w="17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0" w:type="dxa"/>
            <w:gridSpan w:val="2"/>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3159"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7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4"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966" w:type="dxa"/>
            <w:vMerge w:val="restart"/>
            <w:vAlign w:val="center"/>
          </w:tcPr>
          <w:p>
            <w:pPr>
              <w:keepNext w:val="0"/>
              <w:keepLines w:val="0"/>
              <w:pageBreakBefore w:val="0"/>
              <w:widowControl w:val="0"/>
              <w:kinsoku/>
              <w:wordWrap/>
              <w:overflowPunct/>
              <w:topLinePunct w:val="0"/>
              <w:autoSpaceDE/>
              <w:autoSpaceDN/>
              <w:bidi w:val="0"/>
              <w:spacing w:line="280" w:lineRule="exact"/>
              <w:textAlignment w:val="auto"/>
              <w:rPr>
                <w:color w:val="000000" w:themeColor="text1"/>
                <w:highlight w:val="none"/>
              </w:rPr>
            </w:pPr>
            <w:r>
              <w:rPr>
                <w:rFonts w:hint="eastAsia"/>
                <w:color w:val="000000" w:themeColor="text1"/>
                <w:highlight w:val="none"/>
              </w:rPr>
              <w:t>资格性检查</w:t>
            </w:r>
          </w:p>
        </w:tc>
        <w:tc>
          <w:tcPr>
            <w:tcW w:w="1384" w:type="dxa"/>
            <w:vMerge w:val="restart"/>
            <w:vAlign w:val="center"/>
          </w:tcPr>
          <w:p>
            <w:pPr>
              <w:keepNext w:val="0"/>
              <w:keepLines w:val="0"/>
              <w:pageBreakBefore w:val="0"/>
              <w:widowControl w:val="0"/>
              <w:kinsoku/>
              <w:wordWrap/>
              <w:overflowPunct/>
              <w:topLinePunct w:val="0"/>
              <w:autoSpaceDE/>
              <w:autoSpaceDN/>
              <w:bidi w:val="0"/>
              <w:spacing w:line="280" w:lineRule="exact"/>
              <w:textAlignment w:val="auto"/>
              <w:rPr>
                <w:color w:val="000000" w:themeColor="text1"/>
                <w:highlight w:val="none"/>
              </w:rPr>
            </w:pPr>
            <w:r>
              <w:rPr>
                <w:rFonts w:hint="eastAsia"/>
                <w:color w:val="000000" w:themeColor="text1"/>
                <w:highlight w:val="none"/>
              </w:rPr>
              <w:t>投标人资格要求</w:t>
            </w:r>
          </w:p>
        </w:tc>
        <w:tc>
          <w:tcPr>
            <w:tcW w:w="3159"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rPr>
              <w:t>投标人应具备《中华人民共和国政府采购法》第二十二条规定的条件</w:t>
            </w:r>
          </w:p>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val="0"/>
                <w:bCs w:val="0"/>
                <w:color w:val="000000" w:themeColor="text1"/>
                <w:szCs w:val="21"/>
                <w:highlight w:val="none"/>
              </w:rPr>
            </w:pPr>
          </w:p>
        </w:tc>
        <w:tc>
          <w:tcPr>
            <w:tcW w:w="17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b/>
                <w:bCs/>
                <w:color w:val="000000" w:themeColor="text1"/>
                <w:szCs w:val="21"/>
                <w:highlight w:val="none"/>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b/>
                <w:bCs/>
                <w:color w:val="000000" w:themeColor="text1"/>
                <w:szCs w:val="21"/>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966" w:type="dxa"/>
            <w:vMerge w:val="continue"/>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hint="eastAsia" w:ascii="宋体" w:hAnsi="宋体"/>
                <w:color w:val="000000" w:themeColor="text1"/>
                <w:szCs w:val="21"/>
                <w:highlight w:val="none"/>
              </w:rPr>
            </w:pPr>
          </w:p>
        </w:tc>
        <w:tc>
          <w:tcPr>
            <w:tcW w:w="1384" w:type="dxa"/>
            <w:vMerge w:val="continue"/>
            <w:vAlign w:val="center"/>
          </w:tcPr>
          <w:p>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hint="eastAsia" w:ascii="宋体" w:hAnsi="宋体"/>
                <w:color w:val="000000" w:themeColor="text1"/>
                <w:szCs w:val="21"/>
                <w:highlight w:val="none"/>
              </w:rPr>
            </w:pPr>
          </w:p>
        </w:tc>
        <w:tc>
          <w:tcPr>
            <w:tcW w:w="3159"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lang w:val="en-US" w:eastAsia="zh-CN"/>
              </w:rPr>
              <w:t>单位负责人为同一人或者存在直接控股、管理关系的不同供应商，不得参加同一合同项下的政府采购活动。（提供《投标函》承诺）</w:t>
            </w:r>
          </w:p>
        </w:tc>
        <w:tc>
          <w:tcPr>
            <w:tcW w:w="17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b/>
                <w:bCs/>
                <w:color w:val="000000" w:themeColor="text1"/>
                <w:szCs w:val="21"/>
                <w:highlight w:val="none"/>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966" w:type="dxa"/>
            <w:vMerge w:val="continue"/>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hint="eastAsia" w:ascii="宋体" w:hAnsi="宋体"/>
                <w:color w:val="000000" w:themeColor="text1"/>
                <w:szCs w:val="21"/>
                <w:highlight w:val="none"/>
              </w:rPr>
            </w:pPr>
          </w:p>
        </w:tc>
        <w:tc>
          <w:tcPr>
            <w:tcW w:w="1384" w:type="dxa"/>
            <w:vMerge w:val="continue"/>
            <w:vAlign w:val="center"/>
          </w:tcPr>
          <w:p>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hint="eastAsia" w:ascii="宋体" w:hAnsi="宋体"/>
                <w:color w:val="000000" w:themeColor="text1"/>
                <w:szCs w:val="21"/>
                <w:highlight w:val="none"/>
              </w:rPr>
            </w:pPr>
          </w:p>
        </w:tc>
        <w:tc>
          <w:tcPr>
            <w:tcW w:w="3159"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lang w:val="en-US" w:eastAsia="zh-CN"/>
              </w:rPr>
              <w:t>为采购项目提供整体设计、规范编制或者项目管理、监理、检测等服务的供应商，不得再参加采购项目的其他采购活动。（提供《投标函》承诺）</w:t>
            </w:r>
          </w:p>
        </w:tc>
        <w:tc>
          <w:tcPr>
            <w:tcW w:w="17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b/>
                <w:bCs/>
                <w:color w:val="000000" w:themeColor="text1"/>
                <w:szCs w:val="21"/>
                <w:highlight w:val="none"/>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jc w:val="center"/>
        </w:trPr>
        <w:tc>
          <w:tcPr>
            <w:tcW w:w="966" w:type="dxa"/>
            <w:vMerge w:val="continue"/>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hint="eastAsia" w:ascii="宋体" w:hAnsi="宋体"/>
                <w:color w:val="000000" w:themeColor="text1"/>
                <w:szCs w:val="21"/>
                <w:highlight w:val="none"/>
              </w:rPr>
            </w:pPr>
          </w:p>
        </w:tc>
        <w:tc>
          <w:tcPr>
            <w:tcW w:w="1384" w:type="dxa"/>
            <w:vMerge w:val="continue"/>
            <w:vAlign w:val="center"/>
          </w:tcPr>
          <w:p>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hint="eastAsia" w:ascii="宋体" w:hAnsi="宋体"/>
                <w:color w:val="000000" w:themeColor="text1"/>
                <w:szCs w:val="21"/>
                <w:highlight w:val="none"/>
              </w:rPr>
            </w:pPr>
          </w:p>
        </w:tc>
        <w:tc>
          <w:tcPr>
            <w:tcW w:w="3159"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hint="eastAsia" w:ascii="宋体" w:hAnsi="宋体"/>
                <w:b w:val="0"/>
                <w:bCs w:val="0"/>
                <w:color w:val="000000" w:themeColor="text1"/>
                <w:szCs w:val="21"/>
                <w:highlight w:val="none"/>
                <w:lang w:val="en-US" w:eastAsia="zh-CN"/>
              </w:rPr>
            </w:pPr>
            <w:r>
              <w:rPr>
                <w:rFonts w:hint="eastAsia" w:ascii="宋体" w:hAnsi="宋体"/>
                <w:b w:val="0"/>
                <w:bCs w:val="0"/>
                <w:color w:val="000000" w:themeColor="text1"/>
                <w:szCs w:val="21"/>
                <w:highlight w:val="none"/>
                <w:lang w:val="en-US" w:eastAsia="zh-CN"/>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tc>
        <w:tc>
          <w:tcPr>
            <w:tcW w:w="17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b/>
                <w:bCs/>
                <w:color w:val="000000" w:themeColor="text1"/>
                <w:szCs w:val="21"/>
                <w:highlight w:val="none"/>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966" w:type="dxa"/>
            <w:vMerge w:val="continue"/>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color w:val="000000" w:themeColor="text1"/>
                <w:szCs w:val="21"/>
                <w:highlight w:val="none"/>
              </w:rPr>
            </w:pPr>
          </w:p>
        </w:tc>
        <w:tc>
          <w:tcPr>
            <w:tcW w:w="1384" w:type="dxa"/>
            <w:vAlign w:val="center"/>
          </w:tcPr>
          <w:p>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ascii="宋体" w:hAnsi="宋体"/>
                <w:b/>
                <w:bCs/>
                <w:color w:val="000000" w:themeColor="text1"/>
                <w:szCs w:val="21"/>
                <w:highlight w:val="none"/>
              </w:rPr>
            </w:pPr>
            <w:r>
              <w:rPr>
                <w:rFonts w:hint="eastAsia" w:ascii="宋体" w:hAnsi="宋体"/>
                <w:color w:val="000000" w:themeColor="text1"/>
                <w:szCs w:val="21"/>
                <w:highlight w:val="none"/>
              </w:rPr>
              <w:t>不接受联合体投标</w:t>
            </w:r>
          </w:p>
        </w:tc>
        <w:tc>
          <w:tcPr>
            <w:tcW w:w="3159"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7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107" w:leftChars="-51" w:firstLine="106"/>
              <w:textAlignment w:val="auto"/>
              <w:rPr>
                <w:rFonts w:ascii="宋体" w:hAnsi="宋体"/>
                <w:b/>
                <w:bCs/>
                <w:color w:val="000000" w:themeColor="text1"/>
                <w:szCs w:val="21"/>
                <w:highlight w:val="none"/>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keepNext w:val="0"/>
        <w:keepLines w:val="0"/>
        <w:pageBreakBefore w:val="0"/>
        <w:widowControl w:val="0"/>
        <w:kinsoku/>
        <w:wordWrap/>
        <w:overflowPunct/>
        <w:topLinePunct w:val="0"/>
        <w:autoSpaceDE/>
        <w:autoSpaceDN/>
        <w:bidi w:val="0"/>
        <w:spacing w:line="280" w:lineRule="exact"/>
        <w:jc w:val="center"/>
        <w:textAlignment w:val="auto"/>
        <w:rPr>
          <w:rFonts w:ascii="宋体" w:hAnsi="宋体"/>
          <w:b/>
          <w:bCs/>
          <w:color w:val="000000" w:themeColor="text1"/>
          <w:szCs w:val="21"/>
          <w:highlight w:val="none"/>
        </w:rPr>
      </w:pPr>
    </w:p>
    <w:p>
      <w:pPr>
        <w:keepNext w:val="0"/>
        <w:keepLines w:val="0"/>
        <w:pageBreakBefore w:val="0"/>
        <w:widowControl w:val="0"/>
        <w:tabs>
          <w:tab w:val="center" w:pos="4483"/>
        </w:tabs>
        <w:kinsoku/>
        <w:wordWrap/>
        <w:overflowPunct/>
        <w:topLinePunct w:val="0"/>
        <w:autoSpaceDE/>
        <w:autoSpaceDN/>
        <w:bidi w:val="0"/>
        <w:spacing w:line="280" w:lineRule="exact"/>
        <w:ind w:left="315" w:leftChars="50" w:hanging="210" w:hangingChars="100"/>
        <w:textAlignment w:val="auto"/>
        <w:rPr>
          <w:rFonts w:ascii="宋体" w:hAnsi="宋体"/>
          <w:color w:val="000000" w:themeColor="text1"/>
          <w:szCs w:val="21"/>
          <w:highlight w:val="none"/>
        </w:rPr>
      </w:pPr>
    </w:p>
    <w:p>
      <w:pPr>
        <w:keepNext w:val="0"/>
        <w:keepLines w:val="0"/>
        <w:pageBreakBefore w:val="0"/>
        <w:widowControl w:val="0"/>
        <w:tabs>
          <w:tab w:val="center" w:pos="4483"/>
        </w:tabs>
        <w:kinsoku/>
        <w:wordWrap/>
        <w:overflowPunct/>
        <w:topLinePunct w:val="0"/>
        <w:autoSpaceDE/>
        <w:autoSpaceDN/>
        <w:bidi w:val="0"/>
        <w:spacing w:line="280" w:lineRule="exact"/>
        <w:ind w:left="525" w:leftChars="50" w:hanging="420" w:hangingChars="200"/>
        <w:textAlignment w:val="auto"/>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keepNext w:val="0"/>
        <w:keepLines w:val="0"/>
        <w:pageBreakBefore w:val="0"/>
        <w:widowControl w:val="0"/>
        <w:tabs>
          <w:tab w:val="center" w:pos="4483"/>
        </w:tabs>
        <w:kinsoku/>
        <w:wordWrap/>
        <w:overflowPunct/>
        <w:topLinePunct w:val="0"/>
        <w:autoSpaceDE/>
        <w:autoSpaceDN/>
        <w:bidi w:val="0"/>
        <w:spacing w:line="280" w:lineRule="exact"/>
        <w:ind w:left="525" w:leftChars="50" w:hanging="420" w:hangingChars="200"/>
        <w:textAlignment w:val="auto"/>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tabs>
          <w:tab w:val="left" w:pos="1004"/>
          <w:tab w:val="left" w:pos="4267"/>
        </w:tabs>
        <w:spacing w:line="400" w:lineRule="exact"/>
        <w:rPr>
          <w:rFonts w:ascii="宋体" w:hAnsi="宋体"/>
          <w:bCs/>
          <w:color w:val="000000" w:themeColor="text1"/>
          <w:highlight w:val="none"/>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4"/>
    <w:bookmarkEnd w:id="1335"/>
    <w:bookmarkEnd w:id="1336"/>
    <w:bookmarkEnd w:id="1337"/>
    <w:bookmarkEnd w:id="1338"/>
    <w:p>
      <w:pPr>
        <w:pStyle w:val="3"/>
        <w:numPr>
          <w:ilvl w:val="0"/>
          <w:numId w:val="0"/>
        </w:numPr>
        <w:rPr>
          <w:color w:val="000000" w:themeColor="text1"/>
          <w:highlight w:val="none"/>
        </w:rPr>
      </w:pPr>
      <w:bookmarkStart w:id="1694" w:name="_Toc11614"/>
      <w:bookmarkStart w:id="1695" w:name="_Toc399684363"/>
      <w:bookmarkStart w:id="1696" w:name="_Toc399147593"/>
      <w:bookmarkStart w:id="1697" w:name="_Toc382404102"/>
      <w:bookmarkStart w:id="1698" w:name="_Toc340677083"/>
      <w:bookmarkStart w:id="1699" w:name="_Toc332270360"/>
      <w:bookmarkStart w:id="1700" w:name="_Toc332206722"/>
      <w:bookmarkStart w:id="1701" w:name="_Toc339020246"/>
      <w:bookmarkStart w:id="1702" w:name="_Toc339441100"/>
      <w:bookmarkStart w:id="1703" w:name="_Toc331512914"/>
      <w:bookmarkStart w:id="1704" w:name="_Toc337632371"/>
      <w:bookmarkStart w:id="1705" w:name="_Toc366072542"/>
      <w:bookmarkStart w:id="1706" w:name="_Toc333237691"/>
      <w:bookmarkStart w:id="1707" w:name="_Toc343612933"/>
      <w:bookmarkStart w:id="1708" w:name="_Toc345312610"/>
      <w:bookmarkStart w:id="1709" w:name="_Toc333935700"/>
      <w:bookmarkStart w:id="1710" w:name="_Toc365967085"/>
      <w:bookmarkStart w:id="1711" w:name="_Toc342060388"/>
      <w:bookmarkStart w:id="1712" w:name="_Toc339020108"/>
      <w:bookmarkStart w:id="1713" w:name="_Toc336681593"/>
      <w:bookmarkStart w:id="1714" w:name="_Toc342296774"/>
      <w:bookmarkStart w:id="1715" w:name="_Toc340507455"/>
      <w:bookmarkStart w:id="1716" w:name="_Toc343248431"/>
      <w:bookmarkStart w:id="1717" w:name="_Toc339020028"/>
      <w:bookmarkStart w:id="1718" w:name="_Toc330459999"/>
      <w:bookmarkStart w:id="1719" w:name="_Toc350438762"/>
      <w:bookmarkStart w:id="1720" w:name="_Toc350756463"/>
      <w:bookmarkStart w:id="1721" w:name="_Toc342312456"/>
      <w:bookmarkStart w:id="1722" w:name="_Toc333935359"/>
      <w:bookmarkStart w:id="1723" w:name="_Toc336681948"/>
      <w:bookmarkStart w:id="1724" w:name="_Toc331684055"/>
      <w:bookmarkStart w:id="1725" w:name="_Toc341348353"/>
      <w:bookmarkStart w:id="1726" w:name="_Toc343247113"/>
      <w:bookmarkStart w:id="1727" w:name="_Toc333238647"/>
      <w:bookmarkStart w:id="1728" w:name="_Toc342398143"/>
      <w:bookmarkStart w:id="1729" w:name="_Toc340672882"/>
      <w:bookmarkStart w:id="1730" w:name="_Toc333237802"/>
      <w:bookmarkStart w:id="1731" w:name="_Toc339019902"/>
      <w:bookmarkStart w:id="1732" w:name="_Toc339362313"/>
      <w:bookmarkStart w:id="1733" w:name="_Toc365985191"/>
      <w:bookmarkStart w:id="1734" w:name="_Toc480020285"/>
      <w:bookmarkStart w:id="1735" w:name="_Toc491658679"/>
      <w:bookmarkStart w:id="1736" w:name="_Toc480021081"/>
      <w:bookmarkStart w:id="1737" w:name="_Toc468157564"/>
      <w:bookmarkStart w:id="1738" w:name="_Toc480010736"/>
      <w:bookmarkStart w:id="1739" w:name="_Toc467236768"/>
      <w:bookmarkStart w:id="1740" w:name="_Toc6727971"/>
      <w:bookmarkStart w:id="1741" w:name="_Toc479991610"/>
      <w:bookmarkStart w:id="1742" w:name="_Toc454701405"/>
      <w:bookmarkStart w:id="1743" w:name="_Toc458262638"/>
      <w:bookmarkStart w:id="1744" w:name="_Toc468606057"/>
      <w:bookmarkStart w:id="1745" w:name="_Toc500861026"/>
      <w:bookmarkStart w:id="1746" w:name="_Toc6397150"/>
      <w:bookmarkStart w:id="1747" w:name="_Toc467987851"/>
      <w:r>
        <w:rPr>
          <w:rFonts w:hint="eastAsia"/>
          <w:color w:val="000000" w:themeColor="text1"/>
          <w:highlight w:val="none"/>
        </w:rPr>
        <w:t>（一）资格审查文件要求提交的有效证明文件</w:t>
      </w:r>
      <w:bookmarkEnd w:id="1694"/>
    </w:p>
    <w:p>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pPr>
        <w:pStyle w:val="4"/>
        <w:rPr>
          <w:color w:val="000000" w:themeColor="text1"/>
          <w:highlight w:val="none"/>
        </w:rPr>
      </w:pP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bookmarkEnd w:id="1695"/>
    <w:bookmarkEnd w:id="1696"/>
    <w:p>
      <w:pPr>
        <w:pStyle w:val="4"/>
        <w:rPr>
          <w:rFonts w:hAnsi="宋体"/>
          <w:bCs/>
          <w:color w:val="000000" w:themeColor="text1"/>
          <w:sz w:val="21"/>
          <w:szCs w:val="21"/>
          <w:highlight w:val="none"/>
        </w:rPr>
      </w:pPr>
    </w:p>
    <w:p>
      <w:pPr>
        <w:pStyle w:val="4"/>
        <w:rPr>
          <w:rFonts w:hAnsi="宋体"/>
          <w:bCs/>
          <w:color w:val="000000" w:themeColor="text1"/>
          <w:sz w:val="21"/>
          <w:szCs w:val="21"/>
          <w:highlight w:val="none"/>
        </w:rPr>
      </w:pPr>
    </w:p>
    <w:p>
      <w:pPr>
        <w:pStyle w:val="4"/>
        <w:rPr>
          <w:rFonts w:hAnsi="宋体"/>
          <w:bCs/>
          <w:color w:val="000000" w:themeColor="text1"/>
          <w:sz w:val="21"/>
          <w:szCs w:val="21"/>
          <w:highlight w:val="none"/>
        </w:rPr>
      </w:pPr>
    </w:p>
    <w:p>
      <w:pPr>
        <w:pStyle w:val="4"/>
        <w:rPr>
          <w:rFonts w:hAnsi="宋体"/>
          <w:bCs/>
          <w:color w:val="000000" w:themeColor="text1"/>
          <w:sz w:val="21"/>
          <w:szCs w:val="21"/>
          <w:highlight w:val="none"/>
        </w:rPr>
      </w:pPr>
    </w:p>
    <w:p>
      <w:pPr>
        <w:pStyle w:val="4"/>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pPr>
        <w:pStyle w:val="4"/>
        <w:rPr>
          <w:rFonts w:hAnsi="宋体"/>
          <w:color w:val="000000" w:themeColor="text1"/>
          <w:szCs w:val="21"/>
          <w:highlight w:val="none"/>
        </w:rPr>
      </w:pPr>
    </w:p>
    <w:p>
      <w:pPr>
        <w:pStyle w:val="4"/>
        <w:rPr>
          <w:rFonts w:hAnsi="宋体"/>
          <w:color w:val="000000" w:themeColor="text1"/>
          <w:szCs w:val="21"/>
          <w:highlight w:val="none"/>
        </w:rPr>
      </w:pPr>
    </w:p>
    <w:p>
      <w:pPr>
        <w:pStyle w:val="4"/>
        <w:rPr>
          <w:rFonts w:hAnsi="宋体"/>
          <w:color w:val="000000" w:themeColor="text1"/>
          <w:szCs w:val="21"/>
          <w:highlight w:val="none"/>
        </w:rPr>
      </w:pPr>
    </w:p>
    <w:p>
      <w:pPr>
        <w:pStyle w:val="4"/>
        <w:rPr>
          <w:rFonts w:hAnsi="宋体"/>
          <w:color w:val="000000" w:themeColor="text1"/>
          <w:szCs w:val="21"/>
          <w:highlight w:val="none"/>
        </w:rPr>
      </w:pPr>
    </w:p>
    <w:p>
      <w:pPr>
        <w:pStyle w:val="4"/>
        <w:rPr>
          <w:rFonts w:hAnsi="宋体"/>
          <w:color w:val="000000" w:themeColor="text1"/>
          <w:szCs w:val="21"/>
          <w:highlight w:val="none"/>
        </w:rPr>
      </w:pPr>
    </w:p>
    <w:p>
      <w:pPr>
        <w:pStyle w:val="4"/>
        <w:rPr>
          <w:rFonts w:hAnsi="宋体"/>
          <w:color w:val="000000" w:themeColor="text1"/>
          <w:szCs w:val="21"/>
          <w:highlight w:val="none"/>
        </w:rPr>
      </w:pPr>
    </w:p>
    <w:p>
      <w:pPr>
        <w:pStyle w:val="4"/>
        <w:rPr>
          <w:rFonts w:hAnsi="宋体"/>
          <w:color w:val="000000" w:themeColor="text1"/>
          <w:szCs w:val="21"/>
          <w:highlight w:val="none"/>
        </w:rPr>
      </w:pPr>
    </w:p>
    <w:p>
      <w:pPr>
        <w:pStyle w:val="4"/>
        <w:rPr>
          <w:rFonts w:hAnsi="宋体"/>
          <w:color w:val="000000" w:themeColor="text1"/>
          <w:szCs w:val="21"/>
          <w:highlight w:val="none"/>
        </w:rPr>
      </w:pPr>
    </w:p>
    <w:p>
      <w:pPr>
        <w:pStyle w:val="4"/>
        <w:rPr>
          <w:rFonts w:hAnsi="宋体"/>
          <w:color w:val="000000" w:themeColor="text1"/>
          <w:szCs w:val="21"/>
          <w:highlight w:val="none"/>
        </w:rPr>
      </w:pPr>
    </w:p>
    <w:p>
      <w:pPr>
        <w:pStyle w:val="4"/>
        <w:rPr>
          <w:rFonts w:hAnsi="宋体"/>
          <w:color w:val="000000" w:themeColor="text1"/>
          <w:szCs w:val="21"/>
          <w:highlight w:val="none"/>
        </w:rPr>
      </w:pPr>
    </w:p>
    <w:p>
      <w:pPr>
        <w:pStyle w:val="4"/>
        <w:rPr>
          <w:rFonts w:hAnsi="宋体"/>
          <w:color w:val="000000" w:themeColor="text1"/>
          <w:szCs w:val="21"/>
          <w:highlight w:val="none"/>
        </w:rPr>
      </w:pPr>
    </w:p>
    <w:p>
      <w:pPr>
        <w:pStyle w:val="4"/>
        <w:rPr>
          <w:rFonts w:hAnsi="宋体"/>
          <w:color w:val="000000" w:themeColor="text1"/>
          <w:szCs w:val="21"/>
          <w:highlight w:val="none"/>
        </w:rPr>
      </w:pPr>
    </w:p>
    <w:p>
      <w:pPr>
        <w:pStyle w:val="4"/>
        <w:rPr>
          <w:rFonts w:hAnsi="宋体"/>
          <w:color w:val="000000" w:themeColor="text1"/>
          <w:szCs w:val="21"/>
          <w:highlight w:val="none"/>
        </w:rPr>
      </w:pPr>
    </w:p>
    <w:p>
      <w:pPr>
        <w:pStyle w:val="4"/>
        <w:rPr>
          <w:rFonts w:hAnsi="宋体"/>
          <w:color w:val="000000" w:themeColor="text1"/>
          <w:szCs w:val="21"/>
          <w:highlight w:val="none"/>
        </w:rPr>
      </w:pPr>
    </w:p>
    <w:p>
      <w:pPr>
        <w:pStyle w:val="3"/>
        <w:numPr>
          <w:ilvl w:val="0"/>
          <w:numId w:val="0"/>
        </w:numPr>
        <w:rPr>
          <w:rFonts w:hAnsi="黑体"/>
          <w:color w:val="000000" w:themeColor="text1"/>
          <w:szCs w:val="21"/>
          <w:highlight w:val="none"/>
        </w:rPr>
      </w:pPr>
      <w:bookmarkStart w:id="1748" w:name="_Toc2005"/>
      <w:r>
        <w:rPr>
          <w:rFonts w:hint="eastAsia" w:hAnsi="黑体"/>
          <w:color w:val="000000" w:themeColor="text1"/>
          <w:szCs w:val="21"/>
          <w:highlight w:val="none"/>
        </w:rPr>
        <w:t>（二）无重大违法记录声明函</w:t>
      </w:r>
      <w:bookmarkEnd w:id="1697"/>
      <w:bookmarkEnd w:id="1748"/>
    </w:p>
    <w:p>
      <w:pPr>
        <w:pStyle w:val="4"/>
        <w:spacing w:line="360" w:lineRule="auto"/>
        <w:ind w:left="420" w:firstLine="0"/>
        <w:rPr>
          <w:color w:val="000000" w:themeColor="text1"/>
          <w:highlight w:val="none"/>
        </w:rPr>
      </w:pPr>
    </w:p>
    <w:p>
      <w:pPr>
        <w:spacing w:line="360" w:lineRule="auto"/>
        <w:rPr>
          <w:color w:val="000000" w:themeColor="text1"/>
          <w:szCs w:val="21"/>
          <w:highlight w:val="none"/>
        </w:rPr>
      </w:pPr>
      <w:r>
        <w:rPr>
          <w:rFonts w:hint="eastAsia"/>
          <w:color w:val="000000" w:themeColor="text1"/>
          <w:szCs w:val="21"/>
          <w:highlight w:val="none"/>
        </w:rPr>
        <w:t>致广东业信采购招标有限公司：</w:t>
      </w:r>
    </w:p>
    <w:p>
      <w:pPr>
        <w:spacing w:line="360" w:lineRule="auto"/>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color w:val="000000" w:themeColor="text1"/>
          <w:szCs w:val="21"/>
          <w:highlight w:val="none"/>
        </w:rPr>
        <w:t>），我方郑重承诺：</w:t>
      </w:r>
    </w:p>
    <w:p>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pPr>
        <w:spacing w:line="360" w:lineRule="auto"/>
        <w:rPr>
          <w:color w:val="000000" w:themeColor="text1"/>
          <w:szCs w:val="21"/>
          <w:highlight w:val="none"/>
        </w:rPr>
      </w:pPr>
      <w:r>
        <w:rPr>
          <w:rFonts w:hint="eastAsia"/>
          <w:color w:val="000000" w:themeColor="text1"/>
          <w:szCs w:val="21"/>
          <w:highlight w:val="none"/>
        </w:rPr>
        <w:t xml:space="preserve">    特此声明。</w:t>
      </w: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4"/>
        <w:ind w:left="420" w:firstLine="0"/>
        <w:rPr>
          <w:color w:val="000000" w:themeColor="text1"/>
          <w:highlight w:val="none"/>
        </w:rPr>
      </w:pPr>
    </w:p>
    <w:p>
      <w:pPr>
        <w:pStyle w:val="4"/>
        <w:ind w:left="420" w:firstLine="0"/>
        <w:rPr>
          <w:color w:val="000000" w:themeColor="text1"/>
          <w:highlight w:val="none"/>
        </w:rPr>
      </w:pPr>
    </w:p>
    <w:p>
      <w:pPr>
        <w:pStyle w:val="4"/>
        <w:ind w:left="420" w:firstLine="0"/>
        <w:rPr>
          <w:color w:val="000000" w:themeColor="text1"/>
          <w:highlight w:val="none"/>
        </w:rPr>
      </w:pPr>
    </w:p>
    <w:p>
      <w:pPr>
        <w:pStyle w:val="4"/>
        <w:ind w:left="420" w:firstLine="0"/>
        <w:rPr>
          <w:color w:val="000000" w:themeColor="text1"/>
          <w:highlight w:val="none"/>
        </w:rPr>
      </w:pPr>
    </w:p>
    <w:p>
      <w:pPr>
        <w:pStyle w:val="4"/>
        <w:ind w:left="420" w:firstLine="0"/>
        <w:rPr>
          <w:color w:val="000000" w:themeColor="text1"/>
          <w:highlight w:val="none"/>
        </w:rPr>
      </w:pPr>
    </w:p>
    <w:p>
      <w:pPr>
        <w:pStyle w:val="4"/>
        <w:ind w:left="420" w:firstLine="0"/>
        <w:rPr>
          <w:color w:val="000000" w:themeColor="text1"/>
          <w:highlight w:val="none"/>
        </w:rPr>
      </w:pPr>
    </w:p>
    <w:p>
      <w:pPr>
        <w:pStyle w:val="4"/>
        <w:ind w:left="420" w:firstLine="0"/>
        <w:rPr>
          <w:color w:val="000000" w:themeColor="text1"/>
          <w:highlight w:val="none"/>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pPr>
        <w:pStyle w:val="3"/>
        <w:numPr>
          <w:ilvl w:val="7"/>
          <w:numId w:val="6"/>
        </w:numPr>
        <w:tabs>
          <w:tab w:val="clear" w:pos="720"/>
        </w:tabs>
        <w:ind w:left="720"/>
        <w:rPr>
          <w:color w:val="000000" w:themeColor="text1"/>
          <w:highlight w:val="none"/>
        </w:rPr>
      </w:pPr>
      <w:bookmarkStart w:id="1749" w:name="_Toc331684062"/>
      <w:bookmarkStart w:id="1750" w:name="_Toc339362320"/>
      <w:bookmarkStart w:id="1751" w:name="_Toc332206729"/>
      <w:bookmarkStart w:id="1752" w:name="_Toc350756470"/>
      <w:bookmarkStart w:id="1753" w:name="_Toc365985198"/>
      <w:bookmarkStart w:id="1754" w:name="_Toc340672889"/>
      <w:bookmarkStart w:id="1755" w:name="_Toc330460006"/>
      <w:bookmarkStart w:id="1756" w:name="_Toc339441107"/>
      <w:bookmarkStart w:id="1757" w:name="_Toc339019909"/>
      <w:bookmarkStart w:id="1758" w:name="_Toc342312463"/>
      <w:bookmarkStart w:id="1759" w:name="_Toc333237809"/>
      <w:bookmarkStart w:id="1760" w:name="_Toc336681600"/>
      <w:bookmarkStart w:id="1761" w:name="_Toc333237698"/>
      <w:bookmarkStart w:id="1762" w:name="_Toc343247120"/>
      <w:bookmarkStart w:id="1763" w:name="_Toc342060395"/>
      <w:bookmarkStart w:id="1764" w:name="_Toc345312617"/>
      <w:bookmarkStart w:id="1765" w:name="_Toc339020253"/>
      <w:bookmarkStart w:id="1766" w:name="_Toc333238654"/>
      <w:bookmarkStart w:id="1767" w:name="_Toc340507462"/>
      <w:bookmarkStart w:id="1768" w:name="_Toc337632378"/>
      <w:bookmarkStart w:id="1769" w:name="_Toc332270367"/>
      <w:bookmarkStart w:id="1770" w:name="_Toc342296781"/>
      <w:bookmarkStart w:id="1771" w:name="_Toc350438769"/>
      <w:bookmarkStart w:id="1772" w:name="_Toc343612940"/>
      <w:bookmarkStart w:id="1773" w:name="_Toc331512921"/>
      <w:bookmarkStart w:id="1774" w:name="_Toc365967092"/>
      <w:bookmarkStart w:id="1775" w:name="_Toc343248438"/>
      <w:bookmarkStart w:id="1776" w:name="_Toc339020115"/>
      <w:bookmarkStart w:id="1777" w:name="_Toc341348360"/>
      <w:bookmarkStart w:id="1778" w:name="_Toc366072549"/>
      <w:bookmarkStart w:id="1779" w:name="_Toc333935707"/>
      <w:bookmarkStart w:id="1780" w:name="_Toc333935366"/>
      <w:bookmarkStart w:id="1781" w:name="_Toc339020035"/>
      <w:bookmarkStart w:id="1782" w:name="_Toc336681955"/>
      <w:bookmarkStart w:id="1783" w:name="_Toc340677090"/>
      <w:bookmarkStart w:id="1784" w:name="_Toc342398150"/>
      <w:r>
        <w:rPr>
          <w:rFonts w:hint="eastAsia"/>
          <w:color w:val="000000" w:themeColor="text1"/>
          <w:highlight w:val="none"/>
          <w:lang w:val="en-US" w:eastAsia="zh-CN"/>
        </w:rPr>
        <w:t xml:space="preserve">  </w:t>
      </w:r>
      <w:bookmarkStart w:id="1785" w:name="_Toc3290"/>
      <w:r>
        <w:rPr>
          <w:rFonts w:hint="eastAsia"/>
          <w:color w:val="000000" w:themeColor="text1"/>
          <w:highlight w:val="none"/>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pPr>
        <w:pStyle w:val="3"/>
        <w:numPr>
          <w:ilvl w:val="0"/>
          <w:numId w:val="0"/>
        </w:numPr>
        <w:rPr>
          <w:color w:val="000000" w:themeColor="text1"/>
          <w:sz w:val="24"/>
          <w:highlight w:val="none"/>
        </w:rPr>
      </w:pPr>
      <w:bookmarkStart w:id="1786" w:name="_Toc22078"/>
      <w:r>
        <w:rPr>
          <w:rFonts w:hint="eastAsia"/>
          <w:color w:val="000000" w:themeColor="text1"/>
          <w:sz w:val="24"/>
          <w:highlight w:val="none"/>
        </w:rPr>
        <w:t>商务及技术封面格式</w:t>
      </w:r>
      <w:bookmarkEnd w:id="1786"/>
    </w:p>
    <w:p>
      <w:pPr>
        <w:pStyle w:val="4"/>
        <w:rPr>
          <w:rFonts w:hAnsi="宋体"/>
          <w:bCs/>
          <w:color w:val="000000" w:themeColor="text1"/>
          <w:sz w:val="21"/>
          <w:highlight w:val="none"/>
        </w:rPr>
      </w:pPr>
    </w:p>
    <w:p>
      <w:pPr>
        <w:pStyle w:val="4"/>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rPr>
        <w:t xml:space="preserve">、投标内容应当编目录、页码，按页码排序并装订成册。   </w:t>
      </w:r>
    </w:p>
    <w:p>
      <w:pPr>
        <w:pStyle w:val="4"/>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spacing w:line="440" w:lineRule="exact"/>
        <w:jc w:val="center"/>
        <w:rPr>
          <w:rFonts w:hAnsi="宋体"/>
          <w:bCs/>
          <w:color w:val="000000" w:themeColor="text1"/>
          <w:sz w:val="21"/>
          <w:highlight w:val="none"/>
        </w:rPr>
      </w:pPr>
    </w:p>
    <w:p>
      <w:pPr>
        <w:pStyle w:val="4"/>
        <w:spacing w:line="440" w:lineRule="exact"/>
        <w:jc w:val="center"/>
        <w:rPr>
          <w:rFonts w:hAnsi="宋体"/>
          <w:bCs/>
          <w:color w:val="000000" w:themeColor="text1"/>
          <w:sz w:val="21"/>
          <w:highlight w:val="none"/>
        </w:rPr>
      </w:pPr>
    </w:p>
    <w:p>
      <w:pPr>
        <w:pStyle w:val="4"/>
        <w:spacing w:line="440" w:lineRule="exact"/>
        <w:jc w:val="center"/>
        <w:rPr>
          <w:rFonts w:hAnsi="宋体"/>
          <w:bCs/>
          <w:color w:val="000000" w:themeColor="text1"/>
          <w:sz w:val="21"/>
          <w:highlight w:val="none"/>
        </w:rPr>
      </w:pPr>
    </w:p>
    <w:p>
      <w:pPr>
        <w:pStyle w:val="4"/>
        <w:spacing w:line="440" w:lineRule="exact"/>
        <w:jc w:val="center"/>
        <w:rPr>
          <w:rFonts w:hAnsi="宋体"/>
          <w:bCs/>
          <w:color w:val="000000" w:themeColor="text1"/>
          <w:sz w:val="21"/>
          <w:highlight w:val="none"/>
        </w:rPr>
      </w:pPr>
    </w:p>
    <w:p>
      <w:pPr>
        <w:pStyle w:val="4"/>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4"/>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pPr>
        <w:pStyle w:val="4"/>
        <w:spacing w:line="360" w:lineRule="auto"/>
        <w:jc w:val="center"/>
        <w:rPr>
          <w:rFonts w:hAnsi="宋体"/>
          <w:bCs/>
          <w:color w:val="000000" w:themeColor="text1"/>
          <w:sz w:val="52"/>
          <w:szCs w:val="52"/>
          <w:highlight w:val="none"/>
        </w:rPr>
      </w:pPr>
    </w:p>
    <w:p>
      <w:pPr>
        <w:pStyle w:val="4"/>
        <w:spacing w:line="360" w:lineRule="auto"/>
        <w:jc w:val="center"/>
        <w:rPr>
          <w:rFonts w:hAnsi="宋体"/>
          <w:bCs/>
          <w:color w:val="000000" w:themeColor="text1"/>
          <w:sz w:val="52"/>
          <w:szCs w:val="52"/>
          <w:highlight w:val="none"/>
        </w:rPr>
      </w:pPr>
    </w:p>
    <w:p>
      <w:pPr>
        <w:pStyle w:val="4"/>
        <w:spacing w:line="360" w:lineRule="auto"/>
        <w:jc w:val="center"/>
        <w:rPr>
          <w:rFonts w:hAnsi="宋体"/>
          <w:bCs/>
          <w:color w:val="000000" w:themeColor="text1"/>
          <w:sz w:val="52"/>
          <w:szCs w:val="52"/>
          <w:highlight w:val="none"/>
        </w:rPr>
      </w:pPr>
    </w:p>
    <w:p>
      <w:pPr>
        <w:pStyle w:val="4"/>
        <w:spacing w:line="440" w:lineRule="exact"/>
        <w:jc w:val="center"/>
        <w:rPr>
          <w:rFonts w:hAnsi="宋体"/>
          <w:bCs/>
          <w:color w:val="000000" w:themeColor="text1"/>
          <w:sz w:val="21"/>
          <w:highlight w:val="none"/>
        </w:rPr>
      </w:pPr>
    </w:p>
    <w:p>
      <w:pPr>
        <w:pStyle w:val="4"/>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4"/>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4"/>
        <w:spacing w:line="440" w:lineRule="exact"/>
        <w:rPr>
          <w:rFonts w:hint="eastAsia" w:hAnsi="宋体"/>
          <w:bCs/>
          <w:color w:val="000000" w:themeColor="text1"/>
          <w:sz w:val="2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rPr>
          <w:rFonts w:hint="eastAsia" w:hAnsi="宋体"/>
          <w:bCs/>
          <w:color w:val="000000" w:themeColor="text1"/>
          <w:sz w:val="21"/>
          <w:highlight w:val="none"/>
        </w:rPr>
      </w:pPr>
      <w:r>
        <w:rPr>
          <w:rFonts w:hint="eastAsia" w:hAnsi="宋体"/>
          <w:bCs/>
          <w:color w:val="000000" w:themeColor="text1"/>
          <w:sz w:val="21"/>
          <w:highlight w:val="none"/>
        </w:rPr>
        <w:br w:type="page"/>
      </w:r>
    </w:p>
    <w:p>
      <w:pPr>
        <w:pStyle w:val="3"/>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787" w:name="_Toc28586"/>
      <w:r>
        <w:rPr>
          <w:rFonts w:hint="eastAsia" w:ascii="宋体"/>
          <w:b/>
          <w:bCs w:val="0"/>
          <w:color w:val="000000" w:themeColor="text1"/>
          <w:szCs w:val="21"/>
          <w:highlight w:val="none"/>
        </w:rPr>
        <w:t>符合性自查表</w:t>
      </w:r>
      <w:bookmarkEnd w:id="1787"/>
    </w:p>
    <w:p>
      <w:pPr>
        <w:jc w:val="center"/>
        <w:rPr>
          <w:rFonts w:ascii="宋体" w:hAnsi="宋体"/>
          <w:b/>
          <w:bCs/>
          <w:color w:val="000000" w:themeColor="text1"/>
          <w:szCs w:val="21"/>
          <w:highlight w:val="none"/>
        </w:rPr>
      </w:pPr>
    </w:p>
    <w:tbl>
      <w:tblPr>
        <w:tblStyle w:val="47"/>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1682"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pPr>
              <w:tabs>
                <w:tab w:val="left" w:pos="480"/>
              </w:tabs>
              <w:ind w:left="480" w:hanging="480"/>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lang w:val="en-US" w:eastAsia="zh-CN"/>
              </w:rPr>
              <w:t>符合性审查</w:t>
            </w: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lang w:val="en-US" w:eastAsia="zh-CN"/>
              </w:rPr>
              <w:t>交货期</w:t>
            </w:r>
            <w:r>
              <w:rPr>
                <w:rFonts w:hint="eastAsia" w:ascii="宋体" w:hAnsi="宋体"/>
                <w:color w:val="000000" w:themeColor="text1"/>
                <w:szCs w:val="21"/>
                <w:highlight w:val="none"/>
              </w:rPr>
              <w:t>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rPr>
            </w:pPr>
          </w:p>
        </w:tc>
        <w:tc>
          <w:tcPr>
            <w:tcW w:w="1682"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1682"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pPr>
              <w:pStyle w:val="8"/>
              <w:rPr>
                <w:rFonts w:ascii="宋体" w:hAnsi="宋体"/>
                <w:bCs/>
                <w:color w:val="000000" w:themeColor="text1"/>
                <w:szCs w:val="21"/>
                <w:highlight w:val="none"/>
              </w:rPr>
            </w:pPr>
          </w:p>
        </w:tc>
        <w:tc>
          <w:tcPr>
            <w:tcW w:w="1682"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pPr>
              <w:tabs>
                <w:tab w:val="left" w:pos="480"/>
              </w:tabs>
              <w:ind w:left="480" w:hanging="480"/>
              <w:rPr>
                <w:color w:val="000000" w:themeColor="text1"/>
                <w:highlight w:val="none"/>
              </w:rPr>
            </w:pPr>
          </w:p>
        </w:tc>
        <w:tc>
          <w:tcPr>
            <w:tcW w:w="1682"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 xml:space="preserve">    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b/>
          <w:bCs w:val="0"/>
          <w:color w:val="000000" w:themeColor="text1"/>
          <w:szCs w:val="21"/>
          <w:highlight w:val="none"/>
        </w:rPr>
      </w:pPr>
      <w:r>
        <w:rPr>
          <w:rFonts w:hint="eastAsia" w:ascii="宋体" w:hAnsi="宋体"/>
          <w:color w:val="000000" w:themeColor="text1"/>
          <w:szCs w:val="21"/>
          <w:highlight w:val="none"/>
        </w:rPr>
        <w:t>日期：   年   月   日</w:t>
      </w:r>
      <w:r>
        <w:rPr>
          <w:rFonts w:ascii="宋体"/>
          <w:b/>
          <w:bCs w:val="0"/>
          <w:color w:val="000000" w:themeColor="text1"/>
          <w:szCs w:val="21"/>
          <w:highlight w:val="none"/>
        </w:rPr>
        <w:t xml:space="preserve">  </w:t>
      </w:r>
    </w:p>
    <w:p>
      <w:pPr>
        <w:rPr>
          <w:rFonts w:ascii="宋体"/>
          <w:b/>
          <w:bCs w:val="0"/>
          <w:color w:val="000000" w:themeColor="text1"/>
          <w:szCs w:val="21"/>
          <w:highlight w:val="none"/>
        </w:rPr>
      </w:pPr>
      <w:r>
        <w:rPr>
          <w:rFonts w:ascii="宋体"/>
          <w:b/>
          <w:bCs w:val="0"/>
          <w:color w:val="000000" w:themeColor="text1"/>
          <w:szCs w:val="21"/>
          <w:highlight w:val="none"/>
        </w:rPr>
        <w:br w:type="page"/>
      </w:r>
    </w:p>
    <w:p>
      <w:pPr>
        <w:pStyle w:val="3"/>
        <w:keepLines w:val="0"/>
        <w:numPr>
          <w:ilvl w:val="0"/>
          <w:numId w:val="0"/>
        </w:numPr>
        <w:tabs>
          <w:tab w:val="left" w:pos="4320"/>
        </w:tabs>
        <w:spacing w:before="240" w:after="60" w:line="480" w:lineRule="exact"/>
        <w:rPr>
          <w:rFonts w:ascii="宋体"/>
          <w:b/>
          <w:color w:val="000000" w:themeColor="text1"/>
          <w:szCs w:val="21"/>
          <w:highlight w:val="none"/>
        </w:rPr>
      </w:pPr>
      <w:r>
        <w:rPr>
          <w:rFonts w:hint="eastAsia" w:ascii="宋体"/>
          <w:b/>
          <w:color w:val="000000" w:themeColor="text1"/>
          <w:szCs w:val="21"/>
          <w:highlight w:val="none"/>
        </w:rPr>
        <w:t xml:space="preserve"> </w:t>
      </w:r>
      <w:bookmarkStart w:id="1788" w:name="_Toc1487"/>
      <w:r>
        <w:rPr>
          <w:rFonts w:hint="eastAsia" w:ascii="宋体"/>
          <w:b/>
          <w:color w:val="000000" w:themeColor="text1"/>
          <w:szCs w:val="21"/>
          <w:highlight w:val="none"/>
        </w:rPr>
        <w:t>评审项目投标资料表</w:t>
      </w:r>
      <w:bookmarkEnd w:id="1788"/>
    </w:p>
    <w:p>
      <w:pPr>
        <w:jc w:val="center"/>
        <w:rPr>
          <w:rFonts w:ascii="宋体" w:hAnsi="宋体" w:eastAsia="黑体"/>
          <w:b/>
          <w:color w:val="000000" w:themeColor="text1"/>
          <w:kern w:val="44"/>
          <w:szCs w:val="21"/>
          <w:highlight w:val="none"/>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评审分项</w:t>
            </w:r>
          </w:p>
        </w:tc>
        <w:tc>
          <w:tcPr>
            <w:tcW w:w="5202"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评审细则</w:t>
            </w:r>
          </w:p>
        </w:tc>
        <w:tc>
          <w:tcPr>
            <w:tcW w:w="2300"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0"/>
              <w:jc w:val="both"/>
              <w:rPr>
                <w:rFonts w:ascii="宋体" w:hAnsi="宋体" w:eastAsia="宋体" w:cs="Times New Roman"/>
                <w:color w:val="000000" w:themeColor="text1"/>
                <w:sz w:val="2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4"/>
              <w:ind w:left="420" w:firstLine="420"/>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pPr>
        <w:adjustRightInd w:val="0"/>
        <w:snapToGrid w:val="0"/>
        <w:spacing w:line="300" w:lineRule="auto"/>
        <w:rPr>
          <w:rFonts w:ascii="宋体" w:hAnsi="宋体"/>
          <w:color w:val="000000" w:themeColor="text1"/>
          <w:szCs w:val="21"/>
          <w:highlight w:val="none"/>
        </w:rPr>
      </w:pPr>
    </w:p>
    <w:p>
      <w:pPr>
        <w:adjustRightInd w:val="0"/>
        <w:snapToGrid w:val="0"/>
        <w:spacing w:line="30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3"/>
        <w:numPr>
          <w:ilvl w:val="0"/>
          <w:numId w:val="0"/>
        </w:numPr>
        <w:rPr>
          <w:rFonts w:hint="eastAsia"/>
          <w:color w:val="000000" w:themeColor="text1"/>
          <w:highlight w:val="none"/>
        </w:rPr>
      </w:pPr>
      <w:bookmarkStart w:id="1789" w:name="_Toc382404103"/>
    </w:p>
    <w:p>
      <w:pPr>
        <w:pStyle w:val="3"/>
        <w:numPr>
          <w:ilvl w:val="0"/>
          <w:numId w:val="0"/>
        </w:numPr>
        <w:rPr>
          <w:color w:val="000000" w:themeColor="text1"/>
          <w:highlight w:val="none"/>
        </w:rPr>
      </w:pPr>
      <w:bookmarkStart w:id="1790" w:name="_Toc4751"/>
      <w:r>
        <w:rPr>
          <w:rFonts w:hint="eastAsia"/>
          <w:color w:val="000000" w:themeColor="text1"/>
          <w:highlight w:val="none"/>
        </w:rPr>
        <w:t>（一）法定代表人（负责人）证明书</w:t>
      </w:r>
      <w:bookmarkEnd w:id="1789"/>
      <w:bookmarkEnd w:id="1790"/>
    </w:p>
    <w:p>
      <w:pPr>
        <w:pStyle w:val="4"/>
        <w:rPr>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spacing w:line="560" w:lineRule="exact"/>
        <w:ind w:firstLine="420" w:firstLineChars="200"/>
        <w:rPr>
          <w:rFonts w:ascii="宋体" w:hAnsi="宋体"/>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pPr>
        <w:spacing w:line="480" w:lineRule="exact"/>
        <w:ind w:firstLine="420" w:firstLineChars="200"/>
        <w:rPr>
          <w:rFonts w:ascii="宋体" w:hAnsi="宋体"/>
          <w:color w:val="000000" w:themeColor="text1"/>
          <w:highlight w:val="none"/>
        </w:rPr>
      </w:pP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pPr>
        <w:spacing w:line="480" w:lineRule="exact"/>
        <w:ind w:firstLine="420" w:firstLineChars="200"/>
        <w:rPr>
          <w:rFonts w:ascii="宋体" w:hAnsi="宋体"/>
          <w:color w:val="000000" w:themeColor="text1"/>
          <w:highlight w:val="none"/>
        </w:rPr>
      </w:pPr>
    </w:p>
    <w:p>
      <w:pPr>
        <w:pStyle w:val="4"/>
        <w:rPr>
          <w:rFonts w:hAnsi="宋体"/>
          <w:color w:val="000000" w:themeColor="text1"/>
          <w:sz w:val="21"/>
          <w:highlight w:val="none"/>
        </w:rPr>
      </w:pPr>
    </w:p>
    <w:p>
      <w:pPr>
        <w:pStyle w:val="4"/>
        <w:rPr>
          <w:color w:val="000000" w:themeColor="text1"/>
          <w:highlight w:val="none"/>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mE9EtgAAAAKAQAADwAAAAAAAAABACAAAAAiAAAAZHJzL2Rvd25y&#10;ZXYueG1sUEsBAhQAFAAAAAgAh07iQAU70Fo3AgAASAQAAA4AAAAAAAAAAQAgAAAAJwEAAGRycy9l&#10;Mm9Eb2MueG1sUEsFBgAAAAAGAAYAWQEAANAFAAAAAA==&#10;">
            <v:path/>
            <v:fill focussize="0,0"/>
            <v:stroke joinstyle="miter"/>
            <v:imagedata o:title=""/>
            <o:lock v:ext="edit"/>
            <v:textbox>
              <w:txbxContent>
                <w:p/>
                <w:p/>
                <w:p>
                  <w:pPr>
                    <w:jc w:val="center"/>
                  </w:pPr>
                  <w:r>
                    <w:rPr>
                      <w:rFonts w:hint="eastAsia"/>
                    </w:rPr>
                    <w:t>身份证正反面复印件</w:t>
                  </w:r>
                </w:p>
              </w:txbxContent>
            </v:textbox>
          </v:shape>
        </w:pict>
      </w:r>
    </w:p>
    <w:p>
      <w:pPr>
        <w:pStyle w:val="3"/>
        <w:numPr>
          <w:ilvl w:val="0"/>
          <w:numId w:val="0"/>
        </w:numPr>
        <w:rPr>
          <w:color w:val="000000" w:themeColor="text1"/>
          <w:highlight w:val="none"/>
        </w:rPr>
      </w:pPr>
      <w:bookmarkStart w:id="1791" w:name="_Toc343612934"/>
      <w:bookmarkStart w:id="1792" w:name="_Toc342312457"/>
      <w:bookmarkStart w:id="1793" w:name="_Toc365985192"/>
      <w:bookmarkStart w:id="1794" w:name="_Toc350438763"/>
      <w:bookmarkStart w:id="1795" w:name="_Toc336681949"/>
      <w:bookmarkStart w:id="1796" w:name="_Toc339019903"/>
      <w:bookmarkStart w:id="1797" w:name="_Toc23410"/>
      <w:bookmarkStart w:id="1798" w:name="_Toc332206723"/>
      <w:bookmarkStart w:id="1799" w:name="_Toc342060389"/>
      <w:bookmarkStart w:id="1800" w:name="_Toc337632372"/>
      <w:bookmarkStart w:id="1801" w:name="_Toc331512915"/>
      <w:bookmarkStart w:id="1802" w:name="_Toc342296775"/>
      <w:bookmarkStart w:id="1803" w:name="_Toc340677084"/>
      <w:bookmarkStart w:id="1804" w:name="_Toc340672883"/>
      <w:bookmarkStart w:id="1805" w:name="_Toc340507456"/>
      <w:bookmarkStart w:id="1806" w:name="_Toc331684056"/>
      <w:bookmarkStart w:id="1807" w:name="_Toc366072543"/>
      <w:bookmarkStart w:id="1808" w:name="_Toc332270361"/>
      <w:bookmarkStart w:id="1809" w:name="_Toc345312611"/>
      <w:bookmarkStart w:id="1810" w:name="_Toc343248432"/>
      <w:bookmarkStart w:id="1811" w:name="_Toc339020029"/>
      <w:bookmarkStart w:id="1812" w:name="_Toc342398144"/>
      <w:bookmarkStart w:id="1813" w:name="_Toc333935360"/>
      <w:bookmarkStart w:id="1814" w:name="_Toc336681594"/>
      <w:bookmarkStart w:id="1815" w:name="_Toc382404104"/>
      <w:bookmarkStart w:id="1816" w:name="_Toc343247114"/>
      <w:bookmarkStart w:id="1817" w:name="_Toc333237803"/>
      <w:bookmarkStart w:id="1818" w:name="_Toc330460000"/>
      <w:bookmarkStart w:id="1819" w:name="_Toc339020247"/>
      <w:bookmarkStart w:id="1820" w:name="_Toc365967086"/>
      <w:bookmarkStart w:id="1821" w:name="_Toc333237692"/>
      <w:bookmarkStart w:id="1822" w:name="_Toc333238648"/>
      <w:bookmarkStart w:id="1823" w:name="_Toc339020109"/>
      <w:bookmarkStart w:id="1824" w:name="_Toc339362314"/>
      <w:bookmarkStart w:id="1825" w:name="_Toc339441101"/>
      <w:bookmarkStart w:id="1826" w:name="_Toc333935701"/>
      <w:bookmarkStart w:id="1827" w:name="_Toc350756464"/>
      <w:bookmarkStart w:id="1828" w:name="_Toc341348354"/>
      <w:r>
        <w:rPr>
          <w:rFonts w:hint="eastAsia"/>
          <w:color w:val="000000" w:themeColor="text1"/>
          <w:highlight w:val="none"/>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pPr>
        <w:spacing w:line="360" w:lineRule="auto"/>
        <w:ind w:firstLine="420" w:firstLineChars="200"/>
        <w:rPr>
          <w:rFonts w:ascii="宋体" w:hAnsi="宋体"/>
          <w:bCs/>
          <w:color w:val="000000" w:themeColor="text1"/>
          <w:kern w:val="0"/>
          <w:highlight w:val="none"/>
        </w:rPr>
      </w:pPr>
    </w:p>
    <w:p>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为我公司代理人，以本公司的名义参加广东业信采购招标有限公司组织的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rPr>
      </w:pP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autoSpaceDE w:val="0"/>
        <w:autoSpaceDN w:val="0"/>
        <w:adjustRightInd w:val="0"/>
        <w:snapToGrid w:val="0"/>
        <w:spacing w:line="360" w:lineRule="auto"/>
        <w:ind w:firstLine="630"/>
        <w:rPr>
          <w:rFonts w:ascii="宋体" w:hAnsi="宋体"/>
          <w:bCs/>
          <w:color w:val="000000" w:themeColor="text1"/>
          <w:kern w:val="0"/>
          <w:highlight w:val="none"/>
        </w:rPr>
      </w:pPr>
    </w:p>
    <w:p>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j2AqQ1wAAAAkBAAAPAAAAAAAAAAEAIAAAACIAAABkcnMvZG93bnJl&#10;di54bWxQSwECFAAUAAAACACHTuJAzN7azzcCAABIBAAADgAAAAAAAAABACAAAAAmAQAAZHJzL2Uy&#10;b0RvYy54bWxQSwUGAAAAAAYABgBZAQAAzw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pStyle w:val="4"/>
        <w:ind w:firstLine="0"/>
        <w:rPr>
          <w:color w:val="000000" w:themeColor="text1"/>
          <w:highlight w:val="none"/>
        </w:rPr>
      </w:pPr>
    </w:p>
    <w:bookmarkEnd w:id="1688"/>
    <w:p>
      <w:pPr>
        <w:pStyle w:val="3"/>
        <w:numPr>
          <w:ilvl w:val="0"/>
          <w:numId w:val="0"/>
        </w:numPr>
        <w:rPr>
          <w:color w:val="000000" w:themeColor="text1"/>
          <w:highlight w:val="none"/>
        </w:rPr>
      </w:pPr>
      <w:bookmarkStart w:id="1829" w:name="_Toc350756471"/>
      <w:bookmarkStart w:id="1830" w:name="_Toc339020036"/>
      <w:bookmarkStart w:id="1831" w:name="_Toc332206730"/>
      <w:bookmarkStart w:id="1832" w:name="_Toc336681601"/>
      <w:bookmarkStart w:id="1833" w:name="_Toc339362321"/>
      <w:bookmarkStart w:id="1834" w:name="_Toc333237810"/>
      <w:bookmarkStart w:id="1835" w:name="_Toc342060396"/>
      <w:bookmarkStart w:id="1836" w:name="_Toc332270368"/>
      <w:bookmarkStart w:id="1837" w:name="_Toc337632379"/>
      <w:bookmarkStart w:id="1838" w:name="_Toc333238655"/>
      <w:bookmarkStart w:id="1839" w:name="_Toc343612941"/>
      <w:bookmarkStart w:id="1840" w:name="_Toc23891"/>
      <w:bookmarkStart w:id="1841" w:name="_Toc366072550"/>
      <w:bookmarkStart w:id="1842" w:name="_Toc333237699"/>
      <w:bookmarkStart w:id="1843" w:name="_Toc342398151"/>
      <w:bookmarkStart w:id="1844" w:name="_Toc339441108"/>
      <w:bookmarkStart w:id="1845" w:name="_Toc342296782"/>
      <w:bookmarkStart w:id="1846" w:name="_Toc350438770"/>
      <w:bookmarkStart w:id="1847" w:name="_Toc343247121"/>
      <w:bookmarkStart w:id="1848" w:name="_Toc365967093"/>
      <w:bookmarkStart w:id="1849" w:name="_Toc341348361"/>
      <w:bookmarkStart w:id="1850" w:name="_Toc339020254"/>
      <w:bookmarkStart w:id="1851" w:name="_Toc340677091"/>
      <w:bookmarkStart w:id="1852" w:name="_Toc343248439"/>
      <w:bookmarkStart w:id="1853" w:name="_Toc365985199"/>
      <w:bookmarkStart w:id="1854" w:name="_Toc342312464"/>
      <w:bookmarkStart w:id="1855" w:name="_Toc339020116"/>
      <w:bookmarkStart w:id="1856" w:name="_Toc330460007"/>
      <w:bookmarkStart w:id="1857" w:name="_Toc331512922"/>
      <w:bookmarkStart w:id="1858" w:name="_Toc333935708"/>
      <w:bookmarkStart w:id="1859" w:name="_Toc340672890"/>
      <w:bookmarkStart w:id="1860" w:name="_Toc340507463"/>
      <w:bookmarkStart w:id="1861" w:name="_Toc336681956"/>
      <w:bookmarkStart w:id="1862" w:name="_Toc345312618"/>
      <w:bookmarkStart w:id="1863" w:name="_Toc339019910"/>
      <w:bookmarkStart w:id="1864" w:name="_Toc333935367"/>
      <w:bookmarkStart w:id="1865" w:name="_Toc331684063"/>
      <w:r>
        <w:rPr>
          <w:rFonts w:hint="eastAsia"/>
          <w:color w:val="000000" w:themeColor="text1"/>
          <w:highlight w:val="none"/>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ascii="宋体" w:hAnsi="宋体"/>
          <w:b/>
          <w:bCs/>
          <w:color w:val="000000" w:themeColor="text1"/>
          <w:highlight w:val="none"/>
          <w:u w:val="single"/>
        </w:rPr>
        <w:t xml:space="preserve">   （</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），我方正式响应投标并提交投标文件</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pPr>
        <w:widowControl/>
        <w:tabs>
          <w:tab w:val="left" w:pos="502"/>
        </w:tabs>
        <w:adjustRightInd w:val="0"/>
        <w:snapToGrid w:val="0"/>
        <w:spacing w:line="360" w:lineRule="auto"/>
        <w:rPr>
          <w:rFonts w:hint="eastAsia" w:ascii="宋体" w:hAnsi="宋体"/>
          <w:b/>
          <w:bCs/>
          <w:color w:val="000000" w:themeColor="text1"/>
          <w:highlight w:val="none"/>
        </w:rPr>
      </w:pP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rPr>
      </w:pPr>
      <w:r>
        <w:rPr>
          <w:rFonts w:hint="eastAsia" w:ascii="宋体" w:hAnsi="宋体"/>
          <w:b/>
          <w:bCs/>
          <w:color w:val="000000" w:themeColor="text1"/>
          <w:highlight w:val="none"/>
        </w:rPr>
        <w:t>据此函，签字代表宣布同意如下：</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color w:val="000000" w:themeColor="text1"/>
          <w:highlight w:val="none"/>
        </w:rPr>
        <w:t>所附投标价格表中规定的应提交和交付的货物投标总价为人民币：</w:t>
      </w:r>
      <w:r>
        <w:rPr>
          <w:rFonts w:hint="eastAsia" w:ascii="宋体" w:hAnsi="宋体"/>
          <w:color w:val="000000" w:themeColor="text1"/>
          <w:highlight w:val="none"/>
          <w:u w:val="single"/>
        </w:rPr>
        <w:t xml:space="preserve"> （用文字和数字表示的投标总价）  </w:t>
      </w:r>
      <w:r>
        <w:rPr>
          <w:rFonts w:hint="eastAsia" w:ascii="宋体" w:hAnsi="宋体"/>
          <w:color w:val="000000" w:themeColor="text1"/>
          <w:highlight w:val="none"/>
        </w:rPr>
        <w:t>。</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lang w:val="en-US" w:eastAsia="zh-CN"/>
        </w:rPr>
        <w:t>单位负责人为同一人或者存在直接控股、管理关系的不同供应商，不得同时参加同一合同 项下的项目投标。</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lang w:val="en-US" w:eastAsia="zh-CN"/>
        </w:rPr>
        <w:t>为本项目提供整体设计、规范编制或者项目管理、监理、检测等服务的供应商，不得再参与本项目投标。</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本次投标所报内容完全按照招标文件要求填报，所有内容都是真实、准确的。</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投标人将按招标文件的规定履行全部合同责任和义务。</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本次投标自开标日起有效期为90天。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日期：</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ascii="宋体" w:hAnsi="宋体"/>
          <w:bCs/>
          <w:color w:val="000000" w:themeColor="text1"/>
          <w:highlight w:val="none"/>
          <w:u w:val="single"/>
        </w:rPr>
        <w:t xml:space="preserve"> </w:t>
      </w:r>
      <w:r>
        <w:rPr>
          <w:rFonts w:ascii="宋体" w:hAnsi="宋体"/>
          <w:bCs/>
          <w:color w:val="000000" w:themeColor="text1"/>
          <w:highlight w:val="none"/>
        </w:rPr>
        <w:t xml:space="preserve"> </w:t>
      </w:r>
      <w:r>
        <w:rPr>
          <w:rFonts w:hint="eastAsia" w:ascii="宋体" w:hAnsi="宋体"/>
          <w:bCs/>
          <w:color w:val="000000" w:themeColor="text1"/>
          <w:highlight w:val="none"/>
        </w:rPr>
        <w:t>年</w:t>
      </w:r>
      <w:r>
        <w:rPr>
          <w:rFonts w:ascii="宋体" w:hAnsi="宋体"/>
          <w:bCs/>
          <w:color w:val="000000" w:themeColor="text1"/>
          <w:highlight w:val="none"/>
          <w:u w:val="single"/>
        </w:rPr>
        <w:t xml:space="preserve">     </w:t>
      </w:r>
      <w:r>
        <w:rPr>
          <w:rFonts w:hint="eastAsia" w:ascii="宋体" w:hAnsi="宋体"/>
          <w:bCs/>
          <w:color w:val="000000" w:themeColor="text1"/>
          <w:highlight w:val="none"/>
        </w:rPr>
        <w:t>月</w:t>
      </w:r>
      <w:r>
        <w:rPr>
          <w:rFonts w:ascii="宋体" w:hAnsi="宋体"/>
          <w:bCs/>
          <w:color w:val="000000" w:themeColor="text1"/>
          <w:highlight w:val="none"/>
        </w:rPr>
        <w:t xml:space="preserve"> </w:t>
      </w:r>
      <w:r>
        <w:rPr>
          <w:rFonts w:ascii="宋体" w:hAnsi="宋体"/>
          <w:bCs/>
          <w:color w:val="000000" w:themeColor="text1"/>
          <w:highlight w:val="none"/>
          <w:u w:val="single"/>
        </w:rPr>
        <w:t xml:space="preserve">    </w:t>
      </w:r>
      <w:r>
        <w:rPr>
          <w:rFonts w:hint="eastAsia" w:ascii="宋体" w:hAnsi="宋体"/>
          <w:bCs/>
          <w:color w:val="000000" w:themeColor="text1"/>
          <w:highlight w:val="none"/>
        </w:rPr>
        <w:t>日</w:t>
      </w:r>
      <w:r>
        <w:rPr>
          <w:rFonts w:ascii="宋体" w:hAnsi="宋体"/>
          <w:bCs/>
          <w:color w:val="000000" w:themeColor="text1"/>
          <w:highlight w:val="none"/>
        </w:rPr>
        <w:t xml:space="preserve">   </w:t>
      </w:r>
    </w:p>
    <w:p>
      <w:pPr>
        <w:pStyle w:val="25"/>
        <w:spacing w:line="400" w:lineRule="exact"/>
        <w:rPr>
          <w:rFonts w:hint="eastAsia"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bookmarkStart w:id="1866" w:name="_Hlt16935467"/>
      <w:bookmarkEnd w:id="1866"/>
      <w:bookmarkStart w:id="1867" w:name="_Toc340672891"/>
      <w:bookmarkStart w:id="1868" w:name="_Toc350438771"/>
      <w:bookmarkStart w:id="1869" w:name="_Toc339020255"/>
      <w:bookmarkStart w:id="1870" w:name="_Toc336681602"/>
      <w:bookmarkStart w:id="1871" w:name="_Toc339020117"/>
      <w:bookmarkStart w:id="1872" w:name="_Toc331684064"/>
      <w:bookmarkStart w:id="1873" w:name="_Toc330460008"/>
      <w:bookmarkStart w:id="1874" w:name="_Toc342398152"/>
      <w:bookmarkStart w:id="1875" w:name="_Toc350756472"/>
      <w:bookmarkStart w:id="1876" w:name="_Toc339441109"/>
      <w:bookmarkStart w:id="1877" w:name="_Toc343248440"/>
      <w:bookmarkStart w:id="1878" w:name="_Toc365967094"/>
      <w:bookmarkStart w:id="1879" w:name="_Toc332206731"/>
      <w:bookmarkStart w:id="1880" w:name="_Toc342296783"/>
      <w:bookmarkStart w:id="1881" w:name="_Toc340507464"/>
      <w:bookmarkStart w:id="1882" w:name="_Toc333237811"/>
      <w:bookmarkStart w:id="1883" w:name="_Toc345312619"/>
      <w:bookmarkStart w:id="1884" w:name="_Toc339019911"/>
      <w:bookmarkStart w:id="1885" w:name="_Toc342312465"/>
      <w:bookmarkStart w:id="1886" w:name="_Toc341348362"/>
      <w:bookmarkStart w:id="1887" w:name="_Toc333237700"/>
      <w:bookmarkStart w:id="1888" w:name="_Toc339020037"/>
      <w:bookmarkStart w:id="1889" w:name="_Toc333935709"/>
      <w:bookmarkStart w:id="1890" w:name="_Toc365985200"/>
      <w:bookmarkStart w:id="1891" w:name="_Toc343247122"/>
      <w:bookmarkStart w:id="1892" w:name="_Toc339362322"/>
      <w:bookmarkStart w:id="1893" w:name="_Toc343612942"/>
      <w:bookmarkStart w:id="1894" w:name="_Toc78816017"/>
      <w:bookmarkStart w:id="1895" w:name="_Toc366072551"/>
      <w:bookmarkStart w:id="1896" w:name="_Toc333238656"/>
      <w:bookmarkStart w:id="1897" w:name="_Toc331512923"/>
      <w:bookmarkStart w:id="1898" w:name="_Toc337632380"/>
      <w:bookmarkStart w:id="1899" w:name="_Toc333935368"/>
      <w:bookmarkStart w:id="1900" w:name="_Toc342060397"/>
      <w:bookmarkStart w:id="1901" w:name="_Toc340677092"/>
      <w:bookmarkStart w:id="1902" w:name="_Toc336681957"/>
      <w:bookmarkStart w:id="1903" w:name="_Toc332270369"/>
    </w:p>
    <w:p>
      <w:pPr>
        <w:rPr>
          <w:rFonts w:hint="eastAsia" w:hAnsi="宋体"/>
          <w:color w:val="000000" w:themeColor="text1"/>
          <w:highlight w:val="none"/>
        </w:rPr>
      </w:pPr>
      <w:r>
        <w:rPr>
          <w:rFonts w:hint="eastAsia" w:hAnsi="宋体"/>
          <w:color w:val="000000" w:themeColor="text1"/>
          <w:highlight w:val="none"/>
        </w:rPr>
        <w:br w:type="page"/>
      </w:r>
    </w:p>
    <w:p>
      <w:pPr>
        <w:pStyle w:val="3"/>
        <w:numPr>
          <w:ilvl w:val="0"/>
          <w:numId w:val="0"/>
        </w:numPr>
        <w:spacing w:line="400" w:lineRule="exact"/>
        <w:rPr>
          <w:rFonts w:hint="eastAsia"/>
          <w:color w:val="000000" w:themeColor="text1"/>
          <w:highlight w:val="none"/>
        </w:rPr>
      </w:pPr>
      <w:bookmarkStart w:id="1904" w:name="_Toc1087"/>
      <w:r>
        <w:rPr>
          <w:rFonts w:hint="eastAsia"/>
          <w:color w:val="000000" w:themeColor="text1"/>
          <w:highlight w:val="none"/>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pPr>
        <w:pStyle w:val="4"/>
        <w:rPr>
          <w:color w:val="000000" w:themeColor="text1"/>
          <w:highlight w:val="none"/>
        </w:rPr>
      </w:pPr>
    </w:p>
    <w:p>
      <w:pPr>
        <w:adjustRightInd w:val="0"/>
        <w:snapToGrid w:val="0"/>
        <w:spacing w:line="360" w:lineRule="auto"/>
        <w:jc w:val="left"/>
        <w:rPr>
          <w:rFonts w:ascii="宋体" w:hAnsi="宋体"/>
          <w:bCs/>
          <w:color w:val="000000" w:themeColor="text1"/>
          <w:highlight w:val="none"/>
        </w:rPr>
      </w:pPr>
      <w:bookmarkStart w:id="1905" w:name="_Hlk534184967"/>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bookmarkEnd w:id="190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2873"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719" w:type="dxa"/>
            <w:vAlign w:val="center"/>
          </w:tcPr>
          <w:p>
            <w:pPr>
              <w:jc w:val="center"/>
              <w:rPr>
                <w:rFonts w:ascii="宋体" w:hAnsi="宋体"/>
                <w:bCs/>
                <w:color w:val="000000" w:themeColor="text1"/>
                <w:highlight w:val="none"/>
              </w:rPr>
            </w:pPr>
            <w:r>
              <w:rPr>
                <w:rFonts w:hint="eastAsia" w:ascii="宋体" w:hAnsi="宋体"/>
                <w:bCs/>
                <w:color w:val="000000" w:themeColor="text1"/>
                <w:highlight w:val="none"/>
              </w:rPr>
              <w:t>投标总价</w:t>
            </w:r>
          </w:p>
        </w:tc>
        <w:tc>
          <w:tcPr>
            <w:tcW w:w="1673" w:type="dxa"/>
            <w:vAlign w:val="center"/>
          </w:tcPr>
          <w:p>
            <w:pPr>
              <w:jc w:val="center"/>
              <w:rPr>
                <w:rFonts w:hint="eastAsia" w:ascii="宋体" w:hAnsi="宋体" w:eastAsia="宋体"/>
                <w:bCs/>
                <w:color w:val="000000" w:themeColor="text1"/>
                <w:highlight w:val="none"/>
                <w:lang w:eastAsia="zh-CN"/>
              </w:rPr>
            </w:pPr>
            <w:r>
              <w:rPr>
                <w:rFonts w:hint="eastAsia" w:ascii="宋体" w:hAnsi="宋体"/>
                <w:bCs/>
                <w:color w:val="000000" w:themeColor="text1"/>
                <w:highlight w:val="none"/>
                <w:lang w:eastAsia="zh-CN"/>
              </w:rPr>
              <w:t>交货期</w:t>
            </w:r>
          </w:p>
        </w:tc>
        <w:tc>
          <w:tcPr>
            <w:tcW w:w="689"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rPr>
            </w:pPr>
          </w:p>
        </w:tc>
        <w:tc>
          <w:tcPr>
            <w:tcW w:w="2873" w:type="dxa"/>
            <w:vAlign w:val="center"/>
          </w:tcPr>
          <w:p>
            <w:pPr>
              <w:adjustRightInd w:val="0"/>
              <w:snapToGrid w:val="0"/>
              <w:spacing w:line="300" w:lineRule="exact"/>
              <w:jc w:val="center"/>
              <w:rPr>
                <w:rFonts w:ascii="宋体" w:hAnsi="宋体"/>
                <w:bCs/>
                <w:color w:val="000000" w:themeColor="text1"/>
                <w:highlight w:val="none"/>
              </w:rPr>
            </w:pPr>
          </w:p>
        </w:tc>
        <w:tc>
          <w:tcPr>
            <w:tcW w:w="2719" w:type="dxa"/>
            <w:vAlign w:val="center"/>
          </w:tcPr>
          <w:p>
            <w:pPr>
              <w:spacing w:line="260" w:lineRule="exact"/>
              <w:rPr>
                <w:rFonts w:ascii="宋体" w:hAnsi="宋体"/>
                <w:bCs/>
                <w:color w:val="000000" w:themeColor="text1"/>
                <w:highlight w:val="none"/>
              </w:rPr>
            </w:pPr>
            <w:r>
              <w:rPr>
                <w:rFonts w:hint="eastAsia" w:ascii="宋体" w:hAnsi="宋体"/>
                <w:bCs/>
                <w:color w:val="000000" w:themeColor="text1"/>
                <w:highlight w:val="none"/>
              </w:rPr>
              <w:t>大写：</w:t>
            </w:r>
          </w:p>
          <w:p>
            <w:pPr>
              <w:spacing w:line="260" w:lineRule="exact"/>
              <w:rPr>
                <w:rFonts w:ascii="宋体" w:hAnsi="宋体"/>
                <w:bCs/>
                <w:color w:val="000000" w:themeColor="text1"/>
                <w:highlight w:val="none"/>
              </w:rPr>
            </w:pPr>
          </w:p>
          <w:p>
            <w:pPr>
              <w:spacing w:line="260" w:lineRule="exact"/>
              <w:rPr>
                <w:rFonts w:ascii="宋体" w:hAnsi="宋体"/>
                <w:bCs/>
                <w:color w:val="000000" w:themeColor="text1"/>
                <w:highlight w:val="none"/>
              </w:rPr>
            </w:pPr>
          </w:p>
          <w:p>
            <w:pPr>
              <w:spacing w:line="260" w:lineRule="exact"/>
              <w:rPr>
                <w:rFonts w:ascii="宋体" w:hAnsi="宋体"/>
                <w:bCs/>
                <w:color w:val="000000" w:themeColor="text1"/>
                <w:highlight w:val="none"/>
              </w:rPr>
            </w:pPr>
            <w:r>
              <w:rPr>
                <w:rFonts w:hint="eastAsia" w:ascii="宋体" w:hAnsi="宋体"/>
                <w:bCs/>
                <w:color w:val="000000" w:themeColor="text1"/>
                <w:highlight w:val="none"/>
              </w:rPr>
              <w:t>小写：</w:t>
            </w:r>
          </w:p>
        </w:tc>
        <w:tc>
          <w:tcPr>
            <w:tcW w:w="1673" w:type="dxa"/>
            <w:vAlign w:val="center"/>
          </w:tcPr>
          <w:p>
            <w:pPr>
              <w:topLinePunct/>
              <w:jc w:val="left"/>
              <w:rPr>
                <w:rFonts w:ascii="宋体" w:hAnsi="宋体"/>
                <w:bCs/>
                <w:color w:val="000000" w:themeColor="text1"/>
                <w:highlight w:val="none"/>
                <w:u w:val="single"/>
              </w:rPr>
            </w:pPr>
          </w:p>
        </w:tc>
        <w:tc>
          <w:tcPr>
            <w:tcW w:w="689" w:type="dxa"/>
            <w:vAlign w:val="center"/>
          </w:tcPr>
          <w:p>
            <w:pPr>
              <w:rPr>
                <w:rFonts w:ascii="宋体" w:hAnsi="宋体"/>
                <w:bCs/>
                <w:color w:val="000000" w:themeColor="text1"/>
                <w:highlight w:val="none"/>
              </w:rPr>
            </w:pPr>
          </w:p>
        </w:tc>
      </w:tr>
    </w:tbl>
    <w:p>
      <w:pPr>
        <w:spacing w:line="360" w:lineRule="auto"/>
        <w:rPr>
          <w:rFonts w:hint="eastAsia" w:ascii="宋体" w:hAnsi="宋体"/>
          <w:bCs/>
          <w:color w:val="000000" w:themeColor="text1"/>
          <w:highlight w:val="none"/>
        </w:rPr>
      </w:pPr>
    </w:p>
    <w:p>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rPr>
      </w:pP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日期：</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ascii="宋体" w:hAnsi="宋体"/>
          <w:bCs/>
          <w:color w:val="000000" w:themeColor="text1"/>
          <w:highlight w:val="none"/>
          <w:u w:val="single"/>
        </w:rPr>
        <w:t xml:space="preserve"> </w:t>
      </w:r>
      <w:r>
        <w:rPr>
          <w:rFonts w:ascii="宋体" w:hAnsi="宋体"/>
          <w:bCs/>
          <w:color w:val="000000" w:themeColor="text1"/>
          <w:highlight w:val="none"/>
        </w:rPr>
        <w:t xml:space="preserve"> </w:t>
      </w:r>
      <w:r>
        <w:rPr>
          <w:rFonts w:hint="eastAsia" w:ascii="宋体" w:hAnsi="宋体"/>
          <w:bCs/>
          <w:color w:val="000000" w:themeColor="text1"/>
          <w:highlight w:val="none"/>
        </w:rPr>
        <w:t>年</w:t>
      </w:r>
      <w:r>
        <w:rPr>
          <w:rFonts w:ascii="宋体" w:hAnsi="宋体"/>
          <w:bCs/>
          <w:color w:val="000000" w:themeColor="text1"/>
          <w:highlight w:val="none"/>
          <w:u w:val="single"/>
        </w:rPr>
        <w:t xml:space="preserve">     </w:t>
      </w:r>
      <w:r>
        <w:rPr>
          <w:rFonts w:hint="eastAsia" w:ascii="宋体" w:hAnsi="宋体"/>
          <w:bCs/>
          <w:color w:val="000000" w:themeColor="text1"/>
          <w:highlight w:val="none"/>
        </w:rPr>
        <w:t>月</w:t>
      </w:r>
      <w:r>
        <w:rPr>
          <w:rFonts w:ascii="宋体" w:hAnsi="宋体"/>
          <w:bCs/>
          <w:color w:val="000000" w:themeColor="text1"/>
          <w:highlight w:val="none"/>
        </w:rPr>
        <w:t xml:space="preserve"> </w:t>
      </w:r>
      <w:r>
        <w:rPr>
          <w:rFonts w:ascii="宋体" w:hAnsi="宋体"/>
          <w:bCs/>
          <w:color w:val="000000" w:themeColor="text1"/>
          <w:highlight w:val="none"/>
          <w:u w:val="single"/>
        </w:rPr>
        <w:t xml:space="preserve">    </w:t>
      </w:r>
      <w:r>
        <w:rPr>
          <w:rFonts w:hint="eastAsia" w:ascii="宋体" w:hAnsi="宋体"/>
          <w:bCs/>
          <w:color w:val="000000" w:themeColor="text1"/>
          <w:highlight w:val="none"/>
        </w:rPr>
        <w:t>日</w:t>
      </w:r>
      <w:r>
        <w:rPr>
          <w:rFonts w:ascii="宋体" w:hAnsi="宋体"/>
          <w:bCs/>
          <w:color w:val="000000" w:themeColor="text1"/>
          <w:highlight w:val="none"/>
        </w:rPr>
        <w:t xml:space="preserve"> </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pStyle w:val="3"/>
        <w:numPr>
          <w:ilvl w:val="0"/>
          <w:numId w:val="0"/>
        </w:numPr>
        <w:spacing w:line="400" w:lineRule="exact"/>
        <w:rPr>
          <w:color w:val="000000" w:themeColor="text1"/>
          <w:highlight w:val="none"/>
        </w:rPr>
      </w:pPr>
      <w:bookmarkStart w:id="1906" w:name="_Toc339362323"/>
      <w:bookmarkStart w:id="1907" w:name="_Toc336681958"/>
      <w:bookmarkStart w:id="1908" w:name="_Toc350438772"/>
      <w:bookmarkStart w:id="1909" w:name="_Toc333935369"/>
      <w:bookmarkStart w:id="1910" w:name="_Toc333237812"/>
      <w:bookmarkStart w:id="1911" w:name="_Toc339020256"/>
      <w:bookmarkStart w:id="1912" w:name="_Toc332270370"/>
      <w:bookmarkStart w:id="1913" w:name="_Toc343612943"/>
      <w:bookmarkStart w:id="1914" w:name="_Toc829"/>
      <w:bookmarkStart w:id="1915" w:name="_Toc339441110"/>
      <w:bookmarkStart w:id="1916" w:name="_Toc342060398"/>
      <w:bookmarkStart w:id="1917" w:name="_Toc342398153"/>
      <w:bookmarkStart w:id="1918" w:name="_Toc365967095"/>
      <w:bookmarkStart w:id="1919" w:name="_Toc331512924"/>
      <w:bookmarkStart w:id="1920" w:name="_Toc342312466"/>
      <w:bookmarkStart w:id="1921" w:name="_Toc340507465"/>
      <w:bookmarkStart w:id="1922" w:name="_Toc337632381"/>
      <w:bookmarkStart w:id="1923" w:name="_Toc336681603"/>
      <w:bookmarkStart w:id="1924" w:name="_Toc342296784"/>
      <w:bookmarkStart w:id="1925" w:name="_Toc366072552"/>
      <w:bookmarkStart w:id="1926" w:name="_Toc331684065"/>
      <w:bookmarkStart w:id="1927" w:name="_Toc341348363"/>
      <w:bookmarkStart w:id="1928" w:name="_Toc339020118"/>
      <w:bookmarkStart w:id="1929" w:name="_Toc9684"/>
      <w:bookmarkStart w:id="1930" w:name="_Toc339019912"/>
      <w:bookmarkStart w:id="1931" w:name="_Toc340672892"/>
      <w:bookmarkStart w:id="1932" w:name="_Toc343248441"/>
      <w:bookmarkStart w:id="1933" w:name="_Toc330460009"/>
      <w:bookmarkStart w:id="1934" w:name="_Toc333237701"/>
      <w:bookmarkStart w:id="1935" w:name="_Toc343247123"/>
      <w:bookmarkStart w:id="1936" w:name="_Toc332206732"/>
      <w:bookmarkStart w:id="1937" w:name="_Toc333935710"/>
      <w:bookmarkStart w:id="1938" w:name="_Toc350756473"/>
      <w:bookmarkStart w:id="1939" w:name="_Toc345312620"/>
      <w:bookmarkStart w:id="1940" w:name="_Toc340677093"/>
      <w:bookmarkStart w:id="1941" w:name="_Toc339020038"/>
      <w:bookmarkStart w:id="1942" w:name="_Toc333238657"/>
      <w:bookmarkStart w:id="1943" w:name="_Toc365985201"/>
      <w:r>
        <w:rPr>
          <w:rFonts w:hint="eastAsia"/>
          <w:color w:val="000000" w:themeColor="text1"/>
          <w:highlight w:val="none"/>
        </w:rPr>
        <w:t>附件三：</w:t>
      </w:r>
      <w:r>
        <w:rPr>
          <w:color w:val="000000" w:themeColor="text1"/>
          <w:highlight w:val="none"/>
        </w:rPr>
        <w:t>投标</w:t>
      </w:r>
      <w:r>
        <w:rPr>
          <w:rFonts w:hint="eastAsia"/>
          <w:color w:val="000000" w:themeColor="text1"/>
          <w:highlight w:val="none"/>
        </w:rPr>
        <w:t>分项报价</w:t>
      </w:r>
      <w:r>
        <w:rPr>
          <w:color w:val="000000" w:themeColor="text1"/>
          <w:highlight w:val="none"/>
        </w:rPr>
        <w:t>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p>
    <w:p>
      <w:pPr>
        <w:adjustRightInd w:val="0"/>
        <w:snapToGrid w:val="0"/>
        <w:spacing w:line="360" w:lineRule="auto"/>
        <w:jc w:val="left"/>
        <w:rPr>
          <w:color w:val="000000" w:themeColor="text1"/>
          <w:szCs w:val="18"/>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aps/>
          <w:color w:val="000000" w:themeColor="text1"/>
          <w:highlight w:val="none"/>
        </w:rPr>
        <w:t xml:space="preserve">                        </w:t>
      </w:r>
      <w:r>
        <w:rPr>
          <w:rFonts w:hint="eastAsia"/>
          <w:color w:val="000000" w:themeColor="text1"/>
          <w:szCs w:val="18"/>
          <w:highlight w:val="none"/>
        </w:rPr>
        <w:t xml:space="preserve">                     </w:t>
      </w:r>
    </w:p>
    <w:p>
      <w:pPr>
        <w:adjustRightInd w:val="0"/>
        <w:snapToGrid w:val="0"/>
        <w:spacing w:line="360" w:lineRule="auto"/>
        <w:ind w:left="1050" w:hanging="1050" w:hangingChars="500"/>
        <w:jc w:val="left"/>
        <w:rPr>
          <w:color w:val="000000" w:themeColor="text1"/>
          <w:szCs w:val="2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rPr>
      </w:pPr>
      <w:r>
        <w:rPr>
          <w:rFonts w:hint="eastAsia" w:ascii="宋体" w:hAnsi="宋体"/>
          <w:b/>
          <w:bCs/>
          <w:caps/>
          <w:color w:val="000000" w:themeColor="text1"/>
          <w:highlight w:val="none"/>
        </w:rPr>
        <w:t xml:space="preserve">                                     </w:t>
      </w:r>
      <w:r>
        <w:rPr>
          <w:rFonts w:hint="eastAsia"/>
          <w:color w:val="000000" w:themeColor="text1"/>
          <w:szCs w:val="18"/>
          <w:highlight w:val="none"/>
        </w:rPr>
        <w:t xml:space="preserve">                               （单位：元）                  </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序号</w:t>
            </w:r>
          </w:p>
        </w:tc>
        <w:tc>
          <w:tcPr>
            <w:tcW w:w="1843" w:type="dxa"/>
            <w:vAlign w:val="center"/>
          </w:tcPr>
          <w:p>
            <w:pPr>
              <w:pStyle w:val="4"/>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内容</w:t>
            </w:r>
          </w:p>
        </w:tc>
        <w:tc>
          <w:tcPr>
            <w:tcW w:w="1282" w:type="dxa"/>
            <w:vAlign w:val="center"/>
          </w:tcPr>
          <w:p>
            <w:pPr>
              <w:pStyle w:val="4"/>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w:t>
            </w:r>
          </w:p>
        </w:tc>
        <w:tc>
          <w:tcPr>
            <w:tcW w:w="1282" w:type="dxa"/>
            <w:vAlign w:val="center"/>
          </w:tcPr>
          <w:p>
            <w:pPr>
              <w:pStyle w:val="4"/>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2</w:t>
            </w:r>
          </w:p>
        </w:tc>
        <w:tc>
          <w:tcPr>
            <w:tcW w:w="1282" w:type="dxa"/>
            <w:gridSpan w:val="2"/>
            <w:vAlign w:val="center"/>
          </w:tcPr>
          <w:p>
            <w:pPr>
              <w:pStyle w:val="4"/>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3</w:t>
            </w:r>
          </w:p>
        </w:tc>
        <w:tc>
          <w:tcPr>
            <w:tcW w:w="1282" w:type="dxa"/>
            <w:vAlign w:val="center"/>
          </w:tcPr>
          <w:p>
            <w:pPr>
              <w:pStyle w:val="4"/>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4</w:t>
            </w:r>
          </w:p>
        </w:tc>
        <w:tc>
          <w:tcPr>
            <w:tcW w:w="1283" w:type="dxa"/>
            <w:vAlign w:val="center"/>
          </w:tcPr>
          <w:p>
            <w:pPr>
              <w:pStyle w:val="4"/>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w:t>
            </w:r>
          </w:p>
        </w:tc>
        <w:tc>
          <w:tcPr>
            <w:tcW w:w="1843" w:type="dxa"/>
            <w:vAlign w:val="center"/>
          </w:tcPr>
          <w:p>
            <w:pPr>
              <w:pStyle w:val="4"/>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设备名称</w:t>
            </w:r>
          </w:p>
        </w:tc>
        <w:tc>
          <w:tcPr>
            <w:tcW w:w="1282" w:type="dxa"/>
            <w:vAlign w:val="center"/>
          </w:tcPr>
          <w:p>
            <w:pPr>
              <w:pStyle w:val="4"/>
              <w:snapToGrid w:val="0"/>
              <w:ind w:firstLine="0"/>
              <w:jc w:val="center"/>
              <w:rPr>
                <w:rFonts w:hAnsi="宋体" w:cs="宋体"/>
                <w:color w:val="000000" w:themeColor="text1"/>
                <w:kern w:val="2"/>
                <w:sz w:val="21"/>
                <w:szCs w:val="21"/>
                <w:highlight w:val="none"/>
              </w:rPr>
            </w:pPr>
          </w:p>
        </w:tc>
        <w:tc>
          <w:tcPr>
            <w:tcW w:w="1282" w:type="dxa"/>
            <w:vAlign w:val="center"/>
          </w:tcPr>
          <w:p>
            <w:pPr>
              <w:pStyle w:val="4"/>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4"/>
              <w:snapToGrid w:val="0"/>
              <w:ind w:firstLine="0"/>
              <w:jc w:val="center"/>
              <w:rPr>
                <w:rFonts w:hAnsi="宋体" w:cs="宋体"/>
                <w:color w:val="000000" w:themeColor="text1"/>
                <w:kern w:val="2"/>
                <w:sz w:val="21"/>
                <w:szCs w:val="21"/>
                <w:highlight w:val="none"/>
              </w:rPr>
            </w:pPr>
          </w:p>
        </w:tc>
        <w:tc>
          <w:tcPr>
            <w:tcW w:w="1282" w:type="dxa"/>
            <w:vAlign w:val="center"/>
          </w:tcPr>
          <w:p>
            <w:pPr>
              <w:pStyle w:val="4"/>
              <w:snapToGrid w:val="0"/>
              <w:ind w:firstLine="0"/>
              <w:jc w:val="center"/>
              <w:rPr>
                <w:rFonts w:hAnsi="宋体" w:cs="宋体"/>
                <w:color w:val="000000" w:themeColor="text1"/>
                <w:kern w:val="2"/>
                <w:sz w:val="21"/>
                <w:szCs w:val="21"/>
                <w:highlight w:val="none"/>
              </w:rPr>
            </w:pPr>
          </w:p>
        </w:tc>
        <w:tc>
          <w:tcPr>
            <w:tcW w:w="1283" w:type="dxa"/>
            <w:vAlign w:val="center"/>
          </w:tcPr>
          <w:p>
            <w:pPr>
              <w:pStyle w:val="4"/>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2</w:t>
            </w:r>
          </w:p>
        </w:tc>
        <w:tc>
          <w:tcPr>
            <w:tcW w:w="1843" w:type="dxa"/>
            <w:vAlign w:val="center"/>
          </w:tcPr>
          <w:p>
            <w:pPr>
              <w:pStyle w:val="4"/>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品牌型号及规格</w:t>
            </w:r>
          </w:p>
        </w:tc>
        <w:tc>
          <w:tcPr>
            <w:tcW w:w="1282" w:type="dxa"/>
            <w:vAlign w:val="center"/>
          </w:tcPr>
          <w:p>
            <w:pPr>
              <w:pStyle w:val="4"/>
              <w:snapToGrid w:val="0"/>
              <w:ind w:firstLine="0"/>
              <w:jc w:val="center"/>
              <w:rPr>
                <w:rFonts w:hAnsi="宋体" w:cs="宋体"/>
                <w:color w:val="000000" w:themeColor="text1"/>
                <w:kern w:val="2"/>
                <w:sz w:val="21"/>
                <w:szCs w:val="21"/>
                <w:highlight w:val="none"/>
              </w:rPr>
            </w:pPr>
          </w:p>
        </w:tc>
        <w:tc>
          <w:tcPr>
            <w:tcW w:w="1282" w:type="dxa"/>
            <w:vAlign w:val="center"/>
          </w:tcPr>
          <w:p>
            <w:pPr>
              <w:pStyle w:val="4"/>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4"/>
              <w:snapToGrid w:val="0"/>
              <w:ind w:firstLine="0"/>
              <w:jc w:val="center"/>
              <w:rPr>
                <w:rFonts w:hAnsi="宋体" w:cs="宋体"/>
                <w:color w:val="000000" w:themeColor="text1"/>
                <w:kern w:val="2"/>
                <w:sz w:val="21"/>
                <w:szCs w:val="21"/>
                <w:highlight w:val="none"/>
              </w:rPr>
            </w:pPr>
          </w:p>
        </w:tc>
        <w:tc>
          <w:tcPr>
            <w:tcW w:w="1282" w:type="dxa"/>
            <w:vAlign w:val="center"/>
          </w:tcPr>
          <w:p>
            <w:pPr>
              <w:pStyle w:val="4"/>
              <w:snapToGrid w:val="0"/>
              <w:ind w:firstLine="0"/>
              <w:jc w:val="center"/>
              <w:rPr>
                <w:rFonts w:hAnsi="宋体" w:cs="宋体"/>
                <w:color w:val="000000" w:themeColor="text1"/>
                <w:kern w:val="2"/>
                <w:sz w:val="21"/>
                <w:szCs w:val="21"/>
                <w:highlight w:val="none"/>
              </w:rPr>
            </w:pPr>
          </w:p>
        </w:tc>
        <w:tc>
          <w:tcPr>
            <w:tcW w:w="1283" w:type="dxa"/>
            <w:vAlign w:val="center"/>
          </w:tcPr>
          <w:p>
            <w:pPr>
              <w:pStyle w:val="4"/>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3</w:t>
            </w:r>
          </w:p>
        </w:tc>
        <w:tc>
          <w:tcPr>
            <w:tcW w:w="1843" w:type="dxa"/>
            <w:vAlign w:val="center"/>
          </w:tcPr>
          <w:p>
            <w:pPr>
              <w:pStyle w:val="4"/>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原产地</w:t>
            </w:r>
          </w:p>
        </w:tc>
        <w:tc>
          <w:tcPr>
            <w:tcW w:w="1282" w:type="dxa"/>
            <w:vAlign w:val="center"/>
          </w:tcPr>
          <w:p>
            <w:pPr>
              <w:pStyle w:val="4"/>
              <w:snapToGrid w:val="0"/>
              <w:ind w:firstLine="0"/>
              <w:jc w:val="center"/>
              <w:rPr>
                <w:rFonts w:hAnsi="宋体" w:cs="宋体"/>
                <w:color w:val="000000" w:themeColor="text1"/>
                <w:kern w:val="2"/>
                <w:sz w:val="21"/>
                <w:szCs w:val="21"/>
                <w:highlight w:val="none"/>
              </w:rPr>
            </w:pPr>
          </w:p>
        </w:tc>
        <w:tc>
          <w:tcPr>
            <w:tcW w:w="1282" w:type="dxa"/>
            <w:vAlign w:val="center"/>
          </w:tcPr>
          <w:p>
            <w:pPr>
              <w:pStyle w:val="4"/>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4"/>
              <w:snapToGrid w:val="0"/>
              <w:ind w:firstLine="0"/>
              <w:jc w:val="center"/>
              <w:rPr>
                <w:rFonts w:hAnsi="宋体" w:cs="宋体"/>
                <w:color w:val="000000" w:themeColor="text1"/>
                <w:kern w:val="2"/>
                <w:sz w:val="21"/>
                <w:szCs w:val="21"/>
                <w:highlight w:val="none"/>
              </w:rPr>
            </w:pPr>
          </w:p>
        </w:tc>
        <w:tc>
          <w:tcPr>
            <w:tcW w:w="1282" w:type="dxa"/>
            <w:vAlign w:val="center"/>
          </w:tcPr>
          <w:p>
            <w:pPr>
              <w:pStyle w:val="4"/>
              <w:snapToGrid w:val="0"/>
              <w:ind w:firstLine="0"/>
              <w:jc w:val="center"/>
              <w:rPr>
                <w:rFonts w:hAnsi="宋体" w:cs="宋体"/>
                <w:color w:val="000000" w:themeColor="text1"/>
                <w:kern w:val="2"/>
                <w:sz w:val="21"/>
                <w:szCs w:val="21"/>
                <w:highlight w:val="none"/>
              </w:rPr>
            </w:pPr>
          </w:p>
        </w:tc>
        <w:tc>
          <w:tcPr>
            <w:tcW w:w="1283" w:type="dxa"/>
            <w:vAlign w:val="center"/>
          </w:tcPr>
          <w:p>
            <w:pPr>
              <w:pStyle w:val="4"/>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4</w:t>
            </w:r>
          </w:p>
        </w:tc>
        <w:tc>
          <w:tcPr>
            <w:tcW w:w="1843" w:type="dxa"/>
            <w:vAlign w:val="center"/>
          </w:tcPr>
          <w:p>
            <w:pPr>
              <w:pStyle w:val="4"/>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设备单价</w:t>
            </w:r>
          </w:p>
        </w:tc>
        <w:tc>
          <w:tcPr>
            <w:tcW w:w="1282" w:type="dxa"/>
            <w:vAlign w:val="center"/>
          </w:tcPr>
          <w:p>
            <w:pPr>
              <w:pStyle w:val="4"/>
              <w:snapToGrid w:val="0"/>
              <w:ind w:firstLine="0"/>
              <w:jc w:val="center"/>
              <w:rPr>
                <w:rFonts w:hAnsi="宋体" w:cs="宋体"/>
                <w:color w:val="000000" w:themeColor="text1"/>
                <w:kern w:val="2"/>
                <w:sz w:val="21"/>
                <w:szCs w:val="21"/>
                <w:highlight w:val="none"/>
              </w:rPr>
            </w:pPr>
          </w:p>
        </w:tc>
        <w:tc>
          <w:tcPr>
            <w:tcW w:w="1282" w:type="dxa"/>
            <w:vAlign w:val="center"/>
          </w:tcPr>
          <w:p>
            <w:pPr>
              <w:pStyle w:val="4"/>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4"/>
              <w:snapToGrid w:val="0"/>
              <w:ind w:firstLine="0"/>
              <w:jc w:val="center"/>
              <w:rPr>
                <w:rFonts w:hAnsi="宋体" w:cs="宋体"/>
                <w:color w:val="000000" w:themeColor="text1"/>
                <w:kern w:val="2"/>
                <w:sz w:val="21"/>
                <w:szCs w:val="21"/>
                <w:highlight w:val="none"/>
              </w:rPr>
            </w:pPr>
          </w:p>
        </w:tc>
        <w:tc>
          <w:tcPr>
            <w:tcW w:w="1282" w:type="dxa"/>
            <w:vAlign w:val="center"/>
          </w:tcPr>
          <w:p>
            <w:pPr>
              <w:pStyle w:val="4"/>
              <w:snapToGrid w:val="0"/>
              <w:ind w:firstLine="0"/>
              <w:jc w:val="center"/>
              <w:rPr>
                <w:rFonts w:hAnsi="宋体" w:cs="宋体"/>
                <w:color w:val="000000" w:themeColor="text1"/>
                <w:kern w:val="2"/>
                <w:sz w:val="21"/>
                <w:szCs w:val="21"/>
                <w:highlight w:val="none"/>
              </w:rPr>
            </w:pPr>
          </w:p>
        </w:tc>
        <w:tc>
          <w:tcPr>
            <w:tcW w:w="1283" w:type="dxa"/>
            <w:vAlign w:val="center"/>
          </w:tcPr>
          <w:p>
            <w:pPr>
              <w:pStyle w:val="4"/>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5</w:t>
            </w:r>
          </w:p>
        </w:tc>
        <w:tc>
          <w:tcPr>
            <w:tcW w:w="1843" w:type="dxa"/>
            <w:vAlign w:val="center"/>
          </w:tcPr>
          <w:p>
            <w:pPr>
              <w:pStyle w:val="4"/>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数量</w:t>
            </w:r>
          </w:p>
        </w:tc>
        <w:tc>
          <w:tcPr>
            <w:tcW w:w="1282" w:type="dxa"/>
            <w:vAlign w:val="center"/>
          </w:tcPr>
          <w:p>
            <w:pPr>
              <w:pStyle w:val="4"/>
              <w:snapToGrid w:val="0"/>
              <w:ind w:firstLine="0"/>
              <w:jc w:val="center"/>
              <w:rPr>
                <w:rFonts w:hAnsi="宋体" w:cs="宋体"/>
                <w:color w:val="000000" w:themeColor="text1"/>
                <w:kern w:val="2"/>
                <w:sz w:val="21"/>
                <w:szCs w:val="21"/>
                <w:highlight w:val="none"/>
              </w:rPr>
            </w:pPr>
          </w:p>
        </w:tc>
        <w:tc>
          <w:tcPr>
            <w:tcW w:w="1282" w:type="dxa"/>
            <w:vAlign w:val="center"/>
          </w:tcPr>
          <w:p>
            <w:pPr>
              <w:pStyle w:val="4"/>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4"/>
              <w:snapToGrid w:val="0"/>
              <w:ind w:firstLine="0"/>
              <w:jc w:val="center"/>
              <w:rPr>
                <w:rFonts w:hAnsi="宋体" w:cs="宋体"/>
                <w:color w:val="000000" w:themeColor="text1"/>
                <w:kern w:val="2"/>
                <w:sz w:val="21"/>
                <w:szCs w:val="21"/>
                <w:highlight w:val="none"/>
              </w:rPr>
            </w:pPr>
          </w:p>
        </w:tc>
        <w:tc>
          <w:tcPr>
            <w:tcW w:w="1282" w:type="dxa"/>
            <w:vAlign w:val="center"/>
          </w:tcPr>
          <w:p>
            <w:pPr>
              <w:pStyle w:val="4"/>
              <w:snapToGrid w:val="0"/>
              <w:ind w:firstLine="0"/>
              <w:jc w:val="center"/>
              <w:rPr>
                <w:rFonts w:hAnsi="宋体" w:cs="宋体"/>
                <w:color w:val="000000" w:themeColor="text1"/>
                <w:kern w:val="2"/>
                <w:sz w:val="21"/>
                <w:szCs w:val="21"/>
                <w:highlight w:val="none"/>
              </w:rPr>
            </w:pPr>
          </w:p>
        </w:tc>
        <w:tc>
          <w:tcPr>
            <w:tcW w:w="1283" w:type="dxa"/>
            <w:vAlign w:val="center"/>
          </w:tcPr>
          <w:p>
            <w:pPr>
              <w:pStyle w:val="4"/>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6</w:t>
            </w:r>
          </w:p>
        </w:tc>
        <w:tc>
          <w:tcPr>
            <w:tcW w:w="1843" w:type="dxa"/>
            <w:vAlign w:val="center"/>
          </w:tcPr>
          <w:p>
            <w:pPr>
              <w:pStyle w:val="4"/>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设备总价</w:t>
            </w:r>
          </w:p>
        </w:tc>
        <w:tc>
          <w:tcPr>
            <w:tcW w:w="1282" w:type="dxa"/>
            <w:vAlign w:val="center"/>
          </w:tcPr>
          <w:p>
            <w:pPr>
              <w:pStyle w:val="4"/>
              <w:snapToGrid w:val="0"/>
              <w:ind w:firstLine="0"/>
              <w:jc w:val="center"/>
              <w:rPr>
                <w:rFonts w:hAnsi="宋体" w:cs="宋体"/>
                <w:color w:val="000000" w:themeColor="text1"/>
                <w:kern w:val="2"/>
                <w:sz w:val="21"/>
                <w:szCs w:val="21"/>
                <w:highlight w:val="none"/>
              </w:rPr>
            </w:pPr>
          </w:p>
        </w:tc>
        <w:tc>
          <w:tcPr>
            <w:tcW w:w="1282" w:type="dxa"/>
            <w:vAlign w:val="center"/>
          </w:tcPr>
          <w:p>
            <w:pPr>
              <w:pStyle w:val="4"/>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4"/>
              <w:snapToGrid w:val="0"/>
              <w:ind w:firstLine="0"/>
              <w:jc w:val="center"/>
              <w:rPr>
                <w:rFonts w:hAnsi="宋体" w:cs="宋体"/>
                <w:color w:val="000000" w:themeColor="text1"/>
                <w:kern w:val="2"/>
                <w:sz w:val="21"/>
                <w:szCs w:val="21"/>
                <w:highlight w:val="none"/>
              </w:rPr>
            </w:pPr>
          </w:p>
        </w:tc>
        <w:tc>
          <w:tcPr>
            <w:tcW w:w="1282" w:type="dxa"/>
            <w:vAlign w:val="center"/>
          </w:tcPr>
          <w:p>
            <w:pPr>
              <w:pStyle w:val="4"/>
              <w:snapToGrid w:val="0"/>
              <w:ind w:firstLine="0"/>
              <w:jc w:val="center"/>
              <w:rPr>
                <w:rFonts w:hAnsi="宋体" w:cs="宋体"/>
                <w:color w:val="000000" w:themeColor="text1"/>
                <w:kern w:val="2"/>
                <w:sz w:val="21"/>
                <w:szCs w:val="21"/>
                <w:highlight w:val="none"/>
              </w:rPr>
            </w:pPr>
          </w:p>
        </w:tc>
        <w:tc>
          <w:tcPr>
            <w:tcW w:w="1283" w:type="dxa"/>
            <w:vAlign w:val="center"/>
          </w:tcPr>
          <w:p>
            <w:pPr>
              <w:pStyle w:val="4"/>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7</w:t>
            </w:r>
          </w:p>
        </w:tc>
        <w:tc>
          <w:tcPr>
            <w:tcW w:w="1843" w:type="dxa"/>
            <w:vAlign w:val="center"/>
          </w:tcPr>
          <w:p>
            <w:pPr>
              <w:pStyle w:val="4"/>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备品备件价</w:t>
            </w:r>
          </w:p>
        </w:tc>
        <w:tc>
          <w:tcPr>
            <w:tcW w:w="1282" w:type="dxa"/>
            <w:vAlign w:val="center"/>
          </w:tcPr>
          <w:p>
            <w:pPr>
              <w:pStyle w:val="4"/>
              <w:snapToGrid w:val="0"/>
              <w:ind w:firstLine="0"/>
              <w:jc w:val="center"/>
              <w:rPr>
                <w:rFonts w:hAnsi="宋体" w:cs="宋体"/>
                <w:color w:val="000000" w:themeColor="text1"/>
                <w:kern w:val="2"/>
                <w:sz w:val="21"/>
                <w:szCs w:val="21"/>
                <w:highlight w:val="none"/>
              </w:rPr>
            </w:pPr>
          </w:p>
        </w:tc>
        <w:tc>
          <w:tcPr>
            <w:tcW w:w="1282" w:type="dxa"/>
            <w:vAlign w:val="center"/>
          </w:tcPr>
          <w:p>
            <w:pPr>
              <w:pStyle w:val="4"/>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4"/>
              <w:snapToGrid w:val="0"/>
              <w:ind w:firstLine="0"/>
              <w:jc w:val="center"/>
              <w:rPr>
                <w:rFonts w:hAnsi="宋体" w:cs="宋体"/>
                <w:color w:val="000000" w:themeColor="text1"/>
                <w:kern w:val="2"/>
                <w:sz w:val="21"/>
                <w:szCs w:val="21"/>
                <w:highlight w:val="none"/>
              </w:rPr>
            </w:pPr>
          </w:p>
        </w:tc>
        <w:tc>
          <w:tcPr>
            <w:tcW w:w="1282" w:type="dxa"/>
            <w:vAlign w:val="center"/>
          </w:tcPr>
          <w:p>
            <w:pPr>
              <w:pStyle w:val="4"/>
              <w:snapToGrid w:val="0"/>
              <w:ind w:firstLine="0"/>
              <w:jc w:val="center"/>
              <w:rPr>
                <w:rFonts w:hAnsi="宋体" w:cs="宋体"/>
                <w:color w:val="000000" w:themeColor="text1"/>
                <w:kern w:val="2"/>
                <w:sz w:val="21"/>
                <w:szCs w:val="21"/>
                <w:highlight w:val="none"/>
              </w:rPr>
            </w:pPr>
          </w:p>
        </w:tc>
        <w:tc>
          <w:tcPr>
            <w:tcW w:w="1283" w:type="dxa"/>
            <w:vAlign w:val="center"/>
          </w:tcPr>
          <w:p>
            <w:pPr>
              <w:pStyle w:val="4"/>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8</w:t>
            </w:r>
          </w:p>
        </w:tc>
        <w:tc>
          <w:tcPr>
            <w:tcW w:w="1843" w:type="dxa"/>
            <w:vAlign w:val="center"/>
          </w:tcPr>
          <w:p>
            <w:pPr>
              <w:pStyle w:val="4"/>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附件价</w:t>
            </w:r>
          </w:p>
        </w:tc>
        <w:tc>
          <w:tcPr>
            <w:tcW w:w="1282" w:type="dxa"/>
            <w:vAlign w:val="center"/>
          </w:tcPr>
          <w:p>
            <w:pPr>
              <w:pStyle w:val="4"/>
              <w:snapToGrid w:val="0"/>
              <w:ind w:firstLine="0"/>
              <w:jc w:val="center"/>
              <w:rPr>
                <w:rFonts w:hAnsi="宋体" w:cs="宋体"/>
                <w:color w:val="000000" w:themeColor="text1"/>
                <w:kern w:val="2"/>
                <w:sz w:val="21"/>
                <w:szCs w:val="21"/>
                <w:highlight w:val="none"/>
              </w:rPr>
            </w:pPr>
          </w:p>
        </w:tc>
        <w:tc>
          <w:tcPr>
            <w:tcW w:w="1282" w:type="dxa"/>
            <w:vAlign w:val="center"/>
          </w:tcPr>
          <w:p>
            <w:pPr>
              <w:pStyle w:val="4"/>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4"/>
              <w:snapToGrid w:val="0"/>
              <w:ind w:firstLine="0"/>
              <w:jc w:val="center"/>
              <w:rPr>
                <w:rFonts w:hAnsi="宋体" w:cs="宋体"/>
                <w:color w:val="000000" w:themeColor="text1"/>
                <w:kern w:val="2"/>
                <w:sz w:val="21"/>
                <w:szCs w:val="21"/>
                <w:highlight w:val="none"/>
              </w:rPr>
            </w:pPr>
          </w:p>
        </w:tc>
        <w:tc>
          <w:tcPr>
            <w:tcW w:w="1282" w:type="dxa"/>
            <w:vAlign w:val="center"/>
          </w:tcPr>
          <w:p>
            <w:pPr>
              <w:pStyle w:val="4"/>
              <w:snapToGrid w:val="0"/>
              <w:ind w:firstLine="0"/>
              <w:jc w:val="center"/>
              <w:rPr>
                <w:rFonts w:hAnsi="宋体" w:cs="宋体"/>
                <w:color w:val="000000" w:themeColor="text1"/>
                <w:kern w:val="2"/>
                <w:sz w:val="21"/>
                <w:szCs w:val="21"/>
                <w:highlight w:val="none"/>
              </w:rPr>
            </w:pPr>
          </w:p>
        </w:tc>
        <w:tc>
          <w:tcPr>
            <w:tcW w:w="1283" w:type="dxa"/>
            <w:vAlign w:val="center"/>
          </w:tcPr>
          <w:p>
            <w:pPr>
              <w:pStyle w:val="4"/>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9</w:t>
            </w:r>
          </w:p>
        </w:tc>
        <w:tc>
          <w:tcPr>
            <w:tcW w:w="1843" w:type="dxa"/>
            <w:vAlign w:val="center"/>
          </w:tcPr>
          <w:p>
            <w:pPr>
              <w:pStyle w:val="4"/>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专用工具价</w:t>
            </w:r>
          </w:p>
        </w:tc>
        <w:tc>
          <w:tcPr>
            <w:tcW w:w="1282" w:type="dxa"/>
            <w:vAlign w:val="center"/>
          </w:tcPr>
          <w:p>
            <w:pPr>
              <w:pStyle w:val="4"/>
              <w:snapToGrid w:val="0"/>
              <w:ind w:firstLine="0"/>
              <w:jc w:val="center"/>
              <w:rPr>
                <w:rFonts w:hAnsi="宋体" w:cs="宋体"/>
                <w:color w:val="000000" w:themeColor="text1"/>
                <w:kern w:val="2"/>
                <w:sz w:val="21"/>
                <w:szCs w:val="21"/>
                <w:highlight w:val="none"/>
              </w:rPr>
            </w:pPr>
          </w:p>
        </w:tc>
        <w:tc>
          <w:tcPr>
            <w:tcW w:w="1282" w:type="dxa"/>
            <w:vAlign w:val="center"/>
          </w:tcPr>
          <w:p>
            <w:pPr>
              <w:pStyle w:val="4"/>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4"/>
              <w:snapToGrid w:val="0"/>
              <w:ind w:firstLine="0"/>
              <w:jc w:val="center"/>
              <w:rPr>
                <w:rFonts w:hAnsi="宋体" w:cs="宋体"/>
                <w:color w:val="000000" w:themeColor="text1"/>
                <w:kern w:val="2"/>
                <w:sz w:val="21"/>
                <w:szCs w:val="21"/>
                <w:highlight w:val="none"/>
              </w:rPr>
            </w:pPr>
          </w:p>
        </w:tc>
        <w:tc>
          <w:tcPr>
            <w:tcW w:w="1282" w:type="dxa"/>
            <w:vAlign w:val="center"/>
          </w:tcPr>
          <w:p>
            <w:pPr>
              <w:pStyle w:val="4"/>
              <w:snapToGrid w:val="0"/>
              <w:ind w:firstLine="0"/>
              <w:jc w:val="center"/>
              <w:rPr>
                <w:rFonts w:hAnsi="宋体" w:cs="宋体"/>
                <w:color w:val="000000" w:themeColor="text1"/>
                <w:kern w:val="2"/>
                <w:sz w:val="21"/>
                <w:szCs w:val="21"/>
                <w:highlight w:val="none"/>
              </w:rPr>
            </w:pPr>
          </w:p>
        </w:tc>
        <w:tc>
          <w:tcPr>
            <w:tcW w:w="1283" w:type="dxa"/>
            <w:vAlign w:val="center"/>
          </w:tcPr>
          <w:p>
            <w:pPr>
              <w:pStyle w:val="4"/>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10</w:t>
            </w:r>
          </w:p>
        </w:tc>
        <w:tc>
          <w:tcPr>
            <w:tcW w:w="1843" w:type="dxa"/>
            <w:vAlign w:val="center"/>
          </w:tcPr>
          <w:p>
            <w:pPr>
              <w:pStyle w:val="4"/>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运输费、人工费</w:t>
            </w:r>
          </w:p>
        </w:tc>
        <w:tc>
          <w:tcPr>
            <w:tcW w:w="6411" w:type="dxa"/>
            <w:gridSpan w:val="6"/>
            <w:vAlign w:val="center"/>
          </w:tcPr>
          <w:p>
            <w:pPr>
              <w:pStyle w:val="4"/>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11</w:t>
            </w:r>
          </w:p>
        </w:tc>
        <w:tc>
          <w:tcPr>
            <w:tcW w:w="1843" w:type="dxa"/>
            <w:vAlign w:val="center"/>
          </w:tcPr>
          <w:p>
            <w:pPr>
              <w:pStyle w:val="4"/>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保险费</w:t>
            </w:r>
          </w:p>
        </w:tc>
        <w:tc>
          <w:tcPr>
            <w:tcW w:w="6411" w:type="dxa"/>
            <w:gridSpan w:val="6"/>
            <w:vAlign w:val="center"/>
          </w:tcPr>
          <w:p>
            <w:pPr>
              <w:pStyle w:val="4"/>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12</w:t>
            </w:r>
          </w:p>
        </w:tc>
        <w:tc>
          <w:tcPr>
            <w:tcW w:w="1843" w:type="dxa"/>
            <w:vAlign w:val="center"/>
          </w:tcPr>
          <w:p>
            <w:pPr>
              <w:pStyle w:val="4"/>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安装调试费</w:t>
            </w:r>
          </w:p>
        </w:tc>
        <w:tc>
          <w:tcPr>
            <w:tcW w:w="6411" w:type="dxa"/>
            <w:gridSpan w:val="6"/>
            <w:vAlign w:val="center"/>
          </w:tcPr>
          <w:p>
            <w:pPr>
              <w:pStyle w:val="4"/>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13</w:t>
            </w:r>
          </w:p>
        </w:tc>
        <w:tc>
          <w:tcPr>
            <w:tcW w:w="1843" w:type="dxa"/>
            <w:vAlign w:val="center"/>
          </w:tcPr>
          <w:p>
            <w:pPr>
              <w:pStyle w:val="4"/>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技术服务费</w:t>
            </w:r>
          </w:p>
        </w:tc>
        <w:tc>
          <w:tcPr>
            <w:tcW w:w="6411" w:type="dxa"/>
            <w:gridSpan w:val="6"/>
            <w:vAlign w:val="center"/>
          </w:tcPr>
          <w:p>
            <w:pPr>
              <w:pStyle w:val="4"/>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14</w:t>
            </w:r>
          </w:p>
        </w:tc>
        <w:tc>
          <w:tcPr>
            <w:tcW w:w="1843" w:type="dxa"/>
            <w:vAlign w:val="center"/>
          </w:tcPr>
          <w:p>
            <w:pPr>
              <w:pStyle w:val="4"/>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税金</w:t>
            </w:r>
          </w:p>
        </w:tc>
        <w:tc>
          <w:tcPr>
            <w:tcW w:w="6411" w:type="dxa"/>
            <w:gridSpan w:val="6"/>
            <w:vAlign w:val="center"/>
          </w:tcPr>
          <w:p>
            <w:pPr>
              <w:pStyle w:val="4"/>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15</w:t>
            </w:r>
          </w:p>
        </w:tc>
        <w:tc>
          <w:tcPr>
            <w:tcW w:w="1843" w:type="dxa"/>
            <w:vAlign w:val="center"/>
          </w:tcPr>
          <w:p>
            <w:pPr>
              <w:pStyle w:val="4"/>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培训费</w:t>
            </w:r>
          </w:p>
        </w:tc>
        <w:tc>
          <w:tcPr>
            <w:tcW w:w="6411" w:type="dxa"/>
            <w:gridSpan w:val="6"/>
            <w:vAlign w:val="center"/>
          </w:tcPr>
          <w:p>
            <w:pPr>
              <w:pStyle w:val="4"/>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16</w:t>
            </w:r>
          </w:p>
        </w:tc>
        <w:tc>
          <w:tcPr>
            <w:tcW w:w="1843" w:type="dxa"/>
            <w:vAlign w:val="center"/>
          </w:tcPr>
          <w:p>
            <w:pPr>
              <w:pStyle w:val="4"/>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质量保证期内的服务费用</w:t>
            </w:r>
          </w:p>
        </w:tc>
        <w:tc>
          <w:tcPr>
            <w:tcW w:w="6411" w:type="dxa"/>
            <w:gridSpan w:val="6"/>
            <w:vAlign w:val="center"/>
          </w:tcPr>
          <w:p>
            <w:pPr>
              <w:pStyle w:val="4"/>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17</w:t>
            </w:r>
          </w:p>
        </w:tc>
        <w:tc>
          <w:tcPr>
            <w:tcW w:w="1843" w:type="dxa"/>
            <w:vAlign w:val="center"/>
          </w:tcPr>
          <w:p>
            <w:pPr>
              <w:pStyle w:val="4"/>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其他费用</w:t>
            </w:r>
          </w:p>
        </w:tc>
        <w:tc>
          <w:tcPr>
            <w:tcW w:w="6411" w:type="dxa"/>
            <w:gridSpan w:val="6"/>
            <w:vAlign w:val="center"/>
          </w:tcPr>
          <w:p>
            <w:pPr>
              <w:pStyle w:val="4"/>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18</w:t>
            </w:r>
          </w:p>
        </w:tc>
        <w:tc>
          <w:tcPr>
            <w:tcW w:w="1843" w:type="dxa"/>
            <w:vAlign w:val="center"/>
          </w:tcPr>
          <w:p>
            <w:pPr>
              <w:pStyle w:val="4"/>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投标总价</w:t>
            </w:r>
          </w:p>
        </w:tc>
        <w:tc>
          <w:tcPr>
            <w:tcW w:w="3205" w:type="dxa"/>
            <w:gridSpan w:val="3"/>
            <w:vAlign w:val="center"/>
          </w:tcPr>
          <w:p>
            <w:pPr>
              <w:pStyle w:val="4"/>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（大写）人民币</w:t>
            </w:r>
          </w:p>
        </w:tc>
        <w:tc>
          <w:tcPr>
            <w:tcW w:w="3206" w:type="dxa"/>
            <w:gridSpan w:val="3"/>
            <w:vAlign w:val="center"/>
          </w:tcPr>
          <w:p>
            <w:pPr>
              <w:pStyle w:val="4"/>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19</w:t>
            </w:r>
          </w:p>
        </w:tc>
        <w:tc>
          <w:tcPr>
            <w:tcW w:w="1843" w:type="dxa"/>
            <w:vAlign w:val="center"/>
          </w:tcPr>
          <w:p>
            <w:pPr>
              <w:pStyle w:val="4"/>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备注</w:t>
            </w:r>
          </w:p>
        </w:tc>
        <w:tc>
          <w:tcPr>
            <w:tcW w:w="6411" w:type="dxa"/>
            <w:gridSpan w:val="6"/>
            <w:vAlign w:val="center"/>
          </w:tcPr>
          <w:p>
            <w:pPr>
              <w:pStyle w:val="4"/>
              <w:snapToGrid w:val="0"/>
              <w:ind w:firstLine="0"/>
              <w:jc w:val="center"/>
              <w:rPr>
                <w:rFonts w:hAnsi="宋体" w:cs="宋体"/>
                <w:bCs/>
                <w:color w:val="000000" w:themeColor="text1"/>
                <w:kern w:val="2"/>
                <w:sz w:val="21"/>
                <w:szCs w:val="21"/>
                <w:highlight w:val="none"/>
              </w:rPr>
            </w:pPr>
          </w:p>
        </w:tc>
      </w:tr>
    </w:tbl>
    <w:p>
      <w:pPr>
        <w:spacing w:line="360" w:lineRule="auto"/>
        <w:rPr>
          <w:color w:val="000000" w:themeColor="text1"/>
          <w:highlight w:val="none"/>
        </w:rPr>
      </w:pPr>
      <w:r>
        <w:rPr>
          <w:rFonts w:hint="eastAsia"/>
          <w:color w:val="000000" w:themeColor="text1"/>
          <w:highlight w:val="none"/>
        </w:rPr>
        <w:t>注：如本表格式内容不能满足需要，投标人可自行划表填写。</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3"/>
        <w:numPr>
          <w:ilvl w:val="0"/>
          <w:numId w:val="0"/>
        </w:numPr>
        <w:spacing w:line="400" w:lineRule="exact"/>
        <w:rPr>
          <w:color w:val="000000" w:themeColor="text1"/>
          <w:highlight w:val="none"/>
        </w:rPr>
      </w:pPr>
      <w:bookmarkStart w:id="1944" w:name="_Toc6335"/>
      <w:bookmarkStart w:id="1945" w:name="_Toc366072553"/>
      <w:bookmarkStart w:id="1946" w:name="_Toc342312467"/>
      <w:bookmarkStart w:id="1947" w:name="_Toc343247124"/>
      <w:bookmarkStart w:id="1948" w:name="_Toc32432"/>
      <w:bookmarkStart w:id="1949" w:name="_Toc339020039"/>
      <w:bookmarkStart w:id="1950" w:name="_Toc345312621"/>
      <w:bookmarkStart w:id="1951" w:name="_Toc339441111"/>
      <w:bookmarkStart w:id="1952" w:name="_Toc333237813"/>
      <w:bookmarkStart w:id="1953" w:name="_Toc339020257"/>
      <w:bookmarkStart w:id="1954" w:name="_Toc331512925"/>
      <w:bookmarkStart w:id="1955" w:name="_Toc350438773"/>
      <w:bookmarkStart w:id="1956" w:name="_Toc343248442"/>
      <w:bookmarkStart w:id="1957" w:name="_Toc365967096"/>
      <w:bookmarkStart w:id="1958" w:name="_Toc342398154"/>
      <w:bookmarkStart w:id="1959" w:name="_Toc336681604"/>
      <w:bookmarkStart w:id="1960" w:name="_Toc339362324"/>
      <w:bookmarkStart w:id="1961" w:name="_Toc330460010"/>
      <w:bookmarkStart w:id="1962" w:name="_Toc333935370"/>
      <w:bookmarkStart w:id="1963" w:name="_Toc341348364"/>
      <w:bookmarkStart w:id="1964" w:name="_Toc333237702"/>
      <w:bookmarkStart w:id="1965" w:name="_Toc340672893"/>
      <w:bookmarkStart w:id="1966" w:name="_Toc340677094"/>
      <w:bookmarkStart w:id="1967" w:name="_Toc350756474"/>
      <w:bookmarkStart w:id="1968" w:name="_Toc343612944"/>
      <w:bookmarkStart w:id="1969" w:name="_Toc332270371"/>
      <w:bookmarkStart w:id="1970" w:name="_Toc337632382"/>
      <w:bookmarkStart w:id="1971" w:name="_Toc333238658"/>
      <w:bookmarkStart w:id="1972" w:name="_Toc336681959"/>
      <w:bookmarkStart w:id="1973" w:name="_Toc342296785"/>
      <w:bookmarkStart w:id="1974" w:name="_Toc340507466"/>
      <w:bookmarkStart w:id="1975" w:name="_Toc339019913"/>
      <w:bookmarkStart w:id="1976" w:name="_Toc331684066"/>
      <w:bookmarkStart w:id="1977" w:name="_Toc342060399"/>
      <w:bookmarkStart w:id="1978" w:name="_Toc332206733"/>
      <w:bookmarkStart w:id="1979" w:name="_Toc333935711"/>
      <w:bookmarkStart w:id="1980" w:name="_Toc365985202"/>
      <w:bookmarkStart w:id="1981" w:name="_Toc339020119"/>
      <w:r>
        <w:rPr>
          <w:rFonts w:hint="eastAsia"/>
          <w:color w:val="000000" w:themeColor="text1"/>
          <w:highlight w:val="none"/>
        </w:rPr>
        <w:t>附件四：商务条款偏离一览表</w:t>
      </w:r>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p>
    <w:p>
      <w:pPr>
        <w:adjustRightInd w:val="0"/>
        <w:snapToGrid w:val="0"/>
        <w:spacing w:line="360" w:lineRule="auto"/>
        <w:jc w:val="left"/>
        <w:rPr>
          <w:rFonts w:ascii="宋体" w:hAnsi="宋体"/>
          <w:bCs/>
          <w:caps/>
          <w:color w:val="000000" w:themeColor="text1"/>
          <w:highlight w:val="none"/>
          <w:u w:val="singl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r>
        <w:rPr>
          <w:rFonts w:hint="eastAsia" w:ascii="宋体" w:hAnsi="宋体"/>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rPr>
      </w:pPr>
    </w:p>
    <w:p>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adjustRightInd w:val="0"/>
        <w:snapToGrid w:val="0"/>
        <w:spacing w:line="360" w:lineRule="auto"/>
        <w:rPr>
          <w:rFonts w:ascii="宋体" w:hAnsi="宋体"/>
          <w:bCs/>
          <w:color w:val="000000" w:themeColor="text1"/>
          <w:highlight w:val="none"/>
          <w:u w:val="single"/>
        </w:rPr>
        <w:sectPr>
          <w:footerReference r:id="rId14" w:type="default"/>
          <w:pgSz w:w="11906" w:h="16838"/>
          <w:pgMar w:top="1474" w:right="1418" w:bottom="1474" w:left="1418" w:header="851" w:footer="851" w:gutter="0"/>
          <w:cols w:space="720" w:num="1"/>
          <w:titlePg/>
          <w:docGrid w:linePitch="312" w:charSpace="0"/>
        </w:sectPr>
      </w:pPr>
    </w:p>
    <w:p>
      <w:pPr>
        <w:pStyle w:val="3"/>
        <w:numPr>
          <w:ilvl w:val="0"/>
          <w:numId w:val="0"/>
        </w:numPr>
        <w:spacing w:line="400" w:lineRule="exact"/>
        <w:rPr>
          <w:color w:val="000000" w:themeColor="text1"/>
          <w:highlight w:val="none"/>
        </w:rPr>
      </w:pPr>
      <w:bookmarkStart w:id="1982" w:name="_Toc26626"/>
      <w:bookmarkStart w:id="1983" w:name="_Toc17657"/>
      <w:bookmarkStart w:id="1984" w:name="_Toc337632383"/>
      <w:bookmarkStart w:id="1985" w:name="_Toc342398155"/>
      <w:bookmarkStart w:id="1986" w:name="_Toc340672894"/>
      <w:bookmarkStart w:id="1987" w:name="_Toc339362325"/>
      <w:bookmarkStart w:id="1988" w:name="_Toc332206734"/>
      <w:bookmarkStart w:id="1989" w:name="_Toc331512926"/>
      <w:bookmarkStart w:id="1990" w:name="_Toc350438774"/>
      <w:bookmarkStart w:id="1991" w:name="_Toc333237703"/>
      <w:bookmarkStart w:id="1992" w:name="_Toc343612945"/>
      <w:bookmarkStart w:id="1993" w:name="_Toc343248443"/>
      <w:bookmarkStart w:id="1994" w:name="_Toc340507467"/>
      <w:bookmarkStart w:id="1995" w:name="_Toc339019914"/>
      <w:bookmarkStart w:id="1996" w:name="_Toc336681605"/>
      <w:bookmarkStart w:id="1997" w:name="_Toc333935712"/>
      <w:bookmarkStart w:id="1998" w:name="_Toc365985203"/>
      <w:bookmarkStart w:id="1999" w:name="_Toc331684067"/>
      <w:bookmarkStart w:id="2000" w:name="_Toc332270372"/>
      <w:bookmarkStart w:id="2001" w:name="_Toc330460011"/>
      <w:bookmarkStart w:id="2002" w:name="_Toc342060400"/>
      <w:bookmarkStart w:id="2003" w:name="_Toc342296786"/>
      <w:bookmarkStart w:id="2004" w:name="_Toc336681960"/>
      <w:bookmarkStart w:id="2005" w:name="_Toc350756475"/>
      <w:bookmarkStart w:id="2006" w:name="_Toc339020040"/>
      <w:bookmarkStart w:id="2007" w:name="_Toc333237814"/>
      <w:bookmarkStart w:id="2008" w:name="_Toc342312468"/>
      <w:bookmarkStart w:id="2009" w:name="_Toc341348365"/>
      <w:bookmarkStart w:id="2010" w:name="_Toc345312622"/>
      <w:bookmarkStart w:id="2011" w:name="_Toc365967097"/>
      <w:bookmarkStart w:id="2012" w:name="_Toc339441112"/>
      <w:bookmarkStart w:id="2013" w:name="_Toc339020120"/>
      <w:bookmarkStart w:id="2014" w:name="_Toc340677095"/>
      <w:bookmarkStart w:id="2015" w:name="_Toc339020258"/>
      <w:bookmarkStart w:id="2016" w:name="_Toc366072554"/>
      <w:bookmarkStart w:id="2017" w:name="_Toc343247125"/>
      <w:bookmarkStart w:id="2018" w:name="_Toc333238659"/>
      <w:bookmarkStart w:id="2019" w:name="_Toc333935371"/>
      <w:r>
        <w:rPr>
          <w:rFonts w:hint="eastAsia"/>
          <w:color w:val="000000" w:themeColor="text1"/>
          <w:highlight w:val="none"/>
        </w:rPr>
        <w:t>附件五：技术条款偏离一览表</w:t>
      </w:r>
      <w:bookmarkEnd w:id="1982"/>
      <w:bookmarkEnd w:id="1983"/>
    </w:p>
    <w:p>
      <w:pPr>
        <w:adjustRightInd w:val="0"/>
        <w:snapToGrid w:val="0"/>
        <w:spacing w:line="360" w:lineRule="auto"/>
        <w:jc w:val="left"/>
        <w:rPr>
          <w:rFonts w:ascii="宋体" w:hAnsi="宋体"/>
          <w:bCs/>
          <w:caps/>
          <w:color w:val="000000" w:themeColor="text1"/>
          <w:highlight w:val="none"/>
          <w:u w:val="singl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rPr>
      </w:pPr>
    </w:p>
    <w:p>
      <w:pPr>
        <w:adjustRightInd w:val="0"/>
        <w:snapToGrid w:val="0"/>
        <w:spacing w:line="360" w:lineRule="auto"/>
        <w:rPr>
          <w:rFonts w:ascii="宋体" w:hAnsi="宋体"/>
          <w:b/>
          <w:color w:val="000000" w:themeColor="text1"/>
          <w:highlight w:val="none"/>
        </w:rPr>
      </w:pPr>
      <w:r>
        <w:rPr>
          <w:rFonts w:hint="eastAsia" w:ascii="宋体" w:hAnsi="宋体"/>
          <w:b/>
          <w:bCs/>
          <w:color w:val="000000" w:themeColor="text1"/>
          <w:highlight w:val="none"/>
        </w:rPr>
        <w:t>投标人声明：</w:t>
      </w:r>
      <w:r>
        <w:rPr>
          <w:rFonts w:hint="eastAsia" w:ascii="宋体" w:hAnsi="宋体"/>
          <w:b/>
          <w:color w:val="000000" w:themeColor="text1"/>
          <w:highlight w:val="none"/>
        </w:rPr>
        <w:t>表中未列</w:t>
      </w:r>
      <w:r>
        <w:rPr>
          <w:rFonts w:hint="eastAsia" w:ascii="宋体" w:hAnsi="宋体"/>
          <w:b/>
          <w:bCs/>
          <w:color w:val="000000" w:themeColor="text1"/>
          <w:highlight w:val="none"/>
        </w:rPr>
        <w:t>全</w:t>
      </w:r>
      <w:r>
        <w:rPr>
          <w:rFonts w:hint="eastAsia" w:ascii="宋体" w:hAnsi="宋体"/>
          <w:b/>
          <w:color w:val="000000" w:themeColor="text1"/>
          <w:highlight w:val="none"/>
        </w:rPr>
        <w:t>的技术条款，我方均表示完全响应招标文件技术条款的所有要求。</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p>
      <w:pPr>
        <w:pStyle w:val="4"/>
        <w:ind w:firstLine="0"/>
        <w:rPr>
          <w:rFonts w:hAnsi="宋体"/>
          <w:color w:val="000000" w:themeColor="text1"/>
          <w:sz w:val="21"/>
          <w:szCs w:val="21"/>
          <w:highlight w:val="none"/>
        </w:rPr>
        <w:sectPr>
          <w:pgSz w:w="11906" w:h="16838"/>
          <w:pgMar w:top="1474" w:right="1418" w:bottom="1474" w:left="1418" w:header="851" w:footer="851" w:gutter="0"/>
          <w:cols w:space="720" w:num="1"/>
          <w:titlePg/>
          <w:docGrid w:linePitch="312" w:charSpace="0"/>
        </w:sectPr>
      </w:pPr>
    </w:p>
    <w:p>
      <w:pPr>
        <w:pStyle w:val="3"/>
        <w:numPr>
          <w:ilvl w:val="1"/>
          <w:numId w:val="0"/>
        </w:numPr>
        <w:spacing w:line="400" w:lineRule="exact"/>
        <w:rPr>
          <w:color w:val="000000" w:themeColor="text1"/>
          <w:highlight w:val="none"/>
        </w:rPr>
      </w:pPr>
      <w:bookmarkStart w:id="2020" w:name="_Toc333935716"/>
      <w:bookmarkStart w:id="2021" w:name="_Toc333935375"/>
      <w:bookmarkStart w:id="2022" w:name="_Toc337632387"/>
      <w:bookmarkStart w:id="2023" w:name="_Toc333237818"/>
      <w:bookmarkStart w:id="2024" w:name="_Toc339441116"/>
      <w:bookmarkStart w:id="2025" w:name="_Toc24584"/>
      <w:bookmarkStart w:id="2026" w:name="_Toc343247129"/>
      <w:bookmarkStart w:id="2027" w:name="_Toc350756479"/>
      <w:bookmarkStart w:id="2028" w:name="_Toc365967104"/>
      <w:bookmarkStart w:id="2029" w:name="_Toc331684071"/>
      <w:bookmarkStart w:id="2030" w:name="_Toc339020044"/>
      <w:bookmarkStart w:id="2031" w:name="_Toc332206738"/>
      <w:bookmarkStart w:id="2032" w:name="_Toc336681609"/>
      <w:bookmarkStart w:id="2033" w:name="_Toc366072561"/>
      <w:bookmarkStart w:id="2034" w:name="_Toc2621"/>
      <w:bookmarkStart w:id="2035" w:name="_Toc340672898"/>
      <w:bookmarkStart w:id="2036" w:name="_Toc342398159"/>
      <w:bookmarkStart w:id="2037" w:name="_Toc365985210"/>
      <w:bookmarkStart w:id="2038" w:name="_Toc340677099"/>
      <w:bookmarkStart w:id="2039" w:name="_Toc331512930"/>
      <w:bookmarkStart w:id="2040" w:name="_Toc343612949"/>
      <w:bookmarkStart w:id="2041" w:name="_Toc342060404"/>
      <w:bookmarkStart w:id="2042" w:name="_Toc336681964"/>
      <w:bookmarkStart w:id="2043" w:name="_Toc342296790"/>
      <w:bookmarkStart w:id="2044" w:name="_Toc339362329"/>
      <w:bookmarkStart w:id="2045" w:name="_Toc339019918"/>
      <w:bookmarkStart w:id="2046" w:name="_Toc332270376"/>
      <w:bookmarkStart w:id="2047" w:name="_Toc339020124"/>
      <w:bookmarkStart w:id="2048" w:name="_Toc345312626"/>
      <w:bookmarkStart w:id="2049" w:name="_Toc432695228"/>
      <w:bookmarkStart w:id="2050" w:name="_Toc330460015"/>
      <w:bookmarkStart w:id="2051" w:name="_Toc333237707"/>
      <w:bookmarkStart w:id="2052" w:name="_Toc339020262"/>
      <w:bookmarkStart w:id="2053" w:name="_Toc343248447"/>
      <w:bookmarkStart w:id="2054" w:name="_Toc342312472"/>
      <w:bookmarkStart w:id="2055" w:name="_Toc340507471"/>
      <w:bookmarkStart w:id="2056" w:name="_Toc350438778"/>
      <w:bookmarkStart w:id="2057" w:name="_Toc333238663"/>
      <w:bookmarkStart w:id="2058" w:name="_Toc341348369"/>
      <w:r>
        <w:rPr>
          <w:rFonts w:hint="eastAsia"/>
          <w:color w:val="000000" w:themeColor="text1"/>
          <w:highlight w:val="none"/>
        </w:rPr>
        <w:t>附件六：同类业绩一览表</w:t>
      </w:r>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p>
    <w:p>
      <w:pPr>
        <w:adjustRightInd w:val="0"/>
        <w:snapToGrid w:val="0"/>
        <w:spacing w:line="360" w:lineRule="auto"/>
        <w:jc w:val="left"/>
        <w:rPr>
          <w:rFonts w:ascii="宋体" w:hAnsi="宋体"/>
          <w:bCs/>
          <w:caps/>
          <w:color w:val="000000" w:themeColor="text1"/>
          <w:szCs w:val="21"/>
          <w:highlight w:val="none"/>
          <w:u w:val="single"/>
        </w:rPr>
      </w:pPr>
      <w:bookmarkStart w:id="2059" w:name="_Hlk534184855"/>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bookmarkEnd w:id="2059"/>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ind w:firstLine="0"/>
              <w:jc w:val="center"/>
              <w:rPr>
                <w:rFonts w:hAnsi="宋体"/>
                <w:bCs/>
                <w:color w:val="000000" w:themeColor="text1"/>
                <w:kern w:val="2"/>
                <w:sz w:val="21"/>
                <w:szCs w:val="24"/>
                <w:highlight w:val="none"/>
              </w:rPr>
            </w:pPr>
          </w:p>
        </w:tc>
        <w:tc>
          <w:tcPr>
            <w:tcW w:w="1215" w:type="dxa"/>
            <w:vAlign w:val="center"/>
          </w:tcPr>
          <w:p>
            <w:pPr>
              <w:pStyle w:val="4"/>
              <w:snapToGrid w:val="0"/>
              <w:ind w:firstLine="0"/>
              <w:jc w:val="center"/>
              <w:rPr>
                <w:rFonts w:hAnsi="宋体"/>
                <w:bCs/>
                <w:color w:val="000000" w:themeColor="text1"/>
                <w:kern w:val="2"/>
                <w:sz w:val="21"/>
                <w:szCs w:val="24"/>
                <w:highlight w:val="none"/>
              </w:rPr>
            </w:pPr>
          </w:p>
        </w:tc>
        <w:tc>
          <w:tcPr>
            <w:tcW w:w="1267" w:type="dxa"/>
            <w:vAlign w:val="center"/>
          </w:tcPr>
          <w:p>
            <w:pPr>
              <w:pStyle w:val="4"/>
              <w:snapToGrid w:val="0"/>
              <w:jc w:val="center"/>
              <w:rPr>
                <w:rFonts w:hAnsi="宋体"/>
                <w:bCs/>
                <w:color w:val="000000" w:themeColor="text1"/>
                <w:kern w:val="2"/>
                <w:sz w:val="21"/>
                <w:szCs w:val="24"/>
                <w:highlight w:val="none"/>
              </w:rPr>
            </w:pPr>
          </w:p>
        </w:tc>
        <w:tc>
          <w:tcPr>
            <w:tcW w:w="1117" w:type="dxa"/>
            <w:vAlign w:val="center"/>
          </w:tcPr>
          <w:p>
            <w:pPr>
              <w:pStyle w:val="4"/>
              <w:snapToGrid w:val="0"/>
              <w:ind w:firstLine="0"/>
              <w:jc w:val="center"/>
              <w:rPr>
                <w:rFonts w:hAnsi="宋体"/>
                <w:bCs/>
                <w:color w:val="000000" w:themeColor="text1"/>
                <w:kern w:val="2"/>
                <w:sz w:val="21"/>
                <w:szCs w:val="24"/>
                <w:highlight w:val="none"/>
              </w:rPr>
            </w:pPr>
          </w:p>
        </w:tc>
        <w:tc>
          <w:tcPr>
            <w:tcW w:w="1400" w:type="dxa"/>
            <w:vAlign w:val="center"/>
          </w:tcPr>
          <w:p>
            <w:pPr>
              <w:pStyle w:val="4"/>
              <w:snapToGrid w:val="0"/>
              <w:jc w:val="center"/>
              <w:rPr>
                <w:rFonts w:hAnsi="宋体"/>
                <w:bCs/>
                <w:color w:val="000000" w:themeColor="text1"/>
                <w:kern w:val="2"/>
                <w:sz w:val="21"/>
                <w:szCs w:val="24"/>
                <w:highlight w:val="none"/>
              </w:rPr>
            </w:pPr>
          </w:p>
        </w:tc>
        <w:tc>
          <w:tcPr>
            <w:tcW w:w="1233" w:type="dxa"/>
            <w:vAlign w:val="center"/>
          </w:tcPr>
          <w:p>
            <w:pPr>
              <w:pStyle w:val="4"/>
              <w:snapToGrid w:val="0"/>
              <w:jc w:val="center"/>
              <w:rPr>
                <w:rFonts w:hAnsi="宋体"/>
                <w:bCs/>
                <w:color w:val="000000" w:themeColor="text1"/>
                <w:kern w:val="2"/>
                <w:sz w:val="21"/>
                <w:szCs w:val="24"/>
                <w:highlight w:val="none"/>
              </w:rPr>
            </w:pPr>
          </w:p>
        </w:tc>
        <w:tc>
          <w:tcPr>
            <w:tcW w:w="1183" w:type="dxa"/>
            <w:vAlign w:val="center"/>
          </w:tcPr>
          <w:p>
            <w:pPr>
              <w:pStyle w:val="4"/>
              <w:snapToGrid w:val="0"/>
              <w:jc w:val="center"/>
              <w:rPr>
                <w:rFonts w:hAnsi="宋体"/>
                <w:bCs/>
                <w:color w:val="000000" w:themeColor="text1"/>
                <w:kern w:val="2"/>
                <w:sz w:val="21"/>
                <w:szCs w:val="24"/>
                <w:highlight w:val="none"/>
              </w:rPr>
            </w:pPr>
          </w:p>
        </w:tc>
        <w:tc>
          <w:tcPr>
            <w:tcW w:w="1220" w:type="dxa"/>
            <w:vAlign w:val="center"/>
          </w:tcPr>
          <w:p>
            <w:pPr>
              <w:pStyle w:val="4"/>
              <w:snapToGrid w:val="0"/>
              <w:jc w:val="center"/>
              <w:rPr>
                <w:rFonts w:hAnsi="宋体"/>
                <w:bCs/>
                <w:color w:val="000000" w:themeColor="text1"/>
                <w:kern w:val="2"/>
                <w:sz w:val="21"/>
                <w:szCs w:val="24"/>
                <w:highlight w:val="none"/>
              </w:rPr>
            </w:pPr>
          </w:p>
        </w:tc>
        <w:tc>
          <w:tcPr>
            <w:tcW w:w="817" w:type="dxa"/>
            <w:vAlign w:val="center"/>
          </w:tcPr>
          <w:p>
            <w:pPr>
              <w:pStyle w:val="4"/>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rPr>
            </w:pPr>
          </w:p>
        </w:tc>
        <w:tc>
          <w:tcPr>
            <w:tcW w:w="1215" w:type="dxa"/>
            <w:vAlign w:val="center"/>
          </w:tcPr>
          <w:p>
            <w:pPr>
              <w:pStyle w:val="4"/>
              <w:snapToGrid w:val="0"/>
              <w:jc w:val="center"/>
              <w:rPr>
                <w:rFonts w:hAnsi="宋体"/>
                <w:bCs/>
                <w:color w:val="000000" w:themeColor="text1"/>
                <w:kern w:val="2"/>
                <w:sz w:val="21"/>
                <w:szCs w:val="24"/>
                <w:highlight w:val="none"/>
              </w:rPr>
            </w:pPr>
          </w:p>
        </w:tc>
        <w:tc>
          <w:tcPr>
            <w:tcW w:w="1267" w:type="dxa"/>
            <w:vAlign w:val="center"/>
          </w:tcPr>
          <w:p>
            <w:pPr>
              <w:pStyle w:val="4"/>
              <w:snapToGrid w:val="0"/>
              <w:jc w:val="center"/>
              <w:rPr>
                <w:rFonts w:hAnsi="宋体"/>
                <w:bCs/>
                <w:color w:val="000000" w:themeColor="text1"/>
                <w:kern w:val="2"/>
                <w:sz w:val="21"/>
                <w:szCs w:val="24"/>
                <w:highlight w:val="none"/>
              </w:rPr>
            </w:pPr>
          </w:p>
        </w:tc>
        <w:tc>
          <w:tcPr>
            <w:tcW w:w="1117" w:type="dxa"/>
            <w:vAlign w:val="center"/>
          </w:tcPr>
          <w:p>
            <w:pPr>
              <w:pStyle w:val="4"/>
              <w:snapToGrid w:val="0"/>
              <w:jc w:val="center"/>
              <w:rPr>
                <w:rFonts w:hAnsi="宋体"/>
                <w:bCs/>
                <w:color w:val="000000" w:themeColor="text1"/>
                <w:kern w:val="2"/>
                <w:sz w:val="21"/>
                <w:szCs w:val="24"/>
                <w:highlight w:val="none"/>
              </w:rPr>
            </w:pPr>
          </w:p>
        </w:tc>
        <w:tc>
          <w:tcPr>
            <w:tcW w:w="1400" w:type="dxa"/>
            <w:vAlign w:val="center"/>
          </w:tcPr>
          <w:p>
            <w:pPr>
              <w:pStyle w:val="4"/>
              <w:snapToGrid w:val="0"/>
              <w:jc w:val="center"/>
              <w:rPr>
                <w:rFonts w:hAnsi="宋体"/>
                <w:bCs/>
                <w:color w:val="000000" w:themeColor="text1"/>
                <w:kern w:val="2"/>
                <w:sz w:val="21"/>
                <w:szCs w:val="24"/>
                <w:highlight w:val="none"/>
              </w:rPr>
            </w:pPr>
          </w:p>
        </w:tc>
        <w:tc>
          <w:tcPr>
            <w:tcW w:w="1233" w:type="dxa"/>
            <w:vAlign w:val="center"/>
          </w:tcPr>
          <w:p>
            <w:pPr>
              <w:pStyle w:val="4"/>
              <w:snapToGrid w:val="0"/>
              <w:jc w:val="center"/>
              <w:rPr>
                <w:rFonts w:hAnsi="宋体"/>
                <w:bCs/>
                <w:color w:val="000000" w:themeColor="text1"/>
                <w:kern w:val="2"/>
                <w:sz w:val="21"/>
                <w:szCs w:val="24"/>
                <w:highlight w:val="none"/>
              </w:rPr>
            </w:pPr>
          </w:p>
        </w:tc>
        <w:tc>
          <w:tcPr>
            <w:tcW w:w="1183" w:type="dxa"/>
            <w:vAlign w:val="center"/>
          </w:tcPr>
          <w:p>
            <w:pPr>
              <w:pStyle w:val="4"/>
              <w:snapToGrid w:val="0"/>
              <w:jc w:val="center"/>
              <w:rPr>
                <w:rFonts w:hAnsi="宋体"/>
                <w:bCs/>
                <w:color w:val="000000" w:themeColor="text1"/>
                <w:kern w:val="2"/>
                <w:sz w:val="21"/>
                <w:szCs w:val="24"/>
                <w:highlight w:val="none"/>
              </w:rPr>
            </w:pPr>
          </w:p>
        </w:tc>
        <w:tc>
          <w:tcPr>
            <w:tcW w:w="1220" w:type="dxa"/>
            <w:vAlign w:val="center"/>
          </w:tcPr>
          <w:p>
            <w:pPr>
              <w:pStyle w:val="4"/>
              <w:snapToGrid w:val="0"/>
              <w:jc w:val="center"/>
              <w:rPr>
                <w:rFonts w:hAnsi="宋体"/>
                <w:bCs/>
                <w:color w:val="000000" w:themeColor="text1"/>
                <w:kern w:val="2"/>
                <w:sz w:val="21"/>
                <w:szCs w:val="24"/>
                <w:highlight w:val="none"/>
              </w:rPr>
            </w:pPr>
          </w:p>
        </w:tc>
        <w:tc>
          <w:tcPr>
            <w:tcW w:w="817" w:type="dxa"/>
            <w:vAlign w:val="center"/>
          </w:tcPr>
          <w:p>
            <w:pPr>
              <w:pStyle w:val="4"/>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rPr>
            </w:pPr>
          </w:p>
        </w:tc>
        <w:tc>
          <w:tcPr>
            <w:tcW w:w="1215" w:type="dxa"/>
            <w:vAlign w:val="center"/>
          </w:tcPr>
          <w:p>
            <w:pPr>
              <w:pStyle w:val="4"/>
              <w:snapToGrid w:val="0"/>
              <w:jc w:val="center"/>
              <w:rPr>
                <w:rFonts w:hAnsi="宋体"/>
                <w:bCs/>
                <w:color w:val="000000" w:themeColor="text1"/>
                <w:kern w:val="2"/>
                <w:sz w:val="21"/>
                <w:szCs w:val="24"/>
                <w:highlight w:val="none"/>
              </w:rPr>
            </w:pPr>
          </w:p>
        </w:tc>
        <w:tc>
          <w:tcPr>
            <w:tcW w:w="1267" w:type="dxa"/>
            <w:vAlign w:val="center"/>
          </w:tcPr>
          <w:p>
            <w:pPr>
              <w:pStyle w:val="4"/>
              <w:snapToGrid w:val="0"/>
              <w:jc w:val="center"/>
              <w:rPr>
                <w:rFonts w:hAnsi="宋体"/>
                <w:bCs/>
                <w:color w:val="000000" w:themeColor="text1"/>
                <w:kern w:val="2"/>
                <w:sz w:val="21"/>
                <w:szCs w:val="24"/>
                <w:highlight w:val="none"/>
              </w:rPr>
            </w:pPr>
          </w:p>
        </w:tc>
        <w:tc>
          <w:tcPr>
            <w:tcW w:w="1117" w:type="dxa"/>
            <w:vAlign w:val="center"/>
          </w:tcPr>
          <w:p>
            <w:pPr>
              <w:pStyle w:val="4"/>
              <w:snapToGrid w:val="0"/>
              <w:jc w:val="center"/>
              <w:rPr>
                <w:rFonts w:hAnsi="宋体"/>
                <w:bCs/>
                <w:color w:val="000000" w:themeColor="text1"/>
                <w:kern w:val="2"/>
                <w:sz w:val="21"/>
                <w:szCs w:val="24"/>
                <w:highlight w:val="none"/>
              </w:rPr>
            </w:pPr>
          </w:p>
        </w:tc>
        <w:tc>
          <w:tcPr>
            <w:tcW w:w="1400" w:type="dxa"/>
            <w:vAlign w:val="center"/>
          </w:tcPr>
          <w:p>
            <w:pPr>
              <w:pStyle w:val="4"/>
              <w:snapToGrid w:val="0"/>
              <w:jc w:val="center"/>
              <w:rPr>
                <w:rFonts w:hAnsi="宋体"/>
                <w:bCs/>
                <w:color w:val="000000" w:themeColor="text1"/>
                <w:kern w:val="2"/>
                <w:sz w:val="21"/>
                <w:szCs w:val="24"/>
                <w:highlight w:val="none"/>
              </w:rPr>
            </w:pPr>
          </w:p>
        </w:tc>
        <w:tc>
          <w:tcPr>
            <w:tcW w:w="1233" w:type="dxa"/>
            <w:vAlign w:val="center"/>
          </w:tcPr>
          <w:p>
            <w:pPr>
              <w:pStyle w:val="4"/>
              <w:snapToGrid w:val="0"/>
              <w:jc w:val="center"/>
              <w:rPr>
                <w:rFonts w:hAnsi="宋体"/>
                <w:bCs/>
                <w:color w:val="000000" w:themeColor="text1"/>
                <w:kern w:val="2"/>
                <w:sz w:val="21"/>
                <w:szCs w:val="24"/>
                <w:highlight w:val="none"/>
              </w:rPr>
            </w:pPr>
          </w:p>
        </w:tc>
        <w:tc>
          <w:tcPr>
            <w:tcW w:w="1183" w:type="dxa"/>
            <w:vAlign w:val="center"/>
          </w:tcPr>
          <w:p>
            <w:pPr>
              <w:pStyle w:val="4"/>
              <w:snapToGrid w:val="0"/>
              <w:jc w:val="center"/>
              <w:rPr>
                <w:rFonts w:hAnsi="宋体"/>
                <w:bCs/>
                <w:color w:val="000000" w:themeColor="text1"/>
                <w:kern w:val="2"/>
                <w:sz w:val="21"/>
                <w:szCs w:val="24"/>
                <w:highlight w:val="none"/>
              </w:rPr>
            </w:pPr>
          </w:p>
        </w:tc>
        <w:tc>
          <w:tcPr>
            <w:tcW w:w="1220" w:type="dxa"/>
            <w:vAlign w:val="center"/>
          </w:tcPr>
          <w:p>
            <w:pPr>
              <w:pStyle w:val="4"/>
              <w:snapToGrid w:val="0"/>
              <w:jc w:val="center"/>
              <w:rPr>
                <w:rFonts w:hAnsi="宋体"/>
                <w:bCs/>
                <w:color w:val="000000" w:themeColor="text1"/>
                <w:kern w:val="2"/>
                <w:sz w:val="21"/>
                <w:szCs w:val="24"/>
                <w:highlight w:val="none"/>
              </w:rPr>
            </w:pPr>
          </w:p>
        </w:tc>
        <w:tc>
          <w:tcPr>
            <w:tcW w:w="817" w:type="dxa"/>
            <w:vAlign w:val="center"/>
          </w:tcPr>
          <w:p>
            <w:pPr>
              <w:pStyle w:val="4"/>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rPr>
            </w:pPr>
          </w:p>
        </w:tc>
        <w:tc>
          <w:tcPr>
            <w:tcW w:w="1215" w:type="dxa"/>
            <w:vAlign w:val="center"/>
          </w:tcPr>
          <w:p>
            <w:pPr>
              <w:pStyle w:val="4"/>
              <w:snapToGrid w:val="0"/>
              <w:jc w:val="center"/>
              <w:rPr>
                <w:rFonts w:hAnsi="宋体"/>
                <w:bCs/>
                <w:color w:val="000000" w:themeColor="text1"/>
                <w:kern w:val="2"/>
                <w:sz w:val="21"/>
                <w:szCs w:val="24"/>
                <w:highlight w:val="none"/>
              </w:rPr>
            </w:pPr>
          </w:p>
        </w:tc>
        <w:tc>
          <w:tcPr>
            <w:tcW w:w="1267" w:type="dxa"/>
            <w:vAlign w:val="center"/>
          </w:tcPr>
          <w:p>
            <w:pPr>
              <w:pStyle w:val="4"/>
              <w:snapToGrid w:val="0"/>
              <w:jc w:val="center"/>
              <w:rPr>
                <w:rFonts w:hAnsi="宋体"/>
                <w:bCs/>
                <w:color w:val="000000" w:themeColor="text1"/>
                <w:kern w:val="2"/>
                <w:sz w:val="21"/>
                <w:szCs w:val="24"/>
                <w:highlight w:val="none"/>
              </w:rPr>
            </w:pPr>
          </w:p>
        </w:tc>
        <w:tc>
          <w:tcPr>
            <w:tcW w:w="1117" w:type="dxa"/>
            <w:vAlign w:val="center"/>
          </w:tcPr>
          <w:p>
            <w:pPr>
              <w:pStyle w:val="4"/>
              <w:snapToGrid w:val="0"/>
              <w:jc w:val="center"/>
              <w:rPr>
                <w:rFonts w:hAnsi="宋体"/>
                <w:bCs/>
                <w:color w:val="000000" w:themeColor="text1"/>
                <w:kern w:val="2"/>
                <w:sz w:val="21"/>
                <w:szCs w:val="24"/>
                <w:highlight w:val="none"/>
              </w:rPr>
            </w:pPr>
          </w:p>
        </w:tc>
        <w:tc>
          <w:tcPr>
            <w:tcW w:w="1400" w:type="dxa"/>
            <w:vAlign w:val="center"/>
          </w:tcPr>
          <w:p>
            <w:pPr>
              <w:pStyle w:val="4"/>
              <w:snapToGrid w:val="0"/>
              <w:jc w:val="center"/>
              <w:rPr>
                <w:rFonts w:hAnsi="宋体"/>
                <w:bCs/>
                <w:color w:val="000000" w:themeColor="text1"/>
                <w:kern w:val="2"/>
                <w:sz w:val="21"/>
                <w:szCs w:val="24"/>
                <w:highlight w:val="none"/>
              </w:rPr>
            </w:pPr>
          </w:p>
        </w:tc>
        <w:tc>
          <w:tcPr>
            <w:tcW w:w="1233" w:type="dxa"/>
            <w:vAlign w:val="center"/>
          </w:tcPr>
          <w:p>
            <w:pPr>
              <w:pStyle w:val="4"/>
              <w:snapToGrid w:val="0"/>
              <w:jc w:val="center"/>
              <w:rPr>
                <w:rFonts w:hAnsi="宋体"/>
                <w:bCs/>
                <w:color w:val="000000" w:themeColor="text1"/>
                <w:kern w:val="2"/>
                <w:sz w:val="21"/>
                <w:szCs w:val="24"/>
                <w:highlight w:val="none"/>
              </w:rPr>
            </w:pPr>
          </w:p>
        </w:tc>
        <w:tc>
          <w:tcPr>
            <w:tcW w:w="1183" w:type="dxa"/>
            <w:vAlign w:val="center"/>
          </w:tcPr>
          <w:p>
            <w:pPr>
              <w:pStyle w:val="4"/>
              <w:snapToGrid w:val="0"/>
              <w:jc w:val="center"/>
              <w:rPr>
                <w:rFonts w:hAnsi="宋体"/>
                <w:bCs/>
                <w:color w:val="000000" w:themeColor="text1"/>
                <w:kern w:val="2"/>
                <w:sz w:val="21"/>
                <w:szCs w:val="24"/>
                <w:highlight w:val="none"/>
              </w:rPr>
            </w:pPr>
          </w:p>
        </w:tc>
        <w:tc>
          <w:tcPr>
            <w:tcW w:w="1220" w:type="dxa"/>
            <w:vAlign w:val="center"/>
          </w:tcPr>
          <w:p>
            <w:pPr>
              <w:pStyle w:val="4"/>
              <w:snapToGrid w:val="0"/>
              <w:jc w:val="center"/>
              <w:rPr>
                <w:rFonts w:hAnsi="宋体"/>
                <w:bCs/>
                <w:color w:val="000000" w:themeColor="text1"/>
                <w:kern w:val="2"/>
                <w:sz w:val="21"/>
                <w:szCs w:val="24"/>
                <w:highlight w:val="none"/>
              </w:rPr>
            </w:pPr>
          </w:p>
        </w:tc>
        <w:tc>
          <w:tcPr>
            <w:tcW w:w="817" w:type="dxa"/>
            <w:vAlign w:val="center"/>
          </w:tcPr>
          <w:p>
            <w:pPr>
              <w:pStyle w:val="4"/>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rPr>
            </w:pPr>
          </w:p>
        </w:tc>
        <w:tc>
          <w:tcPr>
            <w:tcW w:w="1215" w:type="dxa"/>
            <w:vAlign w:val="center"/>
          </w:tcPr>
          <w:p>
            <w:pPr>
              <w:pStyle w:val="4"/>
              <w:snapToGrid w:val="0"/>
              <w:jc w:val="center"/>
              <w:rPr>
                <w:rFonts w:hAnsi="宋体"/>
                <w:bCs/>
                <w:color w:val="000000" w:themeColor="text1"/>
                <w:kern w:val="2"/>
                <w:sz w:val="21"/>
                <w:szCs w:val="24"/>
                <w:highlight w:val="none"/>
              </w:rPr>
            </w:pPr>
          </w:p>
        </w:tc>
        <w:tc>
          <w:tcPr>
            <w:tcW w:w="1267" w:type="dxa"/>
            <w:vAlign w:val="center"/>
          </w:tcPr>
          <w:p>
            <w:pPr>
              <w:pStyle w:val="4"/>
              <w:snapToGrid w:val="0"/>
              <w:jc w:val="center"/>
              <w:rPr>
                <w:rFonts w:hAnsi="宋体"/>
                <w:bCs/>
                <w:color w:val="000000" w:themeColor="text1"/>
                <w:kern w:val="2"/>
                <w:sz w:val="21"/>
                <w:szCs w:val="24"/>
                <w:highlight w:val="none"/>
              </w:rPr>
            </w:pPr>
          </w:p>
        </w:tc>
        <w:tc>
          <w:tcPr>
            <w:tcW w:w="1117" w:type="dxa"/>
            <w:vAlign w:val="center"/>
          </w:tcPr>
          <w:p>
            <w:pPr>
              <w:pStyle w:val="4"/>
              <w:snapToGrid w:val="0"/>
              <w:jc w:val="center"/>
              <w:rPr>
                <w:rFonts w:hAnsi="宋体"/>
                <w:bCs/>
                <w:color w:val="000000" w:themeColor="text1"/>
                <w:kern w:val="2"/>
                <w:sz w:val="21"/>
                <w:szCs w:val="24"/>
                <w:highlight w:val="none"/>
              </w:rPr>
            </w:pPr>
          </w:p>
        </w:tc>
        <w:tc>
          <w:tcPr>
            <w:tcW w:w="1400" w:type="dxa"/>
            <w:vAlign w:val="center"/>
          </w:tcPr>
          <w:p>
            <w:pPr>
              <w:pStyle w:val="4"/>
              <w:snapToGrid w:val="0"/>
              <w:jc w:val="center"/>
              <w:rPr>
                <w:rFonts w:hAnsi="宋体"/>
                <w:bCs/>
                <w:color w:val="000000" w:themeColor="text1"/>
                <w:kern w:val="2"/>
                <w:sz w:val="21"/>
                <w:szCs w:val="24"/>
                <w:highlight w:val="none"/>
              </w:rPr>
            </w:pPr>
          </w:p>
        </w:tc>
        <w:tc>
          <w:tcPr>
            <w:tcW w:w="1233" w:type="dxa"/>
            <w:vAlign w:val="center"/>
          </w:tcPr>
          <w:p>
            <w:pPr>
              <w:pStyle w:val="4"/>
              <w:snapToGrid w:val="0"/>
              <w:jc w:val="center"/>
              <w:rPr>
                <w:rFonts w:hAnsi="宋体"/>
                <w:bCs/>
                <w:color w:val="000000" w:themeColor="text1"/>
                <w:kern w:val="2"/>
                <w:sz w:val="21"/>
                <w:szCs w:val="24"/>
                <w:highlight w:val="none"/>
              </w:rPr>
            </w:pPr>
          </w:p>
        </w:tc>
        <w:tc>
          <w:tcPr>
            <w:tcW w:w="1183" w:type="dxa"/>
            <w:vAlign w:val="center"/>
          </w:tcPr>
          <w:p>
            <w:pPr>
              <w:pStyle w:val="4"/>
              <w:snapToGrid w:val="0"/>
              <w:jc w:val="center"/>
              <w:rPr>
                <w:rFonts w:hAnsi="宋体"/>
                <w:bCs/>
                <w:color w:val="000000" w:themeColor="text1"/>
                <w:kern w:val="2"/>
                <w:sz w:val="21"/>
                <w:szCs w:val="24"/>
                <w:highlight w:val="none"/>
              </w:rPr>
            </w:pPr>
          </w:p>
        </w:tc>
        <w:tc>
          <w:tcPr>
            <w:tcW w:w="1220" w:type="dxa"/>
            <w:vAlign w:val="center"/>
          </w:tcPr>
          <w:p>
            <w:pPr>
              <w:pStyle w:val="4"/>
              <w:snapToGrid w:val="0"/>
              <w:jc w:val="center"/>
              <w:rPr>
                <w:rFonts w:hAnsi="宋体"/>
                <w:bCs/>
                <w:color w:val="000000" w:themeColor="text1"/>
                <w:kern w:val="2"/>
                <w:sz w:val="21"/>
                <w:szCs w:val="24"/>
                <w:highlight w:val="none"/>
              </w:rPr>
            </w:pPr>
          </w:p>
        </w:tc>
        <w:tc>
          <w:tcPr>
            <w:tcW w:w="817" w:type="dxa"/>
            <w:vAlign w:val="center"/>
          </w:tcPr>
          <w:p>
            <w:pPr>
              <w:pStyle w:val="4"/>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rPr>
            </w:pPr>
          </w:p>
        </w:tc>
        <w:tc>
          <w:tcPr>
            <w:tcW w:w="1215" w:type="dxa"/>
            <w:vAlign w:val="center"/>
          </w:tcPr>
          <w:p>
            <w:pPr>
              <w:pStyle w:val="4"/>
              <w:snapToGrid w:val="0"/>
              <w:jc w:val="center"/>
              <w:rPr>
                <w:rFonts w:hAnsi="宋体"/>
                <w:bCs/>
                <w:color w:val="000000" w:themeColor="text1"/>
                <w:kern w:val="2"/>
                <w:sz w:val="21"/>
                <w:szCs w:val="24"/>
                <w:highlight w:val="none"/>
              </w:rPr>
            </w:pPr>
          </w:p>
        </w:tc>
        <w:tc>
          <w:tcPr>
            <w:tcW w:w="1267" w:type="dxa"/>
            <w:vAlign w:val="center"/>
          </w:tcPr>
          <w:p>
            <w:pPr>
              <w:pStyle w:val="4"/>
              <w:snapToGrid w:val="0"/>
              <w:jc w:val="center"/>
              <w:rPr>
                <w:rFonts w:hAnsi="宋体"/>
                <w:bCs/>
                <w:color w:val="000000" w:themeColor="text1"/>
                <w:kern w:val="2"/>
                <w:sz w:val="21"/>
                <w:szCs w:val="24"/>
                <w:highlight w:val="none"/>
              </w:rPr>
            </w:pPr>
          </w:p>
        </w:tc>
        <w:tc>
          <w:tcPr>
            <w:tcW w:w="1117" w:type="dxa"/>
            <w:vAlign w:val="center"/>
          </w:tcPr>
          <w:p>
            <w:pPr>
              <w:pStyle w:val="4"/>
              <w:snapToGrid w:val="0"/>
              <w:jc w:val="center"/>
              <w:rPr>
                <w:rFonts w:hAnsi="宋体"/>
                <w:bCs/>
                <w:color w:val="000000" w:themeColor="text1"/>
                <w:kern w:val="2"/>
                <w:sz w:val="21"/>
                <w:szCs w:val="24"/>
                <w:highlight w:val="none"/>
              </w:rPr>
            </w:pPr>
          </w:p>
        </w:tc>
        <w:tc>
          <w:tcPr>
            <w:tcW w:w="1400" w:type="dxa"/>
            <w:vAlign w:val="center"/>
          </w:tcPr>
          <w:p>
            <w:pPr>
              <w:pStyle w:val="4"/>
              <w:snapToGrid w:val="0"/>
              <w:jc w:val="center"/>
              <w:rPr>
                <w:rFonts w:hAnsi="宋体"/>
                <w:bCs/>
                <w:color w:val="000000" w:themeColor="text1"/>
                <w:kern w:val="2"/>
                <w:sz w:val="21"/>
                <w:szCs w:val="24"/>
                <w:highlight w:val="none"/>
              </w:rPr>
            </w:pPr>
          </w:p>
        </w:tc>
        <w:tc>
          <w:tcPr>
            <w:tcW w:w="1233" w:type="dxa"/>
            <w:vAlign w:val="center"/>
          </w:tcPr>
          <w:p>
            <w:pPr>
              <w:pStyle w:val="4"/>
              <w:snapToGrid w:val="0"/>
              <w:jc w:val="center"/>
              <w:rPr>
                <w:rFonts w:hAnsi="宋体"/>
                <w:bCs/>
                <w:color w:val="000000" w:themeColor="text1"/>
                <w:kern w:val="2"/>
                <w:sz w:val="21"/>
                <w:szCs w:val="24"/>
                <w:highlight w:val="none"/>
              </w:rPr>
            </w:pPr>
          </w:p>
        </w:tc>
        <w:tc>
          <w:tcPr>
            <w:tcW w:w="1183" w:type="dxa"/>
            <w:vAlign w:val="center"/>
          </w:tcPr>
          <w:p>
            <w:pPr>
              <w:pStyle w:val="4"/>
              <w:snapToGrid w:val="0"/>
              <w:jc w:val="center"/>
              <w:rPr>
                <w:rFonts w:hAnsi="宋体"/>
                <w:bCs/>
                <w:color w:val="000000" w:themeColor="text1"/>
                <w:kern w:val="2"/>
                <w:sz w:val="21"/>
                <w:szCs w:val="24"/>
                <w:highlight w:val="none"/>
              </w:rPr>
            </w:pPr>
          </w:p>
        </w:tc>
        <w:tc>
          <w:tcPr>
            <w:tcW w:w="1220" w:type="dxa"/>
            <w:vAlign w:val="center"/>
          </w:tcPr>
          <w:p>
            <w:pPr>
              <w:pStyle w:val="4"/>
              <w:snapToGrid w:val="0"/>
              <w:jc w:val="center"/>
              <w:rPr>
                <w:rFonts w:hAnsi="宋体"/>
                <w:bCs/>
                <w:color w:val="000000" w:themeColor="text1"/>
                <w:kern w:val="2"/>
                <w:sz w:val="21"/>
                <w:szCs w:val="24"/>
                <w:highlight w:val="none"/>
              </w:rPr>
            </w:pPr>
          </w:p>
        </w:tc>
        <w:tc>
          <w:tcPr>
            <w:tcW w:w="817" w:type="dxa"/>
            <w:vAlign w:val="center"/>
          </w:tcPr>
          <w:p>
            <w:pPr>
              <w:pStyle w:val="4"/>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rPr>
            </w:pPr>
          </w:p>
        </w:tc>
        <w:tc>
          <w:tcPr>
            <w:tcW w:w="1215" w:type="dxa"/>
            <w:vAlign w:val="center"/>
          </w:tcPr>
          <w:p>
            <w:pPr>
              <w:pStyle w:val="4"/>
              <w:snapToGrid w:val="0"/>
              <w:jc w:val="center"/>
              <w:rPr>
                <w:rFonts w:hAnsi="宋体"/>
                <w:bCs/>
                <w:color w:val="000000" w:themeColor="text1"/>
                <w:kern w:val="2"/>
                <w:sz w:val="21"/>
                <w:szCs w:val="24"/>
                <w:highlight w:val="none"/>
              </w:rPr>
            </w:pPr>
          </w:p>
        </w:tc>
        <w:tc>
          <w:tcPr>
            <w:tcW w:w="1267" w:type="dxa"/>
            <w:vAlign w:val="center"/>
          </w:tcPr>
          <w:p>
            <w:pPr>
              <w:pStyle w:val="4"/>
              <w:snapToGrid w:val="0"/>
              <w:jc w:val="center"/>
              <w:rPr>
                <w:rFonts w:hAnsi="宋体"/>
                <w:bCs/>
                <w:color w:val="000000" w:themeColor="text1"/>
                <w:kern w:val="2"/>
                <w:sz w:val="21"/>
                <w:szCs w:val="24"/>
                <w:highlight w:val="none"/>
              </w:rPr>
            </w:pPr>
          </w:p>
        </w:tc>
        <w:tc>
          <w:tcPr>
            <w:tcW w:w="1117" w:type="dxa"/>
            <w:vAlign w:val="center"/>
          </w:tcPr>
          <w:p>
            <w:pPr>
              <w:pStyle w:val="4"/>
              <w:snapToGrid w:val="0"/>
              <w:jc w:val="center"/>
              <w:rPr>
                <w:rFonts w:hAnsi="宋体"/>
                <w:bCs/>
                <w:color w:val="000000" w:themeColor="text1"/>
                <w:kern w:val="2"/>
                <w:sz w:val="21"/>
                <w:szCs w:val="24"/>
                <w:highlight w:val="none"/>
              </w:rPr>
            </w:pPr>
          </w:p>
        </w:tc>
        <w:tc>
          <w:tcPr>
            <w:tcW w:w="1400" w:type="dxa"/>
            <w:vAlign w:val="center"/>
          </w:tcPr>
          <w:p>
            <w:pPr>
              <w:pStyle w:val="4"/>
              <w:snapToGrid w:val="0"/>
              <w:jc w:val="center"/>
              <w:rPr>
                <w:rFonts w:hAnsi="宋体"/>
                <w:bCs/>
                <w:color w:val="000000" w:themeColor="text1"/>
                <w:kern w:val="2"/>
                <w:sz w:val="21"/>
                <w:szCs w:val="24"/>
                <w:highlight w:val="none"/>
              </w:rPr>
            </w:pPr>
          </w:p>
        </w:tc>
        <w:tc>
          <w:tcPr>
            <w:tcW w:w="1233" w:type="dxa"/>
            <w:vAlign w:val="center"/>
          </w:tcPr>
          <w:p>
            <w:pPr>
              <w:pStyle w:val="4"/>
              <w:snapToGrid w:val="0"/>
              <w:jc w:val="center"/>
              <w:rPr>
                <w:rFonts w:hAnsi="宋体"/>
                <w:bCs/>
                <w:color w:val="000000" w:themeColor="text1"/>
                <w:kern w:val="2"/>
                <w:sz w:val="21"/>
                <w:szCs w:val="24"/>
                <w:highlight w:val="none"/>
              </w:rPr>
            </w:pPr>
          </w:p>
        </w:tc>
        <w:tc>
          <w:tcPr>
            <w:tcW w:w="1183" w:type="dxa"/>
            <w:vAlign w:val="center"/>
          </w:tcPr>
          <w:p>
            <w:pPr>
              <w:pStyle w:val="4"/>
              <w:snapToGrid w:val="0"/>
              <w:jc w:val="center"/>
              <w:rPr>
                <w:rFonts w:hAnsi="宋体"/>
                <w:bCs/>
                <w:color w:val="000000" w:themeColor="text1"/>
                <w:kern w:val="2"/>
                <w:sz w:val="21"/>
                <w:szCs w:val="24"/>
                <w:highlight w:val="none"/>
              </w:rPr>
            </w:pPr>
          </w:p>
        </w:tc>
        <w:tc>
          <w:tcPr>
            <w:tcW w:w="1220" w:type="dxa"/>
            <w:vAlign w:val="center"/>
          </w:tcPr>
          <w:p>
            <w:pPr>
              <w:pStyle w:val="4"/>
              <w:snapToGrid w:val="0"/>
              <w:jc w:val="center"/>
              <w:rPr>
                <w:rFonts w:hAnsi="宋体"/>
                <w:bCs/>
                <w:color w:val="000000" w:themeColor="text1"/>
                <w:kern w:val="2"/>
                <w:sz w:val="21"/>
                <w:szCs w:val="24"/>
                <w:highlight w:val="none"/>
              </w:rPr>
            </w:pPr>
          </w:p>
        </w:tc>
        <w:tc>
          <w:tcPr>
            <w:tcW w:w="817" w:type="dxa"/>
            <w:vAlign w:val="center"/>
          </w:tcPr>
          <w:p>
            <w:pPr>
              <w:pStyle w:val="4"/>
              <w:snapToGrid w:val="0"/>
              <w:jc w:val="center"/>
              <w:rPr>
                <w:rFonts w:hAnsi="宋体"/>
                <w:bCs/>
                <w:color w:val="000000" w:themeColor="text1"/>
                <w:kern w:val="2"/>
                <w:sz w:val="21"/>
                <w:szCs w:val="24"/>
                <w:highlight w:val="none"/>
              </w:rPr>
            </w:pPr>
          </w:p>
        </w:tc>
      </w:tr>
    </w:tbl>
    <w:p>
      <w:pPr>
        <w:pStyle w:val="4"/>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pPr>
        <w:pStyle w:val="4"/>
        <w:snapToGrid w:val="0"/>
        <w:spacing w:line="360" w:lineRule="auto"/>
        <w:ind w:firstLine="0"/>
        <w:rPr>
          <w:rFonts w:hAnsi="宋体"/>
          <w:bCs/>
          <w:color w:val="000000" w:themeColor="text1"/>
          <w:sz w:val="21"/>
          <w:highlight w:val="none"/>
        </w:rPr>
      </w:pPr>
    </w:p>
    <w:p>
      <w:pPr>
        <w:pStyle w:val="4"/>
        <w:snapToGrid w:val="0"/>
        <w:spacing w:line="360" w:lineRule="auto"/>
        <w:ind w:firstLine="0"/>
        <w:rPr>
          <w:rFonts w:hAnsi="宋体"/>
          <w:bCs/>
          <w:color w:val="000000" w:themeColor="text1"/>
          <w:sz w:val="21"/>
          <w:highlight w:val="none"/>
        </w:rPr>
      </w:pPr>
    </w:p>
    <w:p>
      <w:pPr>
        <w:pStyle w:val="4"/>
        <w:snapToGrid w:val="0"/>
        <w:spacing w:line="360" w:lineRule="auto"/>
        <w:ind w:firstLine="0"/>
        <w:rPr>
          <w:rFonts w:hAnsi="宋体"/>
          <w:bCs/>
          <w:color w:val="000000" w:themeColor="text1"/>
          <w:sz w:val="21"/>
          <w:highlight w:val="none"/>
        </w:rPr>
      </w:pPr>
    </w:p>
    <w:p>
      <w:pPr>
        <w:pStyle w:val="4"/>
        <w:snapToGrid w:val="0"/>
        <w:spacing w:line="360" w:lineRule="auto"/>
        <w:ind w:firstLine="0"/>
        <w:rPr>
          <w:rFonts w:hAnsi="宋体"/>
          <w:bCs/>
          <w:color w:val="000000" w:themeColor="text1"/>
          <w:sz w:val="21"/>
          <w:highlight w:val="none"/>
        </w:rPr>
      </w:pPr>
    </w:p>
    <w:p>
      <w:pPr>
        <w:adjustRightInd w:val="0"/>
        <w:snapToGrid w:val="0"/>
        <w:spacing w:line="360" w:lineRule="auto"/>
        <w:rPr>
          <w:rFonts w:ascii="宋体" w:hAnsi="宋体"/>
          <w:bCs/>
          <w:color w:val="000000" w:themeColor="text1"/>
          <w:highlight w:val="none"/>
        </w:rPr>
      </w:pPr>
      <w:bookmarkStart w:id="2060" w:name="_Hlk534184880"/>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bookmarkEnd w:id="2060"/>
    </w:p>
    <w:p>
      <w:pPr>
        <w:pStyle w:val="3"/>
        <w:numPr>
          <w:ilvl w:val="1"/>
          <w:numId w:val="0"/>
        </w:numPr>
        <w:jc w:val="both"/>
        <w:rPr>
          <w:color w:val="000000" w:themeColor="text1"/>
          <w:highlight w:val="none"/>
        </w:rPr>
        <w:sectPr>
          <w:pgSz w:w="11906" w:h="16838"/>
          <w:pgMar w:top="1474" w:right="1418" w:bottom="1474" w:left="1418" w:header="851" w:footer="851" w:gutter="0"/>
          <w:cols w:space="720" w:num="1"/>
          <w:titlePg/>
          <w:docGrid w:linePitch="312" w:charSpace="0"/>
        </w:sectPr>
      </w:pPr>
    </w:p>
    <w:p>
      <w:pPr>
        <w:pStyle w:val="3"/>
        <w:numPr>
          <w:ilvl w:val="0"/>
          <w:numId w:val="0"/>
        </w:numPr>
        <w:spacing w:line="400" w:lineRule="exact"/>
        <w:rPr>
          <w:rFonts w:hAnsi="黑体" w:cs="黑体"/>
          <w:color w:val="000000" w:themeColor="text1"/>
          <w:highlight w:val="none"/>
        </w:rPr>
      </w:pPr>
      <w:bookmarkStart w:id="2061" w:name="_Toc30058"/>
      <w:bookmarkStart w:id="2062" w:name="_Toc430771089"/>
      <w:bookmarkStart w:id="2063" w:name="_Toc432695229"/>
      <w:bookmarkStart w:id="2064" w:name="_Toc432682754"/>
      <w:bookmarkStart w:id="2065" w:name="_Toc25495"/>
      <w:bookmarkStart w:id="2066" w:name="_Toc339362330"/>
      <w:bookmarkStart w:id="2067" w:name="_Toc343247130"/>
      <w:bookmarkStart w:id="2068" w:name="_Toc365967105"/>
      <w:bookmarkStart w:id="2069" w:name="_Toc343612950"/>
      <w:bookmarkStart w:id="2070" w:name="_Toc333935717"/>
      <w:bookmarkStart w:id="2071" w:name="_Toc342312473"/>
      <w:bookmarkStart w:id="2072" w:name="_Toc350756480"/>
      <w:bookmarkStart w:id="2073" w:name="_Toc332206739"/>
      <w:bookmarkStart w:id="2074" w:name="_Toc341348370"/>
      <w:bookmarkStart w:id="2075" w:name="_Toc339441117"/>
      <w:bookmarkStart w:id="2076" w:name="_Toc345312627"/>
      <w:bookmarkStart w:id="2077" w:name="_Toc336681965"/>
      <w:bookmarkStart w:id="2078" w:name="_Toc342398160"/>
      <w:bookmarkStart w:id="2079" w:name="_Toc336681610"/>
      <w:bookmarkStart w:id="2080" w:name="_Toc339020263"/>
      <w:bookmarkStart w:id="2081" w:name="_Toc342296791"/>
      <w:bookmarkStart w:id="2082" w:name="_Toc340507472"/>
      <w:bookmarkStart w:id="2083" w:name="_Toc333237708"/>
      <w:bookmarkStart w:id="2084" w:name="_Toc350438779"/>
      <w:bookmarkStart w:id="2085" w:name="_Toc102451601"/>
      <w:bookmarkStart w:id="2086" w:name="_Toc340677100"/>
      <w:bookmarkStart w:id="2087" w:name="_Toc331512931"/>
      <w:bookmarkStart w:id="2088" w:name="_Toc332270377"/>
      <w:bookmarkStart w:id="2089" w:name="_Toc339019919"/>
      <w:bookmarkStart w:id="2090" w:name="_Toc365985211"/>
      <w:bookmarkStart w:id="2091" w:name="_Toc366072562"/>
      <w:bookmarkStart w:id="2092" w:name="_Toc331684072"/>
      <w:bookmarkStart w:id="2093" w:name="_Toc333237819"/>
      <w:bookmarkStart w:id="2094" w:name="_Toc342060405"/>
      <w:bookmarkStart w:id="2095" w:name="_Toc333238664"/>
      <w:bookmarkStart w:id="2096" w:name="_Toc339020045"/>
      <w:bookmarkStart w:id="2097" w:name="_Toc343248448"/>
      <w:bookmarkStart w:id="2098" w:name="_Toc339020125"/>
      <w:bookmarkStart w:id="2099" w:name="_Toc330460016"/>
      <w:bookmarkStart w:id="2100" w:name="_Toc337632388"/>
      <w:bookmarkStart w:id="2101" w:name="_Toc333935376"/>
      <w:bookmarkStart w:id="2102" w:name="_Toc340672899"/>
      <w:r>
        <w:rPr>
          <w:rFonts w:hint="eastAsia"/>
          <w:color w:val="000000" w:themeColor="text1"/>
          <w:highlight w:val="none"/>
        </w:rPr>
        <w:t>附件七：</w:t>
      </w:r>
      <w:r>
        <w:rPr>
          <w:rFonts w:hint="eastAsia" w:hAnsi="黑体" w:cs="黑体"/>
          <w:color w:val="000000" w:themeColor="text1"/>
          <w:highlight w:val="none"/>
        </w:rPr>
        <w:t>中小微企业声明函</w:t>
      </w:r>
      <w:bookmarkEnd w:id="2061"/>
      <w:bookmarkEnd w:id="2062"/>
      <w:bookmarkEnd w:id="2063"/>
      <w:bookmarkEnd w:id="2064"/>
      <w:bookmarkEnd w:id="2065"/>
    </w:p>
    <w:p>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w:t>
      </w:r>
      <w:r>
        <w:rPr>
          <w:rFonts w:hint="eastAsia" w:ascii="宋体" w:hAnsi="宋体" w:cs="宋体"/>
          <w:color w:val="000000" w:themeColor="text1"/>
          <w:highlight w:val="none"/>
        </w:rPr>
        <w:t>（项目编号：</w:t>
      </w:r>
      <w:r>
        <w:rPr>
          <w:rFonts w:ascii="宋体" w:hAnsi="宋体" w:cs="宋体"/>
          <w:color w:val="000000" w:themeColor="text1"/>
          <w:highlight w:val="none"/>
        </w:rPr>
        <w:t xml:space="preserve"> </w:t>
      </w:r>
      <w:r>
        <w:rPr>
          <w:rFonts w:hint="eastAsia" w:ascii="宋体" w:hAnsi="宋体"/>
          <w:color w:val="000000" w:themeColor="text1"/>
          <w:highlight w:val="none"/>
          <w:u w:val="single"/>
        </w:rPr>
        <w:t xml:space="preserve">             </w:t>
      </w:r>
      <w:r>
        <w:rPr>
          <w:rFonts w:hint="eastAsia" w:ascii="宋体" w:hAnsi="宋体" w:cs="宋体"/>
          <w:color w:val="000000" w:themeColor="text1"/>
          <w:highlight w:val="none"/>
        </w:rPr>
        <w:t>）采购活动提供本企业制造的货物，由本企业承担工程、</w:t>
      </w:r>
      <w:r>
        <w:rPr>
          <w:rFonts w:ascii="宋体" w:hAnsi="宋体" w:cs="宋体"/>
          <w:color w:val="000000" w:themeColor="text1"/>
          <w:highlight w:val="none"/>
        </w:rPr>
        <w:t xml:space="preserve"> </w:t>
      </w:r>
      <w:r>
        <w:rPr>
          <w:rFonts w:hint="eastAsia" w:ascii="宋体" w:hAnsi="宋体" w:cs="宋体"/>
          <w:color w:val="000000" w:themeColor="text1"/>
          <w:highlight w:val="none"/>
        </w:rPr>
        <w:t>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r>
        <w:rPr>
          <w:rFonts w:ascii="宋体" w:hAnsi="宋体" w:cs="宋体"/>
          <w:color w:val="000000" w:themeColor="text1"/>
          <w:highlight w:val="none"/>
        </w:rPr>
        <w:t xml:space="preserve">   </w:t>
      </w: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bookmarkStart w:id="2103" w:name="_Hlk534184837"/>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spacing w:line="440" w:lineRule="exact"/>
        <w:rPr>
          <w:rFonts w:ascii="宋体"/>
          <w:color w:val="000000" w:themeColor="text1"/>
          <w:highlight w:val="none"/>
        </w:rPr>
      </w:pPr>
      <w:r>
        <w:rPr>
          <w:rFonts w:ascii="宋体" w:hAnsi="宋体"/>
          <w:color w:val="000000" w:themeColor="text1"/>
          <w:szCs w:val="21"/>
          <w:highlight w:val="none"/>
        </w:rPr>
        <w:t>日期：</w:t>
      </w:r>
      <w:r>
        <w:rPr>
          <w:rFonts w:ascii="宋体" w:hAnsi="宋体"/>
          <w:color w:val="000000" w:themeColor="text1"/>
          <w:szCs w:val="21"/>
          <w:highlight w:val="none"/>
          <w:u w:val="single"/>
        </w:rPr>
        <w:t xml:space="preserve">       </w:t>
      </w:r>
      <w:r>
        <w:rPr>
          <w:rFonts w:ascii="宋体" w:hAnsi="宋体"/>
          <w:color w:val="000000" w:themeColor="text1"/>
          <w:szCs w:val="21"/>
          <w:highlight w:val="none"/>
        </w:rPr>
        <w:t>年</w:t>
      </w:r>
      <w:r>
        <w:rPr>
          <w:rFonts w:ascii="宋体" w:hAnsi="宋体"/>
          <w:color w:val="000000" w:themeColor="text1"/>
          <w:szCs w:val="21"/>
          <w:highlight w:val="none"/>
          <w:u w:val="single"/>
        </w:rPr>
        <w:t xml:space="preserve">     </w:t>
      </w:r>
      <w:r>
        <w:rPr>
          <w:rFonts w:ascii="宋体" w:hAnsi="宋体"/>
          <w:color w:val="000000" w:themeColor="text1"/>
          <w:szCs w:val="21"/>
          <w:highlight w:val="none"/>
        </w:rPr>
        <w:t>月</w:t>
      </w:r>
      <w:r>
        <w:rPr>
          <w:rFonts w:ascii="宋体" w:hAnsi="宋体"/>
          <w:color w:val="000000" w:themeColor="text1"/>
          <w:szCs w:val="21"/>
          <w:highlight w:val="none"/>
          <w:u w:val="single"/>
        </w:rPr>
        <w:t xml:space="preserve">      </w:t>
      </w:r>
      <w:r>
        <w:rPr>
          <w:rFonts w:ascii="宋体" w:hAnsi="宋体"/>
          <w:color w:val="000000" w:themeColor="text1"/>
          <w:szCs w:val="21"/>
          <w:highlight w:val="none"/>
        </w:rPr>
        <w:t>日</w:t>
      </w:r>
      <w:bookmarkEnd w:id="2103"/>
    </w:p>
    <w:p>
      <w:pPr>
        <w:spacing w:line="440" w:lineRule="exact"/>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3"/>
        <w:keepLines w:val="0"/>
        <w:numPr>
          <w:ilvl w:val="0"/>
          <w:numId w:val="0"/>
        </w:numPr>
        <w:tabs>
          <w:tab w:val="left" w:pos="851"/>
        </w:tabs>
        <w:spacing w:before="0" w:after="0" w:line="360" w:lineRule="auto"/>
        <w:rPr>
          <w:rFonts w:ascii="宋体" w:eastAsia="宋体"/>
          <w:color w:val="000000" w:themeColor="text1"/>
          <w:szCs w:val="21"/>
          <w:highlight w:val="none"/>
        </w:rPr>
      </w:pPr>
      <w:bookmarkStart w:id="2104" w:name="_Toc14582"/>
      <w:bookmarkStart w:id="2105" w:name="_Toc32486"/>
      <w:bookmarkStart w:id="2106" w:name="_Hlk534184757"/>
      <w:r>
        <w:rPr>
          <w:rFonts w:hint="eastAsia"/>
          <w:color w:val="000000" w:themeColor="text1"/>
          <w:highlight w:val="none"/>
        </w:rPr>
        <w:t>附件八：</w:t>
      </w:r>
      <w:r>
        <w:rPr>
          <w:rFonts w:hint="eastAsia" w:hAnsi="黑体" w:cs="黑体"/>
          <w:color w:val="000000" w:themeColor="text1"/>
          <w:highlight w:val="none"/>
        </w:rPr>
        <w:t>残疾人福利性单位声明函</w:t>
      </w:r>
      <w:bookmarkEnd w:id="2104"/>
      <w:bookmarkEnd w:id="2105"/>
    </w:p>
    <w:p>
      <w:pPr>
        <w:spacing w:line="360" w:lineRule="auto"/>
        <w:jc w:val="center"/>
        <w:rPr>
          <w:rFonts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pPr>
        <w:spacing w:line="360" w:lineRule="auto"/>
        <w:jc w:val="center"/>
        <w:rPr>
          <w:rFonts w:ascii="宋体" w:hAnsi="宋体"/>
          <w:b/>
          <w:color w:val="000000" w:themeColor="text1"/>
          <w:sz w:val="24"/>
          <w:highlight w:val="none"/>
        </w:rPr>
      </w:pPr>
    </w:p>
    <w:p>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pStyle w:val="4"/>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3"/>
        <w:numPr>
          <w:ilvl w:val="1"/>
          <w:numId w:val="0"/>
        </w:numPr>
        <w:spacing w:line="400" w:lineRule="exact"/>
        <w:rPr>
          <w:color w:val="000000" w:themeColor="text1"/>
          <w:highlight w:val="none"/>
        </w:rPr>
      </w:pPr>
      <w:bookmarkStart w:id="2107" w:name="_Toc432695230"/>
      <w:bookmarkStart w:id="2108" w:name="_Toc3696"/>
      <w:bookmarkStart w:id="2109" w:name="_Toc12042"/>
      <w:r>
        <w:rPr>
          <w:rFonts w:hint="eastAsia"/>
          <w:color w:val="000000" w:themeColor="text1"/>
          <w:highlight w:val="none"/>
        </w:rPr>
        <w:t>附件九：中标服务费承诺</w:t>
      </w:r>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7"/>
      <w:bookmarkEnd w:id="2108"/>
      <w:bookmarkEnd w:id="2109"/>
    </w:p>
    <w:p>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rPr>
        <w:t>广东业信采购招标有限公司</w:t>
      </w:r>
      <w:r>
        <w:rPr>
          <w:rFonts w:hint="eastAsia" w:ascii="宋体" w:hAnsi="宋体"/>
          <w:color w:val="000000" w:themeColor="text1"/>
          <w:highlight w:val="none"/>
        </w:rPr>
        <w:t>：</w:t>
      </w:r>
    </w:p>
    <w:p>
      <w:pPr>
        <w:spacing w:line="360" w:lineRule="auto"/>
        <w:rPr>
          <w:rFonts w:ascii="宋体" w:hAnsi="宋体"/>
          <w:color w:val="000000" w:themeColor="text1"/>
          <w:highlight w:val="none"/>
        </w:rPr>
      </w:pP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），我方承诺：</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有权重新确定中标结果，</w:t>
      </w:r>
      <w:r>
        <w:rPr>
          <w:rFonts w:hint="eastAsia" w:ascii="宋体"/>
          <w:color w:val="000000" w:themeColor="text1"/>
          <w:highlight w:val="none"/>
        </w:rPr>
        <w:t>我方对此无任何异议。</w:t>
      </w:r>
    </w:p>
    <w:p>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pPr>
        <w:spacing w:line="440" w:lineRule="exact"/>
        <w:ind w:firstLine="420" w:firstLineChars="200"/>
        <w:rPr>
          <w:rFonts w:ascii="宋体" w:hAns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rPr>
          <w:color w:val="000000" w:themeColor="text1"/>
          <w:highlight w:val="none"/>
        </w:rPr>
        <w:sectPr>
          <w:pgSz w:w="11906" w:h="16838"/>
          <w:pgMar w:top="1474" w:right="1418" w:bottom="1474" w:left="1418" w:header="851" w:footer="851" w:gutter="0"/>
          <w:cols w:space="720" w:num="1"/>
          <w:titlePg/>
          <w:docGrid w:linePitch="312" w:charSpace="0"/>
        </w:sectPr>
      </w:pPr>
    </w:p>
    <w:p>
      <w:pPr>
        <w:pStyle w:val="3"/>
        <w:numPr>
          <w:ilvl w:val="1"/>
          <w:numId w:val="0"/>
        </w:numPr>
        <w:spacing w:line="400" w:lineRule="exact"/>
        <w:rPr>
          <w:color w:val="000000" w:themeColor="text1"/>
          <w:highlight w:val="none"/>
        </w:rPr>
      </w:pPr>
      <w:bookmarkStart w:id="2110" w:name="_Toc326065622"/>
      <w:bookmarkStart w:id="2111" w:name="_Toc342312474"/>
      <w:bookmarkStart w:id="2112" w:name="_Toc365985212"/>
      <w:bookmarkStart w:id="2113" w:name="_Toc331684073"/>
      <w:bookmarkStart w:id="2114" w:name="_Toc336681966"/>
      <w:bookmarkStart w:id="2115" w:name="_Toc339019920"/>
      <w:bookmarkStart w:id="2116" w:name="_Toc332270378"/>
      <w:bookmarkStart w:id="2117" w:name="_Toc345312628"/>
      <w:bookmarkStart w:id="2118" w:name="_Toc342060406"/>
      <w:bookmarkStart w:id="2119" w:name="_Toc290"/>
      <w:bookmarkStart w:id="2120" w:name="_Toc339020264"/>
      <w:bookmarkStart w:id="2121" w:name="_Toc333237709"/>
      <w:bookmarkStart w:id="2122" w:name="_Toc432695231"/>
      <w:bookmarkStart w:id="2123" w:name="_Toc337632389"/>
      <w:bookmarkStart w:id="2124" w:name="_Toc331512932"/>
      <w:bookmarkStart w:id="2125" w:name="_Toc343612951"/>
      <w:bookmarkStart w:id="2126" w:name="_Toc342398161"/>
      <w:bookmarkStart w:id="2127" w:name="_Toc336681611"/>
      <w:bookmarkStart w:id="2128" w:name="_Toc339020126"/>
      <w:bookmarkStart w:id="2129" w:name="_Toc341348371"/>
      <w:bookmarkStart w:id="2130" w:name="_Toc333237820"/>
      <w:bookmarkStart w:id="2131" w:name="_Toc340507473"/>
      <w:bookmarkStart w:id="2132" w:name="_Toc333935718"/>
      <w:bookmarkStart w:id="2133" w:name="_Toc365967106"/>
      <w:bookmarkStart w:id="2134" w:name="_Toc23258"/>
      <w:bookmarkStart w:id="2135" w:name="_Toc343248449"/>
      <w:bookmarkStart w:id="2136" w:name="_Toc330460017"/>
      <w:bookmarkStart w:id="2137" w:name="_Toc340672900"/>
      <w:bookmarkStart w:id="2138" w:name="_Toc339020046"/>
      <w:bookmarkStart w:id="2139" w:name="_Toc350756481"/>
      <w:bookmarkStart w:id="2140" w:name="_Toc333935377"/>
      <w:bookmarkStart w:id="2141" w:name="_Toc343247131"/>
      <w:bookmarkStart w:id="2142" w:name="_Toc333238665"/>
      <w:bookmarkStart w:id="2143" w:name="_Toc366072563"/>
      <w:bookmarkStart w:id="2144" w:name="_Toc342296792"/>
      <w:bookmarkStart w:id="2145" w:name="_Toc339362331"/>
      <w:bookmarkStart w:id="2146" w:name="_Toc339441118"/>
      <w:bookmarkStart w:id="2147" w:name="_Toc340677101"/>
      <w:bookmarkStart w:id="2148" w:name="_Toc350438780"/>
      <w:bookmarkStart w:id="2149" w:name="_Toc332206740"/>
      <w:r>
        <w:rPr>
          <w:rFonts w:hint="eastAsia"/>
          <w:color w:val="000000" w:themeColor="text1"/>
          <w:highlight w:val="none"/>
        </w:rPr>
        <w:t>附件十：</w:t>
      </w:r>
      <w:bookmarkEnd w:id="2110"/>
      <w:r>
        <w:rPr>
          <w:rFonts w:hint="eastAsia"/>
          <w:color w:val="000000" w:themeColor="text1"/>
          <w:highlight w:val="none"/>
        </w:rPr>
        <w:t>投标人提交的其它商务和技术资料</w:t>
      </w:r>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p>
    <w:p>
      <w:pPr>
        <w:adjustRightInd w:val="0"/>
        <w:snapToGrid w:val="0"/>
        <w:spacing w:line="360" w:lineRule="auto"/>
        <w:jc w:val="left"/>
        <w:rPr>
          <w:rFonts w:ascii="宋体" w:hAnsi="宋体"/>
          <w:bCs/>
          <w:color w:val="000000" w:themeColor="text1"/>
          <w:highlight w:val="none"/>
        </w:rPr>
      </w:pPr>
    </w:p>
    <w:p>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p>
    <w:p>
      <w:pPr>
        <w:pStyle w:val="4"/>
        <w:spacing w:line="360" w:lineRule="auto"/>
        <w:rPr>
          <w:rFonts w:hAnsi="宋体"/>
          <w:bCs/>
          <w:color w:val="000000" w:themeColor="text1"/>
          <w:sz w:val="21"/>
          <w:highlight w:val="none"/>
        </w:rPr>
      </w:pPr>
    </w:p>
    <w:p>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4"/>
        <w:spacing w:line="360" w:lineRule="auto"/>
        <w:rPr>
          <w:color w:val="000000" w:themeColor="text1"/>
          <w:highlight w:val="none"/>
        </w:rPr>
      </w:pPr>
    </w:p>
    <w:p>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pPr>
        <w:pStyle w:val="4"/>
        <w:rPr>
          <w:color w:val="000000" w:themeColor="text1"/>
          <w:highlight w:val="none"/>
        </w:rPr>
      </w:pPr>
      <w:bookmarkStart w:id="2150" w:name="_Toc434832511"/>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bookmarkEnd w:id="2106"/>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3"/>
        <w:numPr>
          <w:ilvl w:val="0"/>
          <w:numId w:val="0"/>
        </w:numPr>
        <w:rPr>
          <w:color w:val="000000" w:themeColor="text1"/>
          <w:sz w:val="52"/>
          <w:highlight w:val="none"/>
        </w:rPr>
      </w:pPr>
      <w:bookmarkStart w:id="2151" w:name="_Toc456888293"/>
      <w:bookmarkStart w:id="2152" w:name="_Toc456887842"/>
      <w:bookmarkStart w:id="2153" w:name="_Toc31924"/>
      <w:bookmarkStart w:id="2154" w:name="_Toc13327"/>
      <w:r>
        <w:rPr>
          <w:rFonts w:hint="eastAsia"/>
          <w:color w:val="000000" w:themeColor="text1"/>
          <w:sz w:val="52"/>
          <w:highlight w:val="none"/>
        </w:rPr>
        <w:t>其 他 格 式</w:t>
      </w:r>
      <w:bookmarkEnd w:id="2150"/>
      <w:bookmarkEnd w:id="2151"/>
      <w:bookmarkEnd w:id="2152"/>
      <w:bookmarkEnd w:id="2153"/>
      <w:bookmarkEnd w:id="2154"/>
    </w:p>
    <w:p>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jc w:val="center"/>
        <w:rPr>
          <w:rFonts w:hint="eastAsia"/>
          <w:b/>
          <w:bCs/>
          <w:color w:val="000000" w:themeColor="text1"/>
          <w:szCs w:val="21"/>
          <w:highlight w:val="none"/>
        </w:rPr>
      </w:pPr>
      <w:bookmarkStart w:id="2155" w:name="_Hlk534184791"/>
      <w:r>
        <w:rPr>
          <w:rFonts w:hint="eastAsia"/>
          <w:b/>
          <w:bCs/>
          <w:color w:val="000000" w:themeColor="text1"/>
          <w:sz w:val="44"/>
          <w:szCs w:val="44"/>
          <w:highlight w:val="none"/>
        </w:rPr>
        <w:t>购买标书登记表</w:t>
      </w:r>
    </w:p>
    <w:p>
      <w:pPr>
        <w:jc w:val="center"/>
        <w:rPr>
          <w:rFonts w:hint="eastAsia"/>
          <w:color w:val="000000" w:themeColor="text1"/>
          <w:szCs w:val="21"/>
          <w:highlight w:val="none"/>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pPr>
              <w:rPr>
                <w:rFonts w:hint="eastAsia"/>
                <w:color w:val="000000" w:themeColor="text1"/>
                <w:sz w:val="28"/>
                <w:szCs w:val="28"/>
                <w:highlight w:val="none"/>
              </w:rPr>
            </w:pPr>
          </w:p>
        </w:tc>
      </w:tr>
    </w:tbl>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rPr>
          <w:rFonts w:hint="eastAsia" w:ascii="宋体" w:hAnsi="宋体"/>
          <w:b/>
          <w:color w:val="000000" w:themeColor="text1"/>
          <w:sz w:val="24"/>
          <w:highlight w:val="none"/>
        </w:rPr>
      </w:pPr>
      <w:r>
        <w:rPr>
          <w:rFonts w:hint="eastAsia" w:ascii="宋体" w:hAnsi="宋体"/>
          <w:b/>
          <w:color w:val="000000" w:themeColor="text1"/>
          <w:sz w:val="24"/>
          <w:highlight w:val="none"/>
        </w:rPr>
        <w:br w:type="page"/>
      </w: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pPr>
        <w:pStyle w:val="43"/>
        <w:snapToGrid w:val="0"/>
        <w:spacing w:before="0" w:beforeAutospacing="0" w:after="0" w:afterAutospacing="0" w:line="360" w:lineRule="auto"/>
        <w:jc w:val="both"/>
        <w:rPr>
          <w:color w:val="000000" w:themeColor="text1"/>
          <w:szCs w:val="21"/>
          <w:highlight w:val="none"/>
        </w:rPr>
      </w:pPr>
    </w:p>
    <w:p>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pPr>
        <w:pStyle w:val="43"/>
        <w:snapToGrid w:val="0"/>
        <w:spacing w:before="0" w:beforeAutospacing="0" w:after="0" w:afterAutospacing="0" w:line="360" w:lineRule="auto"/>
        <w:jc w:val="both"/>
        <w:rPr>
          <w:color w:val="000000" w:themeColor="text1"/>
          <w:szCs w:val="21"/>
          <w:highlight w:val="none"/>
        </w:rPr>
      </w:pPr>
    </w:p>
    <w:p>
      <w:pPr>
        <w:pStyle w:val="43"/>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pPr>
        <w:pStyle w:val="43"/>
        <w:spacing w:before="0" w:beforeAutospacing="0" w:after="0" w:afterAutospacing="0" w:line="360" w:lineRule="auto"/>
        <w:jc w:val="center"/>
        <w:rPr>
          <w:rStyle w:val="49"/>
          <w:rFonts w:cs="Times New Roman"/>
          <w:color w:val="000000" w:themeColor="text1"/>
          <w:highlight w:val="none"/>
        </w:rPr>
      </w:pPr>
      <w:r>
        <w:rPr>
          <w:rStyle w:val="49"/>
          <w:rFonts w:hint="eastAsia" w:ascii="Times New Roman" w:hAnsi="Times New Roman" w:cs="Times New Roman"/>
          <w:b w:val="0"/>
          <w:color w:val="000000" w:themeColor="text1"/>
          <w:kern w:val="2"/>
          <w:sz w:val="21"/>
          <w:highlight w:val="none"/>
        </w:rPr>
        <w:t>询问函</w:t>
      </w:r>
    </w:p>
    <w:p>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pPr>
        <w:snapToGrid w:val="0"/>
        <w:spacing w:line="360" w:lineRule="auto"/>
        <w:ind w:firstLine="432" w:firstLineChars="180"/>
        <w:rPr>
          <w:rFonts w:ascii="宋体" w:hAnsi="宋体"/>
          <w:color w:val="000000" w:themeColor="text1"/>
          <w:sz w:val="24"/>
          <w:highlight w:val="none"/>
        </w:rPr>
      </w:pPr>
    </w:p>
    <w:p>
      <w:pPr>
        <w:pStyle w:val="43"/>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pPr>
        <w:pStyle w:val="43"/>
        <w:spacing w:before="0" w:beforeAutospacing="0" w:after="0" w:afterAutospacing="0" w:line="360" w:lineRule="auto"/>
        <w:jc w:val="center"/>
        <w:rPr>
          <w:rStyle w:val="49"/>
          <w:rFonts w:cs="Times New Roman"/>
          <w:color w:val="000000" w:themeColor="text1"/>
          <w:highlight w:val="none"/>
        </w:rPr>
      </w:pPr>
      <w:r>
        <w:rPr>
          <w:rStyle w:val="49"/>
          <w:rFonts w:hint="eastAsia" w:ascii="Times New Roman" w:hAnsi="Times New Roman" w:cs="Times New Roman"/>
          <w:b w:val="0"/>
          <w:color w:val="000000" w:themeColor="text1"/>
          <w:kern w:val="2"/>
          <w:sz w:val="21"/>
          <w:highlight w:val="none"/>
        </w:rPr>
        <w:t>质疑函</w:t>
      </w:r>
    </w:p>
    <w:p>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snapToGrid w:val="0"/>
        <w:spacing w:line="360" w:lineRule="auto"/>
        <w:ind w:right="960"/>
        <w:rPr>
          <w:rFonts w:ascii="宋体" w:hAnsi="宋体"/>
          <w:color w:val="000000" w:themeColor="text1"/>
          <w:sz w:val="24"/>
          <w:highlight w:val="none"/>
        </w:rPr>
      </w:pPr>
    </w:p>
    <w:bookmarkEnd w:id="2155"/>
    <w:p>
      <w:pPr>
        <w:spacing w:line="360" w:lineRule="auto"/>
        <w:jc w:val="left"/>
        <w:rPr>
          <w:rFonts w:ascii="仿宋_GB2312" w:hAnsi="仿宋" w:eastAsia="仿宋_GB2312"/>
          <w:color w:val="000000" w:themeColor="text1"/>
          <w:sz w:val="24"/>
          <w:highlight w:val="none"/>
        </w:rPr>
      </w:pPr>
    </w:p>
    <w:p>
      <w:pPr>
        <w:adjustRightInd w:val="0"/>
        <w:snapToGrid w:val="0"/>
        <w:spacing w:line="400" w:lineRule="exact"/>
        <w:rPr>
          <w:rFonts w:hint="eastAsia" w:ascii="宋体" w:hAnsi="宋体"/>
          <w:bCs/>
          <w:color w:val="000000" w:themeColor="text1"/>
          <w:highlight w:val="none"/>
        </w:rPr>
      </w:pPr>
    </w:p>
    <w:sectPr>
      <w:footerReference r:id="rId15" w:type="default"/>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0"/>
      </w:rPr>
    </w:pPr>
    <w:r>
      <w:fldChar w:fldCharType="begin"/>
    </w:r>
    <w:r>
      <w:rPr>
        <w:rStyle w:val="50"/>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7"/>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 w:name="KSO_WPS_MARK_KEY" w:val="4bb903cd-1127-48d4-b5d4-667f0f28208d"/>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35"/>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4428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01E"/>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2513AD3"/>
    <w:rsid w:val="03675AE6"/>
    <w:rsid w:val="03CE5F43"/>
    <w:rsid w:val="053C512E"/>
    <w:rsid w:val="055D5421"/>
    <w:rsid w:val="05A14F91"/>
    <w:rsid w:val="061850D7"/>
    <w:rsid w:val="071D394A"/>
    <w:rsid w:val="08C47915"/>
    <w:rsid w:val="0902391F"/>
    <w:rsid w:val="09175C96"/>
    <w:rsid w:val="097F381D"/>
    <w:rsid w:val="09B039F5"/>
    <w:rsid w:val="0B594CFD"/>
    <w:rsid w:val="0B7F1E78"/>
    <w:rsid w:val="0B833A2A"/>
    <w:rsid w:val="0B88797C"/>
    <w:rsid w:val="0C5E3C15"/>
    <w:rsid w:val="0C792279"/>
    <w:rsid w:val="0C7D3104"/>
    <w:rsid w:val="0E2E5AB0"/>
    <w:rsid w:val="0E30321A"/>
    <w:rsid w:val="0EB82544"/>
    <w:rsid w:val="0ECE669B"/>
    <w:rsid w:val="0EFD592E"/>
    <w:rsid w:val="0F242EBB"/>
    <w:rsid w:val="0FEF50EF"/>
    <w:rsid w:val="102C2A8E"/>
    <w:rsid w:val="102D5D9F"/>
    <w:rsid w:val="112F78F5"/>
    <w:rsid w:val="115363AB"/>
    <w:rsid w:val="124F2BA3"/>
    <w:rsid w:val="12C624DB"/>
    <w:rsid w:val="12ED7A68"/>
    <w:rsid w:val="130D3C66"/>
    <w:rsid w:val="13143247"/>
    <w:rsid w:val="13403777"/>
    <w:rsid w:val="13A4001D"/>
    <w:rsid w:val="13ED10E4"/>
    <w:rsid w:val="141860EE"/>
    <w:rsid w:val="14186D67"/>
    <w:rsid w:val="14750D5A"/>
    <w:rsid w:val="14E0173E"/>
    <w:rsid w:val="14E0507D"/>
    <w:rsid w:val="14FE41AE"/>
    <w:rsid w:val="15C27F3C"/>
    <w:rsid w:val="15E25A94"/>
    <w:rsid w:val="167F7E34"/>
    <w:rsid w:val="16B06050"/>
    <w:rsid w:val="175E693E"/>
    <w:rsid w:val="17FD1743"/>
    <w:rsid w:val="19DD6175"/>
    <w:rsid w:val="1A230556"/>
    <w:rsid w:val="1A807CF4"/>
    <w:rsid w:val="1AB53186"/>
    <w:rsid w:val="1C991E61"/>
    <w:rsid w:val="1EE23AEF"/>
    <w:rsid w:val="1F394761"/>
    <w:rsid w:val="1FE20D1C"/>
    <w:rsid w:val="204F7E4F"/>
    <w:rsid w:val="20A645AE"/>
    <w:rsid w:val="210A7A37"/>
    <w:rsid w:val="21416D41"/>
    <w:rsid w:val="21CF5CF2"/>
    <w:rsid w:val="21D62F0A"/>
    <w:rsid w:val="21F0084A"/>
    <w:rsid w:val="22427039"/>
    <w:rsid w:val="22AB7731"/>
    <w:rsid w:val="23993D4C"/>
    <w:rsid w:val="25E24D5B"/>
    <w:rsid w:val="26651A76"/>
    <w:rsid w:val="27F96020"/>
    <w:rsid w:val="28F462CE"/>
    <w:rsid w:val="297205D1"/>
    <w:rsid w:val="298C7FAE"/>
    <w:rsid w:val="299564DF"/>
    <w:rsid w:val="2A515672"/>
    <w:rsid w:val="2BC16D67"/>
    <w:rsid w:val="2C1868A7"/>
    <w:rsid w:val="2D7807AE"/>
    <w:rsid w:val="2D8A2980"/>
    <w:rsid w:val="2EBC4A66"/>
    <w:rsid w:val="2F0710CD"/>
    <w:rsid w:val="2F8C4B14"/>
    <w:rsid w:val="2FBD0A96"/>
    <w:rsid w:val="30F36D0F"/>
    <w:rsid w:val="31AA504A"/>
    <w:rsid w:val="31E35DCC"/>
    <w:rsid w:val="32373BCC"/>
    <w:rsid w:val="32934090"/>
    <w:rsid w:val="330D6822"/>
    <w:rsid w:val="342C193B"/>
    <w:rsid w:val="343D2D81"/>
    <w:rsid w:val="34900969"/>
    <w:rsid w:val="35262FD6"/>
    <w:rsid w:val="36017065"/>
    <w:rsid w:val="36252616"/>
    <w:rsid w:val="38593838"/>
    <w:rsid w:val="39345F33"/>
    <w:rsid w:val="3A8D5704"/>
    <w:rsid w:val="3AEF1D20"/>
    <w:rsid w:val="3AEF3ACE"/>
    <w:rsid w:val="3C6A57EA"/>
    <w:rsid w:val="3D402BD5"/>
    <w:rsid w:val="408B6047"/>
    <w:rsid w:val="41051F47"/>
    <w:rsid w:val="41B810BD"/>
    <w:rsid w:val="41E67417"/>
    <w:rsid w:val="428B0580"/>
    <w:rsid w:val="43363952"/>
    <w:rsid w:val="441D3A9F"/>
    <w:rsid w:val="45610B8F"/>
    <w:rsid w:val="458143E0"/>
    <w:rsid w:val="45916A90"/>
    <w:rsid w:val="45A25D39"/>
    <w:rsid w:val="45F0646A"/>
    <w:rsid w:val="479B6D8E"/>
    <w:rsid w:val="47B03BA9"/>
    <w:rsid w:val="48DC7D87"/>
    <w:rsid w:val="495D18F5"/>
    <w:rsid w:val="49DE531A"/>
    <w:rsid w:val="4A494450"/>
    <w:rsid w:val="4BE10A3F"/>
    <w:rsid w:val="4C6267F5"/>
    <w:rsid w:val="4C643B5B"/>
    <w:rsid w:val="4D5B4FF3"/>
    <w:rsid w:val="4DCD6F24"/>
    <w:rsid w:val="4E04493F"/>
    <w:rsid w:val="4E5263BE"/>
    <w:rsid w:val="4EDF13AF"/>
    <w:rsid w:val="4F390596"/>
    <w:rsid w:val="510E2E01"/>
    <w:rsid w:val="511968B3"/>
    <w:rsid w:val="51D66CF6"/>
    <w:rsid w:val="528024FB"/>
    <w:rsid w:val="53566988"/>
    <w:rsid w:val="53892DB3"/>
    <w:rsid w:val="538C4158"/>
    <w:rsid w:val="5497438F"/>
    <w:rsid w:val="5573641E"/>
    <w:rsid w:val="557B5FFA"/>
    <w:rsid w:val="55A376D3"/>
    <w:rsid w:val="55B07295"/>
    <w:rsid w:val="57225849"/>
    <w:rsid w:val="57347E0A"/>
    <w:rsid w:val="576E0066"/>
    <w:rsid w:val="58674488"/>
    <w:rsid w:val="59567CC0"/>
    <w:rsid w:val="59D5292E"/>
    <w:rsid w:val="5A6C09D0"/>
    <w:rsid w:val="5B062A42"/>
    <w:rsid w:val="5DF72A6D"/>
    <w:rsid w:val="5E981F8C"/>
    <w:rsid w:val="5F731F95"/>
    <w:rsid w:val="5F7BDEC3"/>
    <w:rsid w:val="5FF92B75"/>
    <w:rsid w:val="60760A2E"/>
    <w:rsid w:val="60A30D33"/>
    <w:rsid w:val="60C06C3D"/>
    <w:rsid w:val="60D1239C"/>
    <w:rsid w:val="61C3343B"/>
    <w:rsid w:val="61C72F2D"/>
    <w:rsid w:val="61C827FF"/>
    <w:rsid w:val="627D74CD"/>
    <w:rsid w:val="628917B8"/>
    <w:rsid w:val="64D21405"/>
    <w:rsid w:val="65095AD5"/>
    <w:rsid w:val="65750AF3"/>
    <w:rsid w:val="65841133"/>
    <w:rsid w:val="65C56BAC"/>
    <w:rsid w:val="66250BF8"/>
    <w:rsid w:val="66EF3C58"/>
    <w:rsid w:val="67786A75"/>
    <w:rsid w:val="681966DD"/>
    <w:rsid w:val="689E02D8"/>
    <w:rsid w:val="68C36416"/>
    <w:rsid w:val="68E02B24"/>
    <w:rsid w:val="68EB2BF4"/>
    <w:rsid w:val="69FF7BB4"/>
    <w:rsid w:val="6A54159E"/>
    <w:rsid w:val="6A8B3BD0"/>
    <w:rsid w:val="6ADC0CC5"/>
    <w:rsid w:val="6C2C6E1D"/>
    <w:rsid w:val="6C5E0930"/>
    <w:rsid w:val="6C9402E1"/>
    <w:rsid w:val="6FDE1526"/>
    <w:rsid w:val="7066667C"/>
    <w:rsid w:val="735C36EF"/>
    <w:rsid w:val="73A06F30"/>
    <w:rsid w:val="74ED6B71"/>
    <w:rsid w:val="75051529"/>
    <w:rsid w:val="756274F0"/>
    <w:rsid w:val="757D653D"/>
    <w:rsid w:val="75986327"/>
    <w:rsid w:val="765C05C3"/>
    <w:rsid w:val="775A4E93"/>
    <w:rsid w:val="79D50471"/>
    <w:rsid w:val="79D83DD5"/>
    <w:rsid w:val="79E9040F"/>
    <w:rsid w:val="7AA80E99"/>
    <w:rsid w:val="7B4524BD"/>
    <w:rsid w:val="7BD74E83"/>
    <w:rsid w:val="7D0F1E92"/>
    <w:rsid w:val="7DA85B40"/>
    <w:rsid w:val="7DF917AF"/>
    <w:rsid w:val="7E1507D5"/>
    <w:rsid w:val="7E543940"/>
    <w:rsid w:val="7FB9738A"/>
    <w:rsid w:val="FBEFAE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4"/>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4"/>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4"/>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4"/>
    <w:link w:val="106"/>
    <w:qFormat/>
    <w:uiPriority w:val="0"/>
    <w:pPr>
      <w:keepNext/>
      <w:keepLines/>
      <w:spacing w:before="280" w:after="290" w:line="376" w:lineRule="auto"/>
      <w:outlineLvl w:val="4"/>
    </w:pPr>
    <w:rPr>
      <w:b/>
      <w:sz w:val="28"/>
      <w:szCs w:val="20"/>
    </w:rPr>
  </w:style>
  <w:style w:type="paragraph" w:styleId="8">
    <w:name w:val="heading 6"/>
    <w:basedOn w:val="1"/>
    <w:next w:val="4"/>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4"/>
    <w:link w:val="111"/>
    <w:qFormat/>
    <w:uiPriority w:val="0"/>
    <w:pPr>
      <w:keepNext/>
      <w:keepLines/>
      <w:spacing w:before="240" w:after="64" w:line="320" w:lineRule="auto"/>
      <w:outlineLvl w:val="6"/>
    </w:pPr>
    <w:rPr>
      <w:b/>
      <w:sz w:val="24"/>
      <w:szCs w:val="20"/>
    </w:rPr>
  </w:style>
  <w:style w:type="paragraph" w:styleId="10">
    <w:name w:val="heading 8"/>
    <w:basedOn w:val="1"/>
    <w:next w:val="4"/>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4"/>
    <w:link w:val="90"/>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1"/>
    <w:qFormat/>
    <w:uiPriority w:val="0"/>
    <w:pPr>
      <w:spacing w:line="360" w:lineRule="auto"/>
      <w:jc w:val="left"/>
    </w:pPr>
    <w:rPr>
      <w:sz w:val="24"/>
    </w:rPr>
  </w:style>
  <w:style w:type="paragraph" w:styleId="17">
    <w:name w:val="Body Text 3"/>
    <w:basedOn w:val="1"/>
    <w:link w:val="307"/>
    <w:qFormat/>
    <w:uiPriority w:val="0"/>
    <w:pPr>
      <w:widowControl/>
      <w:spacing w:after="120"/>
      <w:jc w:val="left"/>
    </w:pPr>
    <w:rPr>
      <w:kern w:val="0"/>
      <w:sz w:val="16"/>
      <w:szCs w:val="16"/>
    </w:rPr>
  </w:style>
  <w:style w:type="paragraph" w:styleId="18">
    <w:name w:val="Body Text"/>
    <w:basedOn w:val="1"/>
    <w:next w:val="19"/>
    <w:link w:val="76"/>
    <w:qFormat/>
    <w:uiPriority w:val="0"/>
    <w:pPr>
      <w:spacing w:after="120"/>
    </w:pPr>
  </w:style>
  <w:style w:type="paragraph" w:styleId="19">
    <w:name w:val="Title"/>
    <w:basedOn w:val="1"/>
    <w:next w:val="1"/>
    <w:link w:val="125"/>
    <w:qFormat/>
    <w:uiPriority w:val="0"/>
    <w:pPr>
      <w:spacing w:before="240" w:after="60"/>
      <w:jc w:val="center"/>
      <w:outlineLvl w:val="0"/>
    </w:pPr>
    <w:rPr>
      <w:rFonts w:ascii="Cambria" w:hAnsi="Cambria"/>
      <w:b/>
      <w:bCs/>
      <w:sz w:val="32"/>
      <w:szCs w:val="32"/>
    </w:rPr>
  </w:style>
  <w:style w:type="paragraph" w:styleId="20">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qFormat/>
    <w:uiPriority w:val="0"/>
    <w:pPr>
      <w:numPr>
        <w:ilvl w:val="0"/>
        <w:numId w:val="2"/>
      </w:numPr>
    </w:pPr>
  </w:style>
  <w:style w:type="paragraph" w:styleId="22">
    <w:name w:val="HTML Address"/>
    <w:basedOn w:val="1"/>
    <w:link w:val="129"/>
    <w:qFormat/>
    <w:uiPriority w:val="0"/>
    <w:pPr>
      <w:numPr>
        <w:ilvl w:val="0"/>
        <w:numId w:val="3"/>
      </w:numPr>
      <w:tabs>
        <w:tab w:val="clear" w:pos="432"/>
      </w:tabs>
      <w:ind w:left="0" w:firstLine="0"/>
    </w:pPr>
    <w:rPr>
      <w:i/>
    </w:rPr>
  </w:style>
  <w:style w:type="paragraph" w:styleId="23">
    <w:name w:val="toc 5"/>
    <w:basedOn w:val="1"/>
    <w:next w:val="1"/>
    <w:qFormat/>
    <w:uiPriority w:val="0"/>
    <w:pPr>
      <w:ind w:left="800" w:leftChars="800"/>
    </w:pPr>
    <w:rPr>
      <w:rFonts w:ascii="Calibri" w:hAnsi="Calibri"/>
      <w:szCs w:val="22"/>
    </w:rPr>
  </w:style>
  <w:style w:type="paragraph" w:styleId="24">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74"/>
    <w:qFormat/>
    <w:uiPriority w:val="0"/>
    <w:rPr>
      <w:rFonts w:ascii="宋体" w:hAnsi="Courier New"/>
      <w:szCs w:val="20"/>
    </w:rPr>
  </w:style>
  <w:style w:type="paragraph" w:styleId="26">
    <w:name w:val="toc 8"/>
    <w:basedOn w:val="1"/>
    <w:next w:val="1"/>
    <w:qFormat/>
    <w:uiPriority w:val="0"/>
    <w:pPr>
      <w:ind w:left="1400" w:leftChars="1400"/>
    </w:pPr>
    <w:rPr>
      <w:rFonts w:ascii="Calibri" w:hAnsi="Calibri"/>
      <w:szCs w:val="22"/>
    </w:rPr>
  </w:style>
  <w:style w:type="paragraph" w:styleId="27">
    <w:name w:val="Date"/>
    <w:basedOn w:val="1"/>
    <w:next w:val="1"/>
    <w:link w:val="63"/>
    <w:qFormat/>
    <w:uiPriority w:val="0"/>
    <w:pPr>
      <w:numPr>
        <w:ilvl w:val="0"/>
        <w:numId w:val="4"/>
      </w:numPr>
      <w:ind w:left="100" w:leftChars="2500"/>
    </w:pPr>
  </w:style>
  <w:style w:type="paragraph" w:styleId="28">
    <w:name w:val="Body Text Indent 2"/>
    <w:basedOn w:val="1"/>
    <w:link w:val="71"/>
    <w:qFormat/>
    <w:uiPriority w:val="0"/>
    <w:pPr>
      <w:spacing w:line="480" w:lineRule="exact"/>
      <w:ind w:left="810" w:firstLine="675"/>
    </w:pPr>
    <w:rPr>
      <w:rFonts w:eastAsia="仿宋_GB2312"/>
      <w:sz w:val="30"/>
      <w:szCs w:val="20"/>
    </w:rPr>
  </w:style>
  <w:style w:type="paragraph" w:styleId="29">
    <w:name w:val="Balloon Text"/>
    <w:basedOn w:val="1"/>
    <w:link w:val="86"/>
    <w:qFormat/>
    <w:uiPriority w:val="0"/>
    <w:rPr>
      <w:sz w:val="18"/>
      <w:szCs w:val="18"/>
    </w:rPr>
  </w:style>
  <w:style w:type="paragraph" w:styleId="30">
    <w:name w:val="footer"/>
    <w:basedOn w:val="1"/>
    <w:link w:val="132"/>
    <w:qFormat/>
    <w:uiPriority w:val="0"/>
    <w:pPr>
      <w:tabs>
        <w:tab w:val="center" w:pos="4153"/>
        <w:tab w:val="right" w:pos="8306"/>
      </w:tabs>
      <w:snapToGrid w:val="0"/>
      <w:jc w:val="left"/>
    </w:pPr>
    <w:rPr>
      <w:sz w:val="18"/>
      <w:szCs w:val="20"/>
    </w:rPr>
  </w:style>
  <w:style w:type="paragraph" w:styleId="31">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2">
    <w:name w:val="toc 1"/>
    <w:basedOn w:val="1"/>
    <w:next w:val="1"/>
    <w:qFormat/>
    <w:uiPriority w:val="39"/>
    <w:pPr>
      <w:tabs>
        <w:tab w:val="right" w:leader="dot" w:pos="8949"/>
      </w:tabs>
      <w:spacing w:before="120" w:after="120"/>
      <w:jc w:val="left"/>
    </w:pPr>
    <w:rPr>
      <w:b/>
      <w:bCs/>
      <w:caps/>
      <w:szCs w:val="21"/>
    </w:rPr>
  </w:style>
  <w:style w:type="paragraph" w:styleId="33">
    <w:name w:val="toc 4"/>
    <w:basedOn w:val="1"/>
    <w:next w:val="1"/>
    <w:qFormat/>
    <w:uiPriority w:val="0"/>
    <w:pPr>
      <w:ind w:left="600" w:leftChars="600"/>
    </w:pPr>
    <w:rPr>
      <w:rFonts w:ascii="Calibri" w:hAnsi="Calibri"/>
      <w:szCs w:val="22"/>
    </w:rPr>
  </w:style>
  <w:style w:type="paragraph" w:styleId="34">
    <w:name w:val="index heading"/>
    <w:basedOn w:val="1"/>
    <w:next w:val="35"/>
    <w:qFormat/>
    <w:uiPriority w:val="0"/>
    <w:rPr>
      <w:szCs w:val="20"/>
    </w:rPr>
  </w:style>
  <w:style w:type="paragraph" w:styleId="35">
    <w:name w:val="index 1"/>
    <w:basedOn w:val="1"/>
    <w:next w:val="1"/>
    <w:qFormat/>
    <w:uiPriority w:val="0"/>
  </w:style>
  <w:style w:type="paragraph" w:styleId="36">
    <w:name w:val="List"/>
    <w:basedOn w:val="1"/>
    <w:qFormat/>
    <w:uiPriority w:val="0"/>
    <w:pPr>
      <w:ind w:left="200" w:hanging="200" w:hangingChars="200"/>
    </w:pPr>
  </w:style>
  <w:style w:type="paragraph" w:styleId="37">
    <w:name w:val="toc 6"/>
    <w:basedOn w:val="1"/>
    <w:next w:val="1"/>
    <w:qFormat/>
    <w:uiPriority w:val="0"/>
    <w:pPr>
      <w:ind w:left="1000" w:leftChars="1000"/>
    </w:pPr>
    <w:rPr>
      <w:rFonts w:ascii="Calibri" w:hAnsi="Calibri"/>
      <w:szCs w:val="22"/>
    </w:rPr>
  </w:style>
  <w:style w:type="paragraph" w:styleId="38">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39">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0">
    <w:name w:val="toc 9"/>
    <w:basedOn w:val="1"/>
    <w:next w:val="1"/>
    <w:qFormat/>
    <w:uiPriority w:val="0"/>
    <w:pPr>
      <w:ind w:left="1600" w:leftChars="1600"/>
    </w:pPr>
    <w:rPr>
      <w:rFonts w:ascii="Calibri" w:hAnsi="Calibri"/>
      <w:szCs w:val="22"/>
    </w:rPr>
  </w:style>
  <w:style w:type="paragraph" w:styleId="41">
    <w:name w:val="Body Text 2"/>
    <w:basedOn w:val="1"/>
    <w:link w:val="101"/>
    <w:qFormat/>
    <w:uiPriority w:val="0"/>
    <w:pPr>
      <w:spacing w:line="360" w:lineRule="auto"/>
    </w:pPr>
    <w:rPr>
      <w:rFonts w:ascii="仿宋_GB2312" w:eastAsia="仿宋_GB2312"/>
      <w:sz w:val="32"/>
    </w:rPr>
  </w:style>
  <w:style w:type="paragraph" w:styleId="42">
    <w:name w:val="HTML Preformatted"/>
    <w:basedOn w:val="1"/>
    <w:link w:val="1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4">
    <w:name w:val="index 2"/>
    <w:basedOn w:val="1"/>
    <w:next w:val="1"/>
    <w:qFormat/>
    <w:uiPriority w:val="0"/>
    <w:pPr>
      <w:ind w:left="420" w:hanging="210"/>
      <w:jc w:val="left"/>
    </w:pPr>
    <w:rPr>
      <w:sz w:val="20"/>
      <w:szCs w:val="20"/>
    </w:rPr>
  </w:style>
  <w:style w:type="paragraph" w:styleId="45">
    <w:name w:val="Body Text First Indent"/>
    <w:basedOn w:val="18"/>
    <w:link w:val="133"/>
    <w:qFormat/>
    <w:uiPriority w:val="0"/>
    <w:pPr>
      <w:ind w:firstLine="100" w:firstLineChars="100"/>
    </w:pPr>
    <w:rPr>
      <w:rFonts w:ascii="Calibri" w:hAnsi="Calibri"/>
      <w:szCs w:val="22"/>
    </w:rPr>
  </w:style>
  <w:style w:type="paragraph" w:styleId="46">
    <w:name w:val="Body Text First Indent 2"/>
    <w:basedOn w:val="20"/>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qFormat/>
    <w:uiPriority w:val="0"/>
    <w:rPr>
      <w:rFonts w:ascii="Arial" w:hAnsi="Arial" w:eastAsia="黑体"/>
      <w:b/>
      <w:bCs/>
      <w:kern w:val="2"/>
      <w:sz w:val="28"/>
      <w:szCs w:val="28"/>
      <w:lang w:val="en-US" w:eastAsia="zh-CN" w:bidi="ar-SA"/>
    </w:rPr>
  </w:style>
  <w:style w:type="character" w:customStyle="1" w:styleId="57">
    <w:name w:val="font11"/>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8"/>
    <w:qFormat/>
    <w:uiPriority w:val="0"/>
  </w:style>
  <w:style w:type="character" w:customStyle="1" w:styleId="60">
    <w:name w:val="正文首行缩进 2 Char"/>
    <w:link w:val="46"/>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qFormat/>
    <w:uiPriority w:val="0"/>
    <w:rPr>
      <w:rFonts w:eastAsia="仿宋_GB2312"/>
      <w:kern w:val="2"/>
      <w:sz w:val="28"/>
      <w:szCs w:val="24"/>
      <w:lang w:bidi="ar-SA"/>
    </w:rPr>
  </w:style>
  <w:style w:type="character" w:customStyle="1" w:styleId="63">
    <w:name w:val="日期 Char"/>
    <w:link w:val="27"/>
    <w:qFormat/>
    <w:uiPriority w:val="0"/>
    <w:rPr>
      <w:kern w:val="2"/>
      <w:sz w:val="21"/>
      <w:szCs w:val="24"/>
    </w:rPr>
  </w:style>
  <w:style w:type="character" w:customStyle="1" w:styleId="64">
    <w:name w:val="正文文本缩进 3 Char Char"/>
    <w:qFormat/>
    <w:uiPriority w:val="0"/>
    <w:rPr>
      <w:kern w:val="2"/>
      <w:sz w:val="16"/>
      <w:szCs w:val="16"/>
      <w:lang w:bidi="ar-SA"/>
    </w:rPr>
  </w:style>
  <w:style w:type="character" w:customStyle="1" w:styleId="65">
    <w:name w:val="文档正文 Char1"/>
    <w:link w:val="66"/>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6"/>
    <w:link w:val="68"/>
    <w:qFormat/>
    <w:uiPriority w:val="0"/>
  </w:style>
  <w:style w:type="character" w:customStyle="1" w:styleId="70">
    <w:name w:val="style71"/>
    <w:qFormat/>
    <w:uiPriority w:val="0"/>
    <w:rPr>
      <w:sz w:val="21"/>
      <w:szCs w:val="21"/>
    </w:rPr>
  </w:style>
  <w:style w:type="character" w:customStyle="1" w:styleId="71">
    <w:name w:val="正文文本缩进 2 Char"/>
    <w:link w:val="28"/>
    <w:qFormat/>
    <w:uiPriority w:val="0"/>
    <w:rPr>
      <w:rFonts w:eastAsia="仿宋_GB2312"/>
      <w:kern w:val="2"/>
      <w:sz w:val="30"/>
      <w:lang w:val="en-US" w:eastAsia="zh-CN" w:bidi="ar-SA"/>
    </w:rPr>
  </w:style>
  <w:style w:type="character" w:customStyle="1" w:styleId="72">
    <w:name w:val="正文文本缩进 3 Char"/>
    <w:link w:val="38"/>
    <w:qFormat/>
    <w:uiPriority w:val="0"/>
    <w:rPr>
      <w:rFonts w:ascii="宋体" w:hAnsi="宋体" w:eastAsia="宋体"/>
      <w:kern w:val="2"/>
      <w:sz w:val="21"/>
      <w:szCs w:val="24"/>
      <w:lang w:val="en-US" w:eastAsia="zh-CN" w:bidi="ar-SA"/>
    </w:rPr>
  </w:style>
  <w:style w:type="character" w:customStyle="1" w:styleId="73">
    <w:name w:val="ca-9"/>
    <w:basedOn w:val="48"/>
    <w:qFormat/>
    <w:uiPriority w:val="0"/>
  </w:style>
  <w:style w:type="character" w:customStyle="1" w:styleId="74">
    <w:name w:val="纯文本 Char"/>
    <w:link w:val="25"/>
    <w:qFormat/>
    <w:uiPriority w:val="0"/>
    <w:rPr>
      <w:rFonts w:ascii="宋体" w:hAnsi="Courier New" w:eastAsia="宋体"/>
      <w:kern w:val="2"/>
      <w:sz w:val="21"/>
      <w:lang w:val="en-US" w:eastAsia="zh-CN" w:bidi="ar-SA"/>
    </w:rPr>
  </w:style>
  <w:style w:type="character" w:customStyle="1" w:styleId="75">
    <w:name w:val="页脚 Char Char"/>
    <w:qFormat/>
    <w:uiPriority w:val="0"/>
    <w:rPr>
      <w:rFonts w:eastAsia="宋体"/>
      <w:sz w:val="18"/>
      <w:szCs w:val="18"/>
      <w:lang w:bidi="ar-SA"/>
    </w:rPr>
  </w:style>
  <w:style w:type="character" w:customStyle="1" w:styleId="76">
    <w:name w:val="正文文本 Char"/>
    <w:link w:val="18"/>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qFormat/>
    <w:uiPriority w:val="0"/>
    <w:rPr>
      <w:rFonts w:ascii="宋体"/>
      <w:sz w:val="34"/>
    </w:rPr>
  </w:style>
  <w:style w:type="character" w:customStyle="1" w:styleId="84">
    <w:name w:val="正文（缩进） Char Char"/>
    <w:link w:val="85"/>
    <w:qFormat/>
    <w:uiPriority w:val="0"/>
    <w:rPr>
      <w:rFonts w:eastAsia="宋体"/>
      <w:kern w:val="2"/>
      <w:sz w:val="24"/>
      <w:szCs w:val="24"/>
      <w:lang w:val="en-US" w:eastAsia="zh-CN" w:bidi="ar-SA"/>
    </w:rPr>
  </w:style>
  <w:style w:type="paragraph" w:customStyle="1" w:styleId="85">
    <w:name w:val="正文（缩进）"/>
    <w:basedOn w:val="1"/>
    <w:link w:val="84"/>
    <w:qFormat/>
    <w:uiPriority w:val="0"/>
    <w:pPr>
      <w:spacing w:beforeLines="50" w:afterLines="50" w:line="360" w:lineRule="auto"/>
      <w:ind w:firstLine="480" w:firstLineChars="200"/>
    </w:pPr>
    <w:rPr>
      <w:sz w:val="24"/>
    </w:rPr>
  </w:style>
  <w:style w:type="character" w:customStyle="1" w:styleId="86">
    <w:name w:val="批注框文本 Char"/>
    <w:link w:val="29"/>
    <w:qFormat/>
    <w:uiPriority w:val="0"/>
    <w:rPr>
      <w:rFonts w:eastAsia="宋体"/>
      <w:kern w:val="2"/>
      <w:sz w:val="18"/>
      <w:szCs w:val="18"/>
      <w:lang w:val="en-US" w:eastAsia="zh-CN" w:bidi="ar-SA"/>
    </w:rPr>
  </w:style>
  <w:style w:type="character" w:customStyle="1" w:styleId="87">
    <w:name w:val="表格内容"/>
    <w:qFormat/>
    <w:uiPriority w:val="0"/>
    <w:rPr>
      <w:sz w:val="24"/>
    </w:rPr>
  </w:style>
  <w:style w:type="character" w:customStyle="1" w:styleId="88">
    <w:name w:val="ca-8"/>
    <w:basedOn w:val="48"/>
    <w:qFormat/>
    <w:uiPriority w:val="0"/>
  </w:style>
  <w:style w:type="character" w:customStyle="1" w:styleId="89">
    <w:name w:val="不明显参考1"/>
    <w:qFormat/>
    <w:uiPriority w:val="0"/>
    <w:rPr>
      <w:smallCaps/>
      <w:color w:val="C0504D"/>
      <w:u w:val="single"/>
    </w:rPr>
  </w:style>
  <w:style w:type="character" w:customStyle="1" w:styleId="90">
    <w:name w:val="标题 9 Char"/>
    <w:link w:val="11"/>
    <w:qFormat/>
    <w:uiPriority w:val="0"/>
    <w:rPr>
      <w:rFonts w:ascii="Arial" w:hAnsi="Arial" w:eastAsia="黑体"/>
      <w:kern w:val="2"/>
      <w:sz w:val="21"/>
      <w:lang w:val="en-US" w:eastAsia="zh-CN" w:bidi="ar-SA"/>
    </w:rPr>
  </w:style>
  <w:style w:type="character" w:customStyle="1" w:styleId="91">
    <w:name w:val="标题 6 Char"/>
    <w:link w:val="8"/>
    <w:qFormat/>
    <w:uiPriority w:val="0"/>
    <w:rPr>
      <w:rFonts w:ascii="Arial" w:hAnsi="Arial" w:eastAsia="黑体"/>
      <w:b/>
      <w:kern w:val="2"/>
      <w:sz w:val="24"/>
      <w:lang w:val="en-US" w:eastAsia="zh-CN" w:bidi="ar-SA"/>
    </w:rPr>
  </w:style>
  <w:style w:type="character" w:customStyle="1" w:styleId="92">
    <w:name w:val="ca-10"/>
    <w:basedOn w:val="48"/>
    <w:qFormat/>
    <w:uiPriority w:val="0"/>
  </w:style>
  <w:style w:type="character" w:customStyle="1" w:styleId="93">
    <w:name w:val="标题 4 Char"/>
    <w:link w:val="6"/>
    <w:qFormat/>
    <w:uiPriority w:val="0"/>
    <w:rPr>
      <w:rFonts w:ascii="Arial" w:hAnsi="Arial" w:eastAsia="黑体"/>
      <w:b/>
      <w:kern w:val="2"/>
      <w:sz w:val="28"/>
      <w:lang w:val="en-US" w:eastAsia="zh-CN" w:bidi="ar-SA"/>
    </w:rPr>
  </w:style>
  <w:style w:type="character" w:customStyle="1" w:styleId="94">
    <w:name w:val="批注文字 Char Char"/>
    <w:qFormat/>
    <w:uiPriority w:val="0"/>
    <w:rPr>
      <w:kern w:val="2"/>
      <w:sz w:val="21"/>
      <w:lang w:bidi="ar-SA"/>
    </w:rPr>
  </w:style>
  <w:style w:type="character" w:customStyle="1" w:styleId="95">
    <w:name w:val="style18"/>
    <w:qFormat/>
    <w:uiPriority w:val="0"/>
  </w:style>
  <w:style w:type="character" w:customStyle="1" w:styleId="96">
    <w:name w:val="font21"/>
    <w:qFormat/>
    <w:uiPriority w:val="0"/>
    <w:rPr>
      <w:rFonts w:hint="default" w:ascii="Arial" w:hAnsi="Arial" w:cs="Arial"/>
      <w:color w:val="000000"/>
      <w:sz w:val="24"/>
      <w:szCs w:val="24"/>
      <w:u w:val="none"/>
    </w:rPr>
  </w:style>
  <w:style w:type="character" w:customStyle="1" w:styleId="97">
    <w:name w:val="ca-11"/>
    <w:basedOn w:val="48"/>
    <w:qFormat/>
    <w:uiPriority w:val="0"/>
  </w:style>
  <w:style w:type="character" w:customStyle="1" w:styleId="98">
    <w:name w:val="标题 8 Char"/>
    <w:link w:val="10"/>
    <w:qFormat/>
    <w:uiPriority w:val="0"/>
    <w:rPr>
      <w:rFonts w:ascii="Arial" w:hAnsi="Arial" w:eastAsia="黑体"/>
      <w:kern w:val="2"/>
      <w:sz w:val="24"/>
      <w:lang w:val="en-US" w:eastAsia="zh-CN" w:bidi="ar-SA"/>
    </w:rPr>
  </w:style>
  <w:style w:type="character" w:customStyle="1" w:styleId="99">
    <w:name w:val="类目1 Char Char"/>
    <w:link w:val="100"/>
    <w:qFormat/>
    <w:uiPriority w:val="0"/>
    <w:rPr>
      <w:b/>
      <w:color w:val="17365D"/>
      <w:kern w:val="2"/>
      <w:sz w:val="28"/>
      <w:szCs w:val="28"/>
      <w:lang w:bidi="ar-SA"/>
    </w:rPr>
  </w:style>
  <w:style w:type="paragraph" w:customStyle="1" w:styleId="100">
    <w:name w:val="类目1"/>
    <w:basedOn w:val="1"/>
    <w:link w:val="99"/>
    <w:qFormat/>
    <w:uiPriority w:val="0"/>
    <w:pPr>
      <w:adjustRightInd w:val="0"/>
      <w:snapToGrid w:val="0"/>
      <w:spacing w:line="220" w:lineRule="atLeast"/>
    </w:pPr>
    <w:rPr>
      <w:b/>
      <w:color w:val="17365D"/>
      <w:sz w:val="28"/>
      <w:szCs w:val="28"/>
    </w:rPr>
  </w:style>
  <w:style w:type="character" w:customStyle="1" w:styleId="101">
    <w:name w:val="正文文本 2 Char"/>
    <w:link w:val="41"/>
    <w:qFormat/>
    <w:uiPriority w:val="0"/>
    <w:rPr>
      <w:rFonts w:ascii="仿宋_GB2312" w:eastAsia="仿宋_GB2312"/>
      <w:kern w:val="2"/>
      <w:sz w:val="32"/>
      <w:szCs w:val="24"/>
      <w:lang w:val="en-US" w:eastAsia="zh-CN" w:bidi="ar-SA"/>
    </w:rPr>
  </w:style>
  <w:style w:type="character" w:customStyle="1" w:styleId="102">
    <w:name w:val="标题 2 Char1"/>
    <w:link w:val="3"/>
    <w:qFormat/>
    <w:uiPriority w:val="0"/>
    <w:rPr>
      <w:rFonts w:ascii="黑体" w:hAnsi="宋体" w:eastAsia="黑体"/>
      <w:bCs/>
      <w:kern w:val="44"/>
      <w:sz w:val="21"/>
      <w:szCs w:val="24"/>
    </w:rPr>
  </w:style>
  <w:style w:type="character" w:customStyle="1" w:styleId="103">
    <w:name w:val="lineitems1"/>
    <w:qFormat/>
    <w:uiPriority w:val="0"/>
    <w:rPr>
      <w:sz w:val="17"/>
      <w:szCs w:val="17"/>
    </w:rPr>
  </w:style>
  <w:style w:type="character" w:customStyle="1" w:styleId="104">
    <w:name w:val="题注 Char1"/>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7"/>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qFormat/>
    <w:uiPriority w:val="0"/>
    <w:rPr>
      <w:rFonts w:ascii="Arial" w:hAnsi="Arial" w:eastAsia="黑体"/>
      <w:kern w:val="2"/>
      <w:sz w:val="21"/>
      <w:szCs w:val="21"/>
      <w:lang w:val="en-US" w:eastAsia="zh-CN" w:bidi="ar-SA"/>
    </w:rPr>
  </w:style>
  <w:style w:type="character" w:customStyle="1" w:styleId="111">
    <w:name w:val="标题 7 Char"/>
    <w:link w:val="9"/>
    <w:qFormat/>
    <w:uiPriority w:val="0"/>
    <w:rPr>
      <w:rFonts w:eastAsia="宋体"/>
      <w:b/>
      <w:kern w:val="2"/>
      <w:sz w:val="24"/>
      <w:lang w:val="en-US" w:eastAsia="zh-CN" w:bidi="ar-SA"/>
    </w:rPr>
  </w:style>
  <w:style w:type="character" w:customStyle="1" w:styleId="112">
    <w:name w:val="flname7"/>
    <w:basedOn w:val="48"/>
    <w:qFormat/>
    <w:uiPriority w:val="0"/>
  </w:style>
  <w:style w:type="character" w:customStyle="1" w:styleId="113">
    <w:name w:val="正文缩进 Char"/>
    <w:link w:val="4"/>
    <w:qFormat/>
    <w:uiPriority w:val="0"/>
    <w:rPr>
      <w:rFonts w:ascii="宋体" w:eastAsia="宋体"/>
      <w:sz w:val="34"/>
      <w:lang w:val="en-US" w:eastAsia="zh-CN" w:bidi="ar-SA"/>
    </w:rPr>
  </w:style>
  <w:style w:type="character" w:customStyle="1" w:styleId="114">
    <w:name w:val="样式5 Char Char"/>
    <w:link w:val="115"/>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qFormat/>
    <w:uiPriority w:val="0"/>
    <w:rPr>
      <w:sz w:val="20"/>
      <w:szCs w:val="20"/>
    </w:rPr>
  </w:style>
  <w:style w:type="character" w:customStyle="1" w:styleId="117">
    <w:name w:val="样式2"/>
    <w:qFormat/>
    <w:uiPriority w:val="0"/>
    <w:rPr>
      <w:rFonts w:eastAsia="华文楷体"/>
      <w:b/>
      <w:sz w:val="32"/>
    </w:rPr>
  </w:style>
  <w:style w:type="character" w:customStyle="1" w:styleId="118">
    <w:name w:val="页眉 Char Char"/>
    <w:qFormat/>
    <w:uiPriority w:val="0"/>
    <w:rPr>
      <w:rFonts w:eastAsia="宋体"/>
      <w:sz w:val="18"/>
      <w:szCs w:val="18"/>
      <w:lang w:bidi="ar-SA"/>
    </w:rPr>
  </w:style>
  <w:style w:type="character" w:customStyle="1" w:styleId="119">
    <w:name w:val="标题 3 Char"/>
    <w:link w:val="5"/>
    <w:qFormat/>
    <w:uiPriority w:val="0"/>
    <w:rPr>
      <w:rFonts w:ascii="黑体" w:eastAsia="黑体"/>
      <w:bCs/>
      <w:color w:val="000000"/>
      <w:kern w:val="2"/>
      <w:sz w:val="21"/>
      <w:szCs w:val="24"/>
    </w:rPr>
  </w:style>
  <w:style w:type="character" w:customStyle="1" w:styleId="120">
    <w:name w:val="书籍标题3 Char1"/>
    <w:link w:val="121"/>
    <w:qFormat/>
    <w:uiPriority w:val="0"/>
    <w:rPr>
      <w:b/>
      <w:bCs/>
      <w:spacing w:val="20"/>
      <w:kern w:val="2"/>
      <w:sz w:val="28"/>
      <w:szCs w:val="28"/>
    </w:rPr>
  </w:style>
  <w:style w:type="paragraph" w:customStyle="1" w:styleId="121">
    <w:name w:val="书籍标题3"/>
    <w:basedOn w:val="122"/>
    <w:link w:val="120"/>
    <w:qFormat/>
    <w:uiPriority w:val="0"/>
    <w:pPr>
      <w:numPr>
        <w:ilvl w:val="2"/>
      </w:numPr>
      <w:tabs>
        <w:tab w:val="left" w:pos="840"/>
      </w:tabs>
      <w:outlineLvl w:val="2"/>
    </w:pPr>
    <w:rPr>
      <w:rFonts w:cs="Times New Roman"/>
      <w:sz w:val="28"/>
      <w:szCs w:val="28"/>
    </w:rPr>
  </w:style>
  <w:style w:type="paragraph" w:customStyle="1" w:styleId="12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20"/>
    <w:qFormat/>
    <w:uiPriority w:val="0"/>
    <w:rPr>
      <w:rFonts w:ascii="仿宋_GB2312" w:eastAsia="仿宋_GB2312"/>
      <w:sz w:val="28"/>
      <w:lang w:val="en-US" w:eastAsia="zh-CN" w:bidi="ar-SA"/>
    </w:rPr>
  </w:style>
  <w:style w:type="character" w:customStyle="1" w:styleId="124">
    <w:name w:val="页眉 Char"/>
    <w:link w:val="31"/>
    <w:qFormat/>
    <w:uiPriority w:val="99"/>
    <w:rPr>
      <w:rFonts w:eastAsia="宋体"/>
      <w:kern w:val="2"/>
      <w:sz w:val="18"/>
      <w:lang w:val="en-US" w:eastAsia="zh-CN" w:bidi="ar-SA"/>
    </w:rPr>
  </w:style>
  <w:style w:type="character" w:customStyle="1" w:styleId="125">
    <w:name w:val="标题 Char"/>
    <w:link w:val="19"/>
    <w:qFormat/>
    <w:uiPriority w:val="0"/>
    <w:rPr>
      <w:rFonts w:ascii="Cambria" w:hAnsi="Cambria"/>
      <w:b/>
      <w:bCs/>
      <w:kern w:val="2"/>
      <w:sz w:val="32"/>
      <w:szCs w:val="32"/>
    </w:rPr>
  </w:style>
  <w:style w:type="character" w:customStyle="1" w:styleId="126">
    <w:name w:val="标题 8 Char Char"/>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2"/>
    <w:qFormat/>
    <w:uiPriority w:val="0"/>
    <w:rPr>
      <w:i/>
      <w:kern w:val="2"/>
      <w:sz w:val="21"/>
      <w:szCs w:val="24"/>
    </w:rPr>
  </w:style>
  <w:style w:type="character" w:customStyle="1" w:styleId="130">
    <w:name w:val="标题 1 Char"/>
    <w:link w:val="2"/>
    <w:qFormat/>
    <w:uiPriority w:val="0"/>
    <w:rPr>
      <w:rFonts w:ascii="黑体" w:eastAsia="黑体"/>
      <w:bCs/>
      <w:kern w:val="44"/>
      <w:sz w:val="24"/>
      <w:szCs w:val="24"/>
    </w:rPr>
  </w:style>
  <w:style w:type="character" w:customStyle="1" w:styleId="131">
    <w:name w:val="批注文字 Char"/>
    <w:link w:val="16"/>
    <w:qFormat/>
    <w:uiPriority w:val="0"/>
    <w:rPr>
      <w:kern w:val="2"/>
      <w:sz w:val="24"/>
      <w:szCs w:val="24"/>
    </w:rPr>
  </w:style>
  <w:style w:type="character" w:customStyle="1" w:styleId="132">
    <w:name w:val="页脚 Char"/>
    <w:link w:val="30"/>
    <w:qFormat/>
    <w:uiPriority w:val="0"/>
    <w:rPr>
      <w:rFonts w:eastAsia="宋体"/>
      <w:kern w:val="2"/>
      <w:sz w:val="18"/>
      <w:lang w:val="en-US" w:eastAsia="zh-CN" w:bidi="ar-SA"/>
    </w:rPr>
  </w:style>
  <w:style w:type="character" w:customStyle="1" w:styleId="133">
    <w:name w:val="正文首行缩进 Char"/>
    <w:link w:val="45"/>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2"/>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6"/>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8"/>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5"/>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标题 2 Char"/>
    <w:qFormat/>
    <w:uiPriority w:val="0"/>
    <w:rPr>
      <w:rFonts w:ascii="黑体" w:hAnsi="宋体" w:eastAsia="黑体"/>
      <w:bCs/>
      <w:kern w:val="44"/>
      <w:sz w:val="21"/>
      <w:szCs w:val="24"/>
    </w:rPr>
  </w:style>
  <w:style w:type="character" w:customStyle="1" w:styleId="306">
    <w:name w:val="正文缩进 Char3"/>
    <w:qFormat/>
    <w:uiPriority w:val="0"/>
    <w:rPr>
      <w:rFonts w:ascii="宋体" w:eastAsia="宋体"/>
      <w:sz w:val="34"/>
      <w:lang w:val="en-US" w:eastAsia="zh-CN" w:bidi="ar-SA"/>
    </w:rPr>
  </w:style>
  <w:style w:type="character" w:customStyle="1" w:styleId="307">
    <w:name w:val="正文文本 3 Char"/>
    <w:basedOn w:val="48"/>
    <w:link w:val="17"/>
    <w:qFormat/>
    <w:uiPriority w:val="0"/>
    <w:rPr>
      <w:sz w:val="16"/>
      <w:szCs w:val="16"/>
    </w:rPr>
  </w:style>
  <w:style w:type="paragraph" w:customStyle="1" w:styleId="30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9">
    <w:name w:val="Body Text First Indent 21"/>
    <w:basedOn w:val="310"/>
    <w:qFormat/>
    <w:uiPriority w:val="0"/>
    <w:pPr>
      <w:ind w:firstLine="420"/>
    </w:pPr>
  </w:style>
  <w:style w:type="paragraph" w:customStyle="1" w:styleId="310">
    <w:name w:val="Body Text Indent1"/>
    <w:basedOn w:val="1"/>
    <w:qFormat/>
    <w:uiPriority w:val="0"/>
    <w:pPr>
      <w:spacing w:line="500" w:lineRule="exact"/>
      <w:ind w:firstLine="880" w:firstLineChars="200"/>
    </w:pPr>
  </w:style>
  <w:style w:type="paragraph" w:customStyle="1" w:styleId="311">
    <w:name w:val="首行缩进"/>
    <w:basedOn w:val="1"/>
    <w:qFormat/>
    <w:uiPriority w:val="0"/>
    <w:pPr>
      <w:spacing w:line="360" w:lineRule="auto"/>
      <w:ind w:firstLine="480" w:firstLineChars="200"/>
    </w:pPr>
    <w:rPr>
      <w:rFonts w:ascii="宋体" w:hAnsi="宋体" w:cs="宋体"/>
      <w:kern w:val="0"/>
      <w:sz w:val="24"/>
    </w:rPr>
  </w:style>
  <w:style w:type="paragraph" w:customStyle="1" w:styleId="312">
    <w:name w:val="_Style 22"/>
    <w:basedOn w:val="1"/>
    <w:next w:val="192"/>
    <w:qFormat/>
    <w:uiPriority w:val="34"/>
    <w:pPr>
      <w:ind w:firstLine="420" w:firstLineChars="200"/>
    </w:pPr>
    <w:rPr>
      <w:rFonts w:ascii="Times New Roman" w:hAnsi="Times New Roman" w:cs="Times New Roman"/>
      <w:kern w:val="0"/>
      <w:sz w:val="20"/>
      <w:szCs w:val="24"/>
    </w:rPr>
  </w:style>
  <w:style w:type="paragraph" w:customStyle="1" w:styleId="313">
    <w:name w:val="Table Paragraph"/>
    <w:basedOn w:val="1"/>
    <w:qFormat/>
    <w:uiPriority w:val="1"/>
    <w:pPr>
      <w:spacing w:before="70"/>
    </w:pPr>
    <w:rPr>
      <w:rFonts w:ascii="宋体" w:hAnsi="宋体" w:eastAsia="宋体" w:cs="宋体"/>
      <w:lang w:val="zh-CN" w:eastAsia="zh-CN" w:bidi="zh-CN"/>
    </w:rPr>
  </w:style>
  <w:style w:type="paragraph" w:customStyle="1" w:styleId="314">
    <w:name w:val="目录 71"/>
    <w:next w:val="1"/>
    <w:qFormat/>
    <w:uiPriority w:val="0"/>
    <w:pPr>
      <w:wordWrap w:val="0"/>
      <w:ind w:left="2550"/>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rPr>
            <w:t>年  月  日</w:t>
          </w:r>
        </w:p>
      </w:docPartBody>
    </w:docPart>
    <w:docPart>
      <w:docPartPr>
        <w:name w:val="{0a593b15-cb07-46ad-9586-a855053c86e1}"/>
        <w:style w:val=""/>
        <w:category>
          <w:name w:val="常规"/>
          <w:gallery w:val="placeholder"/>
        </w:category>
        <w:types>
          <w:type w:val="bbPlcHdr"/>
        </w:types>
        <w:behaviors>
          <w:behavior w:val="content"/>
        </w:behaviors>
        <w:description w:val=""/>
        <w:guid w:val="{0a593b15-cb07-46ad-9586-a855053c86e1}"/>
      </w:docPartPr>
      <w:docPartBody>
        <w:p>
          <w:pPr>
            <w:pStyle w:val="43"/>
          </w:pPr>
          <w:r>
            <w:rPr>
              <w:rStyle w:val="4"/>
              <w:rFonts w:hint="eastAsia"/>
              <w:color w:val="000000" w:themeColor="text1"/>
            </w:rPr>
            <w:t>年  月  日</w:t>
          </w:r>
        </w:p>
      </w:docPartBody>
    </w:docPart>
    <w:docPart>
      <w:docPartPr>
        <w:name w:val="{47b49f1d-3d74-4c95-9552-908091568019}"/>
        <w:style w:val=""/>
        <w:category>
          <w:name w:val="常规"/>
          <w:gallery w:val="placeholder"/>
        </w:category>
        <w:types>
          <w:type w:val="bbPlcHdr"/>
        </w:types>
        <w:behaviors>
          <w:behavior w:val="content"/>
        </w:behaviors>
        <w:description w:val=""/>
        <w:guid w:val="{47b49f1d-3d74-4c95-9552-908091568019}"/>
      </w:docPartPr>
      <w:docPartBody>
        <w:p>
          <w:pPr>
            <w:pStyle w:val="43"/>
          </w:pPr>
          <w:r>
            <w:rPr>
              <w:rStyle w:val="4"/>
              <w:rFonts w:hint="eastAsia"/>
              <w:color w:val="000000" w:themeColor="text1"/>
            </w:rPr>
            <w:t>年  月  日</w:t>
          </w:r>
        </w:p>
      </w:docPartBody>
    </w:docPart>
    <w:docPart>
      <w:docPartPr>
        <w:name w:val="{efb8b941-e21b-43af-914b-a6194813553e}"/>
        <w:style w:val=""/>
        <w:category>
          <w:name w:val="常规"/>
          <w:gallery w:val="placeholder"/>
        </w:category>
        <w:types>
          <w:type w:val="bbPlcHdr"/>
        </w:types>
        <w:behaviors>
          <w:behavior w:val="content"/>
        </w:behaviors>
        <w:description w:val=""/>
        <w:guid w:val="{efb8b941-e21b-43af-914b-a6194813553e}"/>
      </w:docPartPr>
      <w:docPartBody>
        <w:p>
          <w:pPr>
            <w:pStyle w:val="43"/>
          </w:pPr>
          <w:r>
            <w:rPr>
              <w:rStyle w:val="4"/>
              <w:rFonts w:hint="eastAsia"/>
              <w:color w:val="000000" w:themeColor="text1"/>
            </w:rPr>
            <w:t>年  月  日</w:t>
          </w:r>
        </w:p>
      </w:docPartBody>
    </w:docPart>
    <w:docPart>
      <w:docPartPr>
        <w:name w:val="{f277d3a2-d969-44b3-b662-e8dcc0abb6d3}"/>
        <w:style w:val=""/>
        <w:category>
          <w:name w:val="常规"/>
          <w:gallery w:val="placeholder"/>
        </w:category>
        <w:types>
          <w:type w:val="bbPlcHdr"/>
        </w:types>
        <w:behaviors>
          <w:behavior w:val="content"/>
        </w:behaviors>
        <w:description w:val=""/>
        <w:guid w:val="{f277d3a2-d969-44b3-b662-e8dcc0abb6d3}"/>
      </w:docPartPr>
      <w:docPartBody>
        <w:p>
          <w:pPr>
            <w:pStyle w:val="43"/>
          </w:pPr>
          <w:r>
            <w:rPr>
              <w:rStyle w:val="4"/>
              <w:rFonts w:hint="eastAsia"/>
              <w:color w:val="000000" w:themeColor="text1"/>
            </w:rPr>
            <w:t>年  月  日</w:t>
          </w:r>
        </w:p>
      </w:docPartBody>
    </w:docPart>
    <w:docPart>
      <w:docPartPr>
        <w:name w:val="{b94b2421-409d-437a-9d0e-09e69904d865}"/>
        <w:style w:val=""/>
        <w:category>
          <w:name w:val="常规"/>
          <w:gallery w:val="placeholder"/>
        </w:category>
        <w:types>
          <w:type w:val="bbPlcHdr"/>
        </w:types>
        <w:behaviors>
          <w:behavior w:val="content"/>
        </w:behaviors>
        <w:description w:val=""/>
        <w:guid w:val="{b94b2421-409d-437a-9d0e-09e69904d865}"/>
      </w:docPartPr>
      <w:docPartBody>
        <w:p>
          <w:pPr>
            <w:pStyle w:val="43"/>
          </w:pPr>
          <w:r>
            <w:rPr>
              <w:rStyle w:val="4"/>
              <w:rFonts w:hint="eastAsia"/>
              <w:color w:val="000000" w:themeColor="text1"/>
            </w:rPr>
            <w:t>年  月  日</w:t>
          </w:r>
        </w:p>
      </w:docPartBody>
    </w:docPart>
    <w:docPart>
      <w:docPartPr>
        <w:name w:val="{aad0ef00-7069-4d4b-b612-16ccd668985b}"/>
        <w:style w:val=""/>
        <w:category>
          <w:name w:val="常规"/>
          <w:gallery w:val="placeholder"/>
        </w:category>
        <w:types>
          <w:type w:val="bbPlcHdr"/>
        </w:types>
        <w:behaviors>
          <w:behavior w:val="content"/>
        </w:behaviors>
        <w:description w:val=""/>
        <w:guid w:val="{aad0ef00-7069-4d4b-b612-16ccd668985b}"/>
      </w:docPartPr>
      <w:docPartBody>
        <w:p>
          <w:pPr>
            <w:pStyle w:val="43"/>
          </w:pPr>
          <w:r>
            <w:rPr>
              <w:rStyle w:val="4"/>
              <w:rFonts w:hint="eastAsia"/>
              <w:color w:val="000000" w:themeColor="text1"/>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93</Pages>
  <Words>39742</Words>
  <Characters>48221</Characters>
  <Lines>291</Lines>
  <Paragraphs>82</Paragraphs>
  <TotalTime>0</TotalTime>
  <ScaleCrop>false</ScaleCrop>
  <LinksUpToDate>false</LinksUpToDate>
  <CharactersWithSpaces>53547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2018-12-30T01:12:00Z</dcterms:created>
  <dc:creator>杨佳佳</dc:creator>
  <cp:lastModifiedBy>Administrator</cp:lastModifiedBy>
  <cp:lastPrinted>2023-08-08T11:04:00Z</cp:lastPrinted>
  <dcterms:modified xsi:type="dcterms:W3CDTF">2024-07-15T09:41:55Z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880F57A76A414B14A2387AC33543BC7C</vt:lpwstr>
  </property>
</Properties>
</file>